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84BF" w14:textId="7B0BEB70" w:rsidR="00F85858" w:rsidRDefault="00F85858" w:rsidP="00F85858">
      <w:pPr>
        <w:pStyle w:val="Nadpis3"/>
        <w:numPr>
          <w:ilvl w:val="0"/>
          <w:numId w:val="0"/>
        </w:numPr>
        <w:spacing w:after="480"/>
        <w:ind w:left="720" w:hanging="720"/>
      </w:pPr>
      <w:r w:rsidRPr="00F85858">
        <w:rPr>
          <w:b w:val="0"/>
          <w:bCs w:val="0"/>
        </w:rPr>
        <w:t>Veřejná zakázka:</w:t>
      </w:r>
      <w:r>
        <w:t xml:space="preserve"> </w:t>
      </w:r>
      <w:r w:rsidRPr="00F85858">
        <w:t>Dodávka CNC stroje</w:t>
      </w:r>
      <w:r w:rsidR="00AB4D55">
        <w:t xml:space="preserve"> do truhlářských dílen</w:t>
      </w:r>
    </w:p>
    <w:p w14:paraId="3FC7D17F" w14:textId="2A8E5460" w:rsidR="00FC7A09" w:rsidRDefault="000B66CF" w:rsidP="006F79AE">
      <w:pPr>
        <w:tabs>
          <w:tab w:val="left" w:pos="7655"/>
        </w:tabs>
        <w:jc w:val="left"/>
      </w:pPr>
      <w:r>
        <w:rPr>
          <w:i/>
          <w:iCs/>
          <w:color w:val="FF0000"/>
        </w:rPr>
        <w:tab/>
      </w:r>
      <w:r w:rsidRPr="00FC7A09">
        <w:rPr>
          <w:i/>
          <w:iCs/>
          <w:color w:val="FF0000"/>
          <w:highlight w:val="yellow"/>
        </w:rPr>
        <w:t>Dodavatel vyplní zvýrazněné buňky</w:t>
      </w:r>
    </w:p>
    <w:tbl>
      <w:tblPr>
        <w:tblW w:w="96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4240"/>
      </w:tblGrid>
      <w:tr w:rsidR="00F85858" w:rsidRPr="000B66CF" w14:paraId="2FAE9818" w14:textId="77777777" w:rsidTr="004645AB">
        <w:trPr>
          <w:trHeight w:val="30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7CED" w14:textId="1E789D6C" w:rsidR="00F85858" w:rsidRPr="00F85858" w:rsidRDefault="00F85858" w:rsidP="000B66CF">
            <w:pPr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F85858">
              <w:rPr>
                <w:rFonts w:eastAsia="Times New Roman" w:cs="Calibri"/>
                <w:b/>
                <w:bCs/>
                <w:color w:val="000000"/>
                <w:lang w:eastAsia="cs-CZ"/>
              </w:rPr>
              <w:t>1 ks CNC obráběcí (trámcové) centrum do truhlářských dílen, včetně příslušenství</w:t>
            </w:r>
          </w:p>
        </w:tc>
      </w:tr>
      <w:tr w:rsidR="000B66CF" w:rsidRPr="000B66CF" w14:paraId="2F5543C0" w14:textId="77777777" w:rsidTr="000B66CF">
        <w:trPr>
          <w:trHeight w:val="3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BF86" w14:textId="77777777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B66CF">
              <w:rPr>
                <w:rFonts w:eastAsia="Times New Roman" w:cs="Calibri"/>
                <w:color w:val="000000"/>
                <w:lang w:eastAsia="cs-CZ"/>
              </w:rPr>
              <w:t>Výrobce: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874455" w14:textId="4C52A696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0B66CF" w:rsidRPr="000B66CF" w14:paraId="68264E56" w14:textId="77777777" w:rsidTr="000B66CF">
        <w:trPr>
          <w:trHeight w:val="3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F28A" w14:textId="77777777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B66CF">
              <w:rPr>
                <w:rFonts w:eastAsia="Times New Roman" w:cs="Calibri"/>
                <w:color w:val="000000"/>
                <w:lang w:eastAsia="cs-CZ"/>
              </w:rPr>
              <w:t>Typ / Model: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A99783" w14:textId="19CD9765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0B66CF" w:rsidRPr="000B66CF" w14:paraId="52EB05D9" w14:textId="77777777" w:rsidTr="000B66CF">
        <w:trPr>
          <w:trHeight w:val="3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199A" w14:textId="77777777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B66CF">
              <w:rPr>
                <w:rFonts w:eastAsia="Times New Roman" w:cs="Calibri"/>
                <w:color w:val="000000"/>
                <w:lang w:eastAsia="cs-CZ"/>
              </w:rPr>
              <w:t>Cena v Kč bez DPH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1AF30E" w14:textId="7F35BB6E" w:rsidR="000B66CF" w:rsidRPr="000B66CF" w:rsidRDefault="000B66CF" w:rsidP="000B66CF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0B66CF" w:rsidRPr="000B66CF" w14:paraId="202FC84F" w14:textId="77777777" w:rsidTr="000B66CF">
        <w:trPr>
          <w:trHeight w:val="3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44A7" w14:textId="37B8A597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B66CF">
              <w:rPr>
                <w:rFonts w:eastAsia="Times New Roman" w:cs="Calibri"/>
                <w:color w:val="000000"/>
                <w:lang w:eastAsia="cs-CZ"/>
              </w:rPr>
              <w:t>Sazba DPH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v %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F286F3" w14:textId="4B645E93" w:rsidR="000B66CF" w:rsidRPr="000B66CF" w:rsidRDefault="000B66CF" w:rsidP="000B66CF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0B66CF" w:rsidRPr="000B66CF" w14:paraId="32A7950B" w14:textId="77777777" w:rsidTr="000B66CF">
        <w:trPr>
          <w:trHeight w:val="3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42BB" w14:textId="77777777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B66CF">
              <w:rPr>
                <w:rFonts w:eastAsia="Times New Roman" w:cs="Calibri"/>
                <w:color w:val="000000"/>
                <w:lang w:eastAsia="cs-CZ"/>
              </w:rPr>
              <w:t>DPH v Kč samostatně: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20FD70" w14:textId="648D11BB" w:rsidR="000B66CF" w:rsidRPr="000B66CF" w:rsidRDefault="000B66CF" w:rsidP="000B66CF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0B66CF" w:rsidRPr="000B66CF" w14:paraId="2F9536FD" w14:textId="77777777" w:rsidTr="000B66CF">
        <w:trPr>
          <w:trHeight w:val="3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9B4A" w14:textId="77777777" w:rsidR="000B66CF" w:rsidRPr="000B66CF" w:rsidRDefault="000B66CF" w:rsidP="000B66CF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B66CF">
              <w:rPr>
                <w:rFonts w:eastAsia="Times New Roman" w:cs="Calibri"/>
                <w:color w:val="000000"/>
                <w:lang w:eastAsia="cs-CZ"/>
              </w:rPr>
              <w:t>Cena v Kč včetně DPH: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F0B4CFC" w14:textId="12EE1518" w:rsidR="000B66CF" w:rsidRPr="000B66CF" w:rsidRDefault="000B66CF" w:rsidP="000B66CF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</w:tbl>
    <w:p w14:paraId="6E8EE5BE" w14:textId="6F992B59" w:rsidR="008072A7" w:rsidRPr="00C8222A" w:rsidRDefault="00C94E2A" w:rsidP="00FC7A09">
      <w:pPr>
        <w:tabs>
          <w:tab w:val="left" w:pos="9356"/>
        </w:tabs>
      </w:pPr>
      <w:r w:rsidRPr="00C8222A">
        <w:t>Minimální základní technické parametry:</w:t>
      </w:r>
      <w:r w:rsidR="0028467B" w:rsidRPr="00C8222A">
        <w:t xml:space="preserve"> </w:t>
      </w:r>
      <w:r w:rsidR="00FC7A09"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2268"/>
        <w:gridCol w:w="5245"/>
        <w:gridCol w:w="40"/>
      </w:tblGrid>
      <w:tr w:rsidR="006F79AE" w:rsidRPr="00FC7A09" w14:paraId="1677199B" w14:textId="76CD4502" w:rsidTr="005B1A52">
        <w:trPr>
          <w:gridAfter w:val="1"/>
          <w:wAfter w:w="40" w:type="dxa"/>
          <w:trHeight w:val="40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9D09" w14:textId="77777777" w:rsidR="006F79AE" w:rsidRPr="00C0323D" w:rsidRDefault="006F79AE" w:rsidP="0034614C">
            <w:pPr>
              <w:widowControl w:val="0"/>
              <w:suppressAutoHyphens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  <w:r w:rsidRPr="00C0323D">
              <w:rPr>
                <w:rFonts w:eastAsia="Times New Roman" w:cs="Calibri"/>
                <w:b/>
                <w:bCs/>
                <w:color w:val="000000"/>
                <w:lang w:eastAsia="ar-SA"/>
              </w:rPr>
              <w:t>Položka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5B94" w14:textId="77777777" w:rsidR="006F79AE" w:rsidRPr="00C0323D" w:rsidRDefault="006F79AE" w:rsidP="0034614C">
            <w:pPr>
              <w:widowControl w:val="0"/>
              <w:suppressAutoHyphens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ar-SA"/>
              </w:rPr>
            </w:pPr>
            <w:r w:rsidRPr="00C0323D">
              <w:rPr>
                <w:rFonts w:eastAsia="Times New Roman" w:cs="Calibri"/>
                <w:b/>
                <w:bCs/>
                <w:color w:val="000000"/>
                <w:lang w:eastAsia="ar-SA"/>
              </w:rPr>
              <w:t>Požadavek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187" w14:textId="3E5EF915" w:rsidR="006F79AE" w:rsidRPr="00FC7A09" w:rsidRDefault="006F79AE" w:rsidP="00FC7A09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</w:rPr>
              <w:t>ANO / NE / konkrétní specifikace/hodnota</w:t>
            </w:r>
            <w:r>
              <w:rPr>
                <w:rFonts w:cs="Calibri"/>
                <w:b/>
                <w:bCs/>
                <w:color w:val="000000"/>
              </w:rPr>
              <w:br/>
              <w:t>(pro parametr se stanoveným požadavkem min./max. apod.)</w:t>
            </w:r>
          </w:p>
        </w:tc>
      </w:tr>
      <w:tr w:rsidR="006F79AE" w:rsidRPr="00FC7A09" w14:paraId="39D74CD0" w14:textId="36F33F00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04CE" w14:textId="77777777" w:rsidR="006F79AE" w:rsidRPr="00B24FA9" w:rsidRDefault="006F79AE" w:rsidP="000D358D">
            <w:pPr>
              <w:rPr>
                <w:rFonts w:cs="Calibri"/>
                <w:i/>
                <w:iCs/>
              </w:rPr>
            </w:pPr>
            <w:r w:rsidRPr="00B24FA9">
              <w:rPr>
                <w:rFonts w:eastAsia="Times New Roman" w:cs="Calibri"/>
                <w:i/>
                <w:iCs/>
              </w:rPr>
              <w:t>Obecné předpoklady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4734" w14:textId="77777777" w:rsidR="006F79AE" w:rsidRPr="00930F14" w:rsidRDefault="006F79AE" w:rsidP="000D358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4BD5D" w14:textId="77777777" w:rsidR="006F79AE" w:rsidRPr="00FC7A09" w:rsidRDefault="006F79AE" w:rsidP="000D358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20E383C4" w14:textId="12A174E0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A6E0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Stroj pro využití na truhlářskou a tesařskou výrobu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94A7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0D71EA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61061987" w14:textId="39D81538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B96A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Obrábění masivního dřeva, překližky, MDF, LDT, DTD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EEB9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2DECF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CD5B571" w14:textId="361A8065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4694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Využití pro kusovou i sériovou výrobu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833E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C6A53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15D4CC67" w14:textId="2447BE82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9AAD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Rok výroby stroje 2025 nebo mladší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A489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643839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CD79820" w14:textId="72CDC8FB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3A7A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Stoj umí nejméně </w:t>
            </w:r>
            <w:proofErr w:type="spellStart"/>
            <w:r>
              <w:rPr>
                <w:rFonts w:cs="Calibri"/>
              </w:rPr>
              <w:t>čtyřosé</w:t>
            </w:r>
            <w:proofErr w:type="spellEnd"/>
            <w:r>
              <w:rPr>
                <w:rFonts w:cs="Calibri"/>
              </w:rPr>
              <w:t xml:space="preserve"> obrábění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107F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44323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50A4EF87" w14:textId="47B07C97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E21D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Stroj musí být </w:t>
            </w:r>
            <w:proofErr w:type="spellStart"/>
            <w:r>
              <w:rPr>
                <w:rFonts w:cs="Calibri"/>
              </w:rPr>
              <w:t>nastěhovatelný</w:t>
            </w:r>
            <w:proofErr w:type="spellEnd"/>
            <w:r>
              <w:rPr>
                <w:rFonts w:cs="Calibri"/>
              </w:rPr>
              <w:t xml:space="preserve"> stavebním otvorem 2900x2900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27E2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A895C1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2BAFFE44" w14:textId="5685F257" w:rsidTr="005B1A52">
        <w:trPr>
          <w:gridAfter w:val="1"/>
          <w:wAfter w:w="40" w:type="dxa"/>
          <w:trHeight w:hRule="exact" w:val="41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F392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Základ stroje musí být velmi tuhý rám pro přesné obrábění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0699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AEDCA7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058A5EA4" w14:textId="2E53E5D6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32A6" w14:textId="77777777" w:rsidR="006F79AE" w:rsidRPr="0039550F" w:rsidRDefault="006F79AE" w:rsidP="000D358D">
            <w:pPr>
              <w:spacing w:line="276" w:lineRule="auto"/>
              <w:rPr>
                <w:rFonts w:cs="Calibri"/>
                <w:i/>
                <w:iCs/>
              </w:rPr>
            </w:pPr>
            <w:r w:rsidRPr="0039550F">
              <w:rPr>
                <w:rFonts w:cs="Calibri"/>
                <w:i/>
                <w:iCs/>
              </w:rPr>
              <w:t>Výkonové parametry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C9C6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4FD42" w14:textId="77777777" w:rsidR="006F79AE" w:rsidRPr="00FC7A09" w:rsidRDefault="006F79AE" w:rsidP="000D358D">
            <w:pPr>
              <w:spacing w:line="276" w:lineRule="auto"/>
              <w:rPr>
                <w:rFonts w:cs="Calibri"/>
              </w:rPr>
            </w:pPr>
          </w:p>
        </w:tc>
      </w:tr>
      <w:tr w:rsidR="006F79AE" w:rsidRPr="00FC7A09" w14:paraId="34165205" w14:textId="4B94C7DC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656A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Požadavky sítě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50F3" w14:textId="77777777" w:rsidR="006F79AE" w:rsidRPr="00930F14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400V, 50Hz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41891" w14:textId="77777777" w:rsidR="006F79AE" w:rsidRPr="00FC7A09" w:rsidRDefault="006F79AE" w:rsidP="000D358D">
            <w:pPr>
              <w:spacing w:line="276" w:lineRule="auto"/>
              <w:rPr>
                <w:rFonts w:cs="Calibri"/>
              </w:rPr>
            </w:pPr>
          </w:p>
        </w:tc>
      </w:tr>
      <w:tr w:rsidR="006F79AE" w:rsidRPr="00FC7A09" w14:paraId="2CB58A83" w14:textId="6EEF3DC0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5831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Maximální příkon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297F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30kW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20EF1A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0DD28206" w14:textId="69819820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7EDC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Minimální rozsah otáček hlavního vřetene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99C8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Od 2000 do 23000 </w:t>
            </w:r>
            <w:proofErr w:type="spellStart"/>
            <w:r>
              <w:rPr>
                <w:rFonts w:cs="Calibri"/>
              </w:rPr>
              <w:t>ot</w:t>
            </w:r>
            <w:proofErr w:type="spellEnd"/>
            <w:r>
              <w:rPr>
                <w:rFonts w:cs="Calibri"/>
              </w:rPr>
              <w:t>/min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B6022E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D5860DC" w14:textId="007E7089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D707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Minimální výkon hlavního vřetene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FFE2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11,5kW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AFF8BC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25230A54" w14:textId="32E60A48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B701" w14:textId="77777777" w:rsidR="006F79AE" w:rsidRPr="007E1598" w:rsidRDefault="006F79AE" w:rsidP="000D358D">
            <w:pPr>
              <w:spacing w:line="276" w:lineRule="auto"/>
              <w:rPr>
                <w:rFonts w:cs="Calibri"/>
                <w:i/>
                <w:iCs/>
              </w:rPr>
            </w:pPr>
            <w:r w:rsidRPr="007E1598">
              <w:rPr>
                <w:rFonts w:cs="Calibri"/>
                <w:i/>
                <w:iCs/>
              </w:rPr>
              <w:t>Softwarové vybavení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8E75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254429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9F405FC" w14:textId="36B4AC7A" w:rsidTr="005B1A52">
        <w:trPr>
          <w:gridAfter w:val="1"/>
          <w:wAfter w:w="40" w:type="dxa"/>
          <w:trHeight w:hRule="exact" w:val="67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FA9A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Součástí dodávky stroje je ovládací počítač včetně monitoru, klávesnice a myši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C7BA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49A2BB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3F30EDE9" w14:textId="3FF4B4AE" w:rsidTr="005B1A52">
        <w:trPr>
          <w:gridAfter w:val="1"/>
          <w:wAfter w:w="40" w:type="dxa"/>
          <w:trHeight w:hRule="exact" w:val="4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5F1A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Řídící počítač osazen řídícím systémem stroje v českém jazyce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3804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C43B66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25C3F3A3" w14:textId="682776C4" w:rsidTr="005B1A52">
        <w:trPr>
          <w:gridAfter w:val="1"/>
          <w:wAfter w:w="40" w:type="dxa"/>
          <w:trHeight w:hRule="exact" w:val="4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038C" w14:textId="77777777" w:rsidR="006F79AE" w:rsidRPr="00EF0BAE" w:rsidRDefault="006F79AE" w:rsidP="00EF0BA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Řídící systém </w:t>
            </w:r>
            <w:r w:rsidRPr="00EF0BAE">
              <w:rPr>
                <w:rFonts w:cs="Calibri"/>
              </w:rPr>
              <w:t>umožní import NC kódu</w:t>
            </w:r>
          </w:p>
          <w:p w14:paraId="5323D23E" w14:textId="7DE00240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831F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043EAE" w14:textId="01C9F173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693DCD6" w14:textId="36E56E41" w:rsidTr="005B1A52">
        <w:trPr>
          <w:gridAfter w:val="1"/>
          <w:wAfter w:w="40" w:type="dxa"/>
          <w:trHeight w:hRule="exact" w:val="105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709B" w14:textId="4B817227" w:rsidR="006F79AE" w:rsidRDefault="006F79AE" w:rsidP="00EF0BA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Ovládací počítač </w:t>
            </w:r>
            <w:r w:rsidRPr="00EF0BAE">
              <w:rPr>
                <w:rFonts w:cs="Calibri"/>
              </w:rPr>
              <w:t>v dostatečném výkonu pro požadované programy a postprocesory</w:t>
            </w:r>
            <w:r>
              <w:rPr>
                <w:rFonts w:cs="Calibri"/>
              </w:rPr>
              <w:t xml:space="preserve"> a pro zajištění vhodných importních formátů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D396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C393AD" w14:textId="5E778BA9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382709BC" w14:textId="5C050214" w:rsidTr="005B1A52">
        <w:trPr>
          <w:gridAfter w:val="1"/>
          <w:wAfter w:w="40" w:type="dxa"/>
          <w:trHeight w:hRule="exact" w:val="8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D230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Součástí dodávky vhodný CAD program s možností editace a modelování v českém jazyce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4A1C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D95E0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6DA724AE" w14:textId="3ADB9FB2" w:rsidTr="005B1A52">
        <w:trPr>
          <w:gridAfter w:val="1"/>
          <w:wAfter w:w="40" w:type="dxa"/>
          <w:trHeight w:hRule="exact" w:val="166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4AE9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Veškeré licence k dodávanému softwaru (řídící systémy stroje, CAD program, postprocesory, včetně všech potřebných modulů) musí být trvalé, bez časového omezení, resp. bez placených aktualizací. Licence musí umožňovat plné využití funkcí softwaru a stroje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AFC7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8A4A08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38924F8F" w14:textId="5246CAA1" w:rsidTr="005B1A52">
        <w:trPr>
          <w:gridAfter w:val="1"/>
          <w:wAfter w:w="40" w:type="dxa"/>
          <w:trHeight w:hRule="exact" w:val="8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1AAD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Diagnostika, opravy a odstraňování problémů, u kterých je to možné, prostřednictvím vzdáleného přístupu přes internet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353E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D86566" w14:textId="77777777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7821B369" w14:textId="08B6A48B" w:rsidTr="005B1A52">
        <w:trPr>
          <w:gridAfter w:val="1"/>
          <w:wAfter w:w="40" w:type="dxa"/>
          <w:trHeight w:hRule="exact" w:val="4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F817" w14:textId="6789BE4B" w:rsidR="006F79AE" w:rsidRDefault="006F79AE" w:rsidP="000D358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Vzdálený servis „on-line“ po dobu záruky stroje v jeho ceně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6DB5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D31B99" w14:textId="27052D2F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6F7E5B24" w14:textId="7AD69D46" w:rsidTr="005B1A52">
        <w:trPr>
          <w:trHeight w:hRule="exact" w:val="298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BF63" w14:textId="7FE02FE4" w:rsidR="006F79AE" w:rsidRDefault="006F79AE" w:rsidP="00EC5F33">
            <w:pPr>
              <w:spacing w:line="276" w:lineRule="auto"/>
              <w:rPr>
                <w:rFonts w:cs="Calibri"/>
              </w:rPr>
            </w:pPr>
            <w:r w:rsidRPr="00EC5F33">
              <w:rPr>
                <w:rFonts w:cs="Calibri"/>
              </w:rPr>
              <w:lastRenderedPageBreak/>
              <w:t>V rámci zachování kompati</w:t>
            </w:r>
            <w:r>
              <w:rPr>
                <w:rFonts w:cs="Calibri"/>
              </w:rPr>
              <w:t>bi</w:t>
            </w:r>
            <w:r w:rsidRPr="00EC5F33">
              <w:rPr>
                <w:rFonts w:cs="Calibri"/>
              </w:rPr>
              <w:t xml:space="preserve">lity s výukou a programovým vybavením školy </w:t>
            </w:r>
            <w:r>
              <w:rPr>
                <w:rFonts w:cs="Calibri"/>
              </w:rPr>
              <w:t xml:space="preserve">jsou součástí dodávky </w:t>
            </w:r>
            <w:r w:rsidRPr="00EC5F33">
              <w:rPr>
                <w:rFonts w:cs="Calibri"/>
              </w:rPr>
              <w:t>funkční licence a postprocesor na programy</w:t>
            </w:r>
            <w:r>
              <w:rPr>
                <w:rFonts w:cs="Calibri"/>
              </w:rPr>
              <w:t>, které zadavatel již používá – tj.</w:t>
            </w:r>
            <w:r w:rsidRPr="00EC5F33">
              <w:rPr>
                <w:rFonts w:cs="Calibri"/>
              </w:rPr>
              <w:t xml:space="preserve"> </w:t>
            </w:r>
            <w:proofErr w:type="spellStart"/>
            <w:r w:rsidRPr="00EC5F33">
              <w:rPr>
                <w:rFonts w:cs="Calibri"/>
              </w:rPr>
              <w:t>Deax</w:t>
            </w:r>
            <w:proofErr w:type="spellEnd"/>
            <w:r w:rsidRPr="00EC5F33">
              <w:rPr>
                <w:rFonts w:cs="Calibri"/>
              </w:rPr>
              <w:t xml:space="preserve"> </w:t>
            </w:r>
            <w:proofErr w:type="spellStart"/>
            <w:r w:rsidRPr="00EC5F33">
              <w:rPr>
                <w:rFonts w:cs="Calibri"/>
              </w:rPr>
              <w:t>Desing</w:t>
            </w:r>
            <w:proofErr w:type="spellEnd"/>
            <w:r w:rsidRPr="00EC5F33">
              <w:rPr>
                <w:rFonts w:cs="Calibri"/>
              </w:rPr>
              <w:t xml:space="preserve"> Pro 25 a </w:t>
            </w:r>
            <w:proofErr w:type="spellStart"/>
            <w:r w:rsidRPr="00EC5F33">
              <w:rPr>
                <w:rFonts w:cs="Calibri"/>
              </w:rPr>
              <w:t>TurboCad</w:t>
            </w:r>
            <w:proofErr w:type="spellEnd"/>
            <w:r w:rsidRPr="00EC5F33">
              <w:rPr>
                <w:rFonts w:cs="Calibri"/>
              </w:rPr>
              <w:t xml:space="preserve"> </w:t>
            </w:r>
            <w:proofErr w:type="spellStart"/>
            <w:r w:rsidRPr="00EC5F33">
              <w:rPr>
                <w:rFonts w:cs="Calibri"/>
              </w:rPr>
              <w:t>Platinum</w:t>
            </w:r>
            <w:proofErr w:type="spellEnd"/>
            <w:r w:rsidRPr="00EC5F33">
              <w:rPr>
                <w:rFonts w:cs="Calibri"/>
              </w:rPr>
              <w:t xml:space="preserve"> 28 CZ</w:t>
            </w:r>
            <w:r>
              <w:rPr>
                <w:rFonts w:cs="Calibri"/>
              </w:rPr>
              <w:t xml:space="preserve">, a to </w:t>
            </w:r>
            <w:r w:rsidRPr="007756A3">
              <w:rPr>
                <w:rFonts w:cs="Calibri"/>
              </w:rPr>
              <w:t>včetně zajištění vhodného importního formátu a zaškolení</w:t>
            </w:r>
            <w:r>
              <w:rPr>
                <w:rFonts w:cs="Calibri"/>
              </w:rPr>
              <w:t xml:space="preserve">. </w:t>
            </w:r>
            <w:r w:rsidRPr="00EC5F33">
              <w:rPr>
                <w:rFonts w:cs="Calibri"/>
              </w:rPr>
              <w:t>Postprocesor musí být optimalizován pro daný typ a konfigurace CNC stroje a musí umožnovat okamžité generování NC kódu bez dalších úprav či dodatečných nákladů</w:t>
            </w:r>
            <w:r>
              <w:rPr>
                <w:rFonts w:cs="Calibri"/>
              </w:rPr>
              <w:t>.</w:t>
            </w:r>
          </w:p>
          <w:p w14:paraId="00C03B09" w14:textId="77777777" w:rsidR="006F79AE" w:rsidRPr="00EC5F33" w:rsidRDefault="006F79AE" w:rsidP="00EC5F33">
            <w:pPr>
              <w:spacing w:line="276" w:lineRule="auto"/>
              <w:rPr>
                <w:rFonts w:cs="Calibri"/>
              </w:rPr>
            </w:pPr>
          </w:p>
          <w:p w14:paraId="5D54F91D" w14:textId="74DC33EE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5AED" w14:textId="1FE5BAA2" w:rsidR="006F79AE" w:rsidRDefault="006F79AE" w:rsidP="000D358D">
            <w:pPr>
              <w:spacing w:line="276" w:lineRule="auto"/>
              <w:rPr>
                <w:rFonts w:cs="Calibri"/>
              </w:rPr>
            </w:pPr>
          </w:p>
          <w:p w14:paraId="31820C91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361833" w14:textId="6528E1AD" w:rsidR="006F79AE" w:rsidRDefault="006F79AE" w:rsidP="000D358D">
            <w:pPr>
              <w:spacing w:line="276" w:lineRule="auto"/>
              <w:rPr>
                <w:rFonts w:cs="Calibri"/>
              </w:rPr>
            </w:pPr>
          </w:p>
          <w:p w14:paraId="3FECAA52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165C831D" w14:textId="42742A86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5BB896E3" w14:textId="761EAC99" w:rsidTr="005B1A52">
        <w:trPr>
          <w:gridAfter w:val="1"/>
          <w:wAfter w:w="40" w:type="dxa"/>
          <w:trHeight w:hRule="exact" w:val="268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6EA6" w14:textId="35DA5A73" w:rsidR="006F79AE" w:rsidRDefault="006F79AE" w:rsidP="000D358D">
            <w:pPr>
              <w:spacing w:line="276" w:lineRule="auto"/>
              <w:rPr>
                <w:rFonts w:cs="Calibri"/>
              </w:rPr>
            </w:pPr>
            <w:r w:rsidRPr="0025678B">
              <w:rPr>
                <w:rFonts w:cs="Calibri"/>
              </w:rPr>
              <w:t>Dodávka bude obsahovat druhou licenci</w:t>
            </w:r>
            <w:r>
              <w:rPr>
                <w:rFonts w:cs="Calibri"/>
              </w:rPr>
              <w:t xml:space="preserve"> včetně postprocesoru </w:t>
            </w:r>
            <w:r w:rsidRPr="0025678B">
              <w:rPr>
                <w:rFonts w:cs="Calibri"/>
              </w:rPr>
              <w:t>na program založený na CAD/CAM systému – objemový parametrický modelář, který umí asociativní propojení CAD/CAM, zároveň podporuje dřevařské (truhlářské) práce například s pilkou, kolíky, excentry. Zvládá obrábění sestav, výstupy výkresové dokumentace, kusovníky, import a export dat a to vše v českém jazyce</w:t>
            </w:r>
            <w:r>
              <w:rPr>
                <w:rFonts w:cs="Calibri"/>
              </w:rPr>
              <w:t>, včetně implementace a zaškolení.</w:t>
            </w:r>
          </w:p>
          <w:p w14:paraId="5D7B5A81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EC64" w14:textId="77777777" w:rsidR="006F79AE" w:rsidRDefault="006F79AE" w:rsidP="000D358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D06B36" w14:textId="114082FE" w:rsidR="006F79AE" w:rsidRPr="00FC7A09" w:rsidRDefault="006F79AE" w:rsidP="000D358D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20326B37" w14:textId="03ADB363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6525" w14:textId="77777777" w:rsidR="006F79AE" w:rsidRPr="007E1598" w:rsidRDefault="006F79AE" w:rsidP="007773A7">
            <w:pPr>
              <w:spacing w:line="276" w:lineRule="auto"/>
              <w:rPr>
                <w:rFonts w:eastAsia="Times New Roman" w:cs="Calibri"/>
                <w:i/>
                <w:iCs/>
              </w:rPr>
            </w:pPr>
            <w:r w:rsidRPr="007E1598">
              <w:rPr>
                <w:rFonts w:eastAsia="Times New Roman" w:cs="Calibri"/>
                <w:i/>
                <w:iCs/>
              </w:rPr>
              <w:t>Rozměrové parametry stroje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1EC0" w14:textId="77777777" w:rsidR="006F79AE" w:rsidRPr="00930F14" w:rsidRDefault="006F79AE" w:rsidP="007773A7">
            <w:pPr>
              <w:spacing w:line="276" w:lineRule="auto"/>
              <w:rPr>
                <w:rFonts w:eastAsia="Times New Roman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C79C5B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160E882E" w14:textId="39C61C29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10D" w14:textId="77777777" w:rsidR="006F79AE" w:rsidRPr="00930F14" w:rsidRDefault="006F79AE" w:rsidP="007773A7">
            <w:pPr>
              <w:spacing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Minimální velikost pracovní plochy 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51EB" w14:textId="77777777" w:rsidR="006F79AE" w:rsidRPr="00930F14" w:rsidRDefault="006F79AE" w:rsidP="007773A7">
            <w:pPr>
              <w:spacing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3000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332737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5C378D9F" w14:textId="4574260C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FE17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Maximální velikost pracovní plochy 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86BB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3710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E475A0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259F1010" w14:textId="3E814621" w:rsidTr="005B1A52">
        <w:trPr>
          <w:gridAfter w:val="1"/>
          <w:wAfter w:w="40" w:type="dxa"/>
          <w:trHeight w:hRule="exact" w:val="39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6DC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Minimální velikost pracovní plochy 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378F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1200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6C3303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4A254046" w14:textId="51EDB775" w:rsidTr="005B1A52">
        <w:trPr>
          <w:gridAfter w:val="1"/>
          <w:wAfter w:w="40" w:type="dxa"/>
          <w:trHeight w:hRule="exact" w:val="4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089B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Maximální velikost pracovní plochy 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1780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1350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3D448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6BB68567" w14:textId="531385C1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8ECE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Minimální nejvyšší tloušťka (výška) opracovávaného materiálu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325A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 w:rsidRPr="00930F14">
              <w:rPr>
                <w:rFonts w:eastAsia="Times New Roman" w:cs="Calibri"/>
              </w:rPr>
              <w:t xml:space="preserve">Min. </w:t>
            </w:r>
            <w:r>
              <w:rPr>
                <w:rFonts w:eastAsia="Times New Roman" w:cs="Calibri"/>
              </w:rPr>
              <w:t>180 mm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FF0E69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38770354" w14:textId="09D8AF0F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B109" w14:textId="74E92D2E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Přesnost stroje včetně opakovatelnosti polohování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8069" w14:textId="2130C75D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0,01 mm a přesnější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08EEA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33278709" w14:textId="6E37973F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766C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Rychlost posuvu os X,Y,Z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DCF6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Nejméně 30m/minutu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24FD5" w14:textId="77777777" w:rsidR="006F79AE" w:rsidRPr="00FC7A09" w:rsidRDefault="006F79AE" w:rsidP="007773A7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760E0764" w14:textId="04AD99A4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2A8E" w14:textId="13CD2384" w:rsidR="006F79AE" w:rsidRPr="00930F14" w:rsidRDefault="006F79AE" w:rsidP="007773A7">
            <w:pPr>
              <w:rPr>
                <w:rFonts w:cs="Calibri"/>
              </w:rPr>
            </w:pPr>
            <w:r w:rsidRPr="00930F14">
              <w:rPr>
                <w:rFonts w:eastAsia="Times New Roman" w:cs="Calibri"/>
                <w:i/>
              </w:rPr>
              <w:lastRenderedPageBreak/>
              <w:t xml:space="preserve">Požadované </w:t>
            </w:r>
            <w:r>
              <w:rPr>
                <w:rFonts w:eastAsia="Times New Roman" w:cs="Calibri"/>
                <w:i/>
              </w:rPr>
              <w:t xml:space="preserve">další </w:t>
            </w:r>
            <w:r w:rsidRPr="00930F14">
              <w:rPr>
                <w:rFonts w:eastAsia="Times New Roman" w:cs="Calibri"/>
                <w:i/>
              </w:rPr>
              <w:t>vybavení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4B9A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EBD457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1F5EAE38" w14:textId="7C3DC413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8D3A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Pracovní stůl s pohyblivými trámci o minimálním počtu 6 kusů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B453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80F20" w14:textId="77777777" w:rsidR="006F79AE" w:rsidRPr="00FC7A09" w:rsidRDefault="006F79AE" w:rsidP="007773A7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534022B" w14:textId="2C893324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5A90" w14:textId="77777777" w:rsidR="006F79AE" w:rsidRDefault="006F79AE" w:rsidP="007773A7">
            <w:pPr>
              <w:spacing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Upínací systém obrobku podtlakem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ECF9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BB0DD" w14:textId="77777777" w:rsidR="006F79AE" w:rsidRPr="00FC7A09" w:rsidRDefault="006F79AE" w:rsidP="007773A7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55EB108E" w14:textId="723CDE61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133E" w14:textId="77777777" w:rsidR="006F79AE" w:rsidRDefault="006F79AE" w:rsidP="007773A7">
            <w:pPr>
              <w:spacing w:line="276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Na každém trámci nejméně tři přísavky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39BF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2C361C" w14:textId="77777777" w:rsidR="006F79AE" w:rsidRPr="00FC7A09" w:rsidRDefault="006F79AE" w:rsidP="007773A7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78613BED" w14:textId="4F24A836" w:rsidTr="005B1A52">
        <w:trPr>
          <w:gridAfter w:val="1"/>
          <w:wAfter w:w="40" w:type="dxa"/>
          <w:trHeight w:hRule="exact" w:val="8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EBF5" w14:textId="77777777" w:rsidR="006F79AE" w:rsidRPr="00930F14" w:rsidRDefault="006F79AE" w:rsidP="007773A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Minimálně 2 pneumatické horizontální upínáky kompatibilní s trámci součástí dodávky</w:t>
            </w:r>
          </w:p>
          <w:p w14:paraId="76F6DDB5" w14:textId="77777777" w:rsidR="006F79AE" w:rsidRPr="00930F14" w:rsidRDefault="006F79AE" w:rsidP="007773A7">
            <w:pPr>
              <w:rPr>
                <w:rFonts w:cs="Calibri"/>
              </w:rPr>
            </w:pPr>
            <w:r w:rsidRPr="00930F14">
              <w:rPr>
                <w:rFonts w:eastAsia="Times New Roman" w:cs="Calibri"/>
              </w:rPr>
              <w:t>Min. počet trámců- 6 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626F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609DD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3288AA61" w14:textId="1BC552DB" w:rsidTr="005B1A52">
        <w:trPr>
          <w:gridAfter w:val="1"/>
          <w:wAfter w:w="40" w:type="dxa"/>
          <w:trHeight w:hRule="exact" w:val="40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D9D3" w14:textId="77777777" w:rsidR="006F79AE" w:rsidRPr="00930F14" w:rsidRDefault="006F79AE" w:rsidP="007773A7">
            <w:pPr>
              <w:rPr>
                <w:rFonts w:cs="Calibri"/>
              </w:rPr>
            </w:pPr>
            <w:r>
              <w:rPr>
                <w:rFonts w:eastAsia="Times New Roman" w:cs="Calibri"/>
                <w:i/>
              </w:rPr>
              <w:t>Vřeteno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4EB0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0860CA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47908E40" w14:textId="68761F4A" w:rsidTr="005B1A52">
        <w:trPr>
          <w:gridAfter w:val="1"/>
          <w:wAfter w:w="40" w:type="dxa"/>
          <w:trHeight w:hRule="exact" w:val="42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0934" w14:textId="77777777" w:rsidR="006F79AE" w:rsidRPr="00930F14" w:rsidRDefault="006F79AE" w:rsidP="007773A7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Vřeteno chlazené vzduchem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F20B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9B481B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2E8ADBD" w14:textId="5E29EEB3" w:rsidTr="005B1A52">
        <w:trPr>
          <w:gridAfter w:val="1"/>
          <w:wAfter w:w="40" w:type="dxa"/>
          <w:trHeight w:hRule="exact" w:val="6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0991" w14:textId="77777777" w:rsidR="006F79AE" w:rsidRPr="00930F14" w:rsidRDefault="006F79AE" w:rsidP="007773A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Dodávka stlačeného vzduchu v kapacitě kompresoru max. 630 l/min.</w:t>
            </w:r>
          </w:p>
          <w:p w14:paraId="22B1AAC3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BF54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B74064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A342E96" w14:textId="562DFD5D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1CA6" w14:textId="77777777" w:rsidR="006F79AE" w:rsidRPr="00930F14" w:rsidRDefault="006F79AE" w:rsidP="007773A7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Systém u</w:t>
            </w:r>
            <w:r w:rsidRPr="00930F14">
              <w:rPr>
                <w:rFonts w:eastAsia="Times New Roman" w:cs="Calibri"/>
              </w:rPr>
              <w:t>pínání nástrojů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0936" w14:textId="77777777" w:rsidR="006F79AE" w:rsidRPr="00930F14" w:rsidRDefault="006F79AE" w:rsidP="007773A7">
            <w:pPr>
              <w:rPr>
                <w:rFonts w:cs="Calibri"/>
              </w:rPr>
            </w:pPr>
            <w:r w:rsidRPr="00930F14">
              <w:rPr>
                <w:rFonts w:eastAsia="Times New Roman" w:cs="Calibri"/>
              </w:rPr>
              <w:t>HSK 63 F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5DCC1A" w14:textId="77777777" w:rsidR="006F79AE" w:rsidRPr="00FC7A09" w:rsidRDefault="006F79AE" w:rsidP="007773A7">
            <w:pPr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07E2AE78" w14:textId="526BC9D3" w:rsidTr="005B1A52">
        <w:trPr>
          <w:gridAfter w:val="1"/>
          <w:wAfter w:w="40" w:type="dxa"/>
          <w:trHeight w:hRule="exact" w:val="54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25C1" w14:textId="77777777" w:rsidR="006F79AE" w:rsidRDefault="006F79AE" w:rsidP="007773A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Automatické upínání nástrojů z výměníku do hlavního vřetene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414C" w14:textId="77777777" w:rsidR="006F79AE" w:rsidRPr="00930F14" w:rsidRDefault="006F79AE" w:rsidP="007773A7">
            <w:pPr>
              <w:rPr>
                <w:rFonts w:eastAsia="Times New Roman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2A8F54" w14:textId="77777777" w:rsidR="006F79AE" w:rsidRPr="00FC7A09" w:rsidRDefault="006F79AE" w:rsidP="007773A7">
            <w:pPr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191270D3" w14:textId="57C93DAA" w:rsidTr="005B1A52">
        <w:trPr>
          <w:gridAfter w:val="1"/>
          <w:wAfter w:w="40" w:type="dxa"/>
          <w:trHeight w:hRule="exact" w:val="155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EB5E" w14:textId="6D689555" w:rsidR="006F79AE" w:rsidRPr="00930F14" w:rsidRDefault="006F79AE" w:rsidP="007773A7">
            <w:pPr>
              <w:rPr>
                <w:rFonts w:cs="Calibri"/>
              </w:rPr>
            </w:pPr>
            <w:r>
              <w:rPr>
                <w:rFonts w:cs="Calibri"/>
              </w:rPr>
              <w:t xml:space="preserve">V případě </w:t>
            </w:r>
            <w:proofErr w:type="spellStart"/>
            <w:r>
              <w:rPr>
                <w:rFonts w:cs="Calibri"/>
              </w:rPr>
              <w:t>čtyřosého</w:t>
            </w:r>
            <w:proofErr w:type="spellEnd"/>
            <w:r>
              <w:rPr>
                <w:rFonts w:cs="Calibri"/>
              </w:rPr>
              <w:t xml:space="preserve"> CNC agregát s úhlovým nastavením v minimálním rozsahu 0°až 90°a otočný o 360°pro flexibilní použití </w:t>
            </w:r>
            <w:proofErr w:type="spellStart"/>
            <w:r>
              <w:rPr>
                <w:rFonts w:cs="Calibri"/>
              </w:rPr>
              <w:t>osaditelný</w:t>
            </w:r>
            <w:proofErr w:type="spellEnd"/>
            <w:r>
              <w:rPr>
                <w:rFonts w:cs="Calibri"/>
              </w:rPr>
              <w:t xml:space="preserve"> nástrojem pro vrtání, frézování nebo řezání, součástí je minimálně jeden z těchto nástrojů, v případě </w:t>
            </w:r>
            <w:proofErr w:type="spellStart"/>
            <w:r>
              <w:rPr>
                <w:rFonts w:cs="Calibri"/>
              </w:rPr>
              <w:t>pětiosého</w:t>
            </w:r>
            <w:proofErr w:type="spellEnd"/>
            <w:r>
              <w:rPr>
                <w:rFonts w:cs="Calibri"/>
              </w:rPr>
              <w:t xml:space="preserve"> CNC nepožadováno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2A59" w14:textId="0A8294DB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F8CC8" w14:textId="77777777" w:rsidR="006F79AE" w:rsidRPr="00FC7A09" w:rsidRDefault="006F79AE" w:rsidP="007773A7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2BA232E3" w14:textId="2CD8AF52" w:rsidTr="005B1A52">
        <w:trPr>
          <w:gridAfter w:val="1"/>
          <w:wAfter w:w="40" w:type="dxa"/>
          <w:trHeight w:hRule="exact" w:val="84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15FB" w14:textId="08B1F8C6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V případě </w:t>
            </w:r>
            <w:proofErr w:type="spellStart"/>
            <w:r>
              <w:rPr>
                <w:rFonts w:cs="Calibri"/>
              </w:rPr>
              <w:t>čtyřosého</w:t>
            </w:r>
            <w:proofErr w:type="spellEnd"/>
            <w:r>
              <w:rPr>
                <w:rFonts w:cs="Calibri"/>
              </w:rPr>
              <w:t xml:space="preserve"> CNC agregát horizontální – minimálně dvojitá úhlová hlava, případě </w:t>
            </w:r>
            <w:proofErr w:type="spellStart"/>
            <w:r>
              <w:rPr>
                <w:rFonts w:cs="Calibri"/>
              </w:rPr>
              <w:t>pětiosého</w:t>
            </w:r>
            <w:proofErr w:type="spellEnd"/>
            <w:r>
              <w:rPr>
                <w:rFonts w:cs="Calibri"/>
              </w:rPr>
              <w:t xml:space="preserve"> CNC nepožadováno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3B63" w14:textId="6035DBFB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CAAE64" w14:textId="77777777" w:rsidR="006F79AE" w:rsidRPr="00FC7A09" w:rsidRDefault="006F79AE" w:rsidP="007773A7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465D25DB" w14:textId="6D90DE62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F3ED" w14:textId="689DEB13" w:rsidR="006F79AE" w:rsidRPr="007E1598" w:rsidRDefault="006F79AE" w:rsidP="007773A7">
            <w:pPr>
              <w:rPr>
                <w:rFonts w:cs="Calibri"/>
                <w:i/>
                <w:iCs/>
              </w:rPr>
            </w:pPr>
            <w:r w:rsidRPr="007E1598">
              <w:rPr>
                <w:rFonts w:eastAsia="Times New Roman" w:cs="Calibri"/>
                <w:i/>
                <w:iCs/>
              </w:rPr>
              <w:t>Vybavenost horizontálního agregátu</w:t>
            </w:r>
            <w:r>
              <w:rPr>
                <w:rFonts w:eastAsia="Times New Roman" w:cs="Calibri"/>
                <w:i/>
                <w:iCs/>
              </w:rPr>
              <w:t xml:space="preserve"> nebo 5. osy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8D2F" w14:textId="77777777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B04E4F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2D4D6BC" w14:textId="2BB91E84" w:rsidTr="005B1A52">
        <w:trPr>
          <w:gridAfter w:val="1"/>
          <w:wAfter w:w="40" w:type="dxa"/>
          <w:trHeight w:hRule="exact" w:val="7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1DF8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 xml:space="preserve">Spirálová drážkovací fréza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 14 mm s možností frézovat kapsu o hloubce 110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A402" w14:textId="77777777" w:rsidR="006F79AE" w:rsidRPr="00930F14" w:rsidRDefault="006F79AE" w:rsidP="007773A7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D4846B" w14:textId="77777777" w:rsidR="006F79AE" w:rsidRPr="00FC7A09" w:rsidRDefault="006F79AE" w:rsidP="007773A7">
            <w:pPr>
              <w:spacing w:line="276" w:lineRule="auto"/>
              <w:rPr>
                <w:rFonts w:cs="Calibri"/>
                <w:highlight w:val="yellow"/>
              </w:rPr>
            </w:pPr>
          </w:p>
        </w:tc>
      </w:tr>
      <w:tr w:rsidR="006F79AE" w:rsidRPr="00FC7A09" w14:paraId="2FB4B46A" w14:textId="2EE8EE3D" w:rsidTr="005B1A52">
        <w:trPr>
          <w:gridAfter w:val="1"/>
          <w:wAfter w:w="40" w:type="dxa"/>
          <w:trHeight w:hRule="exact" w:val="71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EDB8" w14:textId="28032F14" w:rsidR="006F79AE" w:rsidRPr="00930F14" w:rsidRDefault="006F79AE" w:rsidP="007773A7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lastRenderedPageBreak/>
              <w:t xml:space="preserve">Fréza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 8 mm s možností frézovat kapsu o hloubce 50 mm nebo pilka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9CC4" w14:textId="1D31CF56" w:rsidR="006F79AE" w:rsidRPr="00930F14" w:rsidRDefault="006F79AE" w:rsidP="007773A7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086D42" w14:textId="77777777" w:rsidR="006F79AE" w:rsidRPr="00FC7A09" w:rsidRDefault="006F79AE" w:rsidP="007773A7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5225317E" w14:textId="13544150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A809" w14:textId="7BC75FD4" w:rsidR="006F79AE" w:rsidRPr="007E1598" w:rsidRDefault="006F79AE" w:rsidP="0043382C">
            <w:pPr>
              <w:rPr>
                <w:rFonts w:cs="Calibri"/>
                <w:i/>
                <w:iCs/>
              </w:rPr>
            </w:pPr>
            <w:r w:rsidRPr="007E1598">
              <w:rPr>
                <w:rFonts w:eastAsia="Times New Roman" w:cs="Calibri"/>
                <w:i/>
                <w:iCs/>
              </w:rPr>
              <w:t xml:space="preserve">Minimální osazení </w:t>
            </w:r>
            <w:r>
              <w:rPr>
                <w:rFonts w:eastAsia="Times New Roman" w:cs="Calibri"/>
                <w:i/>
                <w:iCs/>
              </w:rPr>
              <w:t xml:space="preserve">zásobníku (výměníku) </w:t>
            </w:r>
            <w:r w:rsidRPr="007E1598">
              <w:rPr>
                <w:rFonts w:eastAsia="Times New Roman" w:cs="Calibri"/>
                <w:i/>
                <w:iCs/>
              </w:rPr>
              <w:t>hlavního vřetene: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2959" w14:textId="77777777" w:rsidR="006F79AE" w:rsidRPr="00930F14" w:rsidRDefault="006F79AE" w:rsidP="0043382C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5A66B7" w14:textId="77777777" w:rsidR="006F79AE" w:rsidRPr="00FC7A09" w:rsidRDefault="006F79AE" w:rsidP="0043382C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4B63722E" w14:textId="01234D5B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99C5" w14:textId="77777777" w:rsidR="006F79AE" w:rsidRPr="00930F14" w:rsidRDefault="006F79AE" w:rsidP="0043382C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Gravírovací fréza V 60° (texty, loga)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0318" w14:textId="77777777" w:rsidR="006F79AE" w:rsidRPr="00930F14" w:rsidRDefault="006F79AE" w:rsidP="0043382C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5B4B7D" w14:textId="77777777" w:rsidR="006F79AE" w:rsidRPr="00FC7A09" w:rsidRDefault="006F79AE" w:rsidP="0043382C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2271E422" w14:textId="436BD36D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2CF9" w14:textId="77777777" w:rsidR="006F79AE" w:rsidRPr="00930F14" w:rsidRDefault="006F79AE" w:rsidP="0043382C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Rádiusová fréza (R2) (zaoblení hran, dekory)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1345" w14:textId="77777777" w:rsidR="006F79AE" w:rsidRPr="00930F14" w:rsidRDefault="006F79AE" w:rsidP="0043382C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AD9D0" w14:textId="77777777" w:rsidR="006F79AE" w:rsidRPr="00FC7A09" w:rsidRDefault="006F79AE" w:rsidP="0043382C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4633DE6F" w14:textId="41A2B28A" w:rsidTr="005B1A52">
        <w:trPr>
          <w:gridAfter w:val="1"/>
          <w:wAfter w:w="40" w:type="dxa"/>
          <w:trHeight w:hRule="exact" w:val="41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AA52" w14:textId="77777777" w:rsidR="006F79AE" w:rsidRPr="00930F14" w:rsidRDefault="006F79AE" w:rsidP="0043382C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Rovná VHM fréza 2břitá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 6 mm (univerzální frézování)</w:t>
            </w:r>
          </w:p>
          <w:p w14:paraId="5317C795" w14:textId="77777777" w:rsidR="006F79AE" w:rsidRPr="00930F14" w:rsidRDefault="006F79AE" w:rsidP="0043382C">
            <w:pPr>
              <w:rPr>
                <w:rFonts w:eastAsia="Times New Roman" w:cs="Calibri"/>
              </w:rPr>
            </w:pPr>
          </w:p>
          <w:p w14:paraId="52507705" w14:textId="77777777" w:rsidR="006F79AE" w:rsidRPr="00930F14" w:rsidRDefault="006F79AE" w:rsidP="0043382C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D720" w14:textId="77777777" w:rsidR="006F79AE" w:rsidRPr="00930F14" w:rsidRDefault="006F79AE" w:rsidP="0043382C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837E5" w14:textId="77777777" w:rsidR="006F79AE" w:rsidRPr="00FC7A09" w:rsidRDefault="006F79AE" w:rsidP="0043382C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6F25B0EB" w14:textId="657504E9" w:rsidTr="005B1A52">
        <w:trPr>
          <w:gridAfter w:val="1"/>
          <w:wAfter w:w="40" w:type="dxa"/>
          <w:trHeight w:hRule="exact" w:val="4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333F" w14:textId="77777777" w:rsidR="006F79AE" w:rsidRPr="00930F14" w:rsidRDefault="006F79AE" w:rsidP="001F746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Minimálně jedna pilka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D971" w14:textId="77777777" w:rsidR="006F79AE" w:rsidRPr="00930F14" w:rsidRDefault="006F79AE" w:rsidP="001F746D">
            <w:pPr>
              <w:rPr>
                <w:rFonts w:eastAsia="Times New Roman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4A4BBD" w14:textId="77777777" w:rsidR="006F79AE" w:rsidRPr="00FC7A09" w:rsidRDefault="006F79AE" w:rsidP="001F746D">
            <w:pPr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13F74983" w14:textId="1E487D7C" w:rsidTr="005B1A52">
        <w:trPr>
          <w:gridAfter w:val="1"/>
          <w:wAfter w:w="40" w:type="dxa"/>
          <w:trHeight w:hRule="exact" w:val="68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AC6F" w14:textId="351772C8" w:rsidR="006F79AE" w:rsidRDefault="006F79AE" w:rsidP="001F746D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Hrubovací fréza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 minimálně 18mm a pracovní délka min. 50mm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C729" w14:textId="77777777" w:rsidR="006F79AE" w:rsidRPr="00930F14" w:rsidRDefault="006F79AE" w:rsidP="001F746D">
            <w:pPr>
              <w:rPr>
                <w:rFonts w:eastAsia="Times New Roman"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2C022" w14:textId="77777777" w:rsidR="006F79AE" w:rsidRPr="00FC7A09" w:rsidRDefault="006F79AE" w:rsidP="001F746D">
            <w:pPr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7DE7048D" w14:textId="2A91BA22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24A7" w14:textId="3A17E84B" w:rsidR="006F79AE" w:rsidRPr="007E1598" w:rsidRDefault="006F79AE" w:rsidP="001F746D">
            <w:pPr>
              <w:rPr>
                <w:rFonts w:cs="Calibri"/>
                <w:i/>
                <w:iCs/>
              </w:rPr>
            </w:pPr>
            <w:r w:rsidRPr="007E1598">
              <w:rPr>
                <w:rFonts w:eastAsia="Times New Roman" w:cs="Calibri"/>
                <w:i/>
                <w:iCs/>
              </w:rPr>
              <w:t>Ostatní parametry: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E91F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9E85C4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6CD63A9D" w14:textId="637E7AC1" w:rsidTr="005B1A52">
        <w:trPr>
          <w:gridAfter w:val="1"/>
          <w:wAfter w:w="40" w:type="dxa"/>
          <w:trHeight w:hRule="exact" w:val="621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A191" w14:textId="7777777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Stroj vybaven senzorem pro automatické měření a kalibraci nástroje (dotyková sonda)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F364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38340E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5BC06512" w14:textId="3531ACD1" w:rsidTr="005B1A52">
        <w:trPr>
          <w:gridAfter w:val="1"/>
          <w:wAfter w:w="40" w:type="dxa"/>
          <w:trHeight w:hRule="exact" w:val="7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7977" w14:textId="7777777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Vrtací hlava s minimálně 20 vřeteny rozdělenými do horizontálních a vertikálních pozic součástí stroje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C1BE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BF9C73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2C8DF5CB" w14:textId="4AE1CF67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5594" w14:textId="7777777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Součástí vrtací hlavy bude rovněž drážkovací pilka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FA24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DE8446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DF2BEC9" w14:textId="1A8553D0" w:rsidTr="005B1A52">
        <w:trPr>
          <w:gridAfter w:val="1"/>
          <w:wAfter w:w="40" w:type="dxa"/>
          <w:trHeight w:hRule="exact" w:val="102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47DC" w14:textId="7777777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 xml:space="preserve">Součástí stroje plné osazení vrtací hlavy vrtáky o průměrech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3mm,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4mm,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5mm,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6mm,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7mm,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 xml:space="preserve">8mm a </w:t>
            </w:r>
            <w:r>
              <w:rPr>
                <w:rFonts w:eastAsia="Times New Roman" w:cs="Calibri"/>
              </w:rPr>
              <w:sym w:font="Symbol" w:char="F0C6"/>
            </w:r>
            <w:r>
              <w:rPr>
                <w:rFonts w:eastAsia="Times New Roman" w:cs="Calibri"/>
              </w:rPr>
              <w:t>35mm včetně drážkovací pilky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97F6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D1900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52C09AEF" w14:textId="2DE4BE96" w:rsidTr="005B1A52">
        <w:trPr>
          <w:gridAfter w:val="1"/>
          <w:wAfter w:w="40" w:type="dxa"/>
          <w:trHeight w:hRule="exact" w:val="7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2020" w14:textId="7777777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Výměník na hlavní vřeteno s minimálně 15 pozicemi s automatickou výměnou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5640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705310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697F5881" w14:textId="5F2F6D18" w:rsidTr="005B1A52">
        <w:trPr>
          <w:gridAfter w:val="1"/>
          <w:wAfter w:w="40" w:type="dxa"/>
          <w:trHeight w:hRule="exact" w:val="105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99D1" w14:textId="665E6554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Osazení výměníku pro hlavní vřeteno upínacími hlavami HSK F63 včetně sklíčidel a matek v minimálním počtu 10 ks pro okamžité používání jako součást dodávky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BC58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791B38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450BE7F1" w14:textId="76160397" w:rsidTr="005B1A52">
        <w:trPr>
          <w:gridAfter w:val="1"/>
          <w:wAfter w:w="40" w:type="dxa"/>
          <w:trHeight w:hRule="exact" w:val="5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3337" w14:textId="6333556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Součástí stroje bude vývěva pro bezpečné upnutí výrobku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A377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94A64D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46709F2C" w14:textId="72BCA7EB" w:rsidTr="005B1A52">
        <w:trPr>
          <w:gridAfter w:val="1"/>
          <w:wAfter w:w="40" w:type="dxa"/>
          <w:trHeight w:hRule="exact"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EEFA" w14:textId="3E81EB30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Příprava pro průmyslové odsávání součástí stroje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D247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2DB4E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FE48444" w14:textId="19241FC5" w:rsidTr="005B1A52">
        <w:trPr>
          <w:gridAfter w:val="1"/>
          <w:wAfter w:w="40" w:type="dxa"/>
          <w:trHeight w:hRule="exact" w:val="70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295B" w14:textId="1C424153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Součástí stroje dopravník pro odvod dřevního odpadu spadlého pod obrobek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881C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399A4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37ECBE6" w14:textId="4B89F095" w:rsidTr="005B1A52">
        <w:trPr>
          <w:gridAfter w:val="1"/>
          <w:wAfter w:w="40" w:type="dxa"/>
          <w:trHeight w:hRule="exact" w:val="4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A39C" w14:textId="2BACA3A1" w:rsidR="006F79AE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Stroj vybaven automatickým mazacím systémem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6AC5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DF7354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512FA1D7" w14:textId="6857FFE8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12FB" w14:textId="593A0634" w:rsidR="006F79AE" w:rsidRPr="007E1598" w:rsidRDefault="006F79AE" w:rsidP="001F746D">
            <w:pPr>
              <w:rPr>
                <w:rFonts w:cs="Calibri"/>
                <w:i/>
                <w:iCs/>
              </w:rPr>
            </w:pPr>
            <w:r w:rsidRPr="007E1598">
              <w:rPr>
                <w:rFonts w:eastAsia="Times New Roman" w:cs="Calibri"/>
                <w:i/>
                <w:iCs/>
              </w:rPr>
              <w:t>Ostatní podmínky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0C09" w14:textId="77777777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014F6F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EC9A3BA" w14:textId="34511B3C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9697" w14:textId="162F8818" w:rsidR="006F79AE" w:rsidRPr="00930F14" w:rsidRDefault="006F79AE" w:rsidP="001F746D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Dostupnost náhradních dílů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DE65" w14:textId="507E8A1B" w:rsidR="006F79AE" w:rsidRPr="00930F14" w:rsidRDefault="006F79AE" w:rsidP="001F746D">
            <w:pPr>
              <w:spacing w:line="276" w:lineRule="auto"/>
              <w:rPr>
                <w:rFonts w:cs="Calibri"/>
              </w:rPr>
            </w:pPr>
            <w:r>
              <w:rPr>
                <w:rFonts w:eastAsia="Times New Roman" w:cs="Calibri"/>
              </w:rPr>
              <w:t>Nejméně 5 let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8E9255" w14:textId="77777777" w:rsidR="006F79AE" w:rsidRPr="00FC7A09" w:rsidRDefault="006F79AE" w:rsidP="001F746D">
            <w:pPr>
              <w:spacing w:line="276" w:lineRule="auto"/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61FA6B3E" w14:textId="46908FEF" w:rsidTr="00141A38">
        <w:trPr>
          <w:gridAfter w:val="1"/>
          <w:wAfter w:w="40" w:type="dxa"/>
          <w:trHeight w:hRule="exact" w:val="64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0B03" w14:textId="66C7584D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Servisní reakce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300F" w14:textId="03FFE7BF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Nejdéle 4 pracovní dny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EA17C" w14:textId="77777777" w:rsidR="006F79AE" w:rsidRPr="00FC7A09" w:rsidRDefault="006F79AE" w:rsidP="001F746D">
            <w:pPr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70C818BC" w14:textId="07B5EDD6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016A" w14:textId="78141E8C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Záruka na stroj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1BD1" w14:textId="39D9BCF7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eastAsia="Times New Roman" w:cs="Calibri"/>
              </w:rPr>
              <w:t>Nejméně 24 měsíců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71F1C6" w14:textId="77777777" w:rsidR="006F79AE" w:rsidRPr="00FC7A09" w:rsidRDefault="006F79AE" w:rsidP="001F746D">
            <w:pPr>
              <w:rPr>
                <w:rFonts w:eastAsia="Times New Roman" w:cs="Calibri"/>
                <w:highlight w:val="yellow"/>
              </w:rPr>
            </w:pPr>
          </w:p>
        </w:tc>
      </w:tr>
      <w:tr w:rsidR="006F79AE" w:rsidRPr="00FC7A09" w14:paraId="4CCD5247" w14:textId="53551A43" w:rsidTr="005B1A52">
        <w:trPr>
          <w:gridAfter w:val="1"/>
          <w:wAfter w:w="40" w:type="dxa"/>
          <w:trHeight w:hRule="exact" w:val="39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CF25" w14:textId="3D81280A" w:rsidR="006F79AE" w:rsidRPr="00930F14" w:rsidRDefault="006F79AE" w:rsidP="001F746D">
            <w:pPr>
              <w:rPr>
                <w:rFonts w:cs="Calibri"/>
              </w:rPr>
            </w:pPr>
            <w:r>
              <w:rPr>
                <w:rFonts w:cs="Calibri"/>
              </w:rPr>
              <w:t>Stroj musí splňovat normu 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992E" w14:textId="52C8D7F8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DD544F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  <w:tr w:rsidR="006F79AE" w:rsidRPr="00FC7A09" w14:paraId="7004F29C" w14:textId="7FF8179D" w:rsidTr="005B1A52">
        <w:trPr>
          <w:gridAfter w:val="1"/>
          <w:wAfter w:w="40" w:type="dxa"/>
          <w:trHeight w:hRule="exact" w:val="96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3770" w14:textId="26E13F2E" w:rsidR="006F79AE" w:rsidRPr="00562177" w:rsidRDefault="006F79AE" w:rsidP="0056217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Součástí dodávky je doprava, instalace, uvedení do provozu, zaškolení personálu v rozsahu minimálně 24 hodin </w:t>
            </w:r>
            <w:r w:rsidRPr="0025678B">
              <w:rPr>
                <w:rFonts w:eastAsia="Times New Roman" w:cs="Calibri"/>
              </w:rPr>
              <w:t xml:space="preserve">v místě plnění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B1E9" w14:textId="22CE204C" w:rsidR="006F79AE" w:rsidRPr="00930F14" w:rsidRDefault="006F79AE" w:rsidP="001F746D">
            <w:pPr>
              <w:rPr>
                <w:rFonts w:cs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AED5B9" w14:textId="77777777" w:rsidR="006F79AE" w:rsidRPr="00FC7A09" w:rsidRDefault="006F79AE" w:rsidP="001F746D">
            <w:pPr>
              <w:rPr>
                <w:rFonts w:cs="Calibri"/>
                <w:highlight w:val="yellow"/>
              </w:rPr>
            </w:pPr>
          </w:p>
        </w:tc>
      </w:tr>
    </w:tbl>
    <w:p w14:paraId="2D379AF9" w14:textId="13B3401D" w:rsidR="00E75D46" w:rsidRPr="001D344A" w:rsidRDefault="00E75D46" w:rsidP="00835F2E">
      <w:bookmarkStart w:id="0" w:name="__RefHeading__14_750669131"/>
      <w:bookmarkStart w:id="1" w:name="__RefHeading__39_445886392"/>
      <w:bookmarkEnd w:id="0"/>
      <w:bookmarkEnd w:id="1"/>
    </w:p>
    <w:sectPr w:rsidR="00E75D46" w:rsidRPr="001D344A" w:rsidSect="006F79AE">
      <w:headerReference w:type="default" r:id="rId8"/>
      <w:footerReference w:type="default" r:id="rId9"/>
      <w:footnotePr>
        <w:numRestart w:val="eachSect"/>
      </w:footnotePr>
      <w:pgSz w:w="16838" w:h="11906" w:orient="landscape" w:code="9"/>
      <w:pgMar w:top="1418" w:right="1134" w:bottom="1418" w:left="1701" w:header="709" w:footer="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47EB" w14:textId="77777777" w:rsidR="009A4892" w:rsidRDefault="009A4892" w:rsidP="00FC4CBD">
      <w:pPr>
        <w:spacing w:after="0"/>
      </w:pPr>
      <w:r>
        <w:separator/>
      </w:r>
    </w:p>
  </w:endnote>
  <w:endnote w:type="continuationSeparator" w:id="0">
    <w:p w14:paraId="75D2AEF3" w14:textId="77777777" w:rsidR="009A4892" w:rsidRDefault="009A4892" w:rsidP="00FC4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UnicodeMS">
    <w:altName w:val="Yu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CBF4" w14:textId="77777777" w:rsidR="003951A5" w:rsidRPr="00641363" w:rsidRDefault="003951A5" w:rsidP="006413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2E6D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4884" w14:textId="77777777" w:rsidR="009A4892" w:rsidRDefault="009A4892" w:rsidP="00FC4CBD">
      <w:pPr>
        <w:spacing w:after="0"/>
      </w:pPr>
      <w:r>
        <w:separator/>
      </w:r>
    </w:p>
  </w:footnote>
  <w:footnote w:type="continuationSeparator" w:id="0">
    <w:p w14:paraId="5D6D4797" w14:textId="77777777" w:rsidR="009A4892" w:rsidRDefault="009A4892" w:rsidP="00FC4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59FA" w14:textId="7C665EFD" w:rsidR="00F85858" w:rsidRDefault="00F85858">
    <w:pPr>
      <w:pStyle w:val="Zhlav"/>
    </w:pPr>
    <w:r>
      <w:t>Příloha č. 3 výzvy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5451"/>
    <w:multiLevelType w:val="hybridMultilevel"/>
    <w:tmpl w:val="FB14E140"/>
    <w:lvl w:ilvl="0" w:tplc="288C0EFC">
      <w:start w:val="1"/>
      <w:numFmt w:val="bullet"/>
      <w:pStyle w:val="Odrkabezmez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22CB1"/>
    <w:multiLevelType w:val="hybridMultilevel"/>
    <w:tmpl w:val="D7347192"/>
    <w:lvl w:ilvl="0" w:tplc="D4182056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D46"/>
    <w:multiLevelType w:val="hybridMultilevel"/>
    <w:tmpl w:val="17A8CA38"/>
    <w:lvl w:ilvl="0" w:tplc="342CE6A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36BF6"/>
    <w:multiLevelType w:val="hybridMultilevel"/>
    <w:tmpl w:val="4F724364"/>
    <w:lvl w:ilvl="0" w:tplc="BE520028">
      <w:start w:val="16"/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AC5E81"/>
    <w:multiLevelType w:val="hybridMultilevel"/>
    <w:tmpl w:val="B85297A4"/>
    <w:lvl w:ilvl="0" w:tplc="3E9AE5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67F25"/>
    <w:multiLevelType w:val="hybridMultilevel"/>
    <w:tmpl w:val="0F769D28"/>
    <w:lvl w:ilvl="0" w:tplc="683EA4B4">
      <w:start w:val="1"/>
      <w:numFmt w:val="decimal"/>
      <w:pStyle w:val="slovn"/>
      <w:lvlText w:val="%1."/>
      <w:lvlJc w:val="left"/>
      <w:pPr>
        <w:ind w:left="1077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3" w15:restartNumberingAfterBreak="0">
    <w:nsid w:val="6748124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C816E23"/>
    <w:multiLevelType w:val="hybridMultilevel"/>
    <w:tmpl w:val="9C2CB536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4634107">
    <w:abstractNumId w:val="7"/>
  </w:num>
  <w:num w:numId="2" w16cid:durableId="268245535">
    <w:abstractNumId w:val="12"/>
  </w:num>
  <w:num w:numId="3" w16cid:durableId="1561133411">
    <w:abstractNumId w:val="0"/>
  </w:num>
  <w:num w:numId="4" w16cid:durableId="1602252987">
    <w:abstractNumId w:val="14"/>
  </w:num>
  <w:num w:numId="5" w16cid:durableId="2037580348">
    <w:abstractNumId w:val="8"/>
  </w:num>
  <w:num w:numId="6" w16cid:durableId="1923949196">
    <w:abstractNumId w:val="14"/>
    <w:lvlOverride w:ilvl="0">
      <w:startOverride w:val="1"/>
    </w:lvlOverride>
  </w:num>
  <w:num w:numId="7" w16cid:durableId="543640344">
    <w:abstractNumId w:val="14"/>
    <w:lvlOverride w:ilvl="0">
      <w:startOverride w:val="1"/>
    </w:lvlOverride>
  </w:num>
  <w:num w:numId="8" w16cid:durableId="511139895">
    <w:abstractNumId w:val="11"/>
  </w:num>
  <w:num w:numId="9" w16cid:durableId="1878472503">
    <w:abstractNumId w:val="10"/>
  </w:num>
  <w:num w:numId="10" w16cid:durableId="1935432674">
    <w:abstractNumId w:val="13"/>
  </w:num>
  <w:num w:numId="11" w16cid:durableId="1071389507">
    <w:abstractNumId w:val="6"/>
  </w:num>
  <w:num w:numId="12" w16cid:durableId="13723596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990"/>
    <w:rsid w:val="00000886"/>
    <w:rsid w:val="00006979"/>
    <w:rsid w:val="000077BC"/>
    <w:rsid w:val="00007DEA"/>
    <w:rsid w:val="0001002D"/>
    <w:rsid w:val="000116C6"/>
    <w:rsid w:val="00015870"/>
    <w:rsid w:val="00015AD2"/>
    <w:rsid w:val="00016415"/>
    <w:rsid w:val="000174C4"/>
    <w:rsid w:val="00017EC4"/>
    <w:rsid w:val="0002162A"/>
    <w:rsid w:val="0002336C"/>
    <w:rsid w:val="0002601E"/>
    <w:rsid w:val="00026B20"/>
    <w:rsid w:val="0003034C"/>
    <w:rsid w:val="00034070"/>
    <w:rsid w:val="0003697C"/>
    <w:rsid w:val="00037F2A"/>
    <w:rsid w:val="00040016"/>
    <w:rsid w:val="00040D5F"/>
    <w:rsid w:val="00040FAB"/>
    <w:rsid w:val="0004134F"/>
    <w:rsid w:val="00041B5D"/>
    <w:rsid w:val="00041D6B"/>
    <w:rsid w:val="00041E03"/>
    <w:rsid w:val="00042BEF"/>
    <w:rsid w:val="00047030"/>
    <w:rsid w:val="00050E40"/>
    <w:rsid w:val="00051471"/>
    <w:rsid w:val="000536B4"/>
    <w:rsid w:val="00053945"/>
    <w:rsid w:val="00054677"/>
    <w:rsid w:val="00056A6B"/>
    <w:rsid w:val="00061DF2"/>
    <w:rsid w:val="00072540"/>
    <w:rsid w:val="000727D5"/>
    <w:rsid w:val="000729EC"/>
    <w:rsid w:val="00075459"/>
    <w:rsid w:val="00075A4A"/>
    <w:rsid w:val="00075E44"/>
    <w:rsid w:val="000778ED"/>
    <w:rsid w:val="00077FBA"/>
    <w:rsid w:val="00080A2C"/>
    <w:rsid w:val="00081150"/>
    <w:rsid w:val="00084482"/>
    <w:rsid w:val="000844D5"/>
    <w:rsid w:val="000846C2"/>
    <w:rsid w:val="0008682B"/>
    <w:rsid w:val="00086BC8"/>
    <w:rsid w:val="00091763"/>
    <w:rsid w:val="00093B06"/>
    <w:rsid w:val="00096234"/>
    <w:rsid w:val="00096DCD"/>
    <w:rsid w:val="000975D5"/>
    <w:rsid w:val="000A1F43"/>
    <w:rsid w:val="000A47B6"/>
    <w:rsid w:val="000A6967"/>
    <w:rsid w:val="000A7A73"/>
    <w:rsid w:val="000B05F6"/>
    <w:rsid w:val="000B116C"/>
    <w:rsid w:val="000B204B"/>
    <w:rsid w:val="000B40CD"/>
    <w:rsid w:val="000B537B"/>
    <w:rsid w:val="000B5CAA"/>
    <w:rsid w:val="000B66CF"/>
    <w:rsid w:val="000B7662"/>
    <w:rsid w:val="000B79F5"/>
    <w:rsid w:val="000B7A58"/>
    <w:rsid w:val="000B7F4A"/>
    <w:rsid w:val="000C4BCA"/>
    <w:rsid w:val="000C5A01"/>
    <w:rsid w:val="000D057F"/>
    <w:rsid w:val="000D2609"/>
    <w:rsid w:val="000D2DED"/>
    <w:rsid w:val="000D358D"/>
    <w:rsid w:val="000D69B0"/>
    <w:rsid w:val="000E2AFC"/>
    <w:rsid w:val="000E2BEE"/>
    <w:rsid w:val="000E5C4E"/>
    <w:rsid w:val="0010266F"/>
    <w:rsid w:val="00102A91"/>
    <w:rsid w:val="001043C7"/>
    <w:rsid w:val="001060A0"/>
    <w:rsid w:val="00107BDD"/>
    <w:rsid w:val="0011100D"/>
    <w:rsid w:val="0011418C"/>
    <w:rsid w:val="0011759C"/>
    <w:rsid w:val="00117F48"/>
    <w:rsid w:val="00120837"/>
    <w:rsid w:val="00124480"/>
    <w:rsid w:val="00130807"/>
    <w:rsid w:val="001311CE"/>
    <w:rsid w:val="0013394D"/>
    <w:rsid w:val="001339CD"/>
    <w:rsid w:val="00141A38"/>
    <w:rsid w:val="00145617"/>
    <w:rsid w:val="00150A39"/>
    <w:rsid w:val="001529DA"/>
    <w:rsid w:val="001542E3"/>
    <w:rsid w:val="001622F0"/>
    <w:rsid w:val="00162323"/>
    <w:rsid w:val="00163083"/>
    <w:rsid w:val="001663CB"/>
    <w:rsid w:val="00167745"/>
    <w:rsid w:val="0017455D"/>
    <w:rsid w:val="00175B76"/>
    <w:rsid w:val="00177DD8"/>
    <w:rsid w:val="00181EA7"/>
    <w:rsid w:val="00184BA2"/>
    <w:rsid w:val="00185528"/>
    <w:rsid w:val="00185F03"/>
    <w:rsid w:val="00187872"/>
    <w:rsid w:val="00191629"/>
    <w:rsid w:val="0019323E"/>
    <w:rsid w:val="0019569B"/>
    <w:rsid w:val="00196B16"/>
    <w:rsid w:val="001A083D"/>
    <w:rsid w:val="001A797E"/>
    <w:rsid w:val="001B0A1B"/>
    <w:rsid w:val="001B0EBC"/>
    <w:rsid w:val="001B18B0"/>
    <w:rsid w:val="001B2C06"/>
    <w:rsid w:val="001B329E"/>
    <w:rsid w:val="001B3857"/>
    <w:rsid w:val="001B4442"/>
    <w:rsid w:val="001B55F3"/>
    <w:rsid w:val="001B5E11"/>
    <w:rsid w:val="001B7935"/>
    <w:rsid w:val="001C0BD2"/>
    <w:rsid w:val="001C2D10"/>
    <w:rsid w:val="001C6C89"/>
    <w:rsid w:val="001D021D"/>
    <w:rsid w:val="001D16BB"/>
    <w:rsid w:val="001D344A"/>
    <w:rsid w:val="001D3A38"/>
    <w:rsid w:val="001D3E49"/>
    <w:rsid w:val="001D7E71"/>
    <w:rsid w:val="001E0E27"/>
    <w:rsid w:val="001E16BD"/>
    <w:rsid w:val="001E22D3"/>
    <w:rsid w:val="001E3A22"/>
    <w:rsid w:val="001E3BA3"/>
    <w:rsid w:val="001E3E41"/>
    <w:rsid w:val="001E447C"/>
    <w:rsid w:val="001E5ED5"/>
    <w:rsid w:val="001F451E"/>
    <w:rsid w:val="001F48F1"/>
    <w:rsid w:val="001F746D"/>
    <w:rsid w:val="001F7FEC"/>
    <w:rsid w:val="002021FB"/>
    <w:rsid w:val="00202697"/>
    <w:rsid w:val="00202BD1"/>
    <w:rsid w:val="00207139"/>
    <w:rsid w:val="00207C51"/>
    <w:rsid w:val="00210B17"/>
    <w:rsid w:val="002151CD"/>
    <w:rsid w:val="00216FC7"/>
    <w:rsid w:val="0022300F"/>
    <w:rsid w:val="0022334D"/>
    <w:rsid w:val="002246ED"/>
    <w:rsid w:val="00224BB2"/>
    <w:rsid w:val="00226BA2"/>
    <w:rsid w:val="00227EED"/>
    <w:rsid w:val="00230223"/>
    <w:rsid w:val="00232E7A"/>
    <w:rsid w:val="00235D0A"/>
    <w:rsid w:val="00237765"/>
    <w:rsid w:val="0024168B"/>
    <w:rsid w:val="0024257F"/>
    <w:rsid w:val="00243183"/>
    <w:rsid w:val="00244CDD"/>
    <w:rsid w:val="0025019B"/>
    <w:rsid w:val="002527C1"/>
    <w:rsid w:val="002552EE"/>
    <w:rsid w:val="00255565"/>
    <w:rsid w:val="0025573C"/>
    <w:rsid w:val="0025678B"/>
    <w:rsid w:val="00256B9C"/>
    <w:rsid w:val="00257AB4"/>
    <w:rsid w:val="00261306"/>
    <w:rsid w:val="0026498D"/>
    <w:rsid w:val="0027137B"/>
    <w:rsid w:val="00271447"/>
    <w:rsid w:val="00273F00"/>
    <w:rsid w:val="00275609"/>
    <w:rsid w:val="00276B31"/>
    <w:rsid w:val="00277AC1"/>
    <w:rsid w:val="00277ED9"/>
    <w:rsid w:val="00277F78"/>
    <w:rsid w:val="00280409"/>
    <w:rsid w:val="002807D6"/>
    <w:rsid w:val="00283860"/>
    <w:rsid w:val="0028467B"/>
    <w:rsid w:val="00292328"/>
    <w:rsid w:val="0029460B"/>
    <w:rsid w:val="00294D3B"/>
    <w:rsid w:val="002A2212"/>
    <w:rsid w:val="002A3A4F"/>
    <w:rsid w:val="002A5DB9"/>
    <w:rsid w:val="002A6832"/>
    <w:rsid w:val="002A6D11"/>
    <w:rsid w:val="002B2416"/>
    <w:rsid w:val="002B37C3"/>
    <w:rsid w:val="002B5C3D"/>
    <w:rsid w:val="002B7E67"/>
    <w:rsid w:val="002C54A2"/>
    <w:rsid w:val="002C58D7"/>
    <w:rsid w:val="002C5932"/>
    <w:rsid w:val="002D5141"/>
    <w:rsid w:val="002D5C5F"/>
    <w:rsid w:val="002D743E"/>
    <w:rsid w:val="002D7E2D"/>
    <w:rsid w:val="002E05C4"/>
    <w:rsid w:val="002E0AE6"/>
    <w:rsid w:val="002E1B35"/>
    <w:rsid w:val="002E31F8"/>
    <w:rsid w:val="002E4BDA"/>
    <w:rsid w:val="002E5CB4"/>
    <w:rsid w:val="002E7696"/>
    <w:rsid w:val="002F05D8"/>
    <w:rsid w:val="002F21B2"/>
    <w:rsid w:val="002F23A0"/>
    <w:rsid w:val="002F3C58"/>
    <w:rsid w:val="002F4A5B"/>
    <w:rsid w:val="002F679E"/>
    <w:rsid w:val="00301E05"/>
    <w:rsid w:val="00301E23"/>
    <w:rsid w:val="00302D4F"/>
    <w:rsid w:val="003033A5"/>
    <w:rsid w:val="00307952"/>
    <w:rsid w:val="00307990"/>
    <w:rsid w:val="00314126"/>
    <w:rsid w:val="0031427B"/>
    <w:rsid w:val="003163A5"/>
    <w:rsid w:val="0032201F"/>
    <w:rsid w:val="0032323C"/>
    <w:rsid w:val="0032429D"/>
    <w:rsid w:val="00326649"/>
    <w:rsid w:val="00327FF1"/>
    <w:rsid w:val="00330313"/>
    <w:rsid w:val="00330A55"/>
    <w:rsid w:val="00330BB4"/>
    <w:rsid w:val="003314E4"/>
    <w:rsid w:val="00332AFE"/>
    <w:rsid w:val="00333556"/>
    <w:rsid w:val="00341078"/>
    <w:rsid w:val="00341138"/>
    <w:rsid w:val="003444C5"/>
    <w:rsid w:val="0034614C"/>
    <w:rsid w:val="00353559"/>
    <w:rsid w:val="003546FC"/>
    <w:rsid w:val="00357A1B"/>
    <w:rsid w:val="00357F42"/>
    <w:rsid w:val="00366E0A"/>
    <w:rsid w:val="00370DEE"/>
    <w:rsid w:val="00375903"/>
    <w:rsid w:val="00376205"/>
    <w:rsid w:val="003762E5"/>
    <w:rsid w:val="0038221B"/>
    <w:rsid w:val="003837F3"/>
    <w:rsid w:val="0038564E"/>
    <w:rsid w:val="003859D7"/>
    <w:rsid w:val="00390676"/>
    <w:rsid w:val="00391A5E"/>
    <w:rsid w:val="00391FCA"/>
    <w:rsid w:val="003951A5"/>
    <w:rsid w:val="0039550F"/>
    <w:rsid w:val="0039596C"/>
    <w:rsid w:val="00396AF7"/>
    <w:rsid w:val="003A00C7"/>
    <w:rsid w:val="003A0BD7"/>
    <w:rsid w:val="003A0C25"/>
    <w:rsid w:val="003A25B1"/>
    <w:rsid w:val="003A2FB5"/>
    <w:rsid w:val="003A5B9E"/>
    <w:rsid w:val="003A67A1"/>
    <w:rsid w:val="003B0F28"/>
    <w:rsid w:val="003B34B1"/>
    <w:rsid w:val="003B4E6C"/>
    <w:rsid w:val="003C073B"/>
    <w:rsid w:val="003C2F98"/>
    <w:rsid w:val="003C48FE"/>
    <w:rsid w:val="003C507F"/>
    <w:rsid w:val="003C554E"/>
    <w:rsid w:val="003C5AFE"/>
    <w:rsid w:val="003C60B3"/>
    <w:rsid w:val="003C73F5"/>
    <w:rsid w:val="003D4E40"/>
    <w:rsid w:val="003E1F8D"/>
    <w:rsid w:val="003E5B0C"/>
    <w:rsid w:val="003E7AD9"/>
    <w:rsid w:val="00402065"/>
    <w:rsid w:val="00403887"/>
    <w:rsid w:val="00404AFC"/>
    <w:rsid w:val="00411C9D"/>
    <w:rsid w:val="00411DBF"/>
    <w:rsid w:val="00414D91"/>
    <w:rsid w:val="0041641B"/>
    <w:rsid w:val="004207F3"/>
    <w:rsid w:val="00422371"/>
    <w:rsid w:val="00426E80"/>
    <w:rsid w:val="00433236"/>
    <w:rsid w:val="0043382C"/>
    <w:rsid w:val="00433B7D"/>
    <w:rsid w:val="0043764D"/>
    <w:rsid w:val="004415C7"/>
    <w:rsid w:val="0044481C"/>
    <w:rsid w:val="00445578"/>
    <w:rsid w:val="00452E47"/>
    <w:rsid w:val="0045361B"/>
    <w:rsid w:val="00454312"/>
    <w:rsid w:val="0046044D"/>
    <w:rsid w:val="004615E5"/>
    <w:rsid w:val="00463B59"/>
    <w:rsid w:val="004656E8"/>
    <w:rsid w:val="00465D73"/>
    <w:rsid w:val="0046776B"/>
    <w:rsid w:val="00473111"/>
    <w:rsid w:val="00473F1F"/>
    <w:rsid w:val="004743C4"/>
    <w:rsid w:val="00481938"/>
    <w:rsid w:val="00482E9A"/>
    <w:rsid w:val="00483F1F"/>
    <w:rsid w:val="00484CFE"/>
    <w:rsid w:val="00485846"/>
    <w:rsid w:val="00486F9D"/>
    <w:rsid w:val="00487EE7"/>
    <w:rsid w:val="004920F7"/>
    <w:rsid w:val="004979E9"/>
    <w:rsid w:val="004A6DBC"/>
    <w:rsid w:val="004B2741"/>
    <w:rsid w:val="004B2F1F"/>
    <w:rsid w:val="004B5F2B"/>
    <w:rsid w:val="004B6A41"/>
    <w:rsid w:val="004B6A98"/>
    <w:rsid w:val="004C31E0"/>
    <w:rsid w:val="004C3A54"/>
    <w:rsid w:val="004C4DB3"/>
    <w:rsid w:val="004C5466"/>
    <w:rsid w:val="004C6C62"/>
    <w:rsid w:val="004C7091"/>
    <w:rsid w:val="004D0C2E"/>
    <w:rsid w:val="004D0EA4"/>
    <w:rsid w:val="004D16EB"/>
    <w:rsid w:val="004D36B6"/>
    <w:rsid w:val="004D478A"/>
    <w:rsid w:val="004E00F2"/>
    <w:rsid w:val="004E1864"/>
    <w:rsid w:val="004E7F7A"/>
    <w:rsid w:val="004F304B"/>
    <w:rsid w:val="004F5C78"/>
    <w:rsid w:val="004F639E"/>
    <w:rsid w:val="00501A4A"/>
    <w:rsid w:val="00501D46"/>
    <w:rsid w:val="00502A3E"/>
    <w:rsid w:val="005047EE"/>
    <w:rsid w:val="00511B4E"/>
    <w:rsid w:val="00511EA4"/>
    <w:rsid w:val="005147DD"/>
    <w:rsid w:val="00515EB1"/>
    <w:rsid w:val="00515FE5"/>
    <w:rsid w:val="00517766"/>
    <w:rsid w:val="00520A14"/>
    <w:rsid w:val="00521209"/>
    <w:rsid w:val="00521966"/>
    <w:rsid w:val="005220D3"/>
    <w:rsid w:val="005233A7"/>
    <w:rsid w:val="00530EE4"/>
    <w:rsid w:val="00532188"/>
    <w:rsid w:val="00532EBC"/>
    <w:rsid w:val="00533861"/>
    <w:rsid w:val="00537482"/>
    <w:rsid w:val="00542C20"/>
    <w:rsid w:val="0054345F"/>
    <w:rsid w:val="005437C2"/>
    <w:rsid w:val="00545886"/>
    <w:rsid w:val="0054751D"/>
    <w:rsid w:val="0055432A"/>
    <w:rsid w:val="00554434"/>
    <w:rsid w:val="00554730"/>
    <w:rsid w:val="005556E7"/>
    <w:rsid w:val="00556391"/>
    <w:rsid w:val="0055765D"/>
    <w:rsid w:val="00562177"/>
    <w:rsid w:val="005622D8"/>
    <w:rsid w:val="00563B0C"/>
    <w:rsid w:val="00564C3E"/>
    <w:rsid w:val="00564D38"/>
    <w:rsid w:val="005677F5"/>
    <w:rsid w:val="0056794F"/>
    <w:rsid w:val="00567E09"/>
    <w:rsid w:val="00567FD4"/>
    <w:rsid w:val="005709BE"/>
    <w:rsid w:val="00573B05"/>
    <w:rsid w:val="00576D0C"/>
    <w:rsid w:val="00577A7A"/>
    <w:rsid w:val="00580D9A"/>
    <w:rsid w:val="00580DCF"/>
    <w:rsid w:val="0058118F"/>
    <w:rsid w:val="00582893"/>
    <w:rsid w:val="005862CF"/>
    <w:rsid w:val="00586944"/>
    <w:rsid w:val="00590585"/>
    <w:rsid w:val="00591A5E"/>
    <w:rsid w:val="00591EFB"/>
    <w:rsid w:val="005929A3"/>
    <w:rsid w:val="00592B45"/>
    <w:rsid w:val="00593DD2"/>
    <w:rsid w:val="00594CAF"/>
    <w:rsid w:val="0059737A"/>
    <w:rsid w:val="005975EB"/>
    <w:rsid w:val="005A0415"/>
    <w:rsid w:val="005A0713"/>
    <w:rsid w:val="005A555D"/>
    <w:rsid w:val="005A6040"/>
    <w:rsid w:val="005B0389"/>
    <w:rsid w:val="005B166F"/>
    <w:rsid w:val="005B1A52"/>
    <w:rsid w:val="005B1E12"/>
    <w:rsid w:val="005B33DF"/>
    <w:rsid w:val="005B5C55"/>
    <w:rsid w:val="005B5F21"/>
    <w:rsid w:val="005B7E42"/>
    <w:rsid w:val="005C5FA2"/>
    <w:rsid w:val="005D043A"/>
    <w:rsid w:val="005D408A"/>
    <w:rsid w:val="005D50B1"/>
    <w:rsid w:val="005E6DA7"/>
    <w:rsid w:val="005E7136"/>
    <w:rsid w:val="005E76A6"/>
    <w:rsid w:val="005F0700"/>
    <w:rsid w:val="005F1789"/>
    <w:rsid w:val="005F430D"/>
    <w:rsid w:val="005F51F0"/>
    <w:rsid w:val="005F6F69"/>
    <w:rsid w:val="005F7777"/>
    <w:rsid w:val="005F7805"/>
    <w:rsid w:val="005F7E94"/>
    <w:rsid w:val="00600AAA"/>
    <w:rsid w:val="00600C1F"/>
    <w:rsid w:val="00602282"/>
    <w:rsid w:val="00603393"/>
    <w:rsid w:val="00605285"/>
    <w:rsid w:val="00605B10"/>
    <w:rsid w:val="006128A1"/>
    <w:rsid w:val="0061628E"/>
    <w:rsid w:val="00617C5C"/>
    <w:rsid w:val="00623833"/>
    <w:rsid w:val="00623E0B"/>
    <w:rsid w:val="00624064"/>
    <w:rsid w:val="006257A1"/>
    <w:rsid w:val="00626364"/>
    <w:rsid w:val="00627BB7"/>
    <w:rsid w:val="00631467"/>
    <w:rsid w:val="006316BA"/>
    <w:rsid w:val="00631BB2"/>
    <w:rsid w:val="00633EBB"/>
    <w:rsid w:val="00635521"/>
    <w:rsid w:val="00635D53"/>
    <w:rsid w:val="006361B1"/>
    <w:rsid w:val="00636B5A"/>
    <w:rsid w:val="00641363"/>
    <w:rsid w:val="0064158C"/>
    <w:rsid w:val="0064243F"/>
    <w:rsid w:val="006462D5"/>
    <w:rsid w:val="00646B4F"/>
    <w:rsid w:val="00650DFF"/>
    <w:rsid w:val="00651836"/>
    <w:rsid w:val="0065320E"/>
    <w:rsid w:val="00654261"/>
    <w:rsid w:val="0065658E"/>
    <w:rsid w:val="0065701F"/>
    <w:rsid w:val="00657E1A"/>
    <w:rsid w:val="00660390"/>
    <w:rsid w:val="0066205F"/>
    <w:rsid w:val="006634D9"/>
    <w:rsid w:val="00665055"/>
    <w:rsid w:val="00670526"/>
    <w:rsid w:val="00670802"/>
    <w:rsid w:val="00672291"/>
    <w:rsid w:val="00674888"/>
    <w:rsid w:val="00676196"/>
    <w:rsid w:val="0067655D"/>
    <w:rsid w:val="00677871"/>
    <w:rsid w:val="00677C85"/>
    <w:rsid w:val="006838A4"/>
    <w:rsid w:val="006853D1"/>
    <w:rsid w:val="00691EA9"/>
    <w:rsid w:val="006A067E"/>
    <w:rsid w:val="006A0D4D"/>
    <w:rsid w:val="006A1661"/>
    <w:rsid w:val="006A1811"/>
    <w:rsid w:val="006A1AD6"/>
    <w:rsid w:val="006A4BA7"/>
    <w:rsid w:val="006A5E32"/>
    <w:rsid w:val="006B1033"/>
    <w:rsid w:val="006C0C81"/>
    <w:rsid w:val="006C0E54"/>
    <w:rsid w:val="006C139D"/>
    <w:rsid w:val="006C3D85"/>
    <w:rsid w:val="006C4BEA"/>
    <w:rsid w:val="006D1BA2"/>
    <w:rsid w:val="006D49A8"/>
    <w:rsid w:val="006D70F3"/>
    <w:rsid w:val="006D7A8C"/>
    <w:rsid w:val="006D7E08"/>
    <w:rsid w:val="006E0BE3"/>
    <w:rsid w:val="006F082F"/>
    <w:rsid w:val="006F1373"/>
    <w:rsid w:val="006F45DF"/>
    <w:rsid w:val="006F6929"/>
    <w:rsid w:val="006F6E16"/>
    <w:rsid w:val="006F79AE"/>
    <w:rsid w:val="0070001C"/>
    <w:rsid w:val="007005A7"/>
    <w:rsid w:val="00700861"/>
    <w:rsid w:val="0070270F"/>
    <w:rsid w:val="00702E29"/>
    <w:rsid w:val="0070581B"/>
    <w:rsid w:val="00710CE1"/>
    <w:rsid w:val="00711252"/>
    <w:rsid w:val="00711337"/>
    <w:rsid w:val="00711FD3"/>
    <w:rsid w:val="00712BAA"/>
    <w:rsid w:val="00717A12"/>
    <w:rsid w:val="007201CD"/>
    <w:rsid w:val="00720E00"/>
    <w:rsid w:val="007237E2"/>
    <w:rsid w:val="00723CB7"/>
    <w:rsid w:val="007241EE"/>
    <w:rsid w:val="00725A96"/>
    <w:rsid w:val="0072626B"/>
    <w:rsid w:val="007269F5"/>
    <w:rsid w:val="00726D00"/>
    <w:rsid w:val="007313B1"/>
    <w:rsid w:val="0073336E"/>
    <w:rsid w:val="00735B9E"/>
    <w:rsid w:val="007439C2"/>
    <w:rsid w:val="00743C62"/>
    <w:rsid w:val="00744874"/>
    <w:rsid w:val="0074731C"/>
    <w:rsid w:val="00750356"/>
    <w:rsid w:val="0075320B"/>
    <w:rsid w:val="00753F8B"/>
    <w:rsid w:val="0075623F"/>
    <w:rsid w:val="00756B14"/>
    <w:rsid w:val="00757E98"/>
    <w:rsid w:val="00760759"/>
    <w:rsid w:val="00760BF2"/>
    <w:rsid w:val="00761A31"/>
    <w:rsid w:val="00762F44"/>
    <w:rsid w:val="00763EB4"/>
    <w:rsid w:val="00764E64"/>
    <w:rsid w:val="00770C34"/>
    <w:rsid w:val="00773A34"/>
    <w:rsid w:val="0077458A"/>
    <w:rsid w:val="00775438"/>
    <w:rsid w:val="007756A3"/>
    <w:rsid w:val="007773A7"/>
    <w:rsid w:val="00777628"/>
    <w:rsid w:val="00780594"/>
    <w:rsid w:val="00791954"/>
    <w:rsid w:val="00791E79"/>
    <w:rsid w:val="0079325E"/>
    <w:rsid w:val="007938D3"/>
    <w:rsid w:val="00794776"/>
    <w:rsid w:val="00794E0F"/>
    <w:rsid w:val="0079667A"/>
    <w:rsid w:val="007A1007"/>
    <w:rsid w:val="007A176A"/>
    <w:rsid w:val="007A1A0D"/>
    <w:rsid w:val="007A5804"/>
    <w:rsid w:val="007A6E4B"/>
    <w:rsid w:val="007B0564"/>
    <w:rsid w:val="007B1576"/>
    <w:rsid w:val="007B1AE0"/>
    <w:rsid w:val="007B238F"/>
    <w:rsid w:val="007B3D2E"/>
    <w:rsid w:val="007B4E48"/>
    <w:rsid w:val="007B5508"/>
    <w:rsid w:val="007C14B3"/>
    <w:rsid w:val="007C2986"/>
    <w:rsid w:val="007C34CF"/>
    <w:rsid w:val="007C3773"/>
    <w:rsid w:val="007C5167"/>
    <w:rsid w:val="007C5337"/>
    <w:rsid w:val="007C5635"/>
    <w:rsid w:val="007C59E9"/>
    <w:rsid w:val="007D1ECA"/>
    <w:rsid w:val="007D25FD"/>
    <w:rsid w:val="007D4C67"/>
    <w:rsid w:val="007D5C8E"/>
    <w:rsid w:val="007E0209"/>
    <w:rsid w:val="007E1598"/>
    <w:rsid w:val="007E1822"/>
    <w:rsid w:val="007E1B79"/>
    <w:rsid w:val="007E244D"/>
    <w:rsid w:val="007E43F5"/>
    <w:rsid w:val="007E491F"/>
    <w:rsid w:val="007F04D9"/>
    <w:rsid w:val="007F091E"/>
    <w:rsid w:val="007F156D"/>
    <w:rsid w:val="007F6103"/>
    <w:rsid w:val="007F6E3D"/>
    <w:rsid w:val="008006D6"/>
    <w:rsid w:val="00802904"/>
    <w:rsid w:val="00803DD7"/>
    <w:rsid w:val="008072A7"/>
    <w:rsid w:val="00811B38"/>
    <w:rsid w:val="00811C9B"/>
    <w:rsid w:val="008131EE"/>
    <w:rsid w:val="008148CF"/>
    <w:rsid w:val="0081702E"/>
    <w:rsid w:val="00817E78"/>
    <w:rsid w:val="008209A9"/>
    <w:rsid w:val="0082204F"/>
    <w:rsid w:val="008250F9"/>
    <w:rsid w:val="008275A8"/>
    <w:rsid w:val="00830AD0"/>
    <w:rsid w:val="00833C8E"/>
    <w:rsid w:val="00835F2E"/>
    <w:rsid w:val="00836280"/>
    <w:rsid w:val="00837C4B"/>
    <w:rsid w:val="00837CEC"/>
    <w:rsid w:val="008403DB"/>
    <w:rsid w:val="00842BC4"/>
    <w:rsid w:val="00846FF6"/>
    <w:rsid w:val="008501D7"/>
    <w:rsid w:val="00850529"/>
    <w:rsid w:val="008515B1"/>
    <w:rsid w:val="008519A8"/>
    <w:rsid w:val="00852BE3"/>
    <w:rsid w:val="00854C5C"/>
    <w:rsid w:val="00857FDC"/>
    <w:rsid w:val="00861956"/>
    <w:rsid w:val="00862AE6"/>
    <w:rsid w:val="0086371A"/>
    <w:rsid w:val="0086509A"/>
    <w:rsid w:val="00865C9F"/>
    <w:rsid w:val="00872B36"/>
    <w:rsid w:val="0087469C"/>
    <w:rsid w:val="008756FF"/>
    <w:rsid w:val="00880213"/>
    <w:rsid w:val="00884A74"/>
    <w:rsid w:val="00885174"/>
    <w:rsid w:val="00887EEA"/>
    <w:rsid w:val="00891F69"/>
    <w:rsid w:val="00892F5A"/>
    <w:rsid w:val="00893BBF"/>
    <w:rsid w:val="008A1240"/>
    <w:rsid w:val="008A13DD"/>
    <w:rsid w:val="008A3998"/>
    <w:rsid w:val="008A5639"/>
    <w:rsid w:val="008B1796"/>
    <w:rsid w:val="008B443D"/>
    <w:rsid w:val="008B4A2C"/>
    <w:rsid w:val="008B56C7"/>
    <w:rsid w:val="008B5A6D"/>
    <w:rsid w:val="008B6FCD"/>
    <w:rsid w:val="008C01F4"/>
    <w:rsid w:val="008C0E6C"/>
    <w:rsid w:val="008C14AA"/>
    <w:rsid w:val="008C75C2"/>
    <w:rsid w:val="008D1275"/>
    <w:rsid w:val="008D200A"/>
    <w:rsid w:val="008D56F5"/>
    <w:rsid w:val="008D5826"/>
    <w:rsid w:val="008E632D"/>
    <w:rsid w:val="008E7C34"/>
    <w:rsid w:val="008F153B"/>
    <w:rsid w:val="008F183B"/>
    <w:rsid w:val="008F1976"/>
    <w:rsid w:val="008F3080"/>
    <w:rsid w:val="008F342B"/>
    <w:rsid w:val="008F3691"/>
    <w:rsid w:val="008F38CB"/>
    <w:rsid w:val="008F7601"/>
    <w:rsid w:val="008F7A3C"/>
    <w:rsid w:val="0090066A"/>
    <w:rsid w:val="00901A78"/>
    <w:rsid w:val="00902093"/>
    <w:rsid w:val="00902628"/>
    <w:rsid w:val="00904277"/>
    <w:rsid w:val="00904AA5"/>
    <w:rsid w:val="00910E20"/>
    <w:rsid w:val="009111B4"/>
    <w:rsid w:val="00913F46"/>
    <w:rsid w:val="0091449B"/>
    <w:rsid w:val="009308B9"/>
    <w:rsid w:val="00930EF3"/>
    <w:rsid w:val="00930F14"/>
    <w:rsid w:val="009325CC"/>
    <w:rsid w:val="0093775E"/>
    <w:rsid w:val="00937E22"/>
    <w:rsid w:val="00941A13"/>
    <w:rsid w:val="009420D5"/>
    <w:rsid w:val="0094278C"/>
    <w:rsid w:val="0094747F"/>
    <w:rsid w:val="00947AC2"/>
    <w:rsid w:val="00947BCD"/>
    <w:rsid w:val="009513EF"/>
    <w:rsid w:val="00954396"/>
    <w:rsid w:val="009607CD"/>
    <w:rsid w:val="00960BAF"/>
    <w:rsid w:val="00962520"/>
    <w:rsid w:val="009639E0"/>
    <w:rsid w:val="009669A9"/>
    <w:rsid w:val="00967677"/>
    <w:rsid w:val="00971C4F"/>
    <w:rsid w:val="00974A7B"/>
    <w:rsid w:val="00975A16"/>
    <w:rsid w:val="00984071"/>
    <w:rsid w:val="00984335"/>
    <w:rsid w:val="0098511D"/>
    <w:rsid w:val="00987F51"/>
    <w:rsid w:val="0099286F"/>
    <w:rsid w:val="009931F2"/>
    <w:rsid w:val="009963FE"/>
    <w:rsid w:val="009969C6"/>
    <w:rsid w:val="0099798F"/>
    <w:rsid w:val="009A16DA"/>
    <w:rsid w:val="009A3CF1"/>
    <w:rsid w:val="009A4685"/>
    <w:rsid w:val="009A4892"/>
    <w:rsid w:val="009A62CF"/>
    <w:rsid w:val="009B1B49"/>
    <w:rsid w:val="009B4860"/>
    <w:rsid w:val="009B5718"/>
    <w:rsid w:val="009B5B9C"/>
    <w:rsid w:val="009B5E60"/>
    <w:rsid w:val="009B6F56"/>
    <w:rsid w:val="009C0F4E"/>
    <w:rsid w:val="009C6CB0"/>
    <w:rsid w:val="009C7B5F"/>
    <w:rsid w:val="009C7C0F"/>
    <w:rsid w:val="009D3949"/>
    <w:rsid w:val="009E085C"/>
    <w:rsid w:val="009E0ECE"/>
    <w:rsid w:val="009E5023"/>
    <w:rsid w:val="009E5E62"/>
    <w:rsid w:val="009F0107"/>
    <w:rsid w:val="009F0C57"/>
    <w:rsid w:val="009F31D1"/>
    <w:rsid w:val="009F5388"/>
    <w:rsid w:val="009F6A79"/>
    <w:rsid w:val="009F7D9A"/>
    <w:rsid w:val="009F7EDB"/>
    <w:rsid w:val="00A0027D"/>
    <w:rsid w:val="00A03AE9"/>
    <w:rsid w:val="00A0431D"/>
    <w:rsid w:val="00A05A2A"/>
    <w:rsid w:val="00A07060"/>
    <w:rsid w:val="00A075B3"/>
    <w:rsid w:val="00A10AF5"/>
    <w:rsid w:val="00A11936"/>
    <w:rsid w:val="00A12B0E"/>
    <w:rsid w:val="00A13DD0"/>
    <w:rsid w:val="00A13E7E"/>
    <w:rsid w:val="00A14E56"/>
    <w:rsid w:val="00A16300"/>
    <w:rsid w:val="00A228A7"/>
    <w:rsid w:val="00A23C3E"/>
    <w:rsid w:val="00A23E8D"/>
    <w:rsid w:val="00A24341"/>
    <w:rsid w:val="00A31AB4"/>
    <w:rsid w:val="00A322C5"/>
    <w:rsid w:val="00A32FD5"/>
    <w:rsid w:val="00A4023E"/>
    <w:rsid w:val="00A42FDA"/>
    <w:rsid w:val="00A436A6"/>
    <w:rsid w:val="00A43B2F"/>
    <w:rsid w:val="00A44523"/>
    <w:rsid w:val="00A45E20"/>
    <w:rsid w:val="00A51A02"/>
    <w:rsid w:val="00A530DA"/>
    <w:rsid w:val="00A5544F"/>
    <w:rsid w:val="00A60623"/>
    <w:rsid w:val="00A62816"/>
    <w:rsid w:val="00A62AB6"/>
    <w:rsid w:val="00A62E6D"/>
    <w:rsid w:val="00A6531E"/>
    <w:rsid w:val="00A7257F"/>
    <w:rsid w:val="00A74D54"/>
    <w:rsid w:val="00A75312"/>
    <w:rsid w:val="00A7626C"/>
    <w:rsid w:val="00A778F7"/>
    <w:rsid w:val="00A77E5C"/>
    <w:rsid w:val="00A807A7"/>
    <w:rsid w:val="00A90709"/>
    <w:rsid w:val="00A92257"/>
    <w:rsid w:val="00A92506"/>
    <w:rsid w:val="00A963B2"/>
    <w:rsid w:val="00A97A84"/>
    <w:rsid w:val="00AA2904"/>
    <w:rsid w:val="00AA43E5"/>
    <w:rsid w:val="00AA587F"/>
    <w:rsid w:val="00AA5959"/>
    <w:rsid w:val="00AA65B3"/>
    <w:rsid w:val="00AA7FC0"/>
    <w:rsid w:val="00AB049A"/>
    <w:rsid w:val="00AB416C"/>
    <w:rsid w:val="00AB4D55"/>
    <w:rsid w:val="00AB63BF"/>
    <w:rsid w:val="00AB7A0B"/>
    <w:rsid w:val="00AC14E0"/>
    <w:rsid w:val="00AC2C38"/>
    <w:rsid w:val="00AC50BC"/>
    <w:rsid w:val="00AD4AE7"/>
    <w:rsid w:val="00AD4F2C"/>
    <w:rsid w:val="00AE0433"/>
    <w:rsid w:val="00AE431A"/>
    <w:rsid w:val="00AE59E6"/>
    <w:rsid w:val="00AF1339"/>
    <w:rsid w:val="00AF288F"/>
    <w:rsid w:val="00AF5EAF"/>
    <w:rsid w:val="00B0040F"/>
    <w:rsid w:val="00B006FD"/>
    <w:rsid w:val="00B07DBC"/>
    <w:rsid w:val="00B12408"/>
    <w:rsid w:val="00B136CD"/>
    <w:rsid w:val="00B14956"/>
    <w:rsid w:val="00B21D1F"/>
    <w:rsid w:val="00B23F39"/>
    <w:rsid w:val="00B24FA9"/>
    <w:rsid w:val="00B310A0"/>
    <w:rsid w:val="00B31EC3"/>
    <w:rsid w:val="00B32109"/>
    <w:rsid w:val="00B346B1"/>
    <w:rsid w:val="00B4018E"/>
    <w:rsid w:val="00B415DC"/>
    <w:rsid w:val="00B424C6"/>
    <w:rsid w:val="00B42BAB"/>
    <w:rsid w:val="00B45F29"/>
    <w:rsid w:val="00B46AC5"/>
    <w:rsid w:val="00B507A4"/>
    <w:rsid w:val="00B518E1"/>
    <w:rsid w:val="00B53D64"/>
    <w:rsid w:val="00B55959"/>
    <w:rsid w:val="00B570C7"/>
    <w:rsid w:val="00B618A7"/>
    <w:rsid w:val="00B61A38"/>
    <w:rsid w:val="00B62A0C"/>
    <w:rsid w:val="00B63B1B"/>
    <w:rsid w:val="00B66C4B"/>
    <w:rsid w:val="00B6703E"/>
    <w:rsid w:val="00B7032D"/>
    <w:rsid w:val="00B723B0"/>
    <w:rsid w:val="00B74201"/>
    <w:rsid w:val="00B75683"/>
    <w:rsid w:val="00B767D4"/>
    <w:rsid w:val="00B77A6B"/>
    <w:rsid w:val="00B8127C"/>
    <w:rsid w:val="00B90357"/>
    <w:rsid w:val="00B91411"/>
    <w:rsid w:val="00B91A0D"/>
    <w:rsid w:val="00B92737"/>
    <w:rsid w:val="00B931F4"/>
    <w:rsid w:val="00B96ED5"/>
    <w:rsid w:val="00B97156"/>
    <w:rsid w:val="00BA00FF"/>
    <w:rsid w:val="00BA1530"/>
    <w:rsid w:val="00BA2271"/>
    <w:rsid w:val="00BA2F8D"/>
    <w:rsid w:val="00BA45DC"/>
    <w:rsid w:val="00BA6171"/>
    <w:rsid w:val="00BA7218"/>
    <w:rsid w:val="00BA75AD"/>
    <w:rsid w:val="00BB2D0F"/>
    <w:rsid w:val="00BB5A0F"/>
    <w:rsid w:val="00BB5C99"/>
    <w:rsid w:val="00BB6ECE"/>
    <w:rsid w:val="00BB7D17"/>
    <w:rsid w:val="00BC358C"/>
    <w:rsid w:val="00BC42EC"/>
    <w:rsid w:val="00BC5A6A"/>
    <w:rsid w:val="00BE06E1"/>
    <w:rsid w:val="00BE0CCD"/>
    <w:rsid w:val="00BE0F58"/>
    <w:rsid w:val="00BE1581"/>
    <w:rsid w:val="00BE2C5B"/>
    <w:rsid w:val="00BE2EB6"/>
    <w:rsid w:val="00BE71E1"/>
    <w:rsid w:val="00BE73B1"/>
    <w:rsid w:val="00BE7772"/>
    <w:rsid w:val="00BF2AC7"/>
    <w:rsid w:val="00BF2CFA"/>
    <w:rsid w:val="00BF39D4"/>
    <w:rsid w:val="00BF4464"/>
    <w:rsid w:val="00BF5E09"/>
    <w:rsid w:val="00BF6D94"/>
    <w:rsid w:val="00C003C9"/>
    <w:rsid w:val="00C009AC"/>
    <w:rsid w:val="00C01525"/>
    <w:rsid w:val="00C01BCA"/>
    <w:rsid w:val="00C0323D"/>
    <w:rsid w:val="00C03911"/>
    <w:rsid w:val="00C04872"/>
    <w:rsid w:val="00C1206A"/>
    <w:rsid w:val="00C13F87"/>
    <w:rsid w:val="00C1550D"/>
    <w:rsid w:val="00C20603"/>
    <w:rsid w:val="00C22982"/>
    <w:rsid w:val="00C229D6"/>
    <w:rsid w:val="00C30CE2"/>
    <w:rsid w:val="00C31662"/>
    <w:rsid w:val="00C328FF"/>
    <w:rsid w:val="00C36483"/>
    <w:rsid w:val="00C37009"/>
    <w:rsid w:val="00C41882"/>
    <w:rsid w:val="00C4259B"/>
    <w:rsid w:val="00C4467F"/>
    <w:rsid w:val="00C46213"/>
    <w:rsid w:val="00C477FE"/>
    <w:rsid w:val="00C5387F"/>
    <w:rsid w:val="00C576EE"/>
    <w:rsid w:val="00C603D0"/>
    <w:rsid w:val="00C62D2B"/>
    <w:rsid w:val="00C63B03"/>
    <w:rsid w:val="00C7108E"/>
    <w:rsid w:val="00C767E4"/>
    <w:rsid w:val="00C7689C"/>
    <w:rsid w:val="00C8222A"/>
    <w:rsid w:val="00C8250C"/>
    <w:rsid w:val="00C83A9C"/>
    <w:rsid w:val="00C84273"/>
    <w:rsid w:val="00C9317A"/>
    <w:rsid w:val="00C94E2A"/>
    <w:rsid w:val="00C9558D"/>
    <w:rsid w:val="00C965DB"/>
    <w:rsid w:val="00CA07FE"/>
    <w:rsid w:val="00CA1743"/>
    <w:rsid w:val="00CA43E2"/>
    <w:rsid w:val="00CA4E60"/>
    <w:rsid w:val="00CA5231"/>
    <w:rsid w:val="00CA6194"/>
    <w:rsid w:val="00CA6C8C"/>
    <w:rsid w:val="00CB094E"/>
    <w:rsid w:val="00CB13A0"/>
    <w:rsid w:val="00CC1CFE"/>
    <w:rsid w:val="00CC2667"/>
    <w:rsid w:val="00CC3D81"/>
    <w:rsid w:val="00CD361E"/>
    <w:rsid w:val="00CD63AB"/>
    <w:rsid w:val="00CD63FE"/>
    <w:rsid w:val="00CD7CEE"/>
    <w:rsid w:val="00CE115D"/>
    <w:rsid w:val="00CE3BB0"/>
    <w:rsid w:val="00CF2492"/>
    <w:rsid w:val="00CF3CDC"/>
    <w:rsid w:val="00CF40F8"/>
    <w:rsid w:val="00CF5B03"/>
    <w:rsid w:val="00CF6D16"/>
    <w:rsid w:val="00D003CA"/>
    <w:rsid w:val="00D00DAD"/>
    <w:rsid w:val="00D00DD9"/>
    <w:rsid w:val="00D03AC2"/>
    <w:rsid w:val="00D10156"/>
    <w:rsid w:val="00D104AF"/>
    <w:rsid w:val="00D11F4C"/>
    <w:rsid w:val="00D12D30"/>
    <w:rsid w:val="00D12FD8"/>
    <w:rsid w:val="00D1386C"/>
    <w:rsid w:val="00D15242"/>
    <w:rsid w:val="00D159BE"/>
    <w:rsid w:val="00D1673B"/>
    <w:rsid w:val="00D1770D"/>
    <w:rsid w:val="00D21553"/>
    <w:rsid w:val="00D2162F"/>
    <w:rsid w:val="00D21805"/>
    <w:rsid w:val="00D23200"/>
    <w:rsid w:val="00D24EF7"/>
    <w:rsid w:val="00D25347"/>
    <w:rsid w:val="00D367FD"/>
    <w:rsid w:val="00D4369E"/>
    <w:rsid w:val="00D45C5A"/>
    <w:rsid w:val="00D50EA4"/>
    <w:rsid w:val="00D52CA8"/>
    <w:rsid w:val="00D53B03"/>
    <w:rsid w:val="00D543C9"/>
    <w:rsid w:val="00D5445C"/>
    <w:rsid w:val="00D569EA"/>
    <w:rsid w:val="00D577CD"/>
    <w:rsid w:val="00D6204C"/>
    <w:rsid w:val="00D62B2E"/>
    <w:rsid w:val="00D63C79"/>
    <w:rsid w:val="00D64719"/>
    <w:rsid w:val="00D72157"/>
    <w:rsid w:val="00D7226C"/>
    <w:rsid w:val="00D73708"/>
    <w:rsid w:val="00D740A6"/>
    <w:rsid w:val="00D742C8"/>
    <w:rsid w:val="00D75C2E"/>
    <w:rsid w:val="00D85EAA"/>
    <w:rsid w:val="00D85F02"/>
    <w:rsid w:val="00D86ABB"/>
    <w:rsid w:val="00D86CD2"/>
    <w:rsid w:val="00D87A0E"/>
    <w:rsid w:val="00D87BA2"/>
    <w:rsid w:val="00D906F4"/>
    <w:rsid w:val="00D90944"/>
    <w:rsid w:val="00D90F9B"/>
    <w:rsid w:val="00D92144"/>
    <w:rsid w:val="00D96E05"/>
    <w:rsid w:val="00D97333"/>
    <w:rsid w:val="00DA1107"/>
    <w:rsid w:val="00DA394C"/>
    <w:rsid w:val="00DA4EF2"/>
    <w:rsid w:val="00DA6BCD"/>
    <w:rsid w:val="00DB062D"/>
    <w:rsid w:val="00DB4D32"/>
    <w:rsid w:val="00DC1203"/>
    <w:rsid w:val="00DC1740"/>
    <w:rsid w:val="00DC309C"/>
    <w:rsid w:val="00DC31ED"/>
    <w:rsid w:val="00DC534A"/>
    <w:rsid w:val="00DC6084"/>
    <w:rsid w:val="00DC6DA7"/>
    <w:rsid w:val="00DC6FEA"/>
    <w:rsid w:val="00DC702B"/>
    <w:rsid w:val="00DD2F8E"/>
    <w:rsid w:val="00DD496F"/>
    <w:rsid w:val="00DD5265"/>
    <w:rsid w:val="00DD7632"/>
    <w:rsid w:val="00DE182C"/>
    <w:rsid w:val="00DE71BA"/>
    <w:rsid w:val="00DF2B6F"/>
    <w:rsid w:val="00DF3386"/>
    <w:rsid w:val="00DF7045"/>
    <w:rsid w:val="00E00C9C"/>
    <w:rsid w:val="00E05899"/>
    <w:rsid w:val="00E0593A"/>
    <w:rsid w:val="00E10915"/>
    <w:rsid w:val="00E13638"/>
    <w:rsid w:val="00E202F2"/>
    <w:rsid w:val="00E27CA2"/>
    <w:rsid w:val="00E30156"/>
    <w:rsid w:val="00E3489C"/>
    <w:rsid w:val="00E35EE6"/>
    <w:rsid w:val="00E37E2A"/>
    <w:rsid w:val="00E41983"/>
    <w:rsid w:val="00E464CC"/>
    <w:rsid w:val="00E465E6"/>
    <w:rsid w:val="00E5048C"/>
    <w:rsid w:val="00E54783"/>
    <w:rsid w:val="00E54947"/>
    <w:rsid w:val="00E54A8A"/>
    <w:rsid w:val="00E5713C"/>
    <w:rsid w:val="00E57226"/>
    <w:rsid w:val="00E62FD9"/>
    <w:rsid w:val="00E65DB4"/>
    <w:rsid w:val="00E67203"/>
    <w:rsid w:val="00E679EE"/>
    <w:rsid w:val="00E7006A"/>
    <w:rsid w:val="00E72AE9"/>
    <w:rsid w:val="00E7334C"/>
    <w:rsid w:val="00E74632"/>
    <w:rsid w:val="00E75287"/>
    <w:rsid w:val="00E75D46"/>
    <w:rsid w:val="00E76281"/>
    <w:rsid w:val="00E76895"/>
    <w:rsid w:val="00E80F55"/>
    <w:rsid w:val="00E81B9E"/>
    <w:rsid w:val="00E832BD"/>
    <w:rsid w:val="00E8342D"/>
    <w:rsid w:val="00E8420C"/>
    <w:rsid w:val="00E86D4E"/>
    <w:rsid w:val="00E86F1A"/>
    <w:rsid w:val="00E9081C"/>
    <w:rsid w:val="00E925DB"/>
    <w:rsid w:val="00E95882"/>
    <w:rsid w:val="00E96D28"/>
    <w:rsid w:val="00E96EB8"/>
    <w:rsid w:val="00EA1890"/>
    <w:rsid w:val="00EA1C73"/>
    <w:rsid w:val="00EA597D"/>
    <w:rsid w:val="00EA72FD"/>
    <w:rsid w:val="00EA7629"/>
    <w:rsid w:val="00EB03BF"/>
    <w:rsid w:val="00EB1DBF"/>
    <w:rsid w:val="00EB7E43"/>
    <w:rsid w:val="00EC08B8"/>
    <w:rsid w:val="00EC0B6F"/>
    <w:rsid w:val="00EC123C"/>
    <w:rsid w:val="00EC5F33"/>
    <w:rsid w:val="00EC7F22"/>
    <w:rsid w:val="00ED1F1C"/>
    <w:rsid w:val="00ED4466"/>
    <w:rsid w:val="00ED4840"/>
    <w:rsid w:val="00ED5872"/>
    <w:rsid w:val="00EE0401"/>
    <w:rsid w:val="00EE0F16"/>
    <w:rsid w:val="00EE3263"/>
    <w:rsid w:val="00EE77EF"/>
    <w:rsid w:val="00EF01BB"/>
    <w:rsid w:val="00EF0BAE"/>
    <w:rsid w:val="00EF211B"/>
    <w:rsid w:val="00EF58A4"/>
    <w:rsid w:val="00EF6086"/>
    <w:rsid w:val="00F012E3"/>
    <w:rsid w:val="00F0261E"/>
    <w:rsid w:val="00F074A9"/>
    <w:rsid w:val="00F07C52"/>
    <w:rsid w:val="00F13E06"/>
    <w:rsid w:val="00F14B46"/>
    <w:rsid w:val="00F1666A"/>
    <w:rsid w:val="00F21C43"/>
    <w:rsid w:val="00F23492"/>
    <w:rsid w:val="00F24330"/>
    <w:rsid w:val="00F30309"/>
    <w:rsid w:val="00F379C2"/>
    <w:rsid w:val="00F37C5E"/>
    <w:rsid w:val="00F37D3B"/>
    <w:rsid w:val="00F40782"/>
    <w:rsid w:val="00F40FA7"/>
    <w:rsid w:val="00F427B2"/>
    <w:rsid w:val="00F42B92"/>
    <w:rsid w:val="00F47376"/>
    <w:rsid w:val="00F51896"/>
    <w:rsid w:val="00F61551"/>
    <w:rsid w:val="00F619EC"/>
    <w:rsid w:val="00F63AF8"/>
    <w:rsid w:val="00F71FDE"/>
    <w:rsid w:val="00F748F6"/>
    <w:rsid w:val="00F74DF1"/>
    <w:rsid w:val="00F7514D"/>
    <w:rsid w:val="00F80435"/>
    <w:rsid w:val="00F809BF"/>
    <w:rsid w:val="00F825F5"/>
    <w:rsid w:val="00F84870"/>
    <w:rsid w:val="00F85858"/>
    <w:rsid w:val="00F868B3"/>
    <w:rsid w:val="00F87298"/>
    <w:rsid w:val="00F908DE"/>
    <w:rsid w:val="00F93788"/>
    <w:rsid w:val="00F95620"/>
    <w:rsid w:val="00F9683C"/>
    <w:rsid w:val="00F9742C"/>
    <w:rsid w:val="00FA11DF"/>
    <w:rsid w:val="00FA4D99"/>
    <w:rsid w:val="00FA5990"/>
    <w:rsid w:val="00FB0134"/>
    <w:rsid w:val="00FB0853"/>
    <w:rsid w:val="00FB3E8C"/>
    <w:rsid w:val="00FB4392"/>
    <w:rsid w:val="00FB772A"/>
    <w:rsid w:val="00FC2674"/>
    <w:rsid w:val="00FC4190"/>
    <w:rsid w:val="00FC4CBD"/>
    <w:rsid w:val="00FC6085"/>
    <w:rsid w:val="00FC7A09"/>
    <w:rsid w:val="00FD32DA"/>
    <w:rsid w:val="00FD352D"/>
    <w:rsid w:val="00FD440A"/>
    <w:rsid w:val="00FD618F"/>
    <w:rsid w:val="00FD6977"/>
    <w:rsid w:val="00FD6C67"/>
    <w:rsid w:val="00FE43CE"/>
    <w:rsid w:val="00FE6047"/>
    <w:rsid w:val="00FE6366"/>
    <w:rsid w:val="00FE6971"/>
    <w:rsid w:val="00FF1CA7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A1470"/>
  <w15:docId w15:val="{AA08CCAF-A3E2-46C4-928E-9FC8054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B9E"/>
    <w:pPr>
      <w:spacing w:before="120" w:after="12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A1107"/>
    <w:pPr>
      <w:keepNext/>
      <w:keepLines/>
      <w:numPr>
        <w:numId w:val="10"/>
      </w:numPr>
      <w:spacing w:before="480"/>
      <w:outlineLvl w:val="0"/>
    </w:pPr>
    <w:rPr>
      <w:rFonts w:eastAsia="Times New Roman"/>
      <w:b/>
      <w:bCs/>
      <w:smallCap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9"/>
    <w:qFormat/>
    <w:rsid w:val="000C5A01"/>
    <w:pPr>
      <w:numPr>
        <w:ilvl w:val="1"/>
      </w:numPr>
      <w:spacing w:before="360"/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04277"/>
    <w:pPr>
      <w:keepNext/>
      <w:keepLines/>
      <w:numPr>
        <w:ilvl w:val="2"/>
        <w:numId w:val="10"/>
      </w:numPr>
      <w:spacing w:before="24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07990"/>
    <w:pPr>
      <w:keepNext/>
      <w:keepLines/>
      <w:numPr>
        <w:ilvl w:val="3"/>
        <w:numId w:val="1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307990"/>
    <w:pPr>
      <w:keepNext/>
      <w:keepLines/>
      <w:numPr>
        <w:ilvl w:val="4"/>
        <w:numId w:val="1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307990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307990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307990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07990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A1107"/>
    <w:rPr>
      <w:rFonts w:eastAsia="Times New Roman"/>
      <w:b/>
      <w:bCs/>
      <w:smallCaps/>
      <w:sz w:val="24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0C5A01"/>
    <w:rPr>
      <w:rFonts w:eastAsia="Times New Roman"/>
      <w:b/>
      <w:smallCaps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9"/>
    <w:locked/>
    <w:rsid w:val="00904277"/>
    <w:rPr>
      <w:rFonts w:eastAsia="Times New Roman"/>
      <w:b/>
      <w:bCs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307990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30799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9"/>
    <w:locked/>
    <w:rsid w:val="0030799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307990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307990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9"/>
    <w:locked/>
    <w:rsid w:val="00307990"/>
    <w:rPr>
      <w:rFonts w:ascii="Cambria" w:eastAsia="Times New Roman" w:hAnsi="Cambria"/>
      <w:i/>
      <w:iCs/>
      <w:color w:val="404040"/>
      <w:lang w:eastAsia="en-US"/>
    </w:rPr>
  </w:style>
  <w:style w:type="paragraph" w:styleId="Bezmezer">
    <w:name w:val="No Spacing"/>
    <w:basedOn w:val="Normln"/>
    <w:uiPriority w:val="99"/>
    <w:qFormat/>
    <w:rsid w:val="00307990"/>
    <w:pPr>
      <w:spacing w:after="0"/>
    </w:pPr>
  </w:style>
  <w:style w:type="paragraph" w:customStyle="1" w:styleId="Odrkabezmezer">
    <w:name w:val="Odrážka bez mezer"/>
    <w:basedOn w:val="Normln"/>
    <w:uiPriority w:val="99"/>
    <w:rsid w:val="00904277"/>
    <w:pPr>
      <w:numPr>
        <w:numId w:val="1"/>
      </w:numPr>
      <w:ind w:left="714" w:hanging="357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307990"/>
    <w:pPr>
      <w:spacing w:after="360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NzevChar">
    <w:name w:val="Název Char"/>
    <w:link w:val="Nzev"/>
    <w:uiPriority w:val="99"/>
    <w:locked/>
    <w:rsid w:val="00307990"/>
    <w:rPr>
      <w:rFonts w:eastAsia="Times New Roman" w:cs="Times New Roman"/>
      <w:b/>
      <w:spacing w:val="5"/>
      <w:kern w:val="28"/>
      <w:sz w:val="52"/>
      <w:szCs w:val="52"/>
    </w:rPr>
  </w:style>
  <w:style w:type="paragraph" w:customStyle="1" w:styleId="Nzev2">
    <w:name w:val="Název 2"/>
    <w:basedOn w:val="Nzev"/>
    <w:next w:val="Normln"/>
    <w:uiPriority w:val="99"/>
    <w:rsid w:val="00CD63AB"/>
    <w:pPr>
      <w:spacing w:after="240"/>
    </w:pPr>
    <w:rPr>
      <w:b w:val="0"/>
      <w:sz w:val="28"/>
    </w:rPr>
  </w:style>
  <w:style w:type="paragraph" w:customStyle="1" w:styleId="slovn">
    <w:name w:val="Číslování"/>
    <w:basedOn w:val="Odrkabezmezer"/>
    <w:uiPriority w:val="99"/>
    <w:rsid w:val="00162323"/>
    <w:pPr>
      <w:numPr>
        <w:numId w:val="2"/>
      </w:numPr>
      <w:contextualSpacing w:val="0"/>
    </w:pPr>
  </w:style>
  <w:style w:type="character" w:customStyle="1" w:styleId="WW8Num1z0">
    <w:name w:val="WW8Num1z0"/>
    <w:uiPriority w:val="99"/>
    <w:rsid w:val="00FC4CBD"/>
  </w:style>
  <w:style w:type="character" w:customStyle="1" w:styleId="WW8Num1z1">
    <w:name w:val="WW8Num1z1"/>
    <w:uiPriority w:val="99"/>
    <w:rsid w:val="00FC4CBD"/>
  </w:style>
  <w:style w:type="character" w:customStyle="1" w:styleId="WW8Num3z0">
    <w:name w:val="WW8Num3z0"/>
    <w:uiPriority w:val="99"/>
    <w:rsid w:val="00FC4CBD"/>
    <w:rPr>
      <w:rFonts w:ascii="Arial" w:hAnsi="Arial"/>
    </w:rPr>
  </w:style>
  <w:style w:type="character" w:customStyle="1" w:styleId="WW8Num4z0">
    <w:name w:val="WW8Num4z0"/>
    <w:uiPriority w:val="99"/>
    <w:rsid w:val="00FC4CBD"/>
    <w:rPr>
      <w:rFonts w:ascii="Arial" w:hAnsi="Arial"/>
    </w:rPr>
  </w:style>
  <w:style w:type="character" w:customStyle="1" w:styleId="WW8Num5z0">
    <w:name w:val="WW8Num5z0"/>
    <w:uiPriority w:val="99"/>
    <w:rsid w:val="00FC4CBD"/>
    <w:rPr>
      <w:rFonts w:ascii="Symbol" w:hAnsi="Symbol"/>
    </w:rPr>
  </w:style>
  <w:style w:type="character" w:customStyle="1" w:styleId="WW8Num6z0">
    <w:name w:val="WW8Num6z0"/>
    <w:uiPriority w:val="99"/>
    <w:rsid w:val="00FC4CBD"/>
    <w:rPr>
      <w:rFonts w:ascii="Arial" w:eastAsia="ArialUnicodeMS" w:hAnsi="Arial"/>
    </w:rPr>
  </w:style>
  <w:style w:type="character" w:customStyle="1" w:styleId="Standardnpsmoodstavce3">
    <w:name w:val="Standardní písmo odstavce3"/>
    <w:uiPriority w:val="99"/>
    <w:rsid w:val="00FC4CBD"/>
  </w:style>
  <w:style w:type="character" w:customStyle="1" w:styleId="Standardnpsmoodstavce2">
    <w:name w:val="Standardní písmo odstavce2"/>
    <w:uiPriority w:val="99"/>
    <w:rsid w:val="00FC4CBD"/>
  </w:style>
  <w:style w:type="character" w:customStyle="1" w:styleId="Absatz-Standardschriftart">
    <w:name w:val="Absatz-Standardschriftart"/>
    <w:uiPriority w:val="99"/>
    <w:rsid w:val="00FC4CBD"/>
  </w:style>
  <w:style w:type="character" w:customStyle="1" w:styleId="WW8Num5z1">
    <w:name w:val="WW8Num5z1"/>
    <w:uiPriority w:val="99"/>
    <w:rsid w:val="00FC4CBD"/>
    <w:rPr>
      <w:rFonts w:ascii="Courier New" w:hAnsi="Courier New"/>
    </w:rPr>
  </w:style>
  <w:style w:type="character" w:customStyle="1" w:styleId="WW8Num5z2">
    <w:name w:val="WW8Num5z2"/>
    <w:uiPriority w:val="99"/>
    <w:rsid w:val="00FC4CBD"/>
    <w:rPr>
      <w:rFonts w:ascii="Wingdings" w:hAnsi="Wingdings"/>
    </w:rPr>
  </w:style>
  <w:style w:type="character" w:customStyle="1" w:styleId="WW8Num5z3">
    <w:name w:val="WW8Num5z3"/>
    <w:uiPriority w:val="99"/>
    <w:rsid w:val="00FC4CBD"/>
    <w:rPr>
      <w:rFonts w:ascii="Symbol" w:hAnsi="Symbol"/>
    </w:rPr>
  </w:style>
  <w:style w:type="character" w:customStyle="1" w:styleId="WW8Num6z1">
    <w:name w:val="WW8Num6z1"/>
    <w:uiPriority w:val="99"/>
    <w:rsid w:val="00FC4CBD"/>
    <w:rPr>
      <w:rFonts w:ascii="Courier New" w:hAnsi="Courier New"/>
    </w:rPr>
  </w:style>
  <w:style w:type="character" w:customStyle="1" w:styleId="WW8Num6z2">
    <w:name w:val="WW8Num6z2"/>
    <w:uiPriority w:val="99"/>
    <w:rsid w:val="00FC4CBD"/>
    <w:rPr>
      <w:rFonts w:ascii="Wingdings" w:hAnsi="Wingdings"/>
    </w:rPr>
  </w:style>
  <w:style w:type="character" w:customStyle="1" w:styleId="WW8Num6z3">
    <w:name w:val="WW8Num6z3"/>
    <w:uiPriority w:val="99"/>
    <w:rsid w:val="00FC4CBD"/>
    <w:rPr>
      <w:rFonts w:ascii="Symbol" w:hAnsi="Symbol"/>
    </w:rPr>
  </w:style>
  <w:style w:type="character" w:customStyle="1" w:styleId="WW8Num7z0">
    <w:name w:val="WW8Num7z0"/>
    <w:uiPriority w:val="99"/>
    <w:rsid w:val="00FC4CBD"/>
  </w:style>
  <w:style w:type="character" w:customStyle="1" w:styleId="WW8Num7z1">
    <w:name w:val="WW8Num7z1"/>
    <w:uiPriority w:val="99"/>
    <w:rsid w:val="00FC4CBD"/>
  </w:style>
  <w:style w:type="character" w:customStyle="1" w:styleId="WW8Num8z0">
    <w:name w:val="WW8Num8z0"/>
    <w:uiPriority w:val="99"/>
    <w:rsid w:val="00FC4CBD"/>
    <w:rPr>
      <w:rFonts w:ascii="Arial" w:hAnsi="Arial"/>
    </w:rPr>
  </w:style>
  <w:style w:type="character" w:customStyle="1" w:styleId="WW8Num8z1">
    <w:name w:val="WW8Num8z1"/>
    <w:uiPriority w:val="99"/>
    <w:rsid w:val="00FC4CBD"/>
    <w:rPr>
      <w:rFonts w:ascii="Courier New" w:hAnsi="Courier New"/>
    </w:rPr>
  </w:style>
  <w:style w:type="character" w:customStyle="1" w:styleId="WW8Num8z2">
    <w:name w:val="WW8Num8z2"/>
    <w:uiPriority w:val="99"/>
    <w:rsid w:val="00FC4CBD"/>
    <w:rPr>
      <w:rFonts w:ascii="Wingdings" w:hAnsi="Wingdings"/>
    </w:rPr>
  </w:style>
  <w:style w:type="character" w:customStyle="1" w:styleId="WW8Num8z3">
    <w:name w:val="WW8Num8z3"/>
    <w:uiPriority w:val="99"/>
    <w:rsid w:val="00FC4CBD"/>
    <w:rPr>
      <w:rFonts w:ascii="Symbol" w:hAnsi="Symbol"/>
    </w:rPr>
  </w:style>
  <w:style w:type="character" w:customStyle="1" w:styleId="WW8Num9z0">
    <w:name w:val="WW8Num9z0"/>
    <w:uiPriority w:val="99"/>
    <w:rsid w:val="00FC4CBD"/>
    <w:rPr>
      <w:rFonts w:ascii="Symbol" w:hAnsi="Symbol"/>
    </w:rPr>
  </w:style>
  <w:style w:type="character" w:customStyle="1" w:styleId="WW8Num9z1">
    <w:name w:val="WW8Num9z1"/>
    <w:uiPriority w:val="99"/>
    <w:rsid w:val="00FC4CBD"/>
    <w:rPr>
      <w:rFonts w:ascii="Courier New" w:hAnsi="Courier New"/>
      <w:sz w:val="21"/>
    </w:rPr>
  </w:style>
  <w:style w:type="character" w:customStyle="1" w:styleId="WW8Num9z2">
    <w:name w:val="WW8Num9z2"/>
    <w:uiPriority w:val="99"/>
    <w:rsid w:val="00FC4CBD"/>
    <w:rPr>
      <w:rFonts w:ascii="Wingdings" w:hAnsi="Wingdings"/>
    </w:rPr>
  </w:style>
  <w:style w:type="character" w:customStyle="1" w:styleId="WW8Num9z4">
    <w:name w:val="WW8Num9z4"/>
    <w:uiPriority w:val="99"/>
    <w:rsid w:val="00FC4CBD"/>
    <w:rPr>
      <w:rFonts w:ascii="Courier New" w:hAnsi="Courier New"/>
    </w:rPr>
  </w:style>
  <w:style w:type="character" w:customStyle="1" w:styleId="WW8Num11z0">
    <w:name w:val="WW8Num11z0"/>
    <w:uiPriority w:val="99"/>
    <w:rsid w:val="00FC4CBD"/>
    <w:rPr>
      <w:rFonts w:ascii="Times New Roman" w:hAnsi="Times New Roman"/>
    </w:rPr>
  </w:style>
  <w:style w:type="character" w:customStyle="1" w:styleId="WW8Num11z1">
    <w:name w:val="WW8Num11z1"/>
    <w:uiPriority w:val="99"/>
    <w:rsid w:val="00FC4CBD"/>
    <w:rPr>
      <w:rFonts w:ascii="Courier New" w:hAnsi="Courier New"/>
    </w:rPr>
  </w:style>
  <w:style w:type="character" w:customStyle="1" w:styleId="WW8Num11z2">
    <w:name w:val="WW8Num11z2"/>
    <w:uiPriority w:val="99"/>
    <w:rsid w:val="00FC4CBD"/>
    <w:rPr>
      <w:rFonts w:ascii="Wingdings" w:hAnsi="Wingdings"/>
    </w:rPr>
  </w:style>
  <w:style w:type="character" w:customStyle="1" w:styleId="WW8Num11z3">
    <w:name w:val="WW8Num11z3"/>
    <w:uiPriority w:val="99"/>
    <w:rsid w:val="00FC4CBD"/>
    <w:rPr>
      <w:rFonts w:ascii="Symbol" w:hAnsi="Symbol"/>
    </w:rPr>
  </w:style>
  <w:style w:type="character" w:customStyle="1" w:styleId="WW8Num13z0">
    <w:name w:val="WW8Num13z0"/>
    <w:uiPriority w:val="99"/>
    <w:rsid w:val="00FC4CBD"/>
    <w:rPr>
      <w:rFonts w:ascii="Arial" w:hAnsi="Arial"/>
    </w:rPr>
  </w:style>
  <w:style w:type="character" w:customStyle="1" w:styleId="WW8Num13z1">
    <w:name w:val="WW8Num13z1"/>
    <w:uiPriority w:val="99"/>
    <w:rsid w:val="00FC4CBD"/>
    <w:rPr>
      <w:rFonts w:ascii="Courier New" w:hAnsi="Courier New"/>
    </w:rPr>
  </w:style>
  <w:style w:type="character" w:customStyle="1" w:styleId="WW8Num13z2">
    <w:name w:val="WW8Num13z2"/>
    <w:uiPriority w:val="99"/>
    <w:rsid w:val="00FC4CBD"/>
    <w:rPr>
      <w:rFonts w:ascii="Wingdings" w:hAnsi="Wingdings"/>
    </w:rPr>
  </w:style>
  <w:style w:type="character" w:customStyle="1" w:styleId="WW8Num13z3">
    <w:name w:val="WW8Num13z3"/>
    <w:uiPriority w:val="99"/>
    <w:rsid w:val="00FC4CBD"/>
    <w:rPr>
      <w:rFonts w:ascii="Symbol" w:hAnsi="Symbol"/>
    </w:rPr>
  </w:style>
  <w:style w:type="character" w:customStyle="1" w:styleId="WW8Num15z0">
    <w:name w:val="WW8Num15z0"/>
    <w:uiPriority w:val="99"/>
    <w:rsid w:val="00FC4CBD"/>
    <w:rPr>
      <w:rFonts w:ascii="Symbol" w:hAnsi="Symbol"/>
    </w:rPr>
  </w:style>
  <w:style w:type="character" w:customStyle="1" w:styleId="WW8Num15z1">
    <w:name w:val="WW8Num15z1"/>
    <w:uiPriority w:val="99"/>
    <w:rsid w:val="00FC4CBD"/>
    <w:rPr>
      <w:rFonts w:ascii="Courier New" w:hAnsi="Courier New"/>
    </w:rPr>
  </w:style>
  <w:style w:type="character" w:customStyle="1" w:styleId="WW8Num15z2">
    <w:name w:val="WW8Num15z2"/>
    <w:uiPriority w:val="99"/>
    <w:rsid w:val="00FC4CBD"/>
    <w:rPr>
      <w:rFonts w:ascii="Wingdings" w:hAnsi="Wingdings"/>
    </w:rPr>
  </w:style>
  <w:style w:type="character" w:customStyle="1" w:styleId="WW8Num16z0">
    <w:name w:val="WW8Num16z0"/>
    <w:uiPriority w:val="99"/>
    <w:rsid w:val="00FC4CBD"/>
    <w:rPr>
      <w:rFonts w:ascii="Calibri" w:hAnsi="Calibri"/>
    </w:rPr>
  </w:style>
  <w:style w:type="character" w:customStyle="1" w:styleId="WW8Num16z1">
    <w:name w:val="WW8Num16z1"/>
    <w:uiPriority w:val="99"/>
    <w:rsid w:val="00FC4CBD"/>
    <w:rPr>
      <w:rFonts w:ascii="Courier New" w:hAnsi="Courier New"/>
    </w:rPr>
  </w:style>
  <w:style w:type="character" w:customStyle="1" w:styleId="WW8Num16z2">
    <w:name w:val="WW8Num16z2"/>
    <w:uiPriority w:val="99"/>
    <w:rsid w:val="00FC4CBD"/>
    <w:rPr>
      <w:rFonts w:ascii="Wingdings" w:hAnsi="Wingdings"/>
    </w:rPr>
  </w:style>
  <w:style w:type="character" w:customStyle="1" w:styleId="WW8Num16z3">
    <w:name w:val="WW8Num16z3"/>
    <w:uiPriority w:val="99"/>
    <w:rsid w:val="00FC4CBD"/>
    <w:rPr>
      <w:rFonts w:ascii="Symbol" w:hAnsi="Symbol"/>
    </w:rPr>
  </w:style>
  <w:style w:type="character" w:customStyle="1" w:styleId="WW8Num17z0">
    <w:name w:val="WW8Num17z0"/>
    <w:uiPriority w:val="99"/>
    <w:rsid w:val="00FC4CBD"/>
    <w:rPr>
      <w:rFonts w:ascii="Arial" w:hAnsi="Arial"/>
    </w:rPr>
  </w:style>
  <w:style w:type="character" w:customStyle="1" w:styleId="WW8Num17z1">
    <w:name w:val="WW8Num17z1"/>
    <w:uiPriority w:val="99"/>
    <w:rsid w:val="00FC4CBD"/>
    <w:rPr>
      <w:rFonts w:ascii="Courier New" w:hAnsi="Courier New"/>
    </w:rPr>
  </w:style>
  <w:style w:type="character" w:customStyle="1" w:styleId="WW8Num17z2">
    <w:name w:val="WW8Num17z2"/>
    <w:uiPriority w:val="99"/>
    <w:rsid w:val="00FC4CBD"/>
    <w:rPr>
      <w:rFonts w:ascii="Wingdings" w:hAnsi="Wingdings"/>
    </w:rPr>
  </w:style>
  <w:style w:type="character" w:customStyle="1" w:styleId="WW8Num17z3">
    <w:name w:val="WW8Num17z3"/>
    <w:uiPriority w:val="99"/>
    <w:rsid w:val="00FC4CBD"/>
    <w:rPr>
      <w:rFonts w:ascii="Symbol" w:hAnsi="Symbol"/>
    </w:rPr>
  </w:style>
  <w:style w:type="character" w:customStyle="1" w:styleId="WW8Num19z0">
    <w:name w:val="WW8Num19z0"/>
    <w:uiPriority w:val="99"/>
    <w:rsid w:val="00FC4CBD"/>
    <w:rPr>
      <w:rFonts w:ascii="Symbol" w:hAnsi="Symbol"/>
    </w:rPr>
  </w:style>
  <w:style w:type="character" w:customStyle="1" w:styleId="WW8Num19z1">
    <w:name w:val="WW8Num19z1"/>
    <w:uiPriority w:val="99"/>
    <w:rsid w:val="00FC4CBD"/>
    <w:rPr>
      <w:rFonts w:ascii="Courier New" w:hAnsi="Courier New"/>
    </w:rPr>
  </w:style>
  <w:style w:type="character" w:customStyle="1" w:styleId="WW8Num19z2">
    <w:name w:val="WW8Num19z2"/>
    <w:uiPriority w:val="99"/>
    <w:rsid w:val="00FC4CBD"/>
    <w:rPr>
      <w:rFonts w:ascii="Wingdings" w:hAnsi="Wingdings"/>
    </w:rPr>
  </w:style>
  <w:style w:type="character" w:customStyle="1" w:styleId="WW8Num20z0">
    <w:name w:val="WW8Num20z0"/>
    <w:uiPriority w:val="99"/>
    <w:rsid w:val="00FC4CBD"/>
    <w:rPr>
      <w:rFonts w:ascii="Calibri" w:hAnsi="Calibri"/>
    </w:rPr>
  </w:style>
  <w:style w:type="character" w:customStyle="1" w:styleId="WW8Num22z0">
    <w:name w:val="WW8Num22z0"/>
    <w:uiPriority w:val="99"/>
    <w:rsid w:val="00FC4CBD"/>
    <w:rPr>
      <w:rFonts w:ascii="Arial" w:hAnsi="Arial"/>
    </w:rPr>
  </w:style>
  <w:style w:type="character" w:customStyle="1" w:styleId="WW8Num22z1">
    <w:name w:val="WW8Num22z1"/>
    <w:uiPriority w:val="99"/>
    <w:rsid w:val="00FC4CBD"/>
    <w:rPr>
      <w:rFonts w:ascii="Courier New" w:hAnsi="Courier New"/>
    </w:rPr>
  </w:style>
  <w:style w:type="character" w:customStyle="1" w:styleId="WW8Num22z2">
    <w:name w:val="WW8Num22z2"/>
    <w:uiPriority w:val="99"/>
    <w:rsid w:val="00FC4CBD"/>
    <w:rPr>
      <w:rFonts w:ascii="Wingdings" w:hAnsi="Wingdings"/>
    </w:rPr>
  </w:style>
  <w:style w:type="character" w:customStyle="1" w:styleId="WW8Num22z3">
    <w:name w:val="WW8Num22z3"/>
    <w:uiPriority w:val="99"/>
    <w:rsid w:val="00FC4CBD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FC4CBD"/>
  </w:style>
  <w:style w:type="character" w:styleId="slostrnky">
    <w:name w:val="page number"/>
    <w:uiPriority w:val="99"/>
    <w:rsid w:val="00FC4CBD"/>
    <w:rPr>
      <w:rFonts w:cs="Times New Roman"/>
    </w:rPr>
  </w:style>
  <w:style w:type="character" w:customStyle="1" w:styleId="CharChar1">
    <w:name w:val="Char Char1"/>
    <w:uiPriority w:val="99"/>
    <w:rsid w:val="00FC4CBD"/>
    <w:rPr>
      <w:rFonts w:ascii="Arial" w:hAnsi="Arial"/>
      <w:b/>
      <w:kern w:val="1"/>
      <w:sz w:val="24"/>
    </w:rPr>
  </w:style>
  <w:style w:type="character" w:customStyle="1" w:styleId="platne1">
    <w:name w:val="platne1"/>
    <w:uiPriority w:val="99"/>
    <w:rsid w:val="00FC4CBD"/>
    <w:rPr>
      <w:rFonts w:cs="Times New Roman"/>
    </w:rPr>
  </w:style>
  <w:style w:type="character" w:styleId="Hypertextovodkaz">
    <w:name w:val="Hyperlink"/>
    <w:uiPriority w:val="99"/>
    <w:rsid w:val="003A5B9E"/>
    <w:rPr>
      <w:rFonts w:ascii="Calibri" w:hAnsi="Calibri" w:cs="Times New Roman"/>
      <w:color w:val="0000FF"/>
      <w:sz w:val="22"/>
      <w:u w:val="single"/>
    </w:rPr>
  </w:style>
  <w:style w:type="character" w:customStyle="1" w:styleId="Odkaznakoment1">
    <w:name w:val="Odkaz na komentář1"/>
    <w:uiPriority w:val="99"/>
    <w:rsid w:val="00FC4CBD"/>
    <w:rPr>
      <w:sz w:val="16"/>
    </w:rPr>
  </w:style>
  <w:style w:type="character" w:customStyle="1" w:styleId="CharChar">
    <w:name w:val="Char Char"/>
    <w:uiPriority w:val="99"/>
    <w:rsid w:val="00FC4CBD"/>
    <w:rPr>
      <w:rFonts w:ascii="Verdana" w:hAnsi="Verdana"/>
      <w:lang w:val="cs-CZ" w:eastAsia="ar-SA" w:bidi="ar-SA"/>
    </w:rPr>
  </w:style>
  <w:style w:type="character" w:customStyle="1" w:styleId="Znakypropoznmkupodarou">
    <w:name w:val="Znaky pro poznámku pod čarou"/>
    <w:uiPriority w:val="99"/>
    <w:rsid w:val="00FC4CBD"/>
    <w:rPr>
      <w:vertAlign w:val="superscript"/>
    </w:rPr>
  </w:style>
  <w:style w:type="character" w:styleId="Sledovanodkaz">
    <w:name w:val="FollowedHyperlink"/>
    <w:uiPriority w:val="99"/>
    <w:rsid w:val="00FC4CBD"/>
    <w:rPr>
      <w:rFonts w:cs="Times New Roman"/>
      <w:color w:val="800080"/>
      <w:u w:val="single"/>
    </w:rPr>
  </w:style>
  <w:style w:type="character" w:customStyle="1" w:styleId="Standardnpsmoodstavce4">
    <w:name w:val="Standardní písmo odstavce4"/>
    <w:uiPriority w:val="99"/>
    <w:rsid w:val="00FC4CBD"/>
  </w:style>
  <w:style w:type="character" w:customStyle="1" w:styleId="tsubjname">
    <w:name w:val="tsubjname"/>
    <w:uiPriority w:val="99"/>
    <w:rsid w:val="00FC4CBD"/>
    <w:rPr>
      <w:rFonts w:cs="Times New Roman"/>
    </w:rPr>
  </w:style>
  <w:style w:type="character" w:customStyle="1" w:styleId="NormlnbezmezerChar">
    <w:name w:val="Normální bez mezer Char"/>
    <w:uiPriority w:val="99"/>
    <w:rsid w:val="00FC4CBD"/>
    <w:rPr>
      <w:rFonts w:ascii="Franklin Gothic Book" w:hAnsi="Franklin Gothic Book" w:cs="Franklin Gothic Book"/>
      <w:sz w:val="18"/>
      <w:szCs w:val="18"/>
      <w:lang w:val="cs-CZ" w:eastAsia="ar-SA" w:bidi="ar-SA"/>
    </w:rPr>
  </w:style>
  <w:style w:type="character" w:customStyle="1" w:styleId="Znakapoznpodarou1">
    <w:name w:val="Značka pozn. pod čarou1"/>
    <w:uiPriority w:val="99"/>
    <w:rsid w:val="00FC4CBD"/>
    <w:rPr>
      <w:vertAlign w:val="superscript"/>
    </w:rPr>
  </w:style>
  <w:style w:type="character" w:customStyle="1" w:styleId="Znakyprovysvtlivky">
    <w:name w:val="Znaky pro vysvětlivky"/>
    <w:uiPriority w:val="99"/>
    <w:rsid w:val="00FC4CBD"/>
    <w:rPr>
      <w:vertAlign w:val="superscript"/>
    </w:rPr>
  </w:style>
  <w:style w:type="character" w:customStyle="1" w:styleId="WW-Znakyprovysvtlivky">
    <w:name w:val="WW-Znaky pro vysvětlivky"/>
    <w:uiPriority w:val="99"/>
    <w:rsid w:val="00FC4CBD"/>
  </w:style>
  <w:style w:type="character" w:customStyle="1" w:styleId="Odrky">
    <w:name w:val="Odrážky"/>
    <w:uiPriority w:val="99"/>
    <w:rsid w:val="00FC4CBD"/>
    <w:rPr>
      <w:rFonts w:ascii="OpenSymbol" w:hAnsi="OpenSymbol"/>
    </w:rPr>
  </w:style>
  <w:style w:type="character" w:customStyle="1" w:styleId="Odkaznarejstk">
    <w:name w:val="Odkaz na rejstřík"/>
    <w:uiPriority w:val="99"/>
    <w:rsid w:val="00FC4CBD"/>
  </w:style>
  <w:style w:type="character" w:customStyle="1" w:styleId="Odkaznavysvtlivky1">
    <w:name w:val="Odkaz na vysvětlivky1"/>
    <w:uiPriority w:val="99"/>
    <w:rsid w:val="00FC4CBD"/>
    <w:rPr>
      <w:vertAlign w:val="superscript"/>
    </w:rPr>
  </w:style>
  <w:style w:type="character" w:customStyle="1" w:styleId="Odkaznakoment2">
    <w:name w:val="Odkaz na komentář2"/>
    <w:uiPriority w:val="99"/>
    <w:rsid w:val="00FC4CBD"/>
    <w:rPr>
      <w:rFonts w:cs="Times New Roman"/>
      <w:sz w:val="16"/>
      <w:szCs w:val="16"/>
    </w:rPr>
  </w:style>
  <w:style w:type="character" w:customStyle="1" w:styleId="Znakapoznpodarou2">
    <w:name w:val="Značka pozn. pod čarou2"/>
    <w:uiPriority w:val="99"/>
    <w:rsid w:val="00FC4CBD"/>
    <w:rPr>
      <w:vertAlign w:val="superscript"/>
    </w:rPr>
  </w:style>
  <w:style w:type="character" w:customStyle="1" w:styleId="Odkaznavysvtlivky2">
    <w:name w:val="Odkaz na vysvětlivky2"/>
    <w:uiPriority w:val="99"/>
    <w:rsid w:val="00FC4CBD"/>
    <w:rPr>
      <w:vertAlign w:val="superscript"/>
    </w:rPr>
  </w:style>
  <w:style w:type="character" w:styleId="Znakapoznpodarou">
    <w:name w:val="footnote reference"/>
    <w:rsid w:val="00FC4CBD"/>
    <w:rPr>
      <w:rFonts w:cs="Times New Roman"/>
      <w:vertAlign w:val="superscript"/>
    </w:rPr>
  </w:style>
  <w:style w:type="character" w:styleId="Odkaznavysvtlivky">
    <w:name w:val="endnote reference"/>
    <w:uiPriority w:val="99"/>
    <w:rsid w:val="00FC4CBD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FC4CBD"/>
    <w:pPr>
      <w:keepNext/>
      <w:suppressAutoHyphens/>
      <w:spacing w:before="240"/>
    </w:pPr>
    <w:rPr>
      <w:rFonts w:ascii="Arial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FC4CBD"/>
    <w:rPr>
      <w:rFonts w:cs="Mangal"/>
    </w:rPr>
  </w:style>
  <w:style w:type="paragraph" w:customStyle="1" w:styleId="Popisek">
    <w:name w:val="Popise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sz w:val="20"/>
      <w:szCs w:val="24"/>
      <w:lang w:eastAsia="ar-SA"/>
    </w:rPr>
  </w:style>
  <w:style w:type="paragraph" w:customStyle="1" w:styleId="Titulek1">
    <w:name w:val="Titulek1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hlavChar">
    <w:name w:val="Záhlaví Char"/>
    <w:link w:val="Zhlav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patChar">
    <w:name w:val="Zápatí Char"/>
    <w:link w:val="Zpa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FC4CBD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link w:val="Textbubliny"/>
    <w:uiPriority w:val="99"/>
    <w:locked/>
    <w:rsid w:val="00FC4CBD"/>
    <w:rPr>
      <w:rFonts w:ascii="Tahoma" w:hAnsi="Tahoma" w:cs="Tahoma"/>
      <w:sz w:val="16"/>
      <w:szCs w:val="1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FC4CBD"/>
    <w:pPr>
      <w:suppressAutoHyphens/>
    </w:pPr>
    <w:rPr>
      <w:rFonts w:ascii="Arial" w:eastAsia="Times New Roman" w:hAnsi="Arial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FC4CBD"/>
    <w:pPr>
      <w:suppressAutoHyphens/>
      <w:spacing w:before="200" w:line="276" w:lineRule="auto"/>
      <w:ind w:left="283"/>
    </w:pPr>
    <w:rPr>
      <w:rFonts w:eastAsia="Times New Roman" w:cs="Calibri"/>
      <w:sz w:val="20"/>
      <w:szCs w:val="20"/>
      <w:lang w:val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FC4CBD"/>
    <w:rPr>
      <w:rFonts w:ascii="Calibri" w:hAnsi="Calibri" w:cs="Calibri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FC4CBD"/>
    <w:pPr>
      <w:suppressAutoHyphens/>
      <w:spacing w:before="200" w:after="200" w:line="276" w:lineRule="auto"/>
      <w:ind w:left="720"/>
    </w:pPr>
    <w:rPr>
      <w:rFonts w:eastAsia="Times New Roman" w:cs="Calibri"/>
      <w:sz w:val="20"/>
      <w:szCs w:val="20"/>
      <w:lang w:val="en-US"/>
    </w:rPr>
  </w:style>
  <w:style w:type="paragraph" w:styleId="FormtovanvHTML">
    <w:name w:val="HTML Preformatted"/>
    <w:basedOn w:val="Normln"/>
    <w:link w:val="FormtovanvHTMLChar"/>
    <w:uiPriority w:val="99"/>
    <w:rsid w:val="00FC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link w:val="FormtovanvHTML"/>
    <w:uiPriority w:val="99"/>
    <w:locked/>
    <w:rsid w:val="00FC4CB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extkomente1">
    <w:name w:val="Text komentáře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FC4CB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C4CBD"/>
    <w:rPr>
      <w:rFonts w:cs="Times New Roman"/>
      <w:sz w:val="20"/>
      <w:szCs w:val="20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FC4CBD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FC4CBD"/>
    <w:rPr>
      <w:rFonts w:ascii="Arial" w:hAnsi="Arial" w:cs="Times New Roman"/>
      <w:b/>
      <w:bCs/>
      <w:sz w:val="20"/>
      <w:szCs w:val="20"/>
      <w:lang w:eastAsia="ar-SA" w:bidi="ar-SA"/>
    </w:rPr>
  </w:style>
  <w:style w:type="paragraph" w:customStyle="1" w:styleId="Styl1">
    <w:name w:val="Styl1"/>
    <w:basedOn w:val="Normln"/>
    <w:uiPriority w:val="99"/>
    <w:rsid w:val="00FC4CBD"/>
    <w:pPr>
      <w:numPr>
        <w:numId w:val="3"/>
      </w:numPr>
      <w:suppressAutoHyphens/>
    </w:pPr>
    <w:rPr>
      <w:rFonts w:ascii="Arial" w:eastAsia="Times New Roman" w:hAnsi="Arial" w:cs="Arial"/>
      <w:b/>
      <w:lang w:eastAsia="ar-SA"/>
    </w:rPr>
  </w:style>
  <w:style w:type="paragraph" w:customStyle="1" w:styleId="Styl2">
    <w:name w:val="Styl2"/>
    <w:basedOn w:val="Normln"/>
    <w:uiPriority w:val="99"/>
    <w:rsid w:val="00FC4CBD"/>
    <w:pPr>
      <w:tabs>
        <w:tab w:val="num" w:pos="360"/>
      </w:tabs>
      <w:suppressAutoHyphens/>
      <w:ind w:left="360" w:hanging="360"/>
    </w:pPr>
    <w:rPr>
      <w:rFonts w:ascii="Arial" w:eastAsia="Times New Roman" w:hAnsi="Arial" w:cs="Arial"/>
      <w:b/>
      <w:sz w:val="20"/>
      <w:lang w:eastAsia="ar-SA"/>
    </w:rPr>
  </w:style>
  <w:style w:type="paragraph" w:styleId="Obsah2">
    <w:name w:val="toc 2"/>
    <w:basedOn w:val="Normln"/>
    <w:next w:val="Normln"/>
    <w:uiPriority w:val="39"/>
    <w:rsid w:val="00E37E2A"/>
    <w:pPr>
      <w:suppressAutoHyphens/>
      <w:ind w:left="240"/>
    </w:pPr>
    <w:rPr>
      <w:rFonts w:eastAsia="Times New Roman" w:cs="Arial"/>
      <w:smallCaps/>
      <w:sz w:val="20"/>
      <w:szCs w:val="20"/>
      <w:lang w:eastAsia="ar-SA"/>
    </w:rPr>
  </w:style>
  <w:style w:type="paragraph" w:customStyle="1" w:styleId="slovanseznam1">
    <w:name w:val="Číslovaný seznam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8A1240"/>
    <w:pPr>
      <w:suppressAutoHyphens/>
    </w:pPr>
    <w:rPr>
      <w:rFonts w:eastAsia="Times New Roman" w:cs="Arial"/>
      <w:b/>
      <w:bCs/>
      <w:smallCap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6C3D85"/>
    <w:pPr>
      <w:suppressAutoHyphens/>
      <w:spacing w:before="0" w:after="0"/>
    </w:pPr>
    <w:rPr>
      <w:rFonts w:eastAsia="Times New Roman" w:cs="Verdana"/>
      <w:sz w:val="18"/>
      <w:szCs w:val="20"/>
      <w:lang w:eastAsia="ar-SA"/>
    </w:rPr>
  </w:style>
  <w:style w:type="character" w:customStyle="1" w:styleId="TextpoznpodarouChar">
    <w:name w:val="Text pozn. pod čarou Char"/>
    <w:link w:val="Textpoznpodarou"/>
    <w:locked/>
    <w:rsid w:val="006C3D85"/>
    <w:rPr>
      <w:rFonts w:eastAsia="Times New Roman" w:cs="Verdana"/>
      <w:sz w:val="20"/>
      <w:szCs w:val="20"/>
      <w:lang w:eastAsia="ar-SA" w:bidi="ar-SA"/>
    </w:rPr>
  </w:style>
  <w:style w:type="paragraph" w:customStyle="1" w:styleId="Nzev3">
    <w:name w:val="Název 3"/>
    <w:basedOn w:val="Normln"/>
    <w:uiPriority w:val="99"/>
    <w:rsid w:val="008A1240"/>
    <w:pPr>
      <w:suppressAutoHyphens/>
      <w:spacing w:after="40"/>
      <w:jc w:val="center"/>
    </w:pPr>
    <w:rPr>
      <w:rFonts w:eastAsia="Times New Roman" w:cs="Franklin Gothic Book"/>
      <w:b/>
      <w:bCs/>
      <w:caps/>
      <w:spacing w:val="72"/>
      <w:sz w:val="28"/>
      <w:szCs w:val="36"/>
      <w:lang w:eastAsia="ar-SA"/>
    </w:rPr>
  </w:style>
  <w:style w:type="paragraph" w:styleId="Obsah3">
    <w:name w:val="toc 3"/>
    <w:basedOn w:val="Normln"/>
    <w:next w:val="Normln"/>
    <w:uiPriority w:val="99"/>
    <w:rsid w:val="00FC4CBD"/>
    <w:pPr>
      <w:suppressAutoHyphens/>
      <w:ind w:left="480"/>
    </w:pPr>
    <w:rPr>
      <w:rFonts w:ascii="Arial" w:eastAsia="Times New Roman" w:hAnsi="Arial"/>
      <w:i/>
      <w:iCs/>
      <w:sz w:val="20"/>
      <w:szCs w:val="20"/>
      <w:lang w:eastAsia="ar-SA"/>
    </w:rPr>
  </w:style>
  <w:style w:type="paragraph" w:styleId="Obsah4">
    <w:name w:val="toc 4"/>
    <w:basedOn w:val="Normln"/>
    <w:next w:val="Normln"/>
    <w:uiPriority w:val="99"/>
    <w:rsid w:val="00FC4CBD"/>
    <w:pPr>
      <w:suppressAutoHyphens/>
      <w:ind w:left="720"/>
    </w:pPr>
    <w:rPr>
      <w:rFonts w:ascii="Arial" w:eastAsia="Times New Roman" w:hAnsi="Arial"/>
      <w:sz w:val="18"/>
      <w:szCs w:val="18"/>
      <w:lang w:eastAsia="ar-SA"/>
    </w:rPr>
  </w:style>
  <w:style w:type="paragraph" w:styleId="Obsah5">
    <w:name w:val="toc 5"/>
    <w:basedOn w:val="Normln"/>
    <w:next w:val="Normln"/>
    <w:uiPriority w:val="99"/>
    <w:rsid w:val="00FC4CBD"/>
    <w:pPr>
      <w:suppressAutoHyphens/>
      <w:ind w:left="960"/>
    </w:pPr>
    <w:rPr>
      <w:rFonts w:ascii="Arial" w:eastAsia="Times New Roman" w:hAnsi="Arial"/>
      <w:sz w:val="18"/>
      <w:szCs w:val="18"/>
      <w:lang w:eastAsia="ar-SA"/>
    </w:rPr>
  </w:style>
  <w:style w:type="paragraph" w:styleId="Obsah6">
    <w:name w:val="toc 6"/>
    <w:basedOn w:val="Normln"/>
    <w:next w:val="Normln"/>
    <w:uiPriority w:val="99"/>
    <w:rsid w:val="00FC4CBD"/>
    <w:pPr>
      <w:suppressAutoHyphens/>
      <w:ind w:left="1200"/>
    </w:pPr>
    <w:rPr>
      <w:rFonts w:ascii="Arial" w:eastAsia="Times New Roman" w:hAnsi="Arial"/>
      <w:sz w:val="18"/>
      <w:szCs w:val="18"/>
      <w:lang w:eastAsia="ar-SA"/>
    </w:rPr>
  </w:style>
  <w:style w:type="paragraph" w:styleId="Obsah7">
    <w:name w:val="toc 7"/>
    <w:basedOn w:val="Normln"/>
    <w:next w:val="Normln"/>
    <w:uiPriority w:val="99"/>
    <w:rsid w:val="00FC4CBD"/>
    <w:pPr>
      <w:suppressAutoHyphens/>
      <w:ind w:left="1440"/>
    </w:pPr>
    <w:rPr>
      <w:rFonts w:ascii="Arial" w:eastAsia="Times New Roman" w:hAnsi="Arial"/>
      <w:sz w:val="18"/>
      <w:szCs w:val="18"/>
      <w:lang w:eastAsia="ar-SA"/>
    </w:rPr>
  </w:style>
  <w:style w:type="paragraph" w:styleId="Obsah8">
    <w:name w:val="toc 8"/>
    <w:basedOn w:val="Normln"/>
    <w:next w:val="Normln"/>
    <w:uiPriority w:val="99"/>
    <w:rsid w:val="00FC4CBD"/>
    <w:pPr>
      <w:suppressAutoHyphens/>
      <w:ind w:left="1680"/>
    </w:pPr>
    <w:rPr>
      <w:rFonts w:ascii="Arial" w:eastAsia="Times New Roman" w:hAnsi="Arial"/>
      <w:sz w:val="18"/>
      <w:szCs w:val="18"/>
      <w:lang w:eastAsia="ar-SA"/>
    </w:rPr>
  </w:style>
  <w:style w:type="paragraph" w:styleId="Obsah9">
    <w:name w:val="toc 9"/>
    <w:basedOn w:val="Normln"/>
    <w:next w:val="Normln"/>
    <w:uiPriority w:val="99"/>
    <w:rsid w:val="00FC4CBD"/>
    <w:pPr>
      <w:suppressAutoHyphens/>
      <w:ind w:left="1920"/>
    </w:pPr>
    <w:rPr>
      <w:rFonts w:ascii="Arial" w:eastAsia="Times New Roman" w:hAnsi="Arial"/>
      <w:sz w:val="18"/>
      <w:szCs w:val="18"/>
      <w:lang w:eastAsia="ar-SA"/>
    </w:rPr>
  </w:style>
  <w:style w:type="paragraph" w:customStyle="1" w:styleId="Normln1">
    <w:name w:val="Normální1"/>
    <w:uiPriority w:val="99"/>
    <w:rsid w:val="00FC4CBD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basedOn w:val="Normln"/>
    <w:rsid w:val="00A4023E"/>
    <w:pPr>
      <w:widowControl w:val="0"/>
      <w:suppressAutoHyphens/>
      <w:spacing w:before="0" w:after="0"/>
      <w:jc w:val="left"/>
    </w:pPr>
    <w:rPr>
      <w:rFonts w:eastAsia="Times New Roman"/>
      <w:color w:val="000000"/>
      <w:szCs w:val="20"/>
      <w:lang w:eastAsia="ar-SA"/>
    </w:rPr>
  </w:style>
  <w:style w:type="paragraph" w:customStyle="1" w:styleId="Prosttext1">
    <w:name w:val="Prostý text1"/>
    <w:basedOn w:val="Normln"/>
    <w:uiPriority w:val="99"/>
    <w:rsid w:val="00FC4CB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ka">
    <w:name w:val="Řádka"/>
    <w:uiPriority w:val="99"/>
    <w:rsid w:val="00FC4CBD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StylNadpis1Ped18bZa6b">
    <w:name w:val="Styl Nadpis 1 + Před:  18 b. Za:  6 b."/>
    <w:basedOn w:val="Nadpis1"/>
    <w:uiPriority w:val="99"/>
    <w:rsid w:val="00FC4CBD"/>
    <w:pPr>
      <w:keepLines w:val="0"/>
      <w:numPr>
        <w:numId w:val="0"/>
      </w:numPr>
      <w:suppressAutoHyphens/>
    </w:pPr>
    <w:rPr>
      <w:rFonts w:ascii="Arial" w:hAnsi="Arial"/>
      <w:kern w:val="1"/>
      <w:sz w:val="20"/>
      <w:szCs w:val="20"/>
      <w:lang w:eastAsia="ar-SA"/>
    </w:rPr>
  </w:style>
  <w:style w:type="paragraph" w:customStyle="1" w:styleId="Podtitul">
    <w:name w:val="Podtitul"/>
    <w:basedOn w:val="Nadpis"/>
    <w:next w:val="Zkladntext"/>
    <w:link w:val="PodtitulChar"/>
    <w:uiPriority w:val="99"/>
    <w:qFormat/>
    <w:rsid w:val="00FC4CBD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FC4CBD"/>
    <w:rPr>
      <w:rFonts w:ascii="Arial" w:hAnsi="Arial" w:cs="Mangal"/>
      <w:i/>
      <w:iCs/>
      <w:sz w:val="28"/>
      <w:szCs w:val="28"/>
      <w:lang w:eastAsia="ar-SA" w:bidi="ar-SA"/>
    </w:rPr>
  </w:style>
  <w:style w:type="paragraph" w:customStyle="1" w:styleId="Styl3">
    <w:name w:val="Styl3"/>
    <w:basedOn w:val="Normln"/>
    <w:uiPriority w:val="99"/>
    <w:rsid w:val="00FC4CBD"/>
    <w:pPr>
      <w:suppressAutoHyphens/>
    </w:pPr>
    <w:rPr>
      <w:rFonts w:ascii="Arial" w:eastAsia="Times New Roman" w:hAnsi="Arial" w:cs="Arial"/>
      <w:sz w:val="20"/>
      <w:szCs w:val="20"/>
    </w:rPr>
  </w:style>
  <w:style w:type="paragraph" w:customStyle="1" w:styleId="Stylodsazfurt11bVlevo0cm">
    <w:name w:val="Styl odsaz furt + 11 b. Vlevo:  0 cm"/>
    <w:basedOn w:val="Normln"/>
    <w:uiPriority w:val="99"/>
    <w:rsid w:val="00FC4CBD"/>
    <w:pPr>
      <w:suppressAutoHyphens/>
      <w:spacing w:after="0"/>
    </w:pPr>
    <w:rPr>
      <w:rFonts w:ascii="Tahoma" w:hAnsi="Tahoma" w:cs="Tahoma"/>
      <w:color w:val="00000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FC4CBD"/>
    <w:pPr>
      <w:suppressAutoHyphens/>
      <w:ind w:left="720"/>
    </w:pPr>
    <w:rPr>
      <w:rFonts w:ascii="Arial" w:hAnsi="Arial"/>
      <w:sz w:val="20"/>
      <w:szCs w:val="24"/>
      <w:lang w:eastAsia="ar-SA"/>
    </w:rPr>
  </w:style>
  <w:style w:type="paragraph" w:customStyle="1" w:styleId="Normlnbezmezer">
    <w:name w:val="Normální bez mezer"/>
    <w:basedOn w:val="Normln"/>
    <w:uiPriority w:val="99"/>
    <w:rsid w:val="00A4023E"/>
    <w:pPr>
      <w:suppressAutoHyphens/>
      <w:contextualSpacing/>
    </w:pPr>
    <w:rPr>
      <w:rFonts w:eastAsia="Times New Roman" w:cs="Franklin Gothic Book"/>
      <w:szCs w:val="18"/>
      <w:lang w:eastAsia="ar-SA"/>
    </w:rPr>
  </w:style>
  <w:style w:type="paragraph" w:customStyle="1" w:styleId="Obsah10">
    <w:name w:val="Obsah 10"/>
    <w:basedOn w:val="Rejstk"/>
    <w:uiPriority w:val="99"/>
    <w:rsid w:val="00FC4CBD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uiPriority w:val="99"/>
    <w:rsid w:val="00FC4CBD"/>
    <w:pPr>
      <w:suppressLineNumbers/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FC4CBD"/>
    <w:pPr>
      <w:jc w:val="center"/>
    </w:pPr>
    <w:rPr>
      <w:b/>
      <w:bCs/>
    </w:rPr>
  </w:style>
  <w:style w:type="paragraph" w:customStyle="1" w:styleId="Textkomente2">
    <w:name w:val="Text komentáře2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uiPriority w:val="99"/>
    <w:rsid w:val="00FC4CBD"/>
    <w:rPr>
      <w:rFonts w:cs="Times New Roman"/>
      <w:sz w:val="16"/>
      <w:szCs w:val="16"/>
    </w:rPr>
  </w:style>
  <w:style w:type="paragraph" w:customStyle="1" w:styleId="NormalJustified">
    <w:name w:val="Normal (Justified)"/>
    <w:basedOn w:val="Normln"/>
    <w:uiPriority w:val="99"/>
    <w:rsid w:val="00FC4CBD"/>
    <w:pPr>
      <w:widowControl w:val="0"/>
    </w:pPr>
    <w:rPr>
      <w:rFonts w:ascii="Arial" w:eastAsia="Batang" w:hAnsi="Arial"/>
      <w:kern w:val="28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C4CBD"/>
    <w:pPr>
      <w:ind w:left="283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FC4CBD"/>
    <w:rPr>
      <w:rFonts w:ascii="Arial" w:hAnsi="Arial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FC4CBD"/>
    <w:pPr>
      <w:tabs>
        <w:tab w:val="num" w:pos="360"/>
      </w:tabs>
      <w:outlineLvl w:val="7"/>
    </w:pPr>
    <w:rPr>
      <w:rFonts w:ascii="Arial" w:hAnsi="Arial"/>
      <w:sz w:val="20"/>
      <w:szCs w:val="20"/>
      <w:lang w:eastAsia="cs-CZ"/>
    </w:rPr>
  </w:style>
  <w:style w:type="paragraph" w:customStyle="1" w:styleId="Nzev1">
    <w:name w:val="Název 1"/>
    <w:basedOn w:val="Normln"/>
    <w:next w:val="Normln"/>
    <w:uiPriority w:val="99"/>
    <w:rsid w:val="008A1240"/>
    <w:pPr>
      <w:suppressAutoHyphens/>
      <w:jc w:val="center"/>
    </w:pPr>
    <w:rPr>
      <w:rFonts w:cs="Arial"/>
      <w:b/>
      <w:sz w:val="32"/>
      <w:szCs w:val="32"/>
      <w:lang w:eastAsia="ar-SA"/>
    </w:rPr>
  </w:style>
  <w:style w:type="paragraph" w:customStyle="1" w:styleId="Tun">
    <w:name w:val="Tučné"/>
    <w:basedOn w:val="Normln"/>
    <w:uiPriority w:val="99"/>
    <w:rsid w:val="00CD63AB"/>
    <w:rPr>
      <w:b/>
    </w:rPr>
  </w:style>
  <w:style w:type="paragraph" w:customStyle="1" w:styleId="Podtren">
    <w:name w:val="Podtržené"/>
    <w:basedOn w:val="Normln"/>
    <w:uiPriority w:val="99"/>
    <w:rsid w:val="00EB7E43"/>
    <w:rPr>
      <w:rFonts w:cs="Arial"/>
      <w:szCs w:val="20"/>
      <w:u w:val="single"/>
    </w:rPr>
  </w:style>
  <w:style w:type="paragraph" w:customStyle="1" w:styleId="Bod">
    <w:name w:val="Bod"/>
    <w:basedOn w:val="Normln"/>
    <w:uiPriority w:val="99"/>
    <w:rsid w:val="00F0261E"/>
    <w:pPr>
      <w:numPr>
        <w:numId w:val="4"/>
      </w:numPr>
      <w:tabs>
        <w:tab w:val="clear" w:pos="720"/>
        <w:tab w:val="left" w:pos="714"/>
      </w:tabs>
      <w:suppressAutoHyphens/>
      <w:ind w:left="714" w:hanging="357"/>
    </w:pPr>
    <w:rPr>
      <w:rFonts w:cs="Arial"/>
      <w:szCs w:val="20"/>
    </w:rPr>
  </w:style>
  <w:style w:type="paragraph" w:customStyle="1" w:styleId="Odrka">
    <w:name w:val="Odrážka"/>
    <w:basedOn w:val="Normln"/>
    <w:uiPriority w:val="99"/>
    <w:rsid w:val="00B507A4"/>
    <w:pPr>
      <w:numPr>
        <w:numId w:val="5"/>
      </w:numPr>
      <w:ind w:left="714" w:hanging="357"/>
    </w:pPr>
  </w:style>
  <w:style w:type="paragraph" w:customStyle="1" w:styleId="Obsah">
    <w:name w:val="Obsah"/>
    <w:basedOn w:val="Nadpis3"/>
    <w:next w:val="Normln"/>
    <w:uiPriority w:val="99"/>
    <w:rsid w:val="000778ED"/>
  </w:style>
  <w:style w:type="paragraph" w:customStyle="1" w:styleId="Nadpis-ploha">
    <w:name w:val="Nadpis-příloha"/>
    <w:basedOn w:val="Nadpis3"/>
    <w:uiPriority w:val="99"/>
    <w:rsid w:val="00DA1107"/>
  </w:style>
  <w:style w:type="table" w:styleId="Mkatabulky">
    <w:name w:val="Table Grid"/>
    <w:basedOn w:val="Normlntabulka"/>
    <w:uiPriority w:val="99"/>
    <w:locked/>
    <w:rsid w:val="0073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233A7"/>
    <w:rPr>
      <w:sz w:val="22"/>
      <w:szCs w:val="22"/>
      <w:lang w:eastAsia="en-US"/>
    </w:rPr>
  </w:style>
  <w:style w:type="character" w:customStyle="1" w:styleId="preformatted">
    <w:name w:val="preformatted"/>
    <w:rsid w:val="00422371"/>
  </w:style>
  <w:style w:type="character" w:customStyle="1" w:styleId="nowrap">
    <w:name w:val="nowrap"/>
    <w:rsid w:val="00422371"/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402065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402065"/>
    <w:rPr>
      <w:lang w:eastAsia="en-US"/>
    </w:rPr>
  </w:style>
  <w:style w:type="paragraph" w:customStyle="1" w:styleId="StylArialodstavec">
    <w:name w:val="Styl Arial odstavec"/>
    <w:basedOn w:val="Odstavecseseznamem"/>
    <w:link w:val="StylArialodstavecChar"/>
    <w:qFormat/>
    <w:rsid w:val="00075A4A"/>
    <w:pPr>
      <w:suppressAutoHyphens w:val="0"/>
      <w:autoSpaceDE w:val="0"/>
      <w:autoSpaceDN w:val="0"/>
      <w:adjustRightInd w:val="0"/>
      <w:spacing w:before="0" w:after="0" w:line="240" w:lineRule="auto"/>
      <w:ind w:left="792"/>
      <w:contextualSpacing/>
    </w:pPr>
    <w:rPr>
      <w:rFonts w:ascii="Arial" w:hAnsi="Arial" w:cs="Arial"/>
      <w:lang w:val="cs-CZ" w:eastAsia="cs-CZ"/>
    </w:rPr>
  </w:style>
  <w:style w:type="character" w:customStyle="1" w:styleId="StylArialodstavecChar">
    <w:name w:val="Styl Arial odstavec Char"/>
    <w:link w:val="StylArialodstavec"/>
    <w:rsid w:val="00075A4A"/>
    <w:rPr>
      <w:rFonts w:ascii="Arial" w:eastAsia="Times New Roman" w:hAnsi="Arial" w:cs="Arial"/>
    </w:rPr>
  </w:style>
  <w:style w:type="character" w:styleId="Zmnka">
    <w:name w:val="Mention"/>
    <w:uiPriority w:val="99"/>
    <w:semiHidden/>
    <w:unhideWhenUsed/>
    <w:rsid w:val="00333556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4E7F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6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56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0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43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02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44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26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3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5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67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4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6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5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82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6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71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59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6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49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8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70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2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1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43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4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7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66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0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7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97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2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1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1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40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9F40-3EF0-402B-8AD6-ED7556EC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zpracovaná v souladu s Pravidly pro výběr dodavatelů u zakázek spolufinancovaných</vt:lpstr>
    </vt:vector>
  </TitlesOfParts>
  <Company>HP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zpracovaná v souladu s Pravidly pro výběr dodavatelů u zakázek spolufinancovaných</dc:title>
  <dc:subject/>
  <dc:creator>Karásek</dc:creator>
  <cp:keywords/>
  <dc:description/>
  <cp:lastModifiedBy>Motáková Jitka</cp:lastModifiedBy>
  <cp:revision>143</cp:revision>
  <cp:lastPrinted>2025-11-13T09:53:00Z</cp:lastPrinted>
  <dcterms:created xsi:type="dcterms:W3CDTF">2025-11-13T09:52:00Z</dcterms:created>
  <dcterms:modified xsi:type="dcterms:W3CDTF">2025-12-11T08:10:00Z</dcterms:modified>
</cp:coreProperties>
</file>