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224D43" w:rsidRDefault="00384E8E" w:rsidP="00986A61">
      <w:pPr>
        <w:pStyle w:val="Nzev"/>
        <w:tabs>
          <w:tab w:val="left" w:pos="2127"/>
        </w:tabs>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57785E"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0DC4641A" w14:textId="2D6D2EFE" w:rsidR="00986A61" w:rsidRDefault="005A5BAF" w:rsidP="00497EDE">
      <w:pPr>
        <w:spacing w:after="120" w:line="276" w:lineRule="auto"/>
        <w:ind w:left="2127" w:hanging="2127"/>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497EDE" w:rsidRPr="00497EDE">
        <w:rPr>
          <w:rFonts w:ascii="Arial" w:hAnsi="Arial" w:cs="Arial"/>
          <w:b/>
          <w:sz w:val="20"/>
          <w:szCs w:val="20"/>
        </w:rPr>
        <w:t>Střední průmyslová škola elektrotechniky a informačních technologií, Dobruška, Čs. odboje 670</w:t>
      </w:r>
    </w:p>
    <w:p w14:paraId="0FCC972A" w14:textId="633E87B3" w:rsidR="00497EDE" w:rsidRPr="005071C5" w:rsidRDefault="00497EDE" w:rsidP="00497EDE">
      <w:pPr>
        <w:spacing w:after="40" w:line="276" w:lineRule="auto"/>
        <w:rPr>
          <w:rFonts w:ascii="Arial" w:hAnsi="Arial" w:cs="Arial"/>
          <w:sz w:val="20"/>
          <w:szCs w:val="20"/>
        </w:rPr>
      </w:pPr>
      <w:r w:rsidRPr="005071C5">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286829">
        <w:rPr>
          <w:rFonts w:ascii="Arial" w:hAnsi="Arial" w:cs="Arial"/>
          <w:sz w:val="20"/>
          <w:szCs w:val="20"/>
        </w:rPr>
        <w:t>Čs. odboje 670, 518 01  Dobruška</w:t>
      </w:r>
      <w:r w:rsidRPr="00143CD7">
        <w:rPr>
          <w:rFonts w:ascii="Arial" w:hAnsi="Arial" w:cs="Arial"/>
          <w:sz w:val="20"/>
          <w:szCs w:val="20"/>
        </w:rPr>
        <w:t xml:space="preserve"> </w:t>
      </w:r>
    </w:p>
    <w:p w14:paraId="36CFF11D" w14:textId="77777777" w:rsidR="00497EDE" w:rsidRPr="005071C5" w:rsidRDefault="00497EDE" w:rsidP="00497EDE">
      <w:pPr>
        <w:tabs>
          <w:tab w:val="left" w:pos="2127"/>
        </w:tabs>
        <w:spacing w:after="40" w:line="276" w:lineRule="auto"/>
        <w:rPr>
          <w:rFonts w:ascii="Arial" w:hAnsi="Arial" w:cs="Arial"/>
          <w:sz w:val="20"/>
          <w:szCs w:val="20"/>
        </w:rPr>
      </w:pPr>
      <w:r w:rsidRPr="005071C5">
        <w:rPr>
          <w:rFonts w:ascii="Arial" w:hAnsi="Arial" w:cs="Arial"/>
          <w:sz w:val="20"/>
          <w:szCs w:val="20"/>
        </w:rPr>
        <w:t>z</w:t>
      </w:r>
      <w:r>
        <w:rPr>
          <w:rFonts w:ascii="Arial" w:hAnsi="Arial" w:cs="Arial"/>
          <w:sz w:val="20"/>
          <w:szCs w:val="20"/>
        </w:rPr>
        <w:t>ástupce</w:t>
      </w:r>
      <w:r w:rsidRPr="005071C5">
        <w:rPr>
          <w:rFonts w:ascii="Arial" w:hAnsi="Arial" w:cs="Arial"/>
          <w:sz w:val="20"/>
          <w:szCs w:val="20"/>
        </w:rPr>
        <w:t xml:space="preserve">: </w:t>
      </w:r>
      <w:r w:rsidRPr="005071C5">
        <w:rPr>
          <w:rFonts w:ascii="Arial" w:hAnsi="Arial" w:cs="Arial"/>
          <w:sz w:val="20"/>
          <w:szCs w:val="20"/>
        </w:rPr>
        <w:tab/>
      </w:r>
      <w:r w:rsidRPr="00286829">
        <w:rPr>
          <w:rFonts w:ascii="Arial" w:hAnsi="Arial" w:cs="Arial"/>
          <w:sz w:val="20"/>
          <w:szCs w:val="20"/>
        </w:rPr>
        <w:t>Ing. Miloslava Skalová, ředitelka</w:t>
      </w:r>
    </w:p>
    <w:p w14:paraId="6261AA9E" w14:textId="77777777" w:rsidR="00497EDE" w:rsidRPr="00962E4C" w:rsidRDefault="00497EDE" w:rsidP="00497EDE">
      <w:pPr>
        <w:tabs>
          <w:tab w:val="left" w:pos="2127"/>
        </w:tabs>
        <w:spacing w:after="40" w:line="276" w:lineRule="auto"/>
        <w:rPr>
          <w:rFonts w:ascii="Arial" w:hAnsi="Arial" w:cs="Arial"/>
          <w:sz w:val="20"/>
          <w:szCs w:val="20"/>
        </w:rPr>
      </w:pPr>
      <w:r w:rsidRPr="005071C5">
        <w:rPr>
          <w:rFonts w:ascii="Arial" w:hAnsi="Arial" w:cs="Arial"/>
          <w:sz w:val="20"/>
          <w:szCs w:val="20"/>
        </w:rPr>
        <w:t xml:space="preserve">IČO: </w:t>
      </w:r>
      <w:r w:rsidRPr="005071C5">
        <w:rPr>
          <w:rFonts w:ascii="Arial" w:hAnsi="Arial" w:cs="Arial"/>
          <w:sz w:val="20"/>
          <w:szCs w:val="20"/>
        </w:rPr>
        <w:tab/>
      </w:r>
      <w:r w:rsidRPr="00286829">
        <w:rPr>
          <w:rFonts w:ascii="Arial" w:hAnsi="Arial" w:cs="Arial"/>
          <w:sz w:val="20"/>
          <w:szCs w:val="20"/>
        </w:rPr>
        <w:t>60884746</w:t>
      </w:r>
      <w:r>
        <w:rPr>
          <w:rFonts w:ascii="Arial" w:hAnsi="Arial" w:cs="Arial"/>
          <w:sz w:val="20"/>
          <w:szCs w:val="20"/>
        </w:rPr>
        <w:t xml:space="preserve"> </w:t>
      </w:r>
    </w:p>
    <w:p w14:paraId="06250017" w14:textId="77777777" w:rsidR="00424B92" w:rsidRPr="00424B92" w:rsidRDefault="00497EDE" w:rsidP="00424B92">
      <w:pPr>
        <w:tabs>
          <w:tab w:val="left" w:pos="2127"/>
        </w:tabs>
        <w:spacing w:after="40" w:line="276" w:lineRule="auto"/>
        <w:rPr>
          <w:rFonts w:ascii="Arial" w:hAnsi="Arial" w:cs="Arial"/>
          <w:sz w:val="20"/>
          <w:szCs w:val="20"/>
        </w:rPr>
      </w:pPr>
      <w:r w:rsidRPr="005071C5">
        <w:rPr>
          <w:rFonts w:ascii="Arial" w:hAnsi="Arial" w:cs="Arial"/>
          <w:sz w:val="20"/>
          <w:szCs w:val="20"/>
        </w:rPr>
        <w:t xml:space="preserve">Bankovní spojení: </w:t>
      </w:r>
      <w:r w:rsidRPr="005071C5">
        <w:rPr>
          <w:rFonts w:ascii="Arial" w:hAnsi="Arial" w:cs="Arial"/>
          <w:sz w:val="20"/>
          <w:szCs w:val="20"/>
        </w:rPr>
        <w:tab/>
      </w:r>
      <w:r w:rsidR="00424B92" w:rsidRPr="00424B92">
        <w:rPr>
          <w:rFonts w:ascii="Arial" w:hAnsi="Arial" w:cs="Arial"/>
          <w:sz w:val="20"/>
          <w:szCs w:val="20"/>
        </w:rPr>
        <w:t>Komerční banka a.s.</w:t>
      </w:r>
    </w:p>
    <w:p w14:paraId="57DB5B5E" w14:textId="7A8B9B7D" w:rsidR="00497EDE" w:rsidRPr="005071C5" w:rsidRDefault="00424B92" w:rsidP="00424B92">
      <w:pPr>
        <w:tabs>
          <w:tab w:val="left" w:pos="2127"/>
        </w:tabs>
        <w:spacing w:after="40" w:line="276" w:lineRule="auto"/>
        <w:rPr>
          <w:rFonts w:ascii="Arial" w:hAnsi="Arial" w:cs="Arial"/>
          <w:sz w:val="20"/>
          <w:szCs w:val="20"/>
        </w:rPr>
      </w:pPr>
      <w:r w:rsidRPr="00424B92">
        <w:rPr>
          <w:rFonts w:ascii="Arial" w:hAnsi="Arial" w:cs="Arial"/>
          <w:sz w:val="20"/>
          <w:szCs w:val="20"/>
        </w:rPr>
        <w:t>Číslo účtu:</w:t>
      </w:r>
      <w:r w:rsidRPr="00424B92">
        <w:rPr>
          <w:rFonts w:ascii="Arial" w:hAnsi="Arial" w:cs="Arial"/>
          <w:sz w:val="20"/>
          <w:szCs w:val="20"/>
        </w:rPr>
        <w:tab/>
        <w:t>19-2152770257/0100</w:t>
      </w:r>
    </w:p>
    <w:p w14:paraId="7656919D" w14:textId="77777777" w:rsidR="00986A61" w:rsidRDefault="00CE306A" w:rsidP="00986A61">
      <w:pPr>
        <w:spacing w:before="120" w:after="240" w:line="276" w:lineRule="auto"/>
        <w:ind w:left="2126" w:hanging="2126"/>
        <w:rPr>
          <w:rFonts w:ascii="Arial" w:hAnsi="Arial" w:cs="Arial"/>
          <w:bCs/>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w:t>
      </w:r>
    </w:p>
    <w:p w14:paraId="2F858485" w14:textId="6212626B" w:rsidR="00CE306A" w:rsidRPr="00224D43" w:rsidRDefault="00CE306A" w:rsidP="00986A61">
      <w:pPr>
        <w:spacing w:before="120" w:after="240" w:line="276" w:lineRule="auto"/>
        <w:ind w:left="2126" w:hanging="2126"/>
        <w:rPr>
          <w:rFonts w:ascii="Arial" w:hAnsi="Arial" w:cs="Arial"/>
          <w:sz w:val="20"/>
          <w:szCs w:val="20"/>
        </w:rPr>
      </w:pPr>
      <w:r w:rsidRPr="00224D43">
        <w:rPr>
          <w:rFonts w:ascii="Arial" w:hAnsi="Arial" w:cs="Arial"/>
          <w:bCs/>
          <w:sz w:val="20"/>
          <w:szCs w:val="20"/>
        </w:rPr>
        <w:t>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986A61">
      <w:pPr>
        <w:spacing w:after="120" w:line="276" w:lineRule="auto"/>
        <w:ind w:left="2127"/>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2C3EF194" w:rsidR="002A080C" w:rsidRDefault="002A080C" w:rsidP="00FD44BF">
      <w:pPr>
        <w:pStyle w:val="Odstavecseseznamem"/>
        <w:numPr>
          <w:ilvl w:val="0"/>
          <w:numId w:val="23"/>
        </w:numPr>
        <w:spacing w:after="240"/>
        <w:ind w:left="425" w:hanging="425"/>
        <w:contextualSpacing w:val="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 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 </w:t>
      </w:r>
      <w:r w:rsidRPr="00224D43">
        <w:rPr>
          <w:rFonts w:ascii="Arial" w:hAnsi="Arial" w:cs="Arial"/>
          <w:color w:val="000000"/>
          <w:sz w:val="20"/>
          <w:szCs w:val="20"/>
        </w:rPr>
        <w:t>veřejné zakázky</w:t>
      </w:r>
      <w:r w:rsidR="00986A61">
        <w:rPr>
          <w:rFonts w:ascii="Arial" w:hAnsi="Arial" w:cs="Arial"/>
          <w:color w:val="000000"/>
          <w:sz w:val="20"/>
          <w:szCs w:val="20"/>
        </w:rPr>
        <w:t xml:space="preserve"> malého rozsahu</w:t>
      </w:r>
      <w:r w:rsidRPr="00224D43">
        <w:rPr>
          <w:rFonts w:ascii="Arial" w:hAnsi="Arial" w:cs="Arial"/>
          <w:color w:val="000000"/>
          <w:sz w:val="20"/>
          <w:szCs w:val="20"/>
        </w:rPr>
        <w:t xml:space="preserve"> s</w:t>
      </w:r>
      <w:r w:rsidR="00986A61">
        <w:rPr>
          <w:rFonts w:ascii="Arial" w:hAnsi="Arial" w:cs="Arial"/>
          <w:color w:val="000000"/>
          <w:sz w:val="20"/>
          <w:szCs w:val="20"/>
        </w:rPr>
        <w:t> </w:t>
      </w:r>
      <w:r w:rsidRPr="00224D43">
        <w:rPr>
          <w:rFonts w:ascii="Arial" w:hAnsi="Arial" w:cs="Arial"/>
          <w:color w:val="000000"/>
          <w:sz w:val="20"/>
          <w:szCs w:val="20"/>
        </w:rPr>
        <w:t>názvem</w:t>
      </w:r>
      <w:r w:rsidR="00986A61">
        <w:rPr>
          <w:rFonts w:ascii="Arial" w:hAnsi="Arial" w:cs="Arial"/>
          <w:color w:val="000000"/>
          <w:sz w:val="20"/>
          <w:szCs w:val="20"/>
        </w:rPr>
        <w:t xml:space="preserve"> </w:t>
      </w:r>
      <w:bookmarkStart w:id="2" w:name="_Hlk135145088"/>
      <w:r w:rsidR="00986A61" w:rsidRPr="00986A61">
        <w:rPr>
          <w:rFonts w:ascii="Arial" w:hAnsi="Arial" w:cs="Arial"/>
          <w:b/>
          <w:sz w:val="20"/>
          <w:szCs w:val="20"/>
        </w:rPr>
        <w:t>„</w:t>
      </w:r>
      <w:bookmarkEnd w:id="2"/>
      <w:r w:rsidR="00353FCC" w:rsidRPr="00353FCC">
        <w:rPr>
          <w:rFonts w:ascii="Arial" w:hAnsi="Arial" w:cs="Arial"/>
          <w:b/>
          <w:sz w:val="20"/>
          <w:szCs w:val="20"/>
        </w:rPr>
        <w:t>Snížení energetické náročnosti školní tělocvičny SPŠ EL a IT, Dobruška</w:t>
      </w:r>
      <w:r w:rsidR="0004558F">
        <w:rPr>
          <w:rFonts w:ascii="Arial" w:hAnsi="Arial" w:cs="Arial"/>
          <w:b/>
          <w:sz w:val="20"/>
          <w:szCs w:val="20"/>
        </w:rPr>
        <w:t xml:space="preserve"> </w:t>
      </w:r>
      <w:r w:rsidR="0004558F" w:rsidRPr="0004558F">
        <w:rPr>
          <w:rFonts w:ascii="Arial" w:hAnsi="Arial" w:cs="Arial"/>
          <w:b/>
          <w:sz w:val="20"/>
          <w:szCs w:val="20"/>
        </w:rPr>
        <w:t>– zajištění TDS a BOZP</w:t>
      </w:r>
      <w:r w:rsidR="0004558F">
        <w:rPr>
          <w:rFonts w:ascii="Arial" w:hAnsi="Arial" w:cs="Arial"/>
          <w:b/>
          <w:sz w:val="20"/>
          <w:szCs w:val="20"/>
        </w:rPr>
        <w:t xml:space="preserve"> </w:t>
      </w:r>
      <w:r w:rsidR="00986A61" w:rsidRPr="00986A61">
        <w:rPr>
          <w:rFonts w:ascii="Arial" w:hAnsi="Arial" w:cs="Arial"/>
          <w:b/>
          <w:sz w:val="20"/>
          <w:szCs w:val="20"/>
        </w:rPr>
        <w:t>“</w:t>
      </w:r>
      <w:r w:rsidR="00986A61" w:rsidRPr="00986A61">
        <w:rPr>
          <w:rFonts w:ascii="Arial" w:hAnsi="Arial" w:cs="Arial"/>
          <w:bCs/>
          <w:sz w:val="20"/>
          <w:szCs w:val="20"/>
        </w:rPr>
        <w:t xml:space="preserve"> </w:t>
      </w:r>
      <w:bookmarkStart w:id="3" w:name="_Hlk155352886"/>
      <w:r w:rsidR="007507E6" w:rsidRPr="008A210D">
        <w:rPr>
          <w:rFonts w:ascii="Arial" w:hAnsi="Arial" w:cs="Arial"/>
          <w:color w:val="000000"/>
          <w:sz w:val="20"/>
          <w:szCs w:val="20"/>
        </w:rPr>
        <w:t>zadávan</w:t>
      </w:r>
      <w:r w:rsidR="00986A61" w:rsidRPr="008A210D">
        <w:rPr>
          <w:rFonts w:ascii="Arial" w:hAnsi="Arial" w:cs="Arial"/>
          <w:color w:val="000000"/>
          <w:sz w:val="20"/>
          <w:szCs w:val="20"/>
        </w:rPr>
        <w:t>é</w:t>
      </w:r>
      <w:r w:rsidR="007507E6" w:rsidRPr="008A210D">
        <w:rPr>
          <w:rFonts w:ascii="Arial" w:hAnsi="Arial" w:cs="Arial"/>
          <w:color w:val="000000"/>
          <w:sz w:val="20"/>
          <w:szCs w:val="20"/>
        </w:rPr>
        <w:t xml:space="preserve"> </w:t>
      </w:r>
      <w:r w:rsidR="008A210D" w:rsidRPr="008A210D">
        <w:rPr>
          <w:rFonts w:ascii="Arial" w:hAnsi="Arial" w:cs="Arial"/>
          <w:sz w:val="20"/>
          <w:szCs w:val="20"/>
        </w:rPr>
        <w:t xml:space="preserve">mimo zadávací řízení ve smyslu § 31 zákona </w:t>
      </w:r>
      <w:r w:rsidR="007507E6" w:rsidRPr="008A210D">
        <w:rPr>
          <w:rFonts w:ascii="Arial" w:hAnsi="Arial" w:cs="Arial"/>
          <w:color w:val="000000"/>
          <w:sz w:val="20"/>
          <w:szCs w:val="20"/>
        </w:rPr>
        <w:t>č. 134/2016 Sb., o zadávání</w:t>
      </w:r>
      <w:r w:rsidR="007507E6" w:rsidRPr="00224D43">
        <w:rPr>
          <w:rFonts w:ascii="Arial" w:hAnsi="Arial" w:cs="Arial"/>
          <w:color w:val="000000"/>
          <w:sz w:val="20"/>
          <w:szCs w:val="20"/>
        </w:rPr>
        <w:t xml:space="preserve"> veřejných zakázek, ve znění pozdějších předpisů (dále jen „ZZVZ“), </w:t>
      </w:r>
      <w:bookmarkEnd w:id="3"/>
      <w:r w:rsidRPr="00224D43">
        <w:rPr>
          <w:rFonts w:ascii="Arial" w:hAnsi="Arial" w:cs="Arial"/>
          <w:color w:val="000000"/>
          <w:sz w:val="20"/>
          <w:szCs w:val="20"/>
        </w:rPr>
        <w:t xml:space="preserve">(dále jen „veřejná </w:t>
      </w:r>
      <w:r w:rsidRPr="00FD44BF">
        <w:rPr>
          <w:rFonts w:ascii="Arial" w:hAnsi="Arial" w:cs="Arial"/>
          <w:color w:val="000000"/>
          <w:sz w:val="20"/>
          <w:szCs w:val="20"/>
        </w:rPr>
        <w:t>zakázka“).</w:t>
      </w:r>
      <w:r w:rsidR="00986A61" w:rsidRPr="00FD44BF">
        <w:rPr>
          <w:rFonts w:ascii="Arial" w:hAnsi="Arial" w:cs="Arial"/>
          <w:color w:val="000000"/>
          <w:sz w:val="20"/>
          <w:szCs w:val="20"/>
        </w:rPr>
        <w:t xml:space="preserve"> </w:t>
      </w:r>
    </w:p>
    <w:p w14:paraId="119E2226" w14:textId="17206B26" w:rsidR="00FD44BF" w:rsidRPr="0040342F" w:rsidRDefault="00FD44BF" w:rsidP="0040342F">
      <w:pPr>
        <w:pStyle w:val="Odstavecseseznamem"/>
        <w:numPr>
          <w:ilvl w:val="0"/>
          <w:numId w:val="23"/>
        </w:numPr>
        <w:spacing w:after="240"/>
        <w:ind w:left="425" w:hanging="425"/>
        <w:contextualSpacing w:val="0"/>
        <w:jc w:val="both"/>
        <w:rPr>
          <w:rFonts w:ascii="Arial" w:hAnsi="Arial" w:cs="Arial"/>
          <w:color w:val="000000"/>
          <w:sz w:val="20"/>
          <w:szCs w:val="20"/>
        </w:rPr>
      </w:pPr>
      <w:r w:rsidRPr="00FD44BF">
        <w:rPr>
          <w:rFonts w:ascii="Arial" w:hAnsi="Arial" w:cs="Arial"/>
          <w:bCs/>
          <w:sz w:val="20"/>
          <w:szCs w:val="20"/>
        </w:rPr>
        <w:t>Předmět této smlouvy je součástí projektu s názvem: „</w:t>
      </w:r>
      <w:r w:rsidR="00353FCC" w:rsidRPr="00353FCC">
        <w:rPr>
          <w:rFonts w:ascii="Arial" w:hAnsi="Arial" w:cs="Arial"/>
          <w:bCs/>
          <w:sz w:val="20"/>
          <w:szCs w:val="20"/>
        </w:rPr>
        <w:t>Snížení energetické náročnosti školní tělocvičny SPŠ EL a IT, Dobruška</w:t>
      </w:r>
      <w:r w:rsidRPr="0040342F">
        <w:rPr>
          <w:rFonts w:ascii="Arial" w:hAnsi="Arial" w:cs="Arial"/>
          <w:bCs/>
          <w:sz w:val="20"/>
          <w:szCs w:val="20"/>
        </w:rPr>
        <w:t xml:space="preserve">“, </w:t>
      </w:r>
      <w:proofErr w:type="spellStart"/>
      <w:r w:rsidRPr="0040342F">
        <w:rPr>
          <w:rFonts w:ascii="Arial" w:hAnsi="Arial" w:cs="Arial"/>
          <w:bCs/>
          <w:sz w:val="20"/>
          <w:szCs w:val="20"/>
        </w:rPr>
        <w:t>reg</w:t>
      </w:r>
      <w:proofErr w:type="spellEnd"/>
      <w:r w:rsidRPr="0040342F">
        <w:rPr>
          <w:rFonts w:ascii="Arial" w:hAnsi="Arial" w:cs="Arial"/>
          <w:bCs/>
          <w:sz w:val="20"/>
          <w:szCs w:val="20"/>
        </w:rPr>
        <w:t>. č.</w:t>
      </w:r>
      <w:r w:rsidR="0040342F" w:rsidRPr="0040342F">
        <w:t xml:space="preserve"> </w:t>
      </w:r>
      <w:r w:rsidR="00353FCC" w:rsidRPr="00353FCC">
        <w:rPr>
          <w:rFonts w:ascii="Arial" w:hAnsi="Arial" w:cs="Arial"/>
          <w:sz w:val="20"/>
          <w:szCs w:val="20"/>
        </w:rPr>
        <w:t xml:space="preserve">CZ.05.01.01/XX/23_037/0003709 </w:t>
      </w:r>
      <w:r w:rsidRPr="00353FCC">
        <w:rPr>
          <w:rFonts w:ascii="Arial" w:hAnsi="Arial" w:cs="Arial"/>
          <w:sz w:val="20"/>
          <w:szCs w:val="20"/>
        </w:rPr>
        <w:t xml:space="preserve"> </w:t>
      </w:r>
      <w:r w:rsidRPr="00353FCC">
        <w:rPr>
          <w:rFonts w:ascii="Arial" w:hAnsi="Arial" w:cs="Arial"/>
          <w:bCs/>
          <w:sz w:val="20"/>
          <w:szCs w:val="20"/>
        </w:rPr>
        <w:t>(</w:t>
      </w:r>
      <w:r w:rsidRPr="0040342F">
        <w:rPr>
          <w:rFonts w:ascii="Arial" w:hAnsi="Arial" w:cs="Arial"/>
          <w:bCs/>
          <w:sz w:val="20"/>
          <w:szCs w:val="20"/>
        </w:rPr>
        <w:t>dále jen „projekt“), který je předmětem žádosti o podporu</w:t>
      </w:r>
      <w:r w:rsidR="0040342F" w:rsidRPr="0040342F">
        <w:rPr>
          <w:rFonts w:ascii="Arial" w:hAnsi="Arial" w:cs="Arial"/>
          <w:sz w:val="20"/>
          <w:szCs w:val="20"/>
        </w:rPr>
        <w:t xml:space="preserve"> prostřednictvím Státního fondu životního prostředí ČR na 37. výzvu pro podávání žádostí o poskytnutí podpory v rámci Operačního programu Životní prostředí 2021–2027</w:t>
      </w:r>
      <w:r w:rsidR="000262E6" w:rsidRPr="0040342F">
        <w:rPr>
          <w:rFonts w:ascii="Arial" w:hAnsi="Arial" w:cs="Arial"/>
          <w:bCs/>
          <w:sz w:val="20"/>
          <w:szCs w:val="20"/>
        </w:rPr>
        <w:t>.</w:t>
      </w:r>
    </w:p>
    <w:p w14:paraId="15A2FBD4" w14:textId="25A67A75" w:rsidR="009A4007" w:rsidRPr="00FD44BF" w:rsidRDefault="009A4007" w:rsidP="00986A61">
      <w:pPr>
        <w:pStyle w:val="Zkladntext"/>
        <w:widowControl w:val="0"/>
        <w:numPr>
          <w:ilvl w:val="0"/>
          <w:numId w:val="23"/>
        </w:numPr>
        <w:spacing w:line="276" w:lineRule="auto"/>
        <w:ind w:left="426" w:hanging="426"/>
        <w:jc w:val="both"/>
        <w:rPr>
          <w:rFonts w:ascii="Arial" w:hAnsi="Arial" w:cs="Arial"/>
          <w:color w:val="000000"/>
        </w:rPr>
      </w:pPr>
      <w:r w:rsidRPr="00FD44BF">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w:t>
      </w:r>
      <w:r w:rsidR="000A10F1">
        <w:rPr>
          <w:rFonts w:ascii="Arial" w:hAnsi="Arial" w:cs="Arial"/>
          <w:color w:val="000000"/>
        </w:rPr>
        <w:br/>
      </w:r>
      <w:r w:rsidRPr="00FD44BF">
        <w:rPr>
          <w:rFonts w:ascii="Arial" w:hAnsi="Arial" w:cs="Arial"/>
          <w:color w:val="000000"/>
        </w:rPr>
        <w:t>v rámci dotačního programu dle odst. 2 tohoto článku podpořen, v takovém případě tuto skutečnost příkazce sdělí příkazníkovi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příkazníkovi 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lastRenderedPageBreak/>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53619302" w14:textId="76ACF352" w:rsidR="002A080C" w:rsidRDefault="002A080C" w:rsidP="00147475">
      <w:pPr>
        <w:pStyle w:val="Zkladntext"/>
        <w:numPr>
          <w:ilvl w:val="0"/>
          <w:numId w:val="27"/>
        </w:numPr>
        <w:rPr>
          <w:rFonts w:ascii="Arial" w:hAnsi="Arial" w:cs="Arial"/>
          <w:color w:val="000000"/>
          <w:highlight w:val="cyan"/>
        </w:rPr>
      </w:pPr>
      <w:r w:rsidRPr="00224D43">
        <w:rPr>
          <w:rFonts w:ascii="Arial" w:hAnsi="Arial" w:cs="Arial"/>
          <w:color w:val="000000"/>
        </w:rPr>
        <w:t>zástupce příkazce ve věcech smluvníc</w:t>
      </w:r>
      <w:r w:rsidR="00F34849">
        <w:rPr>
          <w:rFonts w:ascii="Arial" w:hAnsi="Arial" w:cs="Arial"/>
          <w:color w:val="000000"/>
        </w:rPr>
        <w:t>h</w:t>
      </w:r>
      <w:r w:rsidRPr="00F34849">
        <w:rPr>
          <w:rFonts w:ascii="Arial" w:hAnsi="Arial" w:cs="Arial"/>
          <w:color w:val="000000"/>
        </w:rPr>
        <w:t>:</w:t>
      </w:r>
      <w:r w:rsidR="00147475">
        <w:rPr>
          <w:rFonts w:ascii="Arial" w:hAnsi="Arial" w:cs="Arial"/>
          <w:color w:val="000000"/>
        </w:rPr>
        <w:t xml:space="preserve">     </w:t>
      </w:r>
      <w:r w:rsidR="0040342F" w:rsidRPr="0040342F">
        <w:rPr>
          <w:rFonts w:ascii="Arial" w:hAnsi="Arial" w:cs="Arial"/>
          <w:color w:val="000000"/>
          <w:highlight w:val="cyan"/>
        </w:rPr>
        <w:t>………………………….</w:t>
      </w:r>
      <w:r w:rsidR="00F34849" w:rsidRPr="0040342F">
        <w:rPr>
          <w:rFonts w:ascii="Arial" w:hAnsi="Arial" w:cs="Arial"/>
          <w:color w:val="000000"/>
          <w:highlight w:val="cyan"/>
        </w:rPr>
        <w:t xml:space="preserve">, </w:t>
      </w:r>
      <w:r w:rsidR="00F34849" w:rsidRPr="0040342F">
        <w:rPr>
          <w:rFonts w:ascii="Arial" w:hAnsi="Arial" w:cs="Arial"/>
          <w:color w:val="000000"/>
          <w:highlight w:val="cyan"/>
        </w:rPr>
        <w:br/>
        <w:t>tel.: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 e-mail: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w:t>
      </w:r>
      <w:r w:rsidR="0040342F">
        <w:rPr>
          <w:rFonts w:ascii="Arial" w:hAnsi="Arial" w:cs="Arial"/>
          <w:color w:val="000000"/>
          <w:highlight w:val="cyan"/>
        </w:rPr>
        <w:t xml:space="preserve"> </w:t>
      </w:r>
      <w:r w:rsidR="0040342F" w:rsidRPr="0040342F">
        <w:rPr>
          <w:rFonts w:ascii="Arial" w:hAnsi="Arial" w:cs="Arial"/>
          <w:color w:val="000000"/>
          <w:highlight w:val="cyan"/>
        </w:rPr>
        <w:t>[bude doplněno před podpisem]</w:t>
      </w:r>
    </w:p>
    <w:p w14:paraId="02247457" w14:textId="44DFCDA5" w:rsidR="00147475" w:rsidRPr="00147475" w:rsidRDefault="00147475" w:rsidP="00147475">
      <w:pPr>
        <w:pStyle w:val="Zkladntext"/>
        <w:numPr>
          <w:ilvl w:val="0"/>
          <w:numId w:val="27"/>
        </w:numPr>
        <w:rPr>
          <w:rFonts w:ascii="Arial" w:hAnsi="Arial" w:cs="Arial"/>
          <w:color w:val="000000"/>
          <w:highlight w:val="cyan"/>
        </w:rPr>
      </w:pPr>
      <w:r w:rsidRPr="00224D43">
        <w:rPr>
          <w:rFonts w:ascii="Arial" w:hAnsi="Arial" w:cs="Arial"/>
          <w:color w:val="000000"/>
        </w:rPr>
        <w:t xml:space="preserve">zástupce příkazce ve věcech </w:t>
      </w:r>
      <w:r w:rsidRPr="00F34849">
        <w:rPr>
          <w:rFonts w:ascii="Arial" w:hAnsi="Arial" w:cs="Arial"/>
          <w:color w:val="000000"/>
        </w:rPr>
        <w:t>technických:</w:t>
      </w:r>
      <w:r>
        <w:rPr>
          <w:rFonts w:ascii="Arial" w:hAnsi="Arial" w:cs="Arial"/>
          <w:color w:val="000000"/>
        </w:rPr>
        <w:t xml:space="preserve">   </w:t>
      </w:r>
      <w:r w:rsidRPr="0040342F">
        <w:rPr>
          <w:rFonts w:ascii="Arial" w:hAnsi="Arial" w:cs="Arial"/>
          <w:color w:val="000000"/>
          <w:highlight w:val="cyan"/>
        </w:rPr>
        <w:t xml:space="preserve">…………………………., </w:t>
      </w:r>
      <w:r w:rsidRPr="0040342F">
        <w:rPr>
          <w:rFonts w:ascii="Arial" w:hAnsi="Arial" w:cs="Arial"/>
          <w:color w:val="000000"/>
          <w:highlight w:val="cyan"/>
        </w:rPr>
        <w:br/>
        <w:t>tel.: ………………….., e-mail: …………………….</w:t>
      </w:r>
      <w:r>
        <w:rPr>
          <w:rFonts w:ascii="Arial" w:hAnsi="Arial" w:cs="Arial"/>
          <w:color w:val="000000"/>
          <w:highlight w:val="cyan"/>
        </w:rPr>
        <w:t xml:space="preserve"> </w:t>
      </w:r>
      <w:r w:rsidRPr="0040342F">
        <w:rPr>
          <w:rFonts w:ascii="Arial" w:hAnsi="Arial" w:cs="Arial"/>
          <w:color w:val="000000"/>
          <w:highlight w:val="cyan"/>
        </w:rPr>
        <w:t>[bude doplněno před podpisem]</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D78B360" w14:textId="77777777" w:rsidR="0040342F" w:rsidRPr="0040342F" w:rsidRDefault="00B0377B" w:rsidP="0040342F">
      <w:pPr>
        <w:pStyle w:val="Zkladntext"/>
        <w:numPr>
          <w:ilvl w:val="0"/>
          <w:numId w:val="2"/>
        </w:numPr>
        <w:rPr>
          <w:rFonts w:ascii="Arial" w:hAnsi="Arial" w:cs="Arial"/>
          <w:color w:val="000000"/>
          <w:highlight w:val="cyan"/>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40342F" w:rsidRPr="0040342F">
        <w:rPr>
          <w:rFonts w:ascii="Arial" w:hAnsi="Arial" w:cs="Arial"/>
          <w:color w:val="000000"/>
          <w:highlight w:val="cyan"/>
        </w:rPr>
        <w:t xml:space="preserve">…………………………., </w:t>
      </w:r>
    </w:p>
    <w:p w14:paraId="122C524D" w14:textId="05111275" w:rsidR="00B0377B" w:rsidRPr="00224D43" w:rsidRDefault="0040342F" w:rsidP="0040342F">
      <w:pPr>
        <w:pStyle w:val="Zkladntext"/>
        <w:tabs>
          <w:tab w:val="left" w:pos="4962"/>
        </w:tabs>
        <w:ind w:left="720"/>
        <w:jc w:val="both"/>
        <w:rPr>
          <w:rFonts w:ascii="Arial" w:hAnsi="Arial" w:cs="Arial"/>
          <w:color w:val="000000"/>
        </w:rPr>
      </w:pPr>
      <w:r w:rsidRPr="0040342F">
        <w:rPr>
          <w:rFonts w:ascii="Arial" w:hAnsi="Arial" w:cs="Arial"/>
          <w:color w:val="000000"/>
          <w:highlight w:val="cyan"/>
        </w:rPr>
        <w:t xml:space="preserve">tel.: ………………….., e-mail: ……………………. </w:t>
      </w:r>
      <w:r>
        <w:rPr>
          <w:rFonts w:ascii="Arial" w:hAnsi="Arial" w:cs="Arial"/>
          <w:color w:val="000000"/>
          <w:highlight w:val="cyan"/>
        </w:rPr>
        <w:tab/>
      </w:r>
      <w:r w:rsidR="002347CB" w:rsidRPr="0040342F">
        <w:rPr>
          <w:rFonts w:ascii="Arial" w:hAnsi="Arial" w:cs="Arial"/>
          <w:color w:val="000000"/>
          <w:highlight w:val="cyan"/>
        </w:rPr>
        <w:t>[</w:t>
      </w:r>
      <w:r w:rsidR="005C1788" w:rsidRPr="00224D43">
        <w:rPr>
          <w:rFonts w:ascii="Arial" w:hAnsi="Arial" w:cs="Arial"/>
          <w:color w:val="000000"/>
          <w:highlight w:val="cyan"/>
        </w:rPr>
        <w:t>bude doplněno před podpisem</w:t>
      </w:r>
      <w:r w:rsidR="002347CB" w:rsidRPr="00224D43">
        <w:rPr>
          <w:rFonts w:ascii="Arial" w:hAnsi="Arial" w:cs="Arial"/>
          <w:color w:val="000000"/>
          <w:highlight w:val="cyan"/>
        </w:rPr>
        <w:t>]</w:t>
      </w:r>
    </w:p>
    <w:p w14:paraId="0D6AF213" w14:textId="7AFDB6FE" w:rsidR="0012154A" w:rsidRPr="00224D43" w:rsidRDefault="0012154A" w:rsidP="0040342F">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40342F">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4277DF12" w14:textId="4A5EBA55"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12A3A801" w14:textId="5DDB7C1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w:t>
      </w:r>
      <w:r w:rsidR="00765B8A" w:rsidRPr="00703B24">
        <w:rPr>
          <w:rFonts w:ascii="Arial" w:hAnsi="Arial" w:cs="Arial"/>
          <w:color w:val="000000"/>
        </w:rPr>
        <w:t xml:space="preserve">alespoň deset kalendářních dnů předtím, než jej </w:t>
      </w:r>
      <w:r w:rsidR="00250CE4" w:rsidRPr="00703B24">
        <w:rPr>
          <w:rFonts w:ascii="Arial" w:hAnsi="Arial" w:cs="Arial"/>
          <w:color w:val="000000"/>
        </w:rPr>
        <w:t>zapojí do</w:t>
      </w:r>
      <w:r w:rsidR="00765B8A" w:rsidRPr="00703B24">
        <w:rPr>
          <w:rFonts w:ascii="Arial" w:hAnsi="Arial" w:cs="Arial"/>
          <w:color w:val="000000"/>
        </w:rPr>
        <w:t xml:space="preserve"> plnění </w:t>
      </w:r>
      <w:r w:rsidR="00250CE4" w:rsidRPr="00703B24">
        <w:rPr>
          <w:rFonts w:ascii="Arial" w:hAnsi="Arial" w:cs="Arial"/>
          <w:color w:val="000000"/>
        </w:rPr>
        <w:t>předmětu s</w:t>
      </w:r>
      <w:r w:rsidR="00765B8A" w:rsidRPr="00703B24">
        <w:rPr>
          <w:rFonts w:ascii="Arial" w:hAnsi="Arial" w:cs="Arial"/>
          <w:color w:val="000000"/>
        </w:rPr>
        <w:t>mlouvy</w:t>
      </w:r>
      <w:r w:rsidR="00954966" w:rsidRPr="00703B24">
        <w:rPr>
          <w:rFonts w:ascii="Arial" w:hAnsi="Arial" w:cs="Arial"/>
          <w:color w:val="000000"/>
        </w:rPr>
        <w:t xml:space="preserve">, je-li to s ohledem na </w:t>
      </w:r>
      <w:r w:rsidR="00635437" w:rsidRPr="00703B24">
        <w:rPr>
          <w:rFonts w:ascii="Arial" w:hAnsi="Arial" w:cs="Arial"/>
          <w:color w:val="000000"/>
        </w:rPr>
        <w:t>okolnosti</w:t>
      </w:r>
      <w:r w:rsidR="00954966" w:rsidRPr="00703B24">
        <w:rPr>
          <w:rFonts w:ascii="Arial" w:hAnsi="Arial" w:cs="Arial"/>
          <w:color w:val="000000"/>
        </w:rPr>
        <w:t xml:space="preserve"> výjimečn</w:t>
      </w:r>
      <w:r w:rsidR="00635437" w:rsidRPr="00703B24">
        <w:rPr>
          <w:rFonts w:ascii="Arial" w:hAnsi="Arial" w:cs="Arial"/>
          <w:color w:val="000000"/>
        </w:rPr>
        <w:t>ého</w:t>
      </w:r>
      <w:r w:rsidR="00954966" w:rsidRPr="00703B24">
        <w:rPr>
          <w:rFonts w:ascii="Arial" w:hAnsi="Arial" w:cs="Arial"/>
          <w:color w:val="000000"/>
        </w:rPr>
        <w:t xml:space="preserve"> případ</w:t>
      </w:r>
      <w:r w:rsidR="00635437" w:rsidRPr="00703B24">
        <w:rPr>
          <w:rFonts w:ascii="Arial" w:hAnsi="Arial" w:cs="Arial"/>
          <w:color w:val="000000"/>
        </w:rPr>
        <w:t>u</w:t>
      </w:r>
      <w:r w:rsidR="00954966" w:rsidRPr="00703B24">
        <w:rPr>
          <w:rFonts w:ascii="Arial" w:hAnsi="Arial" w:cs="Arial"/>
          <w:color w:val="000000"/>
        </w:rPr>
        <w:t xml:space="preserve"> možné</w:t>
      </w:r>
      <w:r w:rsidR="00765B8A" w:rsidRPr="00703B24">
        <w:rPr>
          <w:rFonts w:ascii="Arial" w:hAnsi="Arial" w:cs="Arial"/>
          <w:color w:val="000000"/>
        </w:rPr>
        <w:t xml:space="preserve">. Součástí </w:t>
      </w:r>
      <w:r w:rsidR="001D7847" w:rsidRPr="00703B24">
        <w:rPr>
          <w:rFonts w:ascii="Arial" w:hAnsi="Arial" w:cs="Arial"/>
          <w:color w:val="000000"/>
        </w:rPr>
        <w:t>žádosti o udělení souhlasu se změnou</w:t>
      </w:r>
      <w:r w:rsidR="001B3CAA" w:rsidRPr="00703B24">
        <w:rPr>
          <w:rFonts w:ascii="Arial" w:hAnsi="Arial" w:cs="Arial"/>
          <w:color w:val="000000"/>
        </w:rPr>
        <w:t xml:space="preserve"> (oznámení) </w:t>
      </w:r>
      <w:r w:rsidR="00765B8A" w:rsidRPr="00703B24">
        <w:rPr>
          <w:rFonts w:ascii="Arial" w:hAnsi="Arial" w:cs="Arial"/>
          <w:color w:val="000000"/>
        </w:rPr>
        <w:t xml:space="preserve">bude vždy název/ jméno </w:t>
      </w:r>
      <w:r w:rsidR="008F08B6" w:rsidRPr="00703B24">
        <w:rPr>
          <w:rFonts w:ascii="Arial" w:hAnsi="Arial" w:cs="Arial"/>
          <w:color w:val="000000"/>
        </w:rPr>
        <w:t>navrhované</w:t>
      </w:r>
      <w:r w:rsidR="004C7B61" w:rsidRPr="00703B24">
        <w:rPr>
          <w:rFonts w:ascii="Arial" w:hAnsi="Arial" w:cs="Arial"/>
          <w:color w:val="000000"/>
        </w:rPr>
        <w:t xml:space="preserve"> </w:t>
      </w:r>
      <w:r w:rsidR="008F08B6" w:rsidRPr="00703B24">
        <w:rPr>
          <w:rFonts w:ascii="Arial" w:hAnsi="Arial" w:cs="Arial"/>
          <w:color w:val="000000"/>
        </w:rPr>
        <w:t>osoby</w:t>
      </w:r>
      <w:r w:rsidR="00765B8A" w:rsidRPr="00703B24">
        <w:rPr>
          <w:rFonts w:ascii="Arial" w:hAnsi="Arial" w:cs="Arial"/>
          <w:color w:val="000000"/>
        </w:rPr>
        <w:t xml:space="preserve">, kopie příslušných platných oprávnění, koncesí, atestů, certifikátů a licencí, jež jsou nezbytné pro </w:t>
      </w:r>
      <w:r w:rsidR="008234BF" w:rsidRPr="00703B24">
        <w:rPr>
          <w:rFonts w:ascii="Arial" w:hAnsi="Arial" w:cs="Arial"/>
          <w:color w:val="000000"/>
        </w:rPr>
        <w:t>jeho výkon činnosti dle smlouvy</w:t>
      </w:r>
      <w:r w:rsidR="00765B8A" w:rsidRPr="00703B24">
        <w:rPr>
          <w:rFonts w:ascii="Arial" w:hAnsi="Arial" w:cs="Arial"/>
          <w:color w:val="000000"/>
        </w:rPr>
        <w:t xml:space="preserve">. </w:t>
      </w:r>
      <w:r w:rsidR="005C1788" w:rsidRPr="00703B24">
        <w:rPr>
          <w:rFonts w:ascii="Arial" w:hAnsi="Arial" w:cs="Arial"/>
          <w:color w:val="000000"/>
        </w:rPr>
        <w:t xml:space="preserve">Příkazník je povinen prokázat, že </w:t>
      </w:r>
      <w:r w:rsidR="00BD141B" w:rsidRPr="00703B24">
        <w:rPr>
          <w:rFonts w:ascii="Arial" w:hAnsi="Arial" w:cs="Arial"/>
          <w:color w:val="000000"/>
        </w:rPr>
        <w:t xml:space="preserve">navrhovaná </w:t>
      </w:r>
      <w:r w:rsidR="005C1788" w:rsidRPr="00703B24">
        <w:rPr>
          <w:rFonts w:ascii="Arial" w:hAnsi="Arial" w:cs="Arial"/>
          <w:color w:val="000000"/>
        </w:rPr>
        <w:t>osob</w:t>
      </w:r>
      <w:r w:rsidR="00BD141B" w:rsidRPr="00703B24">
        <w:rPr>
          <w:rFonts w:ascii="Arial" w:hAnsi="Arial" w:cs="Arial"/>
          <w:color w:val="000000"/>
        </w:rPr>
        <w:t>a</w:t>
      </w:r>
      <w:r w:rsidR="005C1788" w:rsidRPr="00703B24">
        <w:rPr>
          <w:rFonts w:ascii="Arial" w:hAnsi="Arial" w:cs="Arial"/>
          <w:color w:val="000000"/>
        </w:rPr>
        <w:t xml:space="preserve"> splňuj</w:t>
      </w:r>
      <w:r w:rsidR="00BD141B" w:rsidRPr="00703B24">
        <w:rPr>
          <w:rFonts w:ascii="Arial" w:hAnsi="Arial" w:cs="Arial"/>
          <w:color w:val="000000"/>
        </w:rPr>
        <w:t>e</w:t>
      </w:r>
      <w:r w:rsidR="005C1788" w:rsidRPr="00703B24">
        <w:rPr>
          <w:rFonts w:ascii="Arial" w:hAnsi="Arial" w:cs="Arial"/>
          <w:color w:val="000000"/>
        </w:rPr>
        <w:t xml:space="preserve"> kvalifikaci minimálně v rozsahu, ve kterém ji splnil</w:t>
      </w:r>
      <w:r w:rsidR="00BD141B" w:rsidRPr="00703B24">
        <w:rPr>
          <w:rFonts w:ascii="Arial" w:hAnsi="Arial" w:cs="Arial"/>
          <w:color w:val="000000"/>
        </w:rPr>
        <w:t>a</w:t>
      </w:r>
      <w:r w:rsidR="005C1788" w:rsidRPr="00703B24">
        <w:rPr>
          <w:rFonts w:ascii="Arial" w:hAnsi="Arial" w:cs="Arial"/>
          <w:color w:val="000000"/>
        </w:rPr>
        <w:t xml:space="preserve"> osoby nahrazen</w:t>
      </w:r>
      <w:r w:rsidR="00BD141B" w:rsidRPr="00703B24">
        <w:rPr>
          <w:rFonts w:ascii="Arial" w:hAnsi="Arial" w:cs="Arial"/>
          <w:color w:val="000000"/>
        </w:rPr>
        <w:t>á</w:t>
      </w:r>
      <w:r w:rsidR="00313D9B" w:rsidRPr="00703B24">
        <w:rPr>
          <w:rFonts w:ascii="Arial" w:hAnsi="Arial" w:cs="Arial"/>
          <w:color w:val="000000"/>
        </w:rPr>
        <w:t xml:space="preserve"> a současně v rozsahu stanoveném v odst. </w:t>
      </w:r>
      <w:r w:rsidR="004641BE" w:rsidRPr="00703B24">
        <w:rPr>
          <w:rFonts w:ascii="Arial" w:hAnsi="Arial" w:cs="Arial"/>
          <w:color w:val="000000"/>
        </w:rPr>
        <w:fldChar w:fldCharType="begin"/>
      </w:r>
      <w:r w:rsidR="004641BE" w:rsidRPr="00703B24">
        <w:rPr>
          <w:rFonts w:ascii="Arial" w:hAnsi="Arial" w:cs="Arial"/>
          <w:color w:val="000000"/>
        </w:rPr>
        <w:instrText xml:space="preserve"> REF _Ref177368820 \r \h </w:instrText>
      </w:r>
      <w:r w:rsidR="00093E13" w:rsidRPr="00703B24">
        <w:rPr>
          <w:rFonts w:ascii="Arial" w:hAnsi="Arial" w:cs="Arial"/>
          <w:color w:val="000000"/>
        </w:rPr>
        <w:instrText xml:space="preserve"> \* MERGEFORMAT </w:instrText>
      </w:r>
      <w:r w:rsidR="004641BE" w:rsidRPr="00703B24">
        <w:rPr>
          <w:rFonts w:ascii="Arial" w:hAnsi="Arial" w:cs="Arial"/>
          <w:color w:val="000000"/>
        </w:rPr>
      </w:r>
      <w:r w:rsidR="004641BE" w:rsidRPr="00703B24">
        <w:rPr>
          <w:rFonts w:ascii="Arial" w:hAnsi="Arial" w:cs="Arial"/>
          <w:color w:val="000000"/>
        </w:rPr>
        <w:fldChar w:fldCharType="separate"/>
      </w:r>
      <w:r w:rsidR="000A10F1">
        <w:rPr>
          <w:rFonts w:ascii="Arial" w:hAnsi="Arial" w:cs="Arial"/>
          <w:color w:val="000000"/>
        </w:rPr>
        <w:t>6</w:t>
      </w:r>
      <w:r w:rsidR="004641BE" w:rsidRPr="00703B24">
        <w:rPr>
          <w:rFonts w:ascii="Arial" w:hAnsi="Arial" w:cs="Arial"/>
          <w:color w:val="000000"/>
        </w:rPr>
        <w:fldChar w:fldCharType="end"/>
      </w:r>
      <w:r w:rsidR="004641BE" w:rsidRPr="00703B24">
        <w:rPr>
          <w:rFonts w:ascii="Arial" w:hAnsi="Arial" w:cs="Arial"/>
          <w:color w:val="000000"/>
        </w:rPr>
        <w:t xml:space="preserve"> tohoto článku smlouvy</w:t>
      </w:r>
      <w:r w:rsidR="005C1788" w:rsidRPr="00703B24">
        <w:rPr>
          <w:rFonts w:ascii="Arial" w:hAnsi="Arial" w:cs="Arial"/>
          <w:color w:val="000000"/>
        </w:rPr>
        <w:t>.</w:t>
      </w:r>
      <w:r w:rsidRPr="00703B24">
        <w:rPr>
          <w:rFonts w:ascii="Arial" w:hAnsi="Arial" w:cs="Arial"/>
          <w:color w:val="000000"/>
        </w:rPr>
        <w:t xml:space="preserve"> Důvody pro změnu výše uvedených osob je příkazník povinen doložit spolu s oznámením této změny bez zbytečného odkladu. </w:t>
      </w:r>
      <w:r w:rsidR="00846D54" w:rsidRPr="00703B24">
        <w:rPr>
          <w:rFonts w:ascii="Arial" w:hAnsi="Arial" w:cs="Arial"/>
          <w:color w:val="000000"/>
        </w:rPr>
        <w:t xml:space="preserve">Příkazce </w:t>
      </w:r>
      <w:r w:rsidR="00DA5E81" w:rsidRPr="00703B24">
        <w:rPr>
          <w:rFonts w:ascii="Arial" w:hAnsi="Arial" w:cs="Arial"/>
          <w:color w:val="000000"/>
        </w:rPr>
        <w:t xml:space="preserve">je oprávněn do pěti kalendářních dnů od přijetí příslušného oznámení zamítnout účast konkrétní </w:t>
      </w:r>
      <w:r w:rsidR="00846D54" w:rsidRPr="00703B24">
        <w:rPr>
          <w:rFonts w:ascii="Arial" w:hAnsi="Arial" w:cs="Arial"/>
          <w:color w:val="000000"/>
        </w:rPr>
        <w:t xml:space="preserve">navrhované osoby </w:t>
      </w:r>
      <w:r w:rsidR="007874CE" w:rsidRPr="00703B24">
        <w:rPr>
          <w:rFonts w:ascii="Arial" w:hAnsi="Arial" w:cs="Arial"/>
          <w:color w:val="000000"/>
        </w:rPr>
        <w:t xml:space="preserve">při </w:t>
      </w:r>
      <w:r w:rsidR="00DA5E81" w:rsidRPr="00703B24">
        <w:rPr>
          <w:rFonts w:ascii="Arial" w:hAnsi="Arial" w:cs="Arial"/>
          <w:color w:val="000000"/>
        </w:rPr>
        <w:t xml:space="preserve">provádění předmětu </w:t>
      </w:r>
      <w:r w:rsidR="007874CE" w:rsidRPr="00703B24">
        <w:rPr>
          <w:rFonts w:ascii="Arial" w:hAnsi="Arial" w:cs="Arial"/>
          <w:color w:val="000000"/>
        </w:rPr>
        <w:t>s</w:t>
      </w:r>
      <w:r w:rsidR="00DA5E81" w:rsidRPr="00703B24">
        <w:rPr>
          <w:rFonts w:ascii="Arial" w:hAnsi="Arial" w:cs="Arial"/>
          <w:color w:val="000000"/>
        </w:rPr>
        <w:t>mlouvy</w:t>
      </w:r>
      <w:r w:rsidR="00DA5E81" w:rsidRPr="00224D43">
        <w:rPr>
          <w:rFonts w:ascii="Arial" w:hAnsi="Arial" w:cs="Arial"/>
          <w:color w:val="000000"/>
        </w:rPr>
        <w:t xml:space="preserve">,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4" w:name="_Ref177368508"/>
    </w:p>
    <w:bookmarkEnd w:id="4"/>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1408980C"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 xml:space="preserve">v rámci </w:t>
      </w:r>
      <w:r w:rsidR="008626F4">
        <w:rPr>
          <w:rFonts w:ascii="Arial" w:hAnsi="Arial" w:cs="Arial"/>
          <w:color w:val="000000"/>
        </w:rPr>
        <w:t>výběrové</w:t>
      </w:r>
      <w:r w:rsidR="007D1FC7" w:rsidRPr="00224D43">
        <w:rPr>
          <w:rFonts w:ascii="Arial" w:hAnsi="Arial" w:cs="Arial"/>
          <w:color w:val="000000"/>
        </w:rPr>
        <w:t>ho řízení veřejné zakázky</w:t>
      </w:r>
      <w:r w:rsidRPr="00224D43">
        <w:rPr>
          <w:rFonts w:ascii="Arial" w:hAnsi="Arial" w:cs="Arial"/>
          <w:color w:val="000000"/>
        </w:rPr>
        <w:t xml:space="preserve">. </w:t>
      </w:r>
    </w:p>
    <w:p w14:paraId="26A67854" w14:textId="2CC1C310"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5"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0A10F1">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5"/>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0D75F61A"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pro posouzení, zda by změna osoby měla vliv výsledek hodnocení nabídek v rámci </w:t>
      </w:r>
      <w:r w:rsidR="008626F4">
        <w:rPr>
          <w:rFonts w:ascii="Arial" w:hAnsi="Arial" w:cs="Arial"/>
          <w:color w:val="000000"/>
        </w:rPr>
        <w:t>výběrové</w:t>
      </w:r>
      <w:r w:rsidRPr="00224D43">
        <w:rPr>
          <w:rFonts w:ascii="Arial" w:hAnsi="Arial" w:cs="Arial"/>
          <w:color w:val="000000"/>
        </w:rPr>
        <w:t>ho řízení příslušné veřejné zakázky.</w:t>
      </w:r>
    </w:p>
    <w:p w14:paraId="4AF994E5" w14:textId="28B13F4E"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6" w:name="_Ref177395596"/>
      <w:r w:rsidRPr="00224D43">
        <w:rPr>
          <w:rFonts w:ascii="Arial" w:hAnsi="Arial" w:cs="Arial"/>
          <w:color w:val="000000"/>
        </w:rPr>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w:t>
      </w:r>
      <w:r w:rsidR="007828B7" w:rsidRPr="00224D43">
        <w:rPr>
          <w:rFonts w:ascii="Arial" w:hAnsi="Arial" w:cs="Arial"/>
          <w:color w:val="000000"/>
        </w:rPr>
        <w:lastRenderedPageBreak/>
        <w:t xml:space="preserve">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0A10F1">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6"/>
    </w:p>
    <w:p w14:paraId="6689621C" w14:textId="74A186B4"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224D43">
        <w:rPr>
          <w:rFonts w:ascii="Arial" w:hAnsi="Arial" w:cs="Arial"/>
          <w:color w:val="000000"/>
        </w:rPr>
        <w:t xml:space="preserve">než </w:t>
      </w:r>
      <w:r w:rsidR="00FB19BC" w:rsidRPr="005029E1">
        <w:rPr>
          <w:rFonts w:ascii="Arial" w:hAnsi="Arial" w:cs="Arial"/>
          <w:color w:val="000000"/>
        </w:rPr>
        <w:t>14 p</w:t>
      </w:r>
      <w:r w:rsidR="00FB19BC" w:rsidRPr="00224D43">
        <w:rPr>
          <w:rFonts w:ascii="Arial" w:hAnsi="Arial" w:cs="Arial"/>
          <w:color w:val="000000"/>
        </w:rPr>
        <w:t xml:space="preserve">o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A10F1">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61C3770E"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F34849">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7756410" w:rsidR="006E0A02" w:rsidRPr="008626F4" w:rsidRDefault="006E0A02" w:rsidP="008626F4">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0467A8">
        <w:rPr>
          <w:rFonts w:ascii="Arial" w:hAnsi="Arial" w:cs="Arial"/>
          <w:color w:val="000000"/>
          <w:highlight w:val="cyan"/>
        </w:rPr>
        <w:t>[bude doplněno před podpisem</w:t>
      </w:r>
      <w:r w:rsidR="00063B5C" w:rsidRPr="000467A8">
        <w:rPr>
          <w:rFonts w:ascii="Arial" w:hAnsi="Arial" w:cs="Arial"/>
          <w:color w:val="000000"/>
          <w:highlight w:val="cyan"/>
        </w:rPr>
        <w:t xml:space="preserve"> smlouvy</w:t>
      </w:r>
      <w:r w:rsidR="006A6730" w:rsidRPr="000467A8">
        <w:rPr>
          <w:rFonts w:ascii="Arial" w:hAnsi="Arial" w:cs="Arial"/>
          <w:color w:val="000000"/>
          <w:highlight w:val="cyan"/>
        </w:rPr>
        <w:t>]</w:t>
      </w:r>
      <w:r w:rsidRPr="00224D43">
        <w:rPr>
          <w:rFonts w:ascii="Arial" w:hAnsi="Arial" w:cs="Arial"/>
          <w:color w:val="000000"/>
        </w:rPr>
        <w:t xml:space="preserve"> v rámci </w:t>
      </w:r>
      <w:r w:rsidR="008626F4">
        <w:rPr>
          <w:rFonts w:ascii="Arial" w:hAnsi="Arial" w:cs="Arial"/>
          <w:color w:val="000000"/>
        </w:rPr>
        <w:t>výběrové</w:t>
      </w:r>
      <w:r w:rsidR="00261C40" w:rsidRPr="008626F4">
        <w:rPr>
          <w:rFonts w:ascii="Arial" w:hAnsi="Arial" w:cs="Arial"/>
          <w:color w:val="000000"/>
        </w:rPr>
        <w:t xml:space="preserve">ho řízení </w:t>
      </w:r>
      <w:r w:rsidRPr="008626F4">
        <w:rPr>
          <w:rFonts w:ascii="Arial" w:hAnsi="Arial" w:cs="Arial"/>
          <w:color w:val="000000"/>
        </w:rPr>
        <w:t>veřejné zakázky.</w:t>
      </w:r>
    </w:p>
    <w:p w14:paraId="122C525D" w14:textId="4E57FADA" w:rsidR="000610E8" w:rsidRDefault="00B0377B"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54D4FA9B" w14:textId="68796068" w:rsidR="000467A8" w:rsidRPr="000467A8" w:rsidRDefault="000467A8" w:rsidP="000467A8">
      <w:pPr>
        <w:pStyle w:val="Zkladntext"/>
        <w:spacing w:before="120" w:line="276" w:lineRule="auto"/>
        <w:ind w:left="360"/>
        <w:jc w:val="both"/>
        <w:rPr>
          <w:rFonts w:ascii="Arial" w:hAnsi="Arial" w:cs="Arial"/>
          <w:b/>
          <w:color w:val="000000"/>
        </w:rPr>
      </w:pPr>
      <w:r>
        <w:rPr>
          <w:rFonts w:ascii="Arial" w:hAnsi="Arial" w:cs="Arial"/>
          <w:b/>
          <w:color w:val="000000"/>
        </w:rPr>
        <w:t xml:space="preserve">a) </w:t>
      </w:r>
      <w:r w:rsidRPr="00F463B0">
        <w:rPr>
          <w:rFonts w:ascii="Arial" w:hAnsi="Arial" w:cs="Arial"/>
          <w:b/>
          <w:color w:val="000000"/>
        </w:rPr>
        <w:t>Části dokumentace, které nejsou přílohou smlouvy</w:t>
      </w:r>
      <w:r>
        <w:rPr>
          <w:rFonts w:ascii="Arial" w:hAnsi="Arial" w:cs="Arial"/>
          <w:b/>
          <w:color w:val="000000"/>
        </w:rPr>
        <w:t xml:space="preserve"> (samostatné dokumenty):</w:t>
      </w:r>
    </w:p>
    <w:p w14:paraId="7BEC520A" w14:textId="67295C2A" w:rsidR="00DB3BCF" w:rsidRPr="00224D43" w:rsidRDefault="00DB3BCF" w:rsidP="0040342F">
      <w:pPr>
        <w:pStyle w:val="Default"/>
        <w:spacing w:after="120" w:line="276" w:lineRule="auto"/>
        <w:ind w:left="1843" w:hanging="1276"/>
        <w:rPr>
          <w:rFonts w:ascii="Arial" w:hAnsi="Arial" w:cs="Arial"/>
          <w:sz w:val="20"/>
          <w:szCs w:val="20"/>
        </w:rPr>
      </w:pPr>
      <w:r w:rsidRPr="00224D43">
        <w:rPr>
          <w:rFonts w:ascii="Arial" w:hAnsi="Arial" w:cs="Arial"/>
          <w:sz w:val="20"/>
          <w:szCs w:val="20"/>
        </w:rPr>
        <w:t xml:space="preserve">Příloha č. 1a: </w:t>
      </w:r>
      <w:r w:rsidR="0040342F">
        <w:rPr>
          <w:rFonts w:ascii="Arial" w:hAnsi="Arial" w:cs="Arial"/>
          <w:sz w:val="20"/>
          <w:szCs w:val="20"/>
        </w:rPr>
        <w:tab/>
      </w:r>
      <w:r w:rsidR="0064032E" w:rsidRPr="00224D43">
        <w:rPr>
          <w:rFonts w:ascii="Arial" w:hAnsi="Arial" w:cs="Arial"/>
          <w:bCs/>
          <w:sz w:val="20"/>
          <w:szCs w:val="20"/>
        </w:rPr>
        <w:t xml:space="preserve">Projektová dokumentace pro </w:t>
      </w:r>
      <w:r w:rsidR="002D6364" w:rsidRPr="00224D43">
        <w:rPr>
          <w:rFonts w:ascii="Arial" w:hAnsi="Arial" w:cs="Arial"/>
          <w:bCs/>
          <w:sz w:val="20"/>
          <w:szCs w:val="20"/>
        </w:rPr>
        <w:t xml:space="preserve">provádění </w:t>
      </w:r>
      <w:r w:rsidR="0064032E" w:rsidRPr="00224D43">
        <w:rPr>
          <w:rFonts w:ascii="Arial" w:hAnsi="Arial" w:cs="Arial"/>
          <w:bCs/>
          <w:sz w:val="20"/>
          <w:szCs w:val="20"/>
        </w:rPr>
        <w:t>stavb</w:t>
      </w:r>
      <w:r w:rsidR="000467A8">
        <w:rPr>
          <w:rFonts w:ascii="Arial" w:hAnsi="Arial" w:cs="Arial"/>
          <w:bCs/>
          <w:sz w:val="20"/>
          <w:szCs w:val="20"/>
        </w:rPr>
        <w:t>y:</w:t>
      </w:r>
      <w:r w:rsidR="0028005B" w:rsidRPr="0028005B">
        <w:t xml:space="preserve"> </w:t>
      </w:r>
      <w:r w:rsidR="0028005B" w:rsidRPr="0028005B">
        <w:rPr>
          <w:rFonts w:ascii="Arial" w:hAnsi="Arial" w:cs="Arial"/>
          <w:bCs/>
          <w:sz w:val="20"/>
          <w:szCs w:val="20"/>
        </w:rPr>
        <w:t>zpracovaná společností ŘEZANINA &amp; BARTOŇ, s.r.o., se sídlem č.p. 111, 503 46 Jeníkovice, IČO 24286923</w:t>
      </w:r>
      <w:r w:rsidR="000467A8">
        <w:rPr>
          <w:rFonts w:ascii="Arial" w:hAnsi="Arial" w:cs="Arial"/>
          <w:bCs/>
          <w:sz w:val="20"/>
          <w:szCs w:val="20"/>
        </w:rPr>
        <w:t xml:space="preserve"> </w:t>
      </w:r>
      <w:r w:rsidR="007C2C8B" w:rsidRPr="007C2C8B">
        <w:rPr>
          <w:rFonts w:ascii="Arial" w:hAnsi="Arial" w:cs="Arial"/>
          <w:bCs/>
          <w:sz w:val="20"/>
          <w:szCs w:val="20"/>
        </w:rPr>
        <w:t xml:space="preserve"> </w:t>
      </w:r>
    </w:p>
    <w:p w14:paraId="59DA0FB0" w14:textId="7E6B55A6" w:rsidR="000467A8" w:rsidRPr="0040342F" w:rsidRDefault="00DB3BCF" w:rsidP="0040342F">
      <w:pPr>
        <w:pStyle w:val="Zkladntext"/>
        <w:spacing w:line="276" w:lineRule="auto"/>
        <w:ind w:left="1843" w:hanging="1276"/>
        <w:rPr>
          <w:rFonts w:ascii="Arial" w:hAnsi="Arial" w:cs="Arial"/>
          <w:color w:val="000000"/>
        </w:rPr>
      </w:pPr>
      <w:r w:rsidRPr="00224D43">
        <w:rPr>
          <w:rFonts w:ascii="Arial" w:hAnsi="Arial" w:cs="Arial"/>
        </w:rPr>
        <w:t>Příloha č. 1b:</w:t>
      </w:r>
      <w:r w:rsidR="000467A8">
        <w:rPr>
          <w:rFonts w:ascii="Arial" w:hAnsi="Arial" w:cs="Arial"/>
        </w:rPr>
        <w:tab/>
      </w:r>
      <w:r w:rsidR="000467A8" w:rsidRPr="0040342F">
        <w:rPr>
          <w:rFonts w:ascii="Arial" w:hAnsi="Arial" w:cs="Arial"/>
          <w:color w:val="000000"/>
        </w:rPr>
        <w:t>Stavební povolení</w:t>
      </w:r>
      <w:r w:rsidR="0028005B" w:rsidRPr="0028005B">
        <w:t xml:space="preserve"> </w:t>
      </w:r>
      <w:r w:rsidR="0028005B" w:rsidRPr="0028005B">
        <w:rPr>
          <w:rFonts w:ascii="Arial" w:hAnsi="Arial" w:cs="Arial"/>
          <w:color w:val="000000"/>
        </w:rPr>
        <w:t>ze dne 13. 2. 2024 vydané Městským úřadem Dobruška pod č. j. PDMUD 9101/2024, které nabylo právní moci dne 5. 3. 2024</w:t>
      </w:r>
    </w:p>
    <w:p w14:paraId="06FDC1F6" w14:textId="5B81D910" w:rsidR="0040342F" w:rsidRDefault="00DB3BCF" w:rsidP="0040342F">
      <w:pPr>
        <w:pStyle w:val="Default"/>
        <w:spacing w:after="120" w:line="276" w:lineRule="auto"/>
        <w:ind w:left="1843" w:hanging="1276"/>
        <w:jc w:val="both"/>
        <w:rPr>
          <w:rFonts w:ascii="Arial" w:hAnsi="Arial" w:cs="Arial"/>
          <w:sz w:val="20"/>
          <w:szCs w:val="20"/>
        </w:rPr>
      </w:pPr>
      <w:r w:rsidRPr="00224D43">
        <w:rPr>
          <w:rFonts w:ascii="Arial" w:hAnsi="Arial" w:cs="Arial"/>
          <w:sz w:val="20"/>
          <w:szCs w:val="20"/>
        </w:rPr>
        <w:t xml:space="preserve">Příloha č. 1c: </w:t>
      </w:r>
      <w:r w:rsidR="0040342F">
        <w:rPr>
          <w:rFonts w:ascii="Arial" w:hAnsi="Arial" w:cs="Arial"/>
          <w:sz w:val="20"/>
          <w:szCs w:val="20"/>
        </w:rPr>
        <w:tab/>
      </w:r>
      <w:r w:rsidRPr="00224D43">
        <w:rPr>
          <w:rFonts w:ascii="Arial" w:hAnsi="Arial" w:cs="Arial"/>
          <w:sz w:val="20"/>
          <w:szCs w:val="20"/>
        </w:rPr>
        <w:t>Soupis stavebních prací, dodávek a služeb včetně výkazu výměr</w:t>
      </w:r>
    </w:p>
    <w:p w14:paraId="0B0AD55A" w14:textId="35CBB319" w:rsidR="00DB3BCF" w:rsidRDefault="0040342F" w:rsidP="0040342F">
      <w:pPr>
        <w:pStyle w:val="Default"/>
        <w:spacing w:after="120" w:line="276" w:lineRule="auto"/>
        <w:ind w:left="1843" w:hanging="1276"/>
        <w:rPr>
          <w:rFonts w:ascii="Arial" w:hAnsi="Arial" w:cs="Arial"/>
          <w:sz w:val="20"/>
          <w:szCs w:val="20"/>
        </w:rPr>
      </w:pPr>
      <w:r>
        <w:rPr>
          <w:rFonts w:ascii="Arial" w:hAnsi="Arial" w:cs="Arial"/>
          <w:sz w:val="20"/>
          <w:szCs w:val="20"/>
        </w:rPr>
        <w:t xml:space="preserve">Příloha č. 1d: </w:t>
      </w:r>
      <w:r w:rsidR="00DB3BCF" w:rsidRPr="00224D43">
        <w:rPr>
          <w:rFonts w:ascii="Arial" w:hAnsi="Arial" w:cs="Arial"/>
          <w:sz w:val="20"/>
          <w:szCs w:val="20"/>
        </w:rPr>
        <w:t xml:space="preserve"> </w:t>
      </w:r>
      <w:r w:rsidRPr="0040342F">
        <w:rPr>
          <w:rFonts w:ascii="Arial" w:hAnsi="Arial" w:cs="Arial"/>
          <w:sz w:val="20"/>
          <w:szCs w:val="20"/>
        </w:rPr>
        <w:t>Energetický posudek byl zpracován</w:t>
      </w:r>
      <w:r w:rsidR="0028005B">
        <w:rPr>
          <w:rFonts w:ascii="Arial" w:hAnsi="Arial" w:cs="Arial"/>
          <w:sz w:val="20"/>
          <w:szCs w:val="20"/>
        </w:rPr>
        <w:t xml:space="preserve"> </w:t>
      </w:r>
      <w:r w:rsidR="0028005B" w:rsidRPr="0028005B">
        <w:rPr>
          <w:rFonts w:ascii="Arial" w:hAnsi="Arial" w:cs="Arial"/>
          <w:sz w:val="20"/>
          <w:szCs w:val="20"/>
        </w:rPr>
        <w:t>21. 6. 2023 Janem Landou  (č. oprávnění MPO 1473), Lomená 102, 547 01  Náchod</w:t>
      </w:r>
    </w:p>
    <w:p w14:paraId="7BB7E8FF" w14:textId="059F08E7" w:rsidR="000467A8" w:rsidRPr="004F0B68" w:rsidRDefault="000467A8" w:rsidP="000467A8">
      <w:pPr>
        <w:pStyle w:val="Zkladntext"/>
        <w:spacing w:before="240" w:line="276" w:lineRule="auto"/>
        <w:ind w:left="720" w:hanging="153"/>
        <w:jc w:val="both"/>
        <w:rPr>
          <w:rFonts w:ascii="Arial" w:hAnsi="Arial" w:cs="Arial"/>
          <w:b/>
          <w:color w:val="000000"/>
        </w:rPr>
      </w:pPr>
      <w:r>
        <w:rPr>
          <w:rFonts w:ascii="Arial" w:hAnsi="Arial" w:cs="Arial"/>
          <w:b/>
          <w:color w:val="000000"/>
        </w:rPr>
        <w:t xml:space="preserve">b) </w:t>
      </w:r>
      <w:r w:rsidRPr="00E70084">
        <w:rPr>
          <w:rFonts w:ascii="Arial" w:hAnsi="Arial" w:cs="Arial"/>
          <w:b/>
          <w:color w:val="000000"/>
        </w:rPr>
        <w:t>Části dokumentace, které jsou přílohou smlouvy</w:t>
      </w:r>
      <w:r>
        <w:rPr>
          <w:rFonts w:ascii="Arial" w:hAnsi="Arial" w:cs="Arial"/>
          <w:b/>
          <w:color w:val="000000"/>
        </w:rPr>
        <w:t>:</w:t>
      </w:r>
    </w:p>
    <w:p w14:paraId="75E76C5A" w14:textId="43FFB150" w:rsidR="00384E8E" w:rsidRPr="00224D43" w:rsidRDefault="00384E8E" w:rsidP="000467A8">
      <w:pPr>
        <w:pStyle w:val="Nadpis1"/>
        <w:keepNext w:val="0"/>
        <w:spacing w:after="120" w:line="276" w:lineRule="auto"/>
        <w:ind w:left="1843" w:hanging="1276"/>
        <w:jc w:val="both"/>
        <w:rPr>
          <w:rFonts w:cs="Arial"/>
          <w:b w:val="0"/>
          <w:bCs/>
          <w:color w:val="000000"/>
          <w:szCs w:val="20"/>
        </w:rPr>
      </w:pPr>
      <w:r w:rsidRPr="00224D43">
        <w:rPr>
          <w:rFonts w:cs="Arial"/>
          <w:b w:val="0"/>
          <w:color w:val="000000"/>
          <w:szCs w:val="20"/>
        </w:rPr>
        <w:t>Příloha č. 2</w:t>
      </w:r>
      <w:r w:rsidR="000467A8">
        <w:rPr>
          <w:rFonts w:cs="Arial"/>
          <w:color w:val="000000"/>
          <w:szCs w:val="20"/>
        </w:rPr>
        <w:tab/>
      </w:r>
      <w:r w:rsidR="000467A8" w:rsidRPr="000467A8">
        <w:rPr>
          <w:rFonts w:cs="Arial"/>
          <w:b w:val="0"/>
          <w:bCs/>
          <w:color w:val="000000"/>
          <w:szCs w:val="20"/>
        </w:rPr>
        <w:t xml:space="preserve">Seznam poddodavatelů </w:t>
      </w:r>
      <w:r w:rsidR="000467A8" w:rsidRPr="000A10F1">
        <w:rPr>
          <w:rFonts w:cs="Arial"/>
          <w:b w:val="0"/>
          <w:bCs/>
          <w:color w:val="000000"/>
          <w:szCs w:val="20"/>
          <w:highlight w:val="cyan"/>
        </w:rPr>
        <w:t>[doplní objednatel před podpisem smlouvy, je-li relevantní]</w:t>
      </w:r>
      <w:r w:rsidR="000467A8" w:rsidRPr="000467A8">
        <w:rPr>
          <w:rFonts w:cs="Arial"/>
          <w:b w:val="0"/>
          <w:bCs/>
          <w:color w:val="000000"/>
          <w:szCs w:val="20"/>
        </w:rPr>
        <w:t xml:space="preserve"> </w:t>
      </w:r>
    </w:p>
    <w:p w14:paraId="1B1D1D07" w14:textId="6034D1BE" w:rsidR="00A57387" w:rsidRDefault="00063B5C" w:rsidP="000467A8">
      <w:pPr>
        <w:pStyle w:val="Nadpis1"/>
        <w:keepNext w:val="0"/>
        <w:spacing w:after="120" w:line="276" w:lineRule="auto"/>
        <w:ind w:left="1843" w:hanging="1276"/>
        <w:jc w:val="both"/>
        <w:rPr>
          <w:rFonts w:cs="Arial"/>
          <w:b w:val="0"/>
          <w:color w:val="000000"/>
          <w:szCs w:val="20"/>
        </w:rPr>
      </w:pPr>
      <w:r w:rsidRPr="00224D43">
        <w:rPr>
          <w:rFonts w:cs="Arial"/>
          <w:b w:val="0"/>
          <w:bCs/>
          <w:color w:val="000000"/>
          <w:szCs w:val="20"/>
        </w:rPr>
        <w:t>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Pr="000467A8">
        <w:rPr>
          <w:rFonts w:cs="Arial"/>
          <w:b w:val="0"/>
          <w:color w:val="000000"/>
          <w:szCs w:val="20"/>
          <w:highlight w:val="cyan"/>
        </w:rPr>
        <w:t>[bude doplněno před podpisem, pokud bude relevantní]</w:t>
      </w:r>
    </w:p>
    <w:p w14:paraId="7A7C8453" w14:textId="284D6088" w:rsidR="00C90D43" w:rsidRPr="00C90D43" w:rsidRDefault="00C90D43" w:rsidP="00C90D43">
      <w:pPr>
        <w:spacing w:after="120"/>
        <w:ind w:left="1843" w:hanging="1276"/>
        <w:rPr>
          <w:rFonts w:ascii="Arial" w:hAnsi="Arial" w:cs="Arial"/>
          <w:sz w:val="20"/>
          <w:szCs w:val="20"/>
        </w:rPr>
      </w:pPr>
      <w:r w:rsidRPr="00C90D43">
        <w:rPr>
          <w:rFonts w:ascii="Arial" w:hAnsi="Arial" w:cs="Arial"/>
          <w:sz w:val="20"/>
          <w:szCs w:val="20"/>
        </w:rPr>
        <w:t>Příloha č. 4</w:t>
      </w:r>
      <w:r w:rsidRPr="00C90D43">
        <w:rPr>
          <w:rFonts w:ascii="Arial" w:hAnsi="Arial" w:cs="Arial"/>
          <w:sz w:val="20"/>
          <w:szCs w:val="20"/>
        </w:rPr>
        <w:tab/>
        <w:t>Prohlášení o využití stavebního a demoličního odpadu</w:t>
      </w:r>
      <w:r>
        <w:rPr>
          <w:rFonts w:ascii="Arial" w:hAnsi="Arial" w:cs="Arial"/>
          <w:sz w:val="20"/>
          <w:szCs w:val="20"/>
        </w:rPr>
        <w:t xml:space="preserve"> - VZOR</w:t>
      </w:r>
      <w:r>
        <w:tab/>
      </w:r>
    </w:p>
    <w:p w14:paraId="122C5266" w14:textId="1C2244DB" w:rsidR="0080710F" w:rsidRPr="00224D43" w:rsidRDefault="005A5BAF" w:rsidP="00224D43">
      <w:pPr>
        <w:pStyle w:val="Zkladntext"/>
        <w:numPr>
          <w:ilvl w:val="0"/>
          <w:numId w:val="5"/>
        </w:numPr>
        <w:spacing w:line="276" w:lineRule="auto"/>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w:t>
      </w:r>
      <w:r w:rsidR="008626F4">
        <w:rPr>
          <w:rFonts w:ascii="Arial" w:hAnsi="Arial" w:cs="Arial"/>
          <w:color w:val="000000"/>
        </w:rPr>
        <w:t>výběrové</w:t>
      </w:r>
      <w:r w:rsidR="00886DB4" w:rsidRPr="00224D43">
        <w:rPr>
          <w:rFonts w:ascii="Arial" w:hAnsi="Arial" w:cs="Arial"/>
          <w:color w:val="000000"/>
        </w:rPr>
        <w:t>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w:t>
      </w:r>
      <w:r w:rsidR="008626F4">
        <w:rPr>
          <w:rFonts w:ascii="Arial" w:hAnsi="Arial" w:cs="Arial"/>
          <w:color w:val="000000"/>
        </w:rPr>
        <w:t>výběrové</w:t>
      </w:r>
      <w:r w:rsidR="00180189" w:rsidRPr="00224D43">
        <w:rPr>
          <w:rFonts w:ascii="Arial" w:hAnsi="Arial" w:cs="Arial"/>
          <w:color w:val="000000"/>
        </w:rPr>
        <w:t>ho řízení veřejné zakázky.</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5A907683" w:rsidR="002B6C8F" w:rsidRPr="00224D43" w:rsidRDefault="005D2517" w:rsidP="00224D43">
      <w:pPr>
        <w:pStyle w:val="Zkladntext"/>
        <w:numPr>
          <w:ilvl w:val="1"/>
          <w:numId w:val="5"/>
        </w:numPr>
        <w:spacing w:line="276" w:lineRule="auto"/>
        <w:jc w:val="both"/>
        <w:rPr>
          <w:rFonts w:ascii="Arial" w:hAnsi="Arial" w:cs="Arial"/>
          <w:color w:val="000000"/>
        </w:rPr>
      </w:pPr>
      <w:bookmarkStart w:id="7"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w:t>
      </w:r>
      <w:r w:rsidR="002B6C8F" w:rsidRPr="005D595C">
        <w:rPr>
          <w:rFonts w:ascii="Arial" w:hAnsi="Arial" w:cs="Arial"/>
          <w:color w:val="000000"/>
        </w:rPr>
        <w:t>lhůtě 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7"/>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3411A762"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w:t>
      </w:r>
      <w:r w:rsidRPr="005D595C">
        <w:rPr>
          <w:rFonts w:ascii="Arial" w:hAnsi="Arial" w:cs="Arial"/>
          <w:color w:val="000000"/>
        </w:rPr>
        <w:t>ve 30denní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5D595C">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3922FE74"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9428CF">
        <w:rPr>
          <w:rFonts w:ascii="Arial" w:hAnsi="Arial" w:cs="Arial"/>
          <w:color w:val="000000"/>
        </w:rPr>
        <w:t>lhůtě patnácti kalendářních dní ode</w:t>
      </w:r>
      <w:r w:rsidRPr="00224D43">
        <w:rPr>
          <w:rFonts w:ascii="Arial" w:hAnsi="Arial" w:cs="Arial"/>
          <w:color w:val="000000"/>
        </w:rPr>
        <w:t xml:space="preserve"> dne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3E3BAE3D"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9428CF">
        <w:rPr>
          <w:rFonts w:ascii="Arial" w:hAnsi="Arial" w:cs="Arial"/>
          <w:color w:val="000000"/>
        </w:rPr>
        <w:t>do patnácti kalendářních dnů vrátit</w:t>
      </w:r>
      <w:r w:rsidRPr="00224D43">
        <w:rPr>
          <w:rFonts w:ascii="Arial" w:hAnsi="Arial" w:cs="Arial"/>
          <w:color w:val="000000"/>
        </w:rPr>
        <w:t xml:space="preserve"> </w:t>
      </w:r>
      <w:r w:rsidR="0084568D" w:rsidRPr="00224D43">
        <w:rPr>
          <w:rFonts w:ascii="Arial" w:hAnsi="Arial" w:cs="Arial"/>
          <w:color w:val="000000"/>
        </w:rPr>
        <w:t>příkazci</w:t>
      </w:r>
      <w:r w:rsidRPr="00224D43">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224D43">
        <w:rPr>
          <w:rFonts w:cs="Arial"/>
          <w:color w:val="000000"/>
          <w:szCs w:val="20"/>
        </w:rPr>
        <w:t>Předmět smlouvy</w:t>
      </w:r>
    </w:p>
    <w:p w14:paraId="2052DEBC" w14:textId="500D7B2A" w:rsidR="00DC79EC" w:rsidRPr="00224D43" w:rsidRDefault="0003395A" w:rsidP="00224D43">
      <w:pPr>
        <w:pStyle w:val="Zkladntext"/>
        <w:numPr>
          <w:ilvl w:val="0"/>
          <w:numId w:val="6"/>
        </w:numPr>
        <w:spacing w:line="276" w:lineRule="auto"/>
        <w:ind w:left="357" w:hanging="357"/>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stavební akci:</w:t>
      </w:r>
      <w:r w:rsidR="009428CF">
        <w:rPr>
          <w:rFonts w:ascii="Arial" w:hAnsi="Arial" w:cs="Arial"/>
          <w:color w:val="000000"/>
        </w:rPr>
        <w:t xml:space="preserve"> </w:t>
      </w:r>
      <w:r w:rsidR="009428CF" w:rsidRPr="009428CF">
        <w:rPr>
          <w:rFonts w:ascii="Arial" w:hAnsi="Arial" w:cs="Arial"/>
          <w:color w:val="000000"/>
        </w:rPr>
        <w:t>„</w:t>
      </w:r>
      <w:r w:rsidR="00D04952" w:rsidRPr="00D04952">
        <w:rPr>
          <w:rFonts w:ascii="Arial" w:hAnsi="Arial" w:cs="Arial"/>
          <w:color w:val="000000"/>
        </w:rPr>
        <w:t>Snížení energetické náročnosti školní tělocvičny SPŠ EL a IT, Dobruška</w:t>
      </w:r>
      <w:r w:rsidR="009428CF" w:rsidRPr="009428CF">
        <w:rPr>
          <w:rFonts w:ascii="Arial" w:hAnsi="Arial" w:cs="Arial"/>
          <w:color w:val="000000"/>
        </w:rPr>
        <w:t xml:space="preserve">“ </w:t>
      </w:r>
      <w:r w:rsidR="005A5BAF" w:rsidRPr="00224D43">
        <w:rPr>
          <w:rFonts w:ascii="Arial" w:hAnsi="Arial" w:cs="Arial"/>
          <w:color w:val="000000"/>
        </w:rPr>
        <w:t>(dále jen „dílo</w:t>
      </w:r>
      <w:r w:rsidR="005A5BAF" w:rsidRPr="00224D43">
        <w:rPr>
          <w:rFonts w:ascii="Arial" w:hAnsi="Arial" w:cs="Arial"/>
        </w:rPr>
        <w:t>“ či „stavba“)</w:t>
      </w:r>
      <w:r w:rsidR="00FE7804" w:rsidRPr="00224D43">
        <w:rPr>
          <w:rFonts w:ascii="Arial" w:hAnsi="Arial" w:cs="Arial"/>
        </w:rPr>
        <w:t xml:space="preserve">, </w:t>
      </w:r>
      <w:r w:rsidR="005A5BAF" w:rsidRPr="00224D43">
        <w:rPr>
          <w:rFonts w:ascii="Arial" w:hAnsi="Arial" w:cs="Arial"/>
        </w:rPr>
        <w:t xml:space="preserve">a to za podmínek dále v této smlouvě stanovených. </w:t>
      </w:r>
      <w:r w:rsidR="005A5BAF" w:rsidRPr="00224D43">
        <w:rPr>
          <w:rFonts w:ascii="Arial" w:hAnsi="Arial" w:cs="Arial"/>
          <w:color w:val="000000"/>
        </w:rPr>
        <w:t xml:space="preserve">Příkazce se zavazuje příkazníkovi výkon zajišťované činnosti umožnit a za její řádný výkon uhradit příkazníkovi </w:t>
      </w:r>
      <w:r w:rsidR="00433904" w:rsidRPr="00224D43">
        <w:rPr>
          <w:rFonts w:ascii="Arial" w:hAnsi="Arial" w:cs="Arial"/>
          <w:color w:val="000000"/>
        </w:rPr>
        <w:t xml:space="preserve">Cenu </w:t>
      </w:r>
      <w:r w:rsidR="003A361B" w:rsidRPr="00224D43">
        <w:rPr>
          <w:rFonts w:ascii="Arial" w:hAnsi="Arial" w:cs="Arial"/>
          <w:color w:val="000000"/>
        </w:rPr>
        <w:t>sjednanou touto smlouvou</w:t>
      </w:r>
      <w:r w:rsidR="00EB4CC4" w:rsidRPr="00224D43">
        <w:rPr>
          <w:rFonts w:ascii="Arial" w:hAnsi="Arial" w:cs="Arial"/>
          <w:color w:val="000000"/>
        </w:rPr>
        <w:t xml:space="preserve"> v článku 7 této smlouvy</w:t>
      </w:r>
      <w:r w:rsidR="005A5BAF" w:rsidRPr="00224D43">
        <w:rPr>
          <w:rFonts w:ascii="Arial" w:hAnsi="Arial" w:cs="Arial"/>
          <w:color w:val="000000"/>
        </w:rPr>
        <w:t>.</w:t>
      </w:r>
      <w:r w:rsidR="00B55A8B" w:rsidRPr="00224D43">
        <w:rPr>
          <w:rFonts w:ascii="Arial" w:hAnsi="Arial" w:cs="Arial"/>
          <w:color w:val="000000"/>
        </w:rPr>
        <w:t xml:space="preserve"> </w:t>
      </w:r>
      <w:r w:rsidR="005A5BAF" w:rsidRPr="00224D43">
        <w:rPr>
          <w:rFonts w:ascii="Arial" w:hAnsi="Arial" w:cs="Arial"/>
          <w:color w:val="000000"/>
        </w:rPr>
        <w:t xml:space="preserve">Předmět zajišťované činnosti je specifikován v článku </w:t>
      </w:r>
      <w:r w:rsidR="00A36DF7" w:rsidRPr="00224D43">
        <w:rPr>
          <w:rFonts w:ascii="Arial" w:hAnsi="Arial" w:cs="Arial"/>
          <w:color w:val="000000"/>
        </w:rPr>
        <w:t>5</w:t>
      </w:r>
      <w:r w:rsidR="003A361B" w:rsidRPr="00224D43">
        <w:rPr>
          <w:rFonts w:ascii="Arial" w:hAnsi="Arial" w:cs="Arial"/>
          <w:color w:val="000000"/>
        </w:rPr>
        <w:t xml:space="preserve"> této smlouvy</w:t>
      </w:r>
      <w:r w:rsidR="005A5BAF" w:rsidRPr="00224D43">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Předmět zajišťované činnosti</w:t>
      </w:r>
    </w:p>
    <w:p w14:paraId="2B14714E" w14:textId="05F019E8" w:rsidR="0064032E"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se při výkonu </w:t>
      </w:r>
      <w:r w:rsidR="002F206F" w:rsidRPr="00224D43">
        <w:rPr>
          <w:rFonts w:ascii="Arial" w:hAnsi="Arial" w:cs="Arial"/>
          <w:color w:val="000000"/>
        </w:rPr>
        <w:t>TDS</w:t>
      </w:r>
      <w:r w:rsidRPr="00224D43">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224D43">
        <w:rPr>
          <w:rFonts w:ascii="Arial" w:hAnsi="Arial" w:cs="Arial"/>
          <w:color w:val="000000"/>
        </w:rPr>
        <w:t xml:space="preserve">harmonogram </w:t>
      </w:r>
      <w:r w:rsidRPr="00224D43">
        <w:rPr>
          <w:rFonts w:ascii="Arial" w:hAnsi="Arial" w:cs="Arial"/>
          <w:color w:val="000000"/>
        </w:rPr>
        <w:t xml:space="preserve">stavby, jakož i platné právní předpisy. </w:t>
      </w:r>
    </w:p>
    <w:p w14:paraId="05BE836B" w14:textId="76C1B511" w:rsidR="000F5876" w:rsidRPr="000F5876" w:rsidRDefault="0064032E" w:rsidP="000F5876">
      <w:pPr>
        <w:pStyle w:val="Zkladntext"/>
        <w:spacing w:line="276" w:lineRule="auto"/>
        <w:ind w:left="357"/>
        <w:jc w:val="both"/>
        <w:rPr>
          <w:rFonts w:ascii="Arial" w:hAnsi="Arial" w:cs="Arial"/>
          <w:color w:val="000000"/>
        </w:rPr>
      </w:pPr>
      <w:r w:rsidRPr="000F5876">
        <w:rPr>
          <w:rFonts w:ascii="Arial" w:hAnsi="Arial" w:cs="Arial"/>
          <w:color w:val="000000"/>
        </w:rPr>
        <w:t>Předmětem stavby je realizace stavebních prací spočívajících v</w:t>
      </w:r>
      <w:r w:rsidR="009428CF" w:rsidRPr="000F5876">
        <w:rPr>
          <w:rFonts w:ascii="Arial" w:hAnsi="Arial" w:cs="Arial"/>
        </w:rPr>
        <w:t xml:space="preserve"> </w:t>
      </w:r>
      <w:r w:rsidR="009428CF" w:rsidRPr="000F5876">
        <w:rPr>
          <w:rFonts w:ascii="Arial" w:hAnsi="Arial" w:cs="Arial"/>
          <w:color w:val="000000"/>
        </w:rPr>
        <w:t xml:space="preserve">provedení </w:t>
      </w:r>
      <w:r w:rsidR="000F5876" w:rsidRPr="000F5876">
        <w:rPr>
          <w:rFonts w:ascii="Arial" w:hAnsi="Arial" w:cs="Arial"/>
        </w:rPr>
        <w:t>stavebních úprav –</w:t>
      </w:r>
      <w:r w:rsidR="00D04952">
        <w:rPr>
          <w:rFonts w:ascii="Arial" w:hAnsi="Arial" w:cs="Arial"/>
        </w:rPr>
        <w:t xml:space="preserve"> </w:t>
      </w:r>
      <w:r w:rsidR="00D04952" w:rsidRPr="00D04952">
        <w:rPr>
          <w:rFonts w:ascii="Arial" w:hAnsi="Arial" w:cs="Arial"/>
        </w:rPr>
        <w:t xml:space="preserve">zateplení obálky budovy (výměna části oken včetně osazení vnějších stínících prvků na vybraná okna, výměna dveří a vrat, zateplení obvodových stěn a stěn, zateplení plochých střech, zateplení stropu do podstřeší </w:t>
      </w:r>
      <w:r w:rsidR="00D04952">
        <w:rPr>
          <w:rFonts w:ascii="Arial" w:hAnsi="Arial" w:cs="Arial"/>
        </w:rPr>
        <w:br/>
      </w:r>
      <w:r w:rsidR="00D04952" w:rsidRPr="00D04952">
        <w:rPr>
          <w:rFonts w:ascii="Arial" w:hAnsi="Arial" w:cs="Arial"/>
        </w:rPr>
        <w:t>v tělocvičně), instalaci VZT jednotek s rekuperací v hale tělocvičny a v učebně a výměnu stávajícího výbojkového osvětlení za LED osvětlení v hale tělocvičny.</w:t>
      </w: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8" w:name="_Ref332869952"/>
      <w:bookmarkStart w:id="9"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07E12EBB"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seznámení se s projektovou dokumentací, s</w:t>
      </w:r>
      <w:r w:rsidR="002D6364" w:rsidRPr="00224D43">
        <w:rPr>
          <w:rFonts w:ascii="Arial" w:hAnsi="Arial" w:cs="Arial"/>
          <w:sz w:val="20"/>
          <w:szCs w:val="20"/>
        </w:rPr>
        <w:t xml:space="preserve"> </w:t>
      </w:r>
      <w:r w:rsidRPr="00224D43">
        <w:rPr>
          <w:rFonts w:ascii="Arial" w:hAnsi="Arial" w:cs="Arial"/>
          <w:sz w:val="20"/>
          <w:szCs w:val="20"/>
        </w:rPr>
        <w:t>povolením</w:t>
      </w:r>
      <w:r w:rsidR="002D6364" w:rsidRPr="00224D43">
        <w:rPr>
          <w:rFonts w:ascii="Arial" w:hAnsi="Arial" w:cs="Arial"/>
          <w:sz w:val="20"/>
          <w:szCs w:val="20"/>
        </w:rPr>
        <w:t xml:space="preserve"> </w:t>
      </w:r>
      <w:r w:rsidR="00AB1E22" w:rsidRPr="00224D43">
        <w:rPr>
          <w:rFonts w:ascii="Arial" w:hAnsi="Arial" w:cs="Arial"/>
          <w:sz w:val="20"/>
          <w:szCs w:val="20"/>
        </w:rPr>
        <w:t>záměru</w:t>
      </w:r>
      <w:r w:rsidRPr="00224D43">
        <w:rPr>
          <w:rFonts w:ascii="Arial" w:hAnsi="Arial" w:cs="Arial"/>
          <w:sz w:val="20"/>
          <w:szCs w:val="20"/>
        </w:rPr>
        <w:t>, stanovisky, rozhodnutími a vyjádřeními dotčených orgánů státní správy</w:t>
      </w:r>
      <w:r w:rsidR="005D35CD" w:rsidRPr="00224D43">
        <w:rPr>
          <w:rFonts w:ascii="Arial" w:hAnsi="Arial" w:cs="Arial"/>
          <w:sz w:val="20"/>
          <w:szCs w:val="20"/>
        </w:rPr>
        <w:t xml:space="preserve"> </w:t>
      </w:r>
      <w:r w:rsidR="00075564" w:rsidRPr="00224D43">
        <w:rPr>
          <w:rFonts w:ascii="Arial" w:hAnsi="Arial" w:cs="Arial"/>
          <w:sz w:val="20"/>
          <w:szCs w:val="20"/>
        </w:rPr>
        <w:t>v souvislosti se stavbou</w:t>
      </w:r>
      <w:r w:rsidRPr="00224D43">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ve znění pozdějších předpisů (dále jen „stavební 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148965AB"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B15712" w:rsidRPr="00224D43">
        <w:rPr>
          <w:rFonts w:ascii="Arial" w:hAnsi="Arial" w:cs="Arial"/>
          <w:b/>
          <w:bCs/>
          <w:sz w:val="20"/>
          <w:szCs w:val="20"/>
        </w:rPr>
        <w:t>7</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2095A345" w:rsidR="00141AA8"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 stavebních prací</w:t>
      </w:r>
      <w:r w:rsidR="00525C25" w:rsidRPr="00224D43">
        <w:rPr>
          <w:rFonts w:ascii="Arial" w:hAnsi="Arial" w:cs="Arial"/>
          <w:sz w:val="20"/>
          <w:szCs w:val="20"/>
        </w:rPr>
        <w:t xml:space="preserve"> </w:t>
      </w:r>
      <w:r w:rsidR="0073187D">
        <w:rPr>
          <w:rFonts w:ascii="Arial" w:hAnsi="Arial" w:cs="Arial"/>
          <w:sz w:val="20"/>
          <w:szCs w:val="20"/>
        </w:rPr>
        <w:t xml:space="preserve">- </w:t>
      </w:r>
      <w:r w:rsidR="00525C25" w:rsidRPr="004D439D">
        <w:rPr>
          <w:rFonts w:ascii="Arial" w:hAnsi="Arial" w:cs="Arial"/>
          <w:sz w:val="20"/>
          <w:szCs w:val="20"/>
        </w:rPr>
        <w:t xml:space="preserve">min. </w:t>
      </w:r>
      <w:r w:rsidR="000D3A81" w:rsidRPr="004D439D">
        <w:rPr>
          <w:rFonts w:ascii="Arial" w:hAnsi="Arial" w:cs="Arial"/>
          <w:sz w:val="20"/>
          <w:szCs w:val="20"/>
        </w:rPr>
        <w:t>však 1x za 7 kalendářních dnů</w:t>
      </w:r>
      <w:r w:rsidR="00141AA8" w:rsidRPr="004D439D">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systematického doplňování dokumentace pro příkazce a zhotovitele</w:t>
      </w:r>
      <w:r w:rsidR="00D635EE" w:rsidRPr="00224D43">
        <w:rPr>
          <w:rFonts w:ascii="Arial" w:hAnsi="Arial" w:cs="Arial"/>
          <w:sz w:val="20"/>
          <w:szCs w:val="20"/>
        </w:rPr>
        <w:t xml:space="preserve"> stavby</w:t>
      </w:r>
      <w:r w:rsidRPr="00224D43">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72FD7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w:t>
      </w:r>
      <w:r w:rsidR="002E3508" w:rsidRPr="00754B67">
        <w:rPr>
          <w:rFonts w:ascii="Arial" w:hAnsi="Arial" w:cs="Arial"/>
          <w:sz w:val="20"/>
          <w:szCs w:val="20"/>
        </w:rPr>
        <w:t xml:space="preserve">do 7 dnů od zjištění </w:t>
      </w:r>
      <w:r w:rsidRPr="00754B67">
        <w:rPr>
          <w:rFonts w:ascii="Arial" w:hAnsi="Arial" w:cs="Arial"/>
          <w:sz w:val="20"/>
          <w:szCs w:val="20"/>
        </w:rPr>
        <w:t>o všech okolnostech v souvislosti s výstavbou, které mohou mít vliv na harmonogram, kvalitu a cenu díla</w:t>
      </w:r>
      <w:r w:rsidR="00013402" w:rsidRPr="00754B67">
        <w:rPr>
          <w:rFonts w:ascii="Arial" w:hAnsi="Arial" w:cs="Arial"/>
          <w:sz w:val="20"/>
          <w:szCs w:val="20"/>
        </w:rPr>
        <w:t>; povinnost neprodleně, nejpozději do 3 dnů od zjištění, písemně informovat příkazce o zjištěných pochybeních v souvislosti s</w:t>
      </w:r>
      <w:r w:rsidR="00674DA9" w:rsidRPr="00754B67">
        <w:rPr>
          <w:rFonts w:ascii="Arial" w:hAnsi="Arial" w:cs="Arial"/>
          <w:sz w:val="20"/>
          <w:szCs w:val="20"/>
        </w:rPr>
        <w:t>e</w:t>
      </w:r>
      <w:r w:rsidR="00013402" w:rsidRPr="00754B67">
        <w:rPr>
          <w:rFonts w:ascii="Arial" w:hAnsi="Arial" w:cs="Arial"/>
          <w:sz w:val="20"/>
          <w:szCs w:val="20"/>
        </w:rPr>
        <w:t> stavbou anebo činností zhotovitele stavby</w:t>
      </w:r>
      <w:r w:rsidR="003C7124" w:rsidRPr="00754B67">
        <w:rPr>
          <w:rFonts w:ascii="Arial" w:hAnsi="Arial" w:cs="Arial"/>
          <w:sz w:val="20"/>
          <w:szCs w:val="20"/>
        </w:rPr>
        <w:t xml:space="preserve"> anebo</w:t>
      </w:r>
      <w:r w:rsidR="003C7124" w:rsidRPr="00224D43">
        <w:rPr>
          <w:rFonts w:ascii="Arial" w:hAnsi="Arial" w:cs="Arial"/>
          <w:sz w:val="20"/>
          <w:szCs w:val="20"/>
        </w:rPr>
        <w:t xml:space="preserve">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24A1DADC"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0A10F1">
        <w:rPr>
          <w:rFonts w:ascii="Arial" w:hAnsi="Arial" w:cs="Arial"/>
          <w:sz w:val="20"/>
          <w:szCs w:val="20"/>
        </w:rPr>
        <w:t>4</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1E06B5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4873E474"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00A26DBC">
        <w:rPr>
          <w:rFonts w:ascii="Arial" w:hAnsi="Arial" w:cs="Arial"/>
          <w:sz w:val="20"/>
          <w:szCs w:val="20"/>
        </w:rPr>
        <w:t>;</w:t>
      </w:r>
    </w:p>
    <w:p w14:paraId="2AD08201" w14:textId="77777777" w:rsidR="00A26DBC" w:rsidRPr="00A26DBC" w:rsidRDefault="00A26DBC" w:rsidP="00A26DBC">
      <w:pPr>
        <w:numPr>
          <w:ilvl w:val="0"/>
          <w:numId w:val="19"/>
        </w:numPr>
        <w:spacing w:after="120" w:line="276" w:lineRule="auto"/>
        <w:rPr>
          <w:rFonts w:ascii="Arial" w:hAnsi="Arial" w:cs="Arial"/>
          <w:sz w:val="20"/>
          <w:szCs w:val="20"/>
        </w:rPr>
      </w:pPr>
      <w:r>
        <w:rPr>
          <w:rFonts w:ascii="Arial" w:hAnsi="Arial" w:cs="Arial"/>
          <w:sz w:val="20"/>
          <w:szCs w:val="20"/>
        </w:rPr>
        <w:t xml:space="preserve">dohlížet na dodržování realizace díla </w:t>
      </w:r>
      <w:r w:rsidRPr="00A26DBC">
        <w:rPr>
          <w:rFonts w:ascii="Arial" w:hAnsi="Arial" w:cs="Arial"/>
          <w:sz w:val="20"/>
          <w:szCs w:val="20"/>
        </w:rPr>
        <w:t>v souladu s cíli a zásadami udržitelného rozvoje a zásadou „významně nepoškozovat“ (dále jen „DNSH“) v oblasti životního prostředí.</w:t>
      </w:r>
    </w:p>
    <w:p w14:paraId="64DA5876" w14:textId="2C762B99" w:rsidR="00A26DBC" w:rsidRPr="00A26DBC" w:rsidRDefault="00A26DBC" w:rsidP="00A26DBC">
      <w:pPr>
        <w:spacing w:after="120" w:line="276" w:lineRule="auto"/>
        <w:ind w:left="720"/>
        <w:rPr>
          <w:rFonts w:ascii="Arial" w:hAnsi="Arial" w:cs="Arial"/>
          <w:sz w:val="20"/>
          <w:szCs w:val="20"/>
        </w:rPr>
      </w:pPr>
      <w:r w:rsidRPr="00A26DBC">
        <w:rPr>
          <w:rFonts w:ascii="Arial" w:hAnsi="Arial" w:cs="Arial"/>
          <w:sz w:val="20"/>
          <w:szCs w:val="20"/>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B675F98" w14:textId="65C0FF4A" w:rsidR="0064032E" w:rsidRDefault="00A26DBC" w:rsidP="00C90D43">
      <w:pPr>
        <w:spacing w:after="120" w:line="276" w:lineRule="auto"/>
        <w:ind w:left="720"/>
        <w:rPr>
          <w:rFonts w:ascii="Arial" w:hAnsi="Arial" w:cs="Arial"/>
          <w:sz w:val="20"/>
          <w:szCs w:val="20"/>
        </w:rPr>
      </w:pPr>
      <w:r w:rsidRPr="00A26DBC">
        <w:rPr>
          <w:rFonts w:ascii="Arial" w:hAnsi="Arial" w:cs="Arial"/>
          <w:sz w:val="20"/>
          <w:szCs w:val="20"/>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p>
    <w:p w14:paraId="1E5BDBD4" w14:textId="6C204203" w:rsidR="00C90D43" w:rsidRPr="00224D43" w:rsidRDefault="00C90D43" w:rsidP="00C90D43">
      <w:pPr>
        <w:spacing w:after="120" w:line="276" w:lineRule="auto"/>
        <w:ind w:left="720"/>
        <w:rPr>
          <w:rFonts w:ascii="Arial" w:hAnsi="Arial" w:cs="Arial"/>
          <w:sz w:val="20"/>
          <w:szCs w:val="20"/>
        </w:rPr>
      </w:pPr>
      <w:r>
        <w:rPr>
          <w:rFonts w:ascii="Arial" w:hAnsi="Arial" w:cs="Arial"/>
          <w:sz w:val="20"/>
          <w:szCs w:val="20"/>
        </w:rPr>
        <w:t xml:space="preserve">Příkazník po dokončení zajišťované činnosti předá příkazníkovi podepsané Prohlášení o využití stavebního a demoličního odpadu, jehož vzor je přílohou č. </w:t>
      </w:r>
      <w:r w:rsidR="00531E21">
        <w:rPr>
          <w:rFonts w:ascii="Arial" w:hAnsi="Arial" w:cs="Arial"/>
          <w:sz w:val="20"/>
          <w:szCs w:val="20"/>
        </w:rPr>
        <w:t>4 této smlouvy.</w:t>
      </w:r>
    </w:p>
    <w:p w14:paraId="5C2FCED3" w14:textId="77777777" w:rsidR="0049558A" w:rsidRPr="00224D43" w:rsidRDefault="0049558A" w:rsidP="00224D43">
      <w:pPr>
        <w:pStyle w:val="Zkladntext"/>
        <w:numPr>
          <w:ilvl w:val="1"/>
          <w:numId w:val="8"/>
        </w:numPr>
        <w:spacing w:line="276" w:lineRule="auto"/>
        <w:jc w:val="both"/>
        <w:rPr>
          <w:rFonts w:ascii="Arial" w:hAnsi="Arial" w:cs="Arial"/>
          <w:b/>
        </w:rPr>
      </w:pPr>
      <w:r w:rsidRPr="00224D43">
        <w:rPr>
          <w:rFonts w:ascii="Arial" w:hAnsi="Arial" w:cs="Arial"/>
          <w:b/>
          <w:bCs/>
          <w:color w:val="000000"/>
        </w:rPr>
        <w:t>Koordinátor</w:t>
      </w:r>
      <w:r w:rsidRPr="00224D43">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0199EAE9"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Příkazník poskytne součinnosti při zajištění dokladů nezbytných k užívání stavby ve smyslu § 230 odst. 1 stavebního zákona bezprostředně po dokončení příslušných stavebních prací.</w:t>
      </w:r>
    </w:p>
    <w:p w14:paraId="63023250" w14:textId="42D0213D" w:rsidR="000C266C" w:rsidRPr="00224D43"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w:t>
      </w:r>
      <w:r w:rsidRPr="00531DEE">
        <w:rPr>
          <w:rFonts w:ascii="Arial" w:hAnsi="Arial" w:cs="Arial"/>
          <w:color w:val="000000"/>
        </w:rPr>
        <w:t xml:space="preserve">činnost </w:t>
      </w:r>
      <w:r w:rsidR="00B15712" w:rsidRPr="00531DEE">
        <w:rPr>
          <w:rFonts w:ascii="Arial" w:hAnsi="Arial" w:cs="Arial"/>
          <w:b/>
          <w:color w:val="000000"/>
        </w:rPr>
        <w:t>každý den,</w:t>
      </w:r>
      <w:r w:rsidR="00B15712" w:rsidRPr="00531DEE">
        <w:rPr>
          <w:rFonts w:ascii="Arial" w:hAnsi="Arial" w:cs="Arial"/>
          <w:bCs/>
          <w:color w:val="000000"/>
        </w:rPr>
        <w:t xml:space="preserve"> </w:t>
      </w:r>
      <w:r w:rsidR="00B15712" w:rsidRPr="00531DEE">
        <w:rPr>
          <w:rFonts w:ascii="Arial" w:hAnsi="Arial" w:cs="Arial"/>
          <w:b/>
          <w:bCs/>
          <w:color w:val="000000"/>
        </w:rPr>
        <w:t>přičemž je povinen být přítomen na stavbě vždy minimálně</w:t>
      </w:r>
      <w:r w:rsidR="00531DEE" w:rsidRPr="00531DEE">
        <w:rPr>
          <w:rFonts w:ascii="Arial" w:hAnsi="Arial" w:cs="Arial"/>
          <w:b/>
          <w:bCs/>
          <w:color w:val="000000"/>
        </w:rPr>
        <w:t xml:space="preserve"> </w:t>
      </w:r>
      <w:r w:rsidR="000F5876">
        <w:rPr>
          <w:rFonts w:ascii="Arial" w:hAnsi="Arial" w:cs="Arial"/>
          <w:b/>
          <w:bCs/>
          <w:color w:val="000000"/>
        </w:rPr>
        <w:t xml:space="preserve">2 </w:t>
      </w:r>
      <w:r w:rsidR="00531DEE" w:rsidRPr="00531DEE">
        <w:rPr>
          <w:rFonts w:ascii="Arial" w:hAnsi="Arial" w:cs="Arial"/>
          <w:b/>
          <w:bCs/>
          <w:color w:val="000000"/>
        </w:rPr>
        <w:t xml:space="preserve">x 2 hodiny v týdnu (celkem min. </w:t>
      </w:r>
      <w:r w:rsidR="000F5876">
        <w:rPr>
          <w:rFonts w:ascii="Arial" w:hAnsi="Arial" w:cs="Arial"/>
          <w:b/>
          <w:bCs/>
          <w:color w:val="000000"/>
        </w:rPr>
        <w:t>4</w:t>
      </w:r>
      <w:r w:rsidR="00531DEE" w:rsidRPr="00531DEE">
        <w:rPr>
          <w:rFonts w:ascii="Arial" w:hAnsi="Arial" w:cs="Arial"/>
          <w:b/>
          <w:bCs/>
          <w:color w:val="000000"/>
        </w:rPr>
        <w:t xml:space="preserve"> hodin</w:t>
      </w:r>
      <w:r w:rsidR="000F5876">
        <w:rPr>
          <w:rFonts w:ascii="Arial" w:hAnsi="Arial" w:cs="Arial"/>
          <w:b/>
          <w:bCs/>
          <w:color w:val="000000"/>
        </w:rPr>
        <w:t>y</w:t>
      </w:r>
      <w:r w:rsidR="00531DEE" w:rsidRPr="00531DEE">
        <w:rPr>
          <w:rFonts w:ascii="Arial" w:hAnsi="Arial" w:cs="Arial"/>
          <w:b/>
          <w:bCs/>
          <w:color w:val="000000"/>
        </w:rPr>
        <w:t xml:space="preserve">/týden) </w:t>
      </w:r>
      <w:r w:rsidR="00B15712" w:rsidRPr="00531DEE">
        <w:rPr>
          <w:rFonts w:ascii="Arial" w:hAnsi="Arial" w:cs="Arial"/>
          <w:bCs/>
          <w:color w:val="000000"/>
        </w:rPr>
        <w:t xml:space="preserve">po celou dobu </w:t>
      </w:r>
      <w:r w:rsidR="00D03AB5" w:rsidRPr="00531DEE">
        <w:rPr>
          <w:rFonts w:ascii="Arial" w:hAnsi="Arial" w:cs="Arial"/>
          <w:bCs/>
          <w:color w:val="000000"/>
        </w:rPr>
        <w:t>realizace stavby</w:t>
      </w:r>
      <w:r w:rsidR="00B15712" w:rsidRPr="00531DEE">
        <w:rPr>
          <w:rFonts w:ascii="Arial" w:hAnsi="Arial" w:cs="Arial"/>
          <w:bCs/>
          <w:color w:val="000000"/>
        </w:rPr>
        <w:t>, a to v takové personální kapacitě, aby byla zajištěna plynulost výstavby a příkaz</w:t>
      </w:r>
      <w:r w:rsidR="00D03AB5" w:rsidRPr="00531DEE">
        <w:rPr>
          <w:rFonts w:ascii="Arial" w:hAnsi="Arial" w:cs="Arial"/>
          <w:bCs/>
          <w:color w:val="000000"/>
        </w:rPr>
        <w:t>ník</w:t>
      </w:r>
      <w:r w:rsidR="00B15712" w:rsidRPr="00531DEE">
        <w:rPr>
          <w:rFonts w:ascii="Arial" w:hAnsi="Arial" w:cs="Arial"/>
          <w:bCs/>
          <w:color w:val="000000"/>
        </w:rPr>
        <w:t xml:space="preserve"> byl schopen</w:t>
      </w:r>
      <w:r w:rsidR="00B15712" w:rsidRPr="00224D43">
        <w:rPr>
          <w:rFonts w:ascii="Arial" w:hAnsi="Arial" w:cs="Arial"/>
          <w:bCs/>
          <w:color w:val="000000"/>
        </w:rPr>
        <w:t xml:space="preserve">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754B67">
        <w:rPr>
          <w:rFonts w:ascii="Arial" w:hAnsi="Arial" w:cs="Arial"/>
          <w:color w:val="000000"/>
        </w:rPr>
        <w:t xml:space="preserve">příkazcem schválenými </w:t>
      </w:r>
      <w:r w:rsidR="00FA381C" w:rsidRPr="00754B67">
        <w:rPr>
          <w:rFonts w:ascii="Arial" w:hAnsi="Arial" w:cs="Arial"/>
          <w:color w:val="000000"/>
        </w:rPr>
        <w:t>poddodavateli</w:t>
      </w:r>
      <w:r w:rsidR="009F289B" w:rsidRPr="00224D43">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224D43">
        <w:rPr>
          <w:rFonts w:ascii="Arial" w:hAnsi="Arial" w:cs="Arial"/>
          <w:color w:val="000000"/>
        </w:rPr>
        <w:t>C</w:t>
      </w:r>
      <w:r w:rsidR="009F289B" w:rsidRPr="00224D43">
        <w:rPr>
          <w:rFonts w:ascii="Arial" w:hAnsi="Arial" w:cs="Arial"/>
          <w:color w:val="000000"/>
        </w:rPr>
        <w:t>eny</w:t>
      </w:r>
      <w:r w:rsidR="00AB59DD" w:rsidRPr="00224D43">
        <w:rPr>
          <w:rFonts w:ascii="Arial" w:hAnsi="Arial" w:cs="Arial"/>
          <w:color w:val="000000"/>
        </w:rPr>
        <w:t>.</w:t>
      </w:r>
    </w:p>
    <w:p w14:paraId="49A64D18" w14:textId="004C3F72" w:rsidR="005A5BAF" w:rsidRPr="00754B67"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prohlašuje, že </w:t>
      </w:r>
      <w:r w:rsidR="00770502" w:rsidRPr="00224D43">
        <w:rPr>
          <w:rFonts w:ascii="Arial" w:hAnsi="Arial" w:cs="Arial"/>
          <w:color w:val="000000"/>
        </w:rPr>
        <w:t>je osobou oprávněnou na základě příslušných právních předpisů k výkonu TDS a koordinátora BOZP</w:t>
      </w:r>
      <w:r w:rsidR="008854D5" w:rsidRPr="00224D43">
        <w:rPr>
          <w:rFonts w:ascii="Arial" w:hAnsi="Arial" w:cs="Arial"/>
          <w:color w:val="000000"/>
        </w:rPr>
        <w:t xml:space="preserve"> a výkon </w:t>
      </w:r>
      <w:r w:rsidR="00236085" w:rsidRPr="00224D43">
        <w:rPr>
          <w:rFonts w:ascii="Arial" w:hAnsi="Arial" w:cs="Arial"/>
          <w:color w:val="000000"/>
        </w:rPr>
        <w:t xml:space="preserve">těchto činností je zahrnut </w:t>
      </w:r>
      <w:r w:rsidR="00770502" w:rsidRPr="00224D43">
        <w:rPr>
          <w:rFonts w:ascii="Arial" w:hAnsi="Arial" w:cs="Arial"/>
          <w:color w:val="000000"/>
        </w:rPr>
        <w:t xml:space="preserve">do jeho předmětu podnikatelské činnosti při realizaci záměrů (staveb), má proto potřebnou kvalifikaci </w:t>
      </w:r>
      <w:r w:rsidRPr="00224D43">
        <w:rPr>
          <w:rFonts w:ascii="Arial" w:hAnsi="Arial" w:cs="Arial"/>
          <w:color w:val="000000"/>
        </w:rPr>
        <w:t>k</w:t>
      </w:r>
      <w:r w:rsidR="007B411A" w:rsidRPr="00224D43">
        <w:rPr>
          <w:rFonts w:ascii="Arial" w:hAnsi="Arial" w:cs="Arial"/>
          <w:color w:val="000000"/>
        </w:rPr>
        <w:t xml:space="preserve"> poskytování zajišťovaných </w:t>
      </w:r>
      <w:r w:rsidRPr="00224D43">
        <w:rPr>
          <w:rFonts w:ascii="Arial" w:hAnsi="Arial" w:cs="Arial"/>
          <w:color w:val="000000"/>
        </w:rPr>
        <w:t xml:space="preserve">činností </w:t>
      </w:r>
      <w:r w:rsidR="00A0504B" w:rsidRPr="00754B67">
        <w:rPr>
          <w:rFonts w:ascii="Arial" w:hAnsi="Arial" w:cs="Arial"/>
          <w:color w:val="000000"/>
        </w:rPr>
        <w:t>a</w:t>
      </w:r>
      <w:r w:rsidRPr="00754B67">
        <w:rPr>
          <w:rFonts w:ascii="Arial" w:hAnsi="Arial" w:cs="Arial"/>
          <w:color w:val="000000"/>
        </w:rPr>
        <w:t xml:space="preserve"> disponuje </w:t>
      </w:r>
      <w:r w:rsidRPr="00754B67">
        <w:rPr>
          <w:rFonts w:ascii="Arial" w:hAnsi="Arial" w:cs="Arial"/>
          <w:b/>
          <w:bCs/>
          <w:color w:val="000000"/>
        </w:rPr>
        <w:t xml:space="preserve">autorizací v oboru </w:t>
      </w:r>
      <w:r w:rsidR="00B15712" w:rsidRPr="00754B67">
        <w:rPr>
          <w:rFonts w:ascii="Arial" w:hAnsi="Arial" w:cs="Arial"/>
          <w:b/>
          <w:bCs/>
          <w:color w:val="000000"/>
        </w:rPr>
        <w:t>pozemní</w:t>
      </w:r>
      <w:r w:rsidR="003F1FCB" w:rsidRPr="00754B67">
        <w:rPr>
          <w:rFonts w:ascii="Arial" w:hAnsi="Arial" w:cs="Arial"/>
          <w:b/>
          <w:bCs/>
          <w:color w:val="000000"/>
        </w:rPr>
        <w:t xml:space="preserve"> stavby</w:t>
      </w:r>
      <w:r w:rsidR="003F1FCB" w:rsidRPr="00754B67">
        <w:rPr>
          <w:rFonts w:ascii="Arial" w:hAnsi="Arial" w:cs="Arial"/>
          <w:color w:val="000000"/>
        </w:rPr>
        <w:t xml:space="preserve"> </w:t>
      </w:r>
      <w:r w:rsidRPr="00754B67">
        <w:rPr>
          <w:rFonts w:ascii="Arial" w:hAnsi="Arial" w:cs="Arial"/>
          <w:color w:val="000000"/>
        </w:rPr>
        <w:t xml:space="preserve">dle zákona č. 360/1992 Sb., </w:t>
      </w:r>
      <w:r w:rsidR="00934A2C" w:rsidRPr="00754B67">
        <w:rPr>
          <w:rFonts w:ascii="Arial" w:hAnsi="Arial" w:cs="Arial"/>
          <w:color w:val="000000"/>
        </w:rPr>
        <w:t>o výkonu povolání autorizovaných architektů a o výkonu povolání autorizovaných inženýrů a techniků činných ve výstavbě (autorizační zákon)</w:t>
      </w:r>
      <w:r w:rsidRPr="00754B67">
        <w:rPr>
          <w:rFonts w:ascii="Arial" w:hAnsi="Arial" w:cs="Arial"/>
          <w:color w:val="000000"/>
        </w:rPr>
        <w:t>, ve znění pozdějších předpisů</w:t>
      </w:r>
      <w:r w:rsidR="008A2BC1" w:rsidRPr="00754B67">
        <w:rPr>
          <w:rFonts w:ascii="Arial" w:hAnsi="Arial" w:cs="Arial"/>
          <w:color w:val="000000"/>
        </w:rPr>
        <w:t>,</w:t>
      </w:r>
      <w:r w:rsidR="00F15E5D" w:rsidRPr="00754B67">
        <w:rPr>
          <w:rFonts w:ascii="Arial" w:hAnsi="Arial" w:cs="Arial"/>
          <w:color w:val="000000"/>
        </w:rPr>
        <w:t xml:space="preserve"> a osvědčením o odborné způsobilosti k činnostem koordinátora </w:t>
      </w:r>
      <w:r w:rsidR="00FF091E" w:rsidRPr="00754B67">
        <w:rPr>
          <w:rFonts w:ascii="Arial" w:hAnsi="Arial" w:cs="Arial"/>
          <w:color w:val="000000"/>
        </w:rPr>
        <w:t>BOZP</w:t>
      </w:r>
      <w:r w:rsidR="00F15E5D" w:rsidRPr="00754B67">
        <w:rPr>
          <w:rFonts w:ascii="Arial" w:hAnsi="Arial" w:cs="Arial"/>
          <w:color w:val="000000"/>
        </w:rPr>
        <w:t xml:space="preserve"> na</w:t>
      </w:r>
      <w:r w:rsidR="008A2BC1" w:rsidRPr="00754B67">
        <w:rPr>
          <w:rFonts w:ascii="Arial" w:hAnsi="Arial" w:cs="Arial"/>
          <w:color w:val="000000"/>
        </w:rPr>
        <w:t> </w:t>
      </w:r>
      <w:r w:rsidR="00F15E5D" w:rsidRPr="00754B67">
        <w:rPr>
          <w:rFonts w:ascii="Arial" w:hAnsi="Arial" w:cs="Arial"/>
          <w:color w:val="000000"/>
        </w:rPr>
        <w:t>staveništi</w:t>
      </w:r>
      <w:bookmarkEnd w:id="8"/>
      <w:bookmarkEnd w:id="9"/>
      <w:r w:rsidR="00F15E5D" w:rsidRPr="00754B67">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0"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0"/>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30781193"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901ABE" w:rsidRPr="00754B67">
        <w:rPr>
          <w:rFonts w:ascii="Arial" w:hAnsi="Arial" w:cs="Arial"/>
          <w:bCs/>
        </w:rPr>
        <w:t xml:space="preserve">Výzva může být učiněna </w:t>
      </w:r>
      <w:r w:rsidR="00C91EF7" w:rsidRPr="00754B67">
        <w:rPr>
          <w:rFonts w:ascii="Arial" w:hAnsi="Arial" w:cs="Arial"/>
          <w:bCs/>
        </w:rPr>
        <w:t>zástupcem příkazce</w:t>
      </w:r>
      <w:r w:rsidR="00901ABE" w:rsidRPr="00754B67">
        <w:rPr>
          <w:rFonts w:ascii="Arial" w:hAnsi="Arial" w:cs="Arial"/>
          <w:bCs/>
        </w:rPr>
        <w:t xml:space="preserve"> dle </w:t>
      </w:r>
      <w:r w:rsidR="00B168C8" w:rsidRPr="00754B67">
        <w:rPr>
          <w:rFonts w:ascii="Arial" w:hAnsi="Arial" w:cs="Arial"/>
          <w:bCs/>
        </w:rPr>
        <w:t xml:space="preserve">článku 2 odst. 1 písm. </w:t>
      </w:r>
      <w:r w:rsidR="00754B67" w:rsidRPr="00754B67">
        <w:rPr>
          <w:rFonts w:ascii="Arial" w:hAnsi="Arial" w:cs="Arial"/>
          <w:bCs/>
        </w:rPr>
        <w:t>a</w:t>
      </w:r>
      <w:r w:rsidR="00B168C8" w:rsidRPr="00754B67">
        <w:rPr>
          <w:rFonts w:ascii="Arial" w:hAnsi="Arial" w:cs="Arial"/>
          <w:bCs/>
        </w:rPr>
        <w:t>)</w:t>
      </w:r>
      <w:r w:rsidR="00754B67" w:rsidRPr="00754B67">
        <w:rPr>
          <w:rFonts w:ascii="Arial" w:hAnsi="Arial" w:cs="Arial"/>
          <w:bCs/>
        </w:rPr>
        <w:t xml:space="preserve"> nebo b)</w:t>
      </w:r>
      <w:r w:rsidR="00B168C8" w:rsidRPr="00754B67">
        <w:rPr>
          <w:rFonts w:ascii="Arial" w:hAnsi="Arial" w:cs="Arial"/>
          <w:bCs/>
        </w:rPr>
        <w:t xml:space="preserve"> </w:t>
      </w:r>
      <w:r w:rsidR="0036544F" w:rsidRPr="00754B67">
        <w:rPr>
          <w:rFonts w:ascii="Arial" w:hAnsi="Arial" w:cs="Arial"/>
          <w:bCs/>
        </w:rPr>
        <w:t xml:space="preserve">této smlouvy. </w:t>
      </w:r>
      <w:r w:rsidR="00535C31" w:rsidRPr="00754B67">
        <w:rPr>
          <w:rFonts w:ascii="Arial" w:hAnsi="Arial" w:cs="Arial"/>
          <w:bCs/>
        </w:rPr>
        <w:t>Pro vyloučení veškerých pochybností smluvní strany uvádějí, že příkazce není v žádném případě povinen vyzvat příkazníka</w:t>
      </w:r>
      <w:r w:rsidR="00535C31" w:rsidRPr="00224D43">
        <w:rPr>
          <w:rFonts w:ascii="Arial" w:hAnsi="Arial" w:cs="Arial"/>
          <w:bCs/>
        </w:rPr>
        <w:t xml:space="preserve">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E594230"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154F02">
        <w:rPr>
          <w:rFonts w:ascii="Arial" w:hAnsi="Arial" w:cs="Arial"/>
          <w:b/>
        </w:rPr>
        <w:t xml:space="preserve">nejpozději do čtrnácti kalendářních dnů ode dne </w:t>
      </w:r>
      <w:r w:rsidRPr="00154F02">
        <w:rPr>
          <w:rFonts w:ascii="Arial" w:hAnsi="Arial" w:cs="Arial"/>
          <w:b/>
        </w:rPr>
        <w:t>doručení výzvy k plnění od příkazce.</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5E629E54" w:rsidR="002346BD" w:rsidRPr="00224D43" w:rsidRDefault="002346BD" w:rsidP="00224D43">
      <w:pPr>
        <w:pStyle w:val="Zkladntext"/>
        <w:spacing w:line="276" w:lineRule="auto"/>
        <w:ind w:left="426"/>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díla</w:t>
      </w:r>
      <w:r w:rsidR="007531A1" w:rsidRPr="00224D43">
        <w:rPr>
          <w:rFonts w:ascii="Arial" w:hAnsi="Arial" w:cs="Arial"/>
          <w:bCs/>
        </w:rPr>
        <w:t xml:space="preserve">, jinak </w:t>
      </w:r>
      <w:r w:rsidR="004F2678" w:rsidRPr="00224D43">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Pr="00224D43">
        <w:rPr>
          <w:rFonts w:ascii="Arial" w:hAnsi="Arial" w:cs="Arial"/>
          <w:bCs/>
        </w:rPr>
        <w:t>.</w:t>
      </w:r>
    </w:p>
    <w:p w14:paraId="2B73699E" w14:textId="32DFD12F" w:rsidR="002346BD" w:rsidRPr="00224D43"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2671DFBF" w:rsidR="005A5BAF" w:rsidRPr="00224D43" w:rsidRDefault="00D04952" w:rsidP="00224D43">
      <w:pPr>
        <w:pStyle w:val="Zkladntext"/>
        <w:spacing w:line="276" w:lineRule="auto"/>
        <w:ind w:left="426"/>
        <w:jc w:val="both"/>
        <w:rPr>
          <w:rFonts w:ascii="Arial" w:hAnsi="Arial" w:cs="Arial"/>
          <w:color w:val="000000"/>
        </w:rPr>
      </w:pPr>
      <w:r>
        <w:rPr>
          <w:rFonts w:ascii="Arial" w:hAnsi="Arial" w:cs="Arial"/>
          <w:b/>
        </w:rPr>
        <w:t>38</w:t>
      </w:r>
      <w:r w:rsidR="00754B67" w:rsidRPr="00754B67">
        <w:rPr>
          <w:rFonts w:ascii="Arial" w:hAnsi="Arial" w:cs="Arial"/>
          <w:b/>
        </w:rPr>
        <w:t xml:space="preserve"> </w:t>
      </w:r>
      <w:r w:rsidR="008F790A" w:rsidRPr="00754B67">
        <w:rPr>
          <w:rFonts w:ascii="Arial" w:hAnsi="Arial" w:cs="Arial"/>
          <w:b/>
        </w:rPr>
        <w:t>týdnů</w:t>
      </w:r>
      <w:r w:rsidR="00754B67" w:rsidRPr="00754B67">
        <w:rPr>
          <w:rFonts w:ascii="Arial" w:hAnsi="Arial" w:cs="Arial"/>
          <w:b/>
        </w:rPr>
        <w:t xml:space="preserve"> </w:t>
      </w:r>
      <w:r w:rsidR="008F790A" w:rsidRPr="00754B67">
        <w:rPr>
          <w:rFonts w:ascii="Arial" w:hAnsi="Arial" w:cs="Arial"/>
          <w:bCs/>
        </w:rPr>
        <w:t xml:space="preserve">od </w:t>
      </w:r>
      <w:r w:rsidR="00BB5C6F" w:rsidRPr="00754B67">
        <w:rPr>
          <w:rFonts w:ascii="Arial" w:hAnsi="Arial" w:cs="Arial"/>
          <w:bCs/>
        </w:rPr>
        <w:t>zahájení zajišťované činnosti]</w:t>
      </w:r>
      <w:r w:rsidR="007E212A" w:rsidRPr="00754B67">
        <w:rPr>
          <w:rFonts w:ascii="Arial" w:hAnsi="Arial" w:cs="Arial"/>
          <w:bCs/>
        </w:rPr>
        <w:t xml:space="preserve"> (dále jen </w:t>
      </w:r>
      <w:r w:rsidR="00BC2952" w:rsidRPr="00754B67">
        <w:rPr>
          <w:rFonts w:ascii="Arial" w:hAnsi="Arial" w:cs="Arial"/>
          <w:bCs/>
        </w:rPr>
        <w:t>„</w:t>
      </w:r>
      <w:r w:rsidR="007E212A" w:rsidRPr="00754B67">
        <w:rPr>
          <w:rFonts w:ascii="Arial" w:hAnsi="Arial" w:cs="Arial"/>
          <w:bCs/>
        </w:rPr>
        <w:t>předpokládaná</w:t>
      </w:r>
      <w:r w:rsidR="007E212A" w:rsidRPr="00224D43">
        <w:rPr>
          <w:rFonts w:ascii="Arial" w:hAnsi="Arial" w:cs="Arial"/>
          <w:bCs/>
        </w:rPr>
        <w:t xml:space="preserve"> doba“)</w:t>
      </w:r>
      <w:r w:rsidR="008F790A" w:rsidRPr="00224D43">
        <w:rPr>
          <w:rFonts w:ascii="Arial" w:hAnsi="Arial" w:cs="Arial"/>
          <w:bCs/>
        </w:rPr>
        <w:t xml:space="preserve">. </w:t>
      </w:r>
    </w:p>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224D43">
        <w:rPr>
          <w:rFonts w:ascii="Arial" w:hAnsi="Arial" w:cs="Arial"/>
          <w:color w:val="000000"/>
        </w:rPr>
        <w:t>V případě, že budou v průběhu závěrečné prohlídky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5FEE45F1" w14:textId="5DFE315C" w:rsidR="00B15712" w:rsidRPr="005A69B4" w:rsidRDefault="007E3B47" w:rsidP="009B6FB7">
      <w:pPr>
        <w:pStyle w:val="Odstavecseseznamem"/>
        <w:numPr>
          <w:ilvl w:val="0"/>
          <w:numId w:val="9"/>
        </w:numPr>
        <w:spacing w:after="120"/>
        <w:jc w:val="both"/>
        <w:rPr>
          <w:rFonts w:ascii="Arial" w:hAnsi="Arial" w:cs="Arial"/>
          <w:color w:val="000000"/>
          <w:sz w:val="20"/>
          <w:szCs w:val="20"/>
        </w:rPr>
      </w:pPr>
      <w:r w:rsidRPr="00224D43">
        <w:rPr>
          <w:rFonts w:ascii="Arial" w:hAnsi="Arial" w:cs="Arial"/>
          <w:color w:val="000000"/>
          <w:sz w:val="20"/>
          <w:szCs w:val="20"/>
        </w:rPr>
        <w:t>Místo plnění:</w:t>
      </w:r>
      <w:r w:rsidR="009B6FB7">
        <w:rPr>
          <w:rFonts w:ascii="Arial" w:hAnsi="Arial" w:cs="Arial"/>
          <w:color w:val="000000"/>
          <w:sz w:val="20"/>
          <w:szCs w:val="20"/>
        </w:rPr>
        <w:t xml:space="preserve"> </w:t>
      </w:r>
      <w:r w:rsidR="009B6FB7" w:rsidRPr="009B6FB7">
        <w:rPr>
          <w:rFonts w:ascii="Arial" w:hAnsi="Arial" w:cs="Arial"/>
          <w:color w:val="000000"/>
          <w:sz w:val="20"/>
          <w:szCs w:val="20"/>
        </w:rPr>
        <w:t xml:space="preserve">objekt tělocvičny v areálu SPŠ elektrotechniky a informačních technologií v Dobrušce, </w:t>
      </w:r>
      <w:r w:rsidR="009B6FB7">
        <w:rPr>
          <w:rFonts w:ascii="Arial" w:hAnsi="Arial" w:cs="Arial"/>
          <w:color w:val="000000"/>
          <w:sz w:val="20"/>
          <w:szCs w:val="20"/>
        </w:rPr>
        <w:br/>
      </w:r>
      <w:r w:rsidR="009B6FB7" w:rsidRPr="009B6FB7">
        <w:rPr>
          <w:rFonts w:ascii="Arial" w:hAnsi="Arial" w:cs="Arial"/>
          <w:color w:val="000000"/>
          <w:sz w:val="20"/>
          <w:szCs w:val="20"/>
        </w:rPr>
        <w:t xml:space="preserve">v </w:t>
      </w:r>
      <w:proofErr w:type="spellStart"/>
      <w:r w:rsidR="009B6FB7" w:rsidRPr="009B6FB7">
        <w:rPr>
          <w:rFonts w:ascii="Arial" w:hAnsi="Arial" w:cs="Arial"/>
          <w:color w:val="000000"/>
          <w:sz w:val="20"/>
          <w:szCs w:val="20"/>
        </w:rPr>
        <w:t>k.ú</w:t>
      </w:r>
      <w:proofErr w:type="spellEnd"/>
      <w:r w:rsidR="009B6FB7" w:rsidRPr="009B6FB7">
        <w:rPr>
          <w:rFonts w:ascii="Arial" w:hAnsi="Arial" w:cs="Arial"/>
          <w:color w:val="000000"/>
          <w:sz w:val="20"/>
          <w:szCs w:val="20"/>
        </w:rPr>
        <w:t>. Dobruška [627496], par. č. 146</w:t>
      </w:r>
      <w:r w:rsidR="00754B67" w:rsidRPr="005A69B4">
        <w:rPr>
          <w:rFonts w:ascii="Arial" w:hAnsi="Arial" w:cs="Arial"/>
          <w:color w:val="000000"/>
          <w:sz w:val="20"/>
          <w:szCs w:val="20"/>
        </w:rPr>
        <w:t>.</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43F79422" w:rsidR="00F32D38" w:rsidRPr="00224D43"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7E7D25BF" w14:textId="2E850C72" w:rsidR="00F32D38" w:rsidRPr="00224D43" w:rsidRDefault="005A5BAF" w:rsidP="00224D43">
      <w:pPr>
        <w:pStyle w:val="Zkladntext"/>
        <w:spacing w:line="276" w:lineRule="auto"/>
        <w:ind w:left="360"/>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1A24EBD9"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1" w:name="_Hlk97016368"/>
      <w:r w:rsidR="007E3B47" w:rsidRPr="00754B67">
        <w:rPr>
          <w:rFonts w:ascii="Arial" w:hAnsi="Arial" w:cs="Arial"/>
          <w:highlight w:val="cyan"/>
        </w:rPr>
        <w:t>[bude doplněno před podpisem]</w:t>
      </w:r>
      <w:r w:rsidRPr="00224D43">
        <w:rPr>
          <w:rFonts w:ascii="Arial" w:hAnsi="Arial" w:cs="Arial"/>
        </w:rPr>
        <w:tab/>
      </w:r>
      <w:bookmarkEnd w:id="11"/>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00FD8D5D"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18E08012" w14:textId="40D29154"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25D3DF99" w14:textId="31A24010" w:rsidR="001179E9" w:rsidRPr="00224D43" w:rsidRDefault="001179E9" w:rsidP="00224D43">
      <w:pPr>
        <w:pStyle w:val="Zkladntext"/>
        <w:spacing w:line="276" w:lineRule="auto"/>
        <w:ind w:left="357"/>
        <w:jc w:val="both"/>
        <w:rPr>
          <w:rFonts w:ascii="Arial" w:hAnsi="Arial" w:cs="Arial"/>
          <w:color w:val="000000"/>
        </w:rPr>
      </w:pPr>
      <w:r w:rsidRPr="00224D43">
        <w:rPr>
          <w:rFonts w:ascii="Arial" w:hAnsi="Arial" w:cs="Arial"/>
        </w:rPr>
        <w:t>(dále jen „Cena“).</w:t>
      </w:r>
    </w:p>
    <w:p w14:paraId="1FC72245" w14:textId="46C397D7"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0A10F1">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224D43">
      <w:pPr>
        <w:pStyle w:val="Zkladntext"/>
        <w:numPr>
          <w:ilvl w:val="0"/>
          <w:numId w:val="10"/>
        </w:numPr>
        <w:spacing w:line="276" w:lineRule="auto"/>
        <w:jc w:val="both"/>
        <w:rPr>
          <w:rFonts w:ascii="Arial" w:hAnsi="Arial" w:cs="Arial"/>
          <w:color w:val="000000"/>
        </w:rPr>
      </w:pPr>
      <w:bookmarkStart w:id="12"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4ABB2ABB" w:rsidR="00DD40F9" w:rsidRPr="00224D43" w:rsidRDefault="00344A80"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V případě, že </w:t>
      </w:r>
      <w:r w:rsidR="006D7235" w:rsidRPr="00224D43">
        <w:rPr>
          <w:rFonts w:ascii="Arial" w:hAnsi="Arial" w:cs="Arial"/>
          <w:color w:val="000000"/>
        </w:rPr>
        <w:t>příkazník</w:t>
      </w:r>
      <w:r w:rsidRPr="00224D43">
        <w:rPr>
          <w:rFonts w:ascii="Arial" w:hAnsi="Arial" w:cs="Arial"/>
          <w:color w:val="000000"/>
        </w:rPr>
        <w:t xml:space="preserve"> bude </w:t>
      </w:r>
      <w:r w:rsidR="006D7235" w:rsidRPr="00224D43">
        <w:rPr>
          <w:rFonts w:ascii="Arial" w:hAnsi="Arial" w:cs="Arial"/>
          <w:color w:val="000000"/>
        </w:rPr>
        <w:t>vykonávat zajišťované činnosti</w:t>
      </w:r>
      <w:r w:rsidRPr="00224D43">
        <w:rPr>
          <w:rFonts w:ascii="Arial" w:hAnsi="Arial" w:cs="Arial"/>
          <w:color w:val="000000"/>
        </w:rPr>
        <w:t xml:space="preserve"> kratší dobu, než </w:t>
      </w:r>
      <w:r w:rsidR="009B5240" w:rsidRPr="00224D43">
        <w:rPr>
          <w:rFonts w:ascii="Arial" w:hAnsi="Arial" w:cs="Arial"/>
          <w:color w:val="000000"/>
        </w:rPr>
        <w:t>sjednanou předpokládanou dobu</w:t>
      </w:r>
      <w:r w:rsidR="00D26BDE" w:rsidRPr="00224D43">
        <w:rPr>
          <w:rFonts w:ascii="Arial" w:hAnsi="Arial" w:cs="Arial"/>
          <w:color w:val="000000"/>
        </w:rPr>
        <w:t xml:space="preserve"> dle článku 6 odst. </w:t>
      </w:r>
      <w:r w:rsidR="0069200C" w:rsidRPr="00224D43">
        <w:rPr>
          <w:rFonts w:ascii="Arial" w:hAnsi="Arial" w:cs="Arial"/>
          <w:color w:val="000000"/>
        </w:rPr>
        <w:fldChar w:fldCharType="begin"/>
      </w:r>
      <w:r w:rsidR="0069200C"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69200C" w:rsidRPr="00224D43">
        <w:rPr>
          <w:rFonts w:ascii="Arial" w:hAnsi="Arial" w:cs="Arial"/>
          <w:color w:val="000000"/>
        </w:rPr>
      </w:r>
      <w:r w:rsidR="0069200C" w:rsidRPr="00224D43">
        <w:rPr>
          <w:rFonts w:ascii="Arial" w:hAnsi="Arial" w:cs="Arial"/>
          <w:color w:val="000000"/>
        </w:rPr>
        <w:fldChar w:fldCharType="separate"/>
      </w:r>
      <w:r w:rsidR="000A10F1">
        <w:rPr>
          <w:rFonts w:ascii="Arial" w:hAnsi="Arial" w:cs="Arial"/>
          <w:color w:val="000000"/>
        </w:rPr>
        <w:t>1</w:t>
      </w:r>
      <w:r w:rsidR="0069200C" w:rsidRPr="00224D43">
        <w:rPr>
          <w:rFonts w:ascii="Arial" w:hAnsi="Arial" w:cs="Arial"/>
          <w:color w:val="000000"/>
        </w:rPr>
        <w:fldChar w:fldCharType="end"/>
      </w:r>
      <w:r w:rsidR="0069200C" w:rsidRPr="00224D43">
        <w:rPr>
          <w:rFonts w:ascii="Arial" w:hAnsi="Arial" w:cs="Arial"/>
          <w:color w:val="000000"/>
        </w:rPr>
        <w:t xml:space="preserve"> této smlouvy</w:t>
      </w:r>
      <w:r w:rsidRPr="00224D43">
        <w:rPr>
          <w:rFonts w:ascii="Arial" w:hAnsi="Arial" w:cs="Arial"/>
          <w:color w:val="000000"/>
        </w:rPr>
        <w:t xml:space="preserve">, Cena </w:t>
      </w:r>
      <w:r w:rsidR="0077703C" w:rsidRPr="00224D43">
        <w:rPr>
          <w:rFonts w:ascii="Arial" w:hAnsi="Arial" w:cs="Arial"/>
          <w:color w:val="000000"/>
        </w:rPr>
        <w:t xml:space="preserve">bude příkazcem </w:t>
      </w:r>
      <w:r w:rsidRPr="00224D43">
        <w:rPr>
          <w:rFonts w:ascii="Arial" w:hAnsi="Arial" w:cs="Arial"/>
          <w:color w:val="000000"/>
        </w:rPr>
        <w:t xml:space="preserve">uhrazena pouze za období, kdy </w:t>
      </w:r>
      <w:r w:rsidR="0077703C" w:rsidRPr="00224D43">
        <w:rPr>
          <w:rFonts w:ascii="Arial" w:hAnsi="Arial" w:cs="Arial"/>
          <w:color w:val="000000"/>
        </w:rPr>
        <w:t>příkazník</w:t>
      </w:r>
      <w:r w:rsidRPr="00224D43">
        <w:rPr>
          <w:rFonts w:ascii="Arial" w:hAnsi="Arial" w:cs="Arial"/>
          <w:color w:val="000000"/>
        </w:rPr>
        <w:t xml:space="preserve"> skutečně vykonával </w:t>
      </w:r>
      <w:r w:rsidR="0077703C" w:rsidRPr="00224D43">
        <w:rPr>
          <w:rFonts w:ascii="Arial" w:hAnsi="Arial" w:cs="Arial"/>
          <w:color w:val="000000"/>
        </w:rPr>
        <w:t>zajišťované činnosti</w:t>
      </w:r>
      <w:r w:rsidRPr="00224D43">
        <w:rPr>
          <w:rFonts w:ascii="Arial" w:hAnsi="Arial" w:cs="Arial"/>
          <w:color w:val="000000"/>
        </w:rPr>
        <w:t xml:space="preserve">. Pokud se </w:t>
      </w:r>
      <w:r w:rsidR="0077703C" w:rsidRPr="00224D43">
        <w:rPr>
          <w:rFonts w:ascii="Arial" w:hAnsi="Arial" w:cs="Arial"/>
          <w:color w:val="000000"/>
        </w:rPr>
        <w:t>smluvní s</w:t>
      </w:r>
      <w:r w:rsidRPr="00224D43">
        <w:rPr>
          <w:rFonts w:ascii="Arial" w:hAnsi="Arial" w:cs="Arial"/>
          <w:color w:val="000000"/>
        </w:rPr>
        <w:t xml:space="preserve">trany </w:t>
      </w:r>
      <w:r w:rsidR="002E5589" w:rsidRPr="00224D43">
        <w:rPr>
          <w:rFonts w:ascii="Arial" w:hAnsi="Arial" w:cs="Arial"/>
          <w:color w:val="000000"/>
        </w:rPr>
        <w:t xml:space="preserve">v souladu se ZZVZ </w:t>
      </w:r>
      <w:r w:rsidR="0077703C" w:rsidRPr="00224D43">
        <w:rPr>
          <w:rFonts w:ascii="Arial" w:hAnsi="Arial" w:cs="Arial"/>
          <w:color w:val="000000"/>
        </w:rPr>
        <w:t xml:space="preserve">písemně </w:t>
      </w:r>
      <w:r w:rsidRPr="00224D43">
        <w:rPr>
          <w:rFonts w:ascii="Arial" w:hAnsi="Arial" w:cs="Arial"/>
          <w:color w:val="000000"/>
        </w:rPr>
        <w:t xml:space="preserve">dohodnou, že </w:t>
      </w:r>
      <w:r w:rsidR="00730C32" w:rsidRPr="00224D43">
        <w:rPr>
          <w:rFonts w:ascii="Arial" w:hAnsi="Arial" w:cs="Arial"/>
          <w:color w:val="000000"/>
        </w:rPr>
        <w:t>příkazník</w:t>
      </w:r>
      <w:r w:rsidRPr="00224D43">
        <w:rPr>
          <w:rFonts w:ascii="Arial" w:hAnsi="Arial" w:cs="Arial"/>
          <w:color w:val="000000"/>
        </w:rPr>
        <w:t xml:space="preserve"> bude </w:t>
      </w:r>
      <w:r w:rsidR="00730C32" w:rsidRPr="00224D43">
        <w:rPr>
          <w:rFonts w:ascii="Arial" w:hAnsi="Arial" w:cs="Arial"/>
          <w:color w:val="000000"/>
        </w:rPr>
        <w:t xml:space="preserve">vykonávat zajišťované činnosti </w:t>
      </w:r>
      <w:r w:rsidRPr="00224D43">
        <w:rPr>
          <w:rFonts w:ascii="Arial" w:hAnsi="Arial" w:cs="Arial"/>
          <w:color w:val="000000"/>
        </w:rPr>
        <w:t xml:space="preserve">po dobu delší, než </w:t>
      </w:r>
      <w:r w:rsidR="00730C32" w:rsidRPr="00224D43">
        <w:rPr>
          <w:rFonts w:ascii="Arial" w:hAnsi="Arial" w:cs="Arial"/>
          <w:color w:val="000000"/>
        </w:rPr>
        <w:t>sjednanou předpokládanou dobu</w:t>
      </w:r>
      <w:r w:rsidRPr="00224D43">
        <w:rPr>
          <w:rFonts w:ascii="Arial" w:hAnsi="Arial" w:cs="Arial"/>
          <w:color w:val="000000"/>
        </w:rPr>
        <w:t xml:space="preserve">, sjednávají </w:t>
      </w:r>
      <w:r w:rsidR="00341642" w:rsidRPr="00224D43">
        <w:rPr>
          <w:rFonts w:ascii="Arial" w:hAnsi="Arial" w:cs="Arial"/>
          <w:color w:val="000000"/>
        </w:rPr>
        <w:t>smluvní s</w:t>
      </w:r>
      <w:r w:rsidRPr="00224D43">
        <w:rPr>
          <w:rFonts w:ascii="Arial" w:hAnsi="Arial" w:cs="Arial"/>
          <w:color w:val="000000"/>
        </w:rPr>
        <w:t>trany, že pro takové navýšení Cen</w:t>
      </w:r>
      <w:r w:rsidR="00341642" w:rsidRPr="00224D43">
        <w:rPr>
          <w:rFonts w:ascii="Arial" w:hAnsi="Arial" w:cs="Arial"/>
          <w:color w:val="000000"/>
        </w:rPr>
        <w:t>y</w:t>
      </w:r>
      <w:r w:rsidRPr="00224D43">
        <w:rPr>
          <w:rFonts w:ascii="Arial" w:hAnsi="Arial" w:cs="Arial"/>
          <w:color w:val="000000"/>
        </w:rPr>
        <w:t xml:space="preserve"> bude závazná měsíční sazba </w:t>
      </w:r>
      <w:r w:rsidR="00642EF6" w:rsidRPr="00224D43">
        <w:rPr>
          <w:rFonts w:ascii="Arial" w:hAnsi="Arial" w:cs="Arial"/>
          <w:color w:val="000000"/>
        </w:rPr>
        <w:t xml:space="preserve">určena dle </w:t>
      </w:r>
      <w:r w:rsidR="005C056E" w:rsidRPr="00224D43">
        <w:rPr>
          <w:rFonts w:ascii="Arial" w:hAnsi="Arial" w:cs="Arial"/>
          <w:color w:val="000000"/>
        </w:rPr>
        <w:t>předchozího odst. 4 tohoto článku smlouvy</w:t>
      </w:r>
      <w:r w:rsidR="00754B67">
        <w:rPr>
          <w:rFonts w:ascii="Arial" w:hAnsi="Arial" w:cs="Arial"/>
          <w:color w:val="000000"/>
        </w:rPr>
        <w:t xml:space="preserve">. </w:t>
      </w:r>
      <w:r w:rsidRPr="00224D43">
        <w:rPr>
          <w:rFonts w:ascii="Arial" w:hAnsi="Arial" w:cs="Arial"/>
          <w:color w:val="000000"/>
        </w:rPr>
        <w:t xml:space="preserve">V případě, že </w:t>
      </w:r>
      <w:r w:rsidR="00496835" w:rsidRPr="00224D43">
        <w:rPr>
          <w:rFonts w:ascii="Arial" w:hAnsi="Arial" w:cs="Arial"/>
          <w:color w:val="000000"/>
        </w:rPr>
        <w:t>příkazník</w:t>
      </w:r>
      <w:r w:rsidRPr="00224D43">
        <w:rPr>
          <w:rFonts w:ascii="Arial" w:hAnsi="Arial" w:cs="Arial"/>
          <w:color w:val="000000"/>
        </w:rPr>
        <w:t xml:space="preserve"> nebude vykonávat </w:t>
      </w:r>
      <w:r w:rsidR="00496835" w:rsidRPr="00224D43">
        <w:rPr>
          <w:rFonts w:ascii="Arial" w:hAnsi="Arial" w:cs="Arial"/>
          <w:color w:val="000000"/>
        </w:rPr>
        <w:t xml:space="preserve">zajišťované činnosti </w:t>
      </w:r>
      <w:r w:rsidRPr="00224D43">
        <w:rPr>
          <w:rFonts w:ascii="Arial" w:hAnsi="Arial" w:cs="Arial"/>
          <w:color w:val="000000"/>
        </w:rPr>
        <w:t xml:space="preserve">po dobu celého měsíce, bude mu uhrazena poměrná část Ceny vypočtená poměrem dní v příslušném měsíci, za který mu má být Cena vyplacena a počtem dní, kdy skutečně </w:t>
      </w:r>
      <w:r w:rsidR="006B241E" w:rsidRPr="00224D43">
        <w:rPr>
          <w:rFonts w:ascii="Arial" w:hAnsi="Arial" w:cs="Arial"/>
          <w:color w:val="000000"/>
        </w:rPr>
        <w:t xml:space="preserve">zajišťované činnosti </w:t>
      </w:r>
      <w:r w:rsidRPr="00224D43">
        <w:rPr>
          <w:rFonts w:ascii="Arial" w:hAnsi="Arial" w:cs="Arial"/>
          <w:color w:val="000000"/>
        </w:rPr>
        <w:t>vykonával.</w:t>
      </w:r>
    </w:p>
    <w:p w14:paraId="5AD9C103" w14:textId="41FF11FB" w:rsidR="005A5BAF" w:rsidRPr="00754B67" w:rsidRDefault="00654561" w:rsidP="00754B67">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3"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3"/>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224D43">
        <w:rPr>
          <w:rFonts w:ascii="Arial" w:hAnsi="Arial" w:cs="Arial"/>
        </w:rPr>
        <w:t xml:space="preserve">do </w:t>
      </w:r>
      <w:r w:rsidR="00A84652" w:rsidRPr="00754B67">
        <w:rPr>
          <w:rFonts w:ascii="Arial" w:hAnsi="Arial" w:cs="Arial"/>
          <w:color w:val="000000"/>
        </w:rPr>
        <w:t>pěti kalendářních</w:t>
      </w:r>
      <w:r w:rsidR="00A84652" w:rsidRPr="00224D43">
        <w:rPr>
          <w:rFonts w:ascii="Arial" w:hAnsi="Arial" w:cs="Arial"/>
          <w:color w:val="000000"/>
        </w:rPr>
        <w:t xml:space="preserve"> 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w:t>
      </w:r>
      <w:proofErr w:type="spellStart"/>
      <w:r w:rsidR="00A84652" w:rsidRPr="00224D43">
        <w:rPr>
          <w:rFonts w:ascii="Arial" w:hAnsi="Arial" w:cs="Arial"/>
          <w:color w:val="000000"/>
        </w:rPr>
        <w:t>ZoDPH</w:t>
      </w:r>
      <w:proofErr w:type="spellEnd"/>
      <w:r w:rsidR="00A84652" w:rsidRPr="00224D43">
        <w:rPr>
          <w:rFonts w:ascii="Arial" w:hAnsi="Arial" w:cs="Arial"/>
          <w:color w:val="000000"/>
        </w:rPr>
        <w:t xml:space="preserve">“). </w:t>
      </w:r>
    </w:p>
    <w:bookmarkEnd w:id="12"/>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4"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4"/>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proofErr w:type="spellStart"/>
      <w:r w:rsidR="00BE728C" w:rsidRPr="00224D43">
        <w:rPr>
          <w:rFonts w:ascii="Arial" w:hAnsi="Arial" w:cs="Arial"/>
          <w:color w:val="000000"/>
        </w:rPr>
        <w:t>ZoDPH</w:t>
      </w:r>
      <w:proofErr w:type="spellEnd"/>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4C22F1BA"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754B67" w:rsidRDefault="00F80F9D" w:rsidP="00224D43">
      <w:pPr>
        <w:pStyle w:val="Zkladntext"/>
        <w:numPr>
          <w:ilvl w:val="0"/>
          <w:numId w:val="17"/>
        </w:numPr>
        <w:spacing w:line="276" w:lineRule="auto"/>
        <w:jc w:val="both"/>
        <w:rPr>
          <w:rFonts w:ascii="Arial" w:hAnsi="Arial" w:cs="Arial"/>
          <w:color w:val="000000"/>
        </w:rPr>
      </w:pPr>
      <w:r w:rsidRPr="00754B67">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86368AD"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754B67">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5"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5"/>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2BFFC167" w:rsidR="005A5BAF" w:rsidRPr="00224D43" w:rsidRDefault="005A5BAF" w:rsidP="00224D43">
      <w:pPr>
        <w:pStyle w:val="Zkladntext"/>
        <w:numPr>
          <w:ilvl w:val="0"/>
          <w:numId w:val="11"/>
        </w:numPr>
        <w:spacing w:line="276" w:lineRule="auto"/>
        <w:jc w:val="both"/>
        <w:rPr>
          <w:rFonts w:ascii="Arial" w:hAnsi="Arial" w:cs="Arial"/>
          <w:color w:val="000000"/>
        </w:rPr>
      </w:pPr>
      <w:bookmarkStart w:id="16"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754B67">
        <w:rPr>
          <w:rFonts w:ascii="Arial" w:hAnsi="Arial" w:cs="Arial"/>
          <w:color w:val="000000"/>
        </w:rPr>
        <w:t>bude příkazníkem příkazci předložena vždy nejpozději do 10</w:t>
      </w:r>
      <w:r w:rsidR="00AF05EE" w:rsidRPr="00754B67">
        <w:rPr>
          <w:rFonts w:ascii="Arial" w:hAnsi="Arial" w:cs="Arial"/>
          <w:color w:val="000000"/>
        </w:rPr>
        <w:t xml:space="preserve"> [pracovních] dnů od skončení příslušného kalendářního měsíce a</w:t>
      </w:r>
      <w:r w:rsidR="00AF05EE" w:rsidRPr="00224D43">
        <w:rPr>
          <w:rFonts w:ascii="Arial" w:hAnsi="Arial" w:cs="Arial"/>
          <w:color w:val="000000"/>
        </w:rPr>
        <w:t xml:space="preserve"> bude obsahovat alespoň:</w:t>
      </w:r>
      <w:bookmarkEnd w:id="16"/>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73BCD799" w:rsidR="005A5BAF" w:rsidRPr="00224D43" w:rsidRDefault="005A5BAF" w:rsidP="00224D43">
      <w:pPr>
        <w:pStyle w:val="Zkladntext"/>
        <w:numPr>
          <w:ilvl w:val="0"/>
          <w:numId w:val="11"/>
        </w:numPr>
        <w:spacing w:line="276" w:lineRule="auto"/>
        <w:jc w:val="both"/>
        <w:rPr>
          <w:rFonts w:ascii="Arial" w:hAnsi="Arial" w:cs="Arial"/>
          <w:color w:val="000000"/>
        </w:rPr>
      </w:pPr>
      <w:bookmarkStart w:id="17" w:name="_Ref332890887"/>
      <w:bookmarkStart w:id="18"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w:t>
      </w:r>
      <w:r w:rsidR="005C1B75" w:rsidRPr="00156267">
        <w:rPr>
          <w:rFonts w:ascii="Arial" w:hAnsi="Arial" w:cs="Arial"/>
          <w:color w:val="000000"/>
        </w:rPr>
        <w:t>alespoň pět kalendářních dn</w:t>
      </w:r>
      <w:r w:rsidR="00CD2485" w:rsidRPr="00156267">
        <w:rPr>
          <w:rFonts w:ascii="Arial" w:hAnsi="Arial" w:cs="Arial"/>
          <w:color w:val="000000"/>
        </w:rPr>
        <w:t>ů</w:t>
      </w:r>
      <w:r w:rsidR="005C1B75" w:rsidRPr="00156267">
        <w:rPr>
          <w:rFonts w:ascii="Arial" w:hAnsi="Arial" w:cs="Arial"/>
          <w:color w:val="000000"/>
        </w:rPr>
        <w:t xml:space="preserve"> předem. </w:t>
      </w:r>
      <w:r w:rsidR="008D0905" w:rsidRPr="00156267">
        <w:rPr>
          <w:rFonts w:ascii="Arial" w:hAnsi="Arial" w:cs="Arial"/>
          <w:color w:val="000000"/>
        </w:rPr>
        <w:t>Příkazník</w:t>
      </w:r>
      <w:r w:rsidR="005C1B75" w:rsidRPr="00156267">
        <w:rPr>
          <w:rFonts w:ascii="Arial" w:hAnsi="Arial" w:cs="Arial"/>
          <w:color w:val="000000"/>
        </w:rPr>
        <w:t xml:space="preserve"> nebude mít po dobu přerušení plnění nárok na sjednanou Cenu (ani její část) nebo na jakoukoliv případnou náhradu škody či jiné peněžité protiplnění. </w:t>
      </w:r>
      <w:bookmarkEnd w:id="17"/>
      <w:r w:rsidRPr="00156267">
        <w:rPr>
          <w:rFonts w:ascii="Arial" w:hAnsi="Arial" w:cs="Arial"/>
          <w:color w:val="000000"/>
        </w:rPr>
        <w:t>O</w:t>
      </w:r>
      <w:r w:rsidR="003C2E59" w:rsidRPr="00156267">
        <w:rPr>
          <w:rFonts w:ascii="Arial" w:hAnsi="Arial" w:cs="Arial"/>
          <w:color w:val="000000"/>
        </w:rPr>
        <w:t> </w:t>
      </w:r>
      <w:r w:rsidRPr="00156267">
        <w:rPr>
          <w:rFonts w:ascii="Arial" w:hAnsi="Arial" w:cs="Arial"/>
          <w:color w:val="000000"/>
        </w:rPr>
        <w:t>termínu</w:t>
      </w:r>
      <w:r w:rsidRPr="00224D43">
        <w:rPr>
          <w:rFonts w:ascii="Arial" w:hAnsi="Arial" w:cs="Arial"/>
          <w:color w:val="000000"/>
        </w:rPr>
        <w:t xml:space="preserve">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zajišťovaných činností je příkazce povinen 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18"/>
    </w:p>
    <w:p w14:paraId="21201434" w14:textId="19B2CA8E" w:rsidR="005A5BAF" w:rsidRPr="00870C08"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písemné výzvy příkazníka za předpokladu, že takovýchto dokladů či konzultací bude třeba. Příkazce je povinen vystavit příkazníkovi písemnou plnou moc pro každ</w:t>
      </w:r>
      <w:r w:rsidR="00A36DF7" w:rsidRPr="00224D43">
        <w:rPr>
          <w:rFonts w:ascii="Arial" w:hAnsi="Arial" w:cs="Arial"/>
          <w:color w:val="000000"/>
        </w:rPr>
        <w:t>é</w:t>
      </w:r>
      <w:r w:rsidRPr="00224D43">
        <w:rPr>
          <w:rFonts w:ascii="Arial" w:hAnsi="Arial" w:cs="Arial"/>
          <w:color w:val="000000"/>
        </w:rPr>
        <w:t xml:space="preserve"> právní </w:t>
      </w:r>
      <w:r w:rsidR="00A36DF7" w:rsidRPr="00224D43">
        <w:rPr>
          <w:rFonts w:ascii="Arial" w:hAnsi="Arial" w:cs="Arial"/>
          <w:color w:val="000000"/>
        </w:rPr>
        <w:t>jednání,</w:t>
      </w:r>
      <w:r w:rsidRPr="00224D43">
        <w:rPr>
          <w:rFonts w:ascii="Arial" w:hAnsi="Arial" w:cs="Arial"/>
          <w:color w:val="000000"/>
        </w:rPr>
        <w:t xml:space="preserve"> kter</w:t>
      </w:r>
      <w:r w:rsidR="00A36DF7" w:rsidRPr="00224D43">
        <w:rPr>
          <w:rFonts w:ascii="Arial" w:hAnsi="Arial" w:cs="Arial"/>
          <w:color w:val="000000"/>
        </w:rPr>
        <w:t>é</w:t>
      </w:r>
      <w:r w:rsidRPr="00224D43">
        <w:rPr>
          <w:rFonts w:ascii="Arial" w:hAnsi="Arial" w:cs="Arial"/>
          <w:color w:val="000000"/>
        </w:rPr>
        <w:t xml:space="preserve"> bude muset v souladu s čl. </w:t>
      </w:r>
      <w:r w:rsidR="00A36DF7" w:rsidRPr="00224D43">
        <w:rPr>
          <w:rFonts w:ascii="Arial" w:hAnsi="Arial" w:cs="Arial"/>
          <w:color w:val="000000"/>
        </w:rPr>
        <w:t>5</w:t>
      </w:r>
      <w:r w:rsidRPr="00224D43">
        <w:rPr>
          <w:rFonts w:ascii="Arial" w:hAnsi="Arial" w:cs="Arial"/>
          <w:color w:val="000000"/>
        </w:rPr>
        <w:t xml:space="preserve"> této smlouvy jménem příkazce </w:t>
      </w:r>
      <w:r w:rsidRPr="00870C08">
        <w:rPr>
          <w:rFonts w:ascii="Arial" w:hAnsi="Arial" w:cs="Arial"/>
          <w:color w:val="000000"/>
        </w:rPr>
        <w:t>učinit</w:t>
      </w:r>
      <w:r w:rsidR="00AF0689" w:rsidRPr="00870C08">
        <w:rPr>
          <w:rFonts w:ascii="Arial" w:hAnsi="Arial" w:cs="Arial"/>
          <w:color w:val="000000"/>
        </w:rPr>
        <w:t>;</w:t>
      </w:r>
      <w:r w:rsidR="00AF0689" w:rsidRPr="00870C08">
        <w:rPr>
          <w:rFonts w:ascii="Arial" w:hAnsi="Arial" w:cs="Arial"/>
        </w:rPr>
        <w:t xml:space="preserve"> </w:t>
      </w:r>
      <w:r w:rsidR="00AF0689" w:rsidRPr="00870C08">
        <w:rPr>
          <w:rFonts w:ascii="Arial" w:hAnsi="Arial" w:cs="Arial"/>
          <w:color w:val="000000"/>
        </w:rPr>
        <w:t xml:space="preserve">ujednání tohoto odstavce se uplatní obdobně při odůvodněné žádosti </w:t>
      </w:r>
      <w:r w:rsidR="00C33C76" w:rsidRPr="00870C08">
        <w:rPr>
          <w:rFonts w:ascii="Arial" w:hAnsi="Arial" w:cs="Arial"/>
          <w:color w:val="000000"/>
        </w:rPr>
        <w:t>p</w:t>
      </w:r>
      <w:r w:rsidR="00AF0689" w:rsidRPr="00870C08">
        <w:rPr>
          <w:rFonts w:ascii="Arial" w:hAnsi="Arial" w:cs="Arial"/>
          <w:color w:val="000000"/>
        </w:rPr>
        <w:t xml:space="preserve">říkazníka </w:t>
      </w:r>
      <w:r w:rsidR="00C33C76" w:rsidRPr="00870C08">
        <w:rPr>
          <w:rFonts w:ascii="Arial" w:hAnsi="Arial" w:cs="Arial"/>
          <w:color w:val="000000"/>
        </w:rPr>
        <w:t>k</w:t>
      </w:r>
      <w:r w:rsidR="00AF0689" w:rsidRPr="00870C08">
        <w:rPr>
          <w:rFonts w:ascii="Arial" w:hAnsi="Arial" w:cs="Arial"/>
          <w:color w:val="000000"/>
        </w:rPr>
        <w:t xml:space="preserve"> vystavení pověření k určité činnosti (např. vstup na pozemek, převzetí dokumentů</w:t>
      </w:r>
      <w:r w:rsidRPr="00870C08">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10C6C818"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 </w:t>
      </w:r>
      <w:r w:rsidR="00BC5486" w:rsidRPr="00870C08">
        <w:rPr>
          <w:rFonts w:ascii="Arial" w:hAnsi="Arial" w:cs="Arial"/>
          <w:color w:val="000000"/>
        </w:rPr>
        <w:t>Seznam příkazcem schválených poddodavatelů příkazníka je přílohou č.</w:t>
      </w:r>
      <w:r w:rsidR="00870C08" w:rsidRPr="00870C08">
        <w:rPr>
          <w:rFonts w:ascii="Arial" w:hAnsi="Arial" w:cs="Arial"/>
          <w:color w:val="000000"/>
        </w:rPr>
        <w:t xml:space="preserve"> 2</w:t>
      </w:r>
      <w:r w:rsidR="00586832" w:rsidRPr="00870C08">
        <w:rPr>
          <w:rFonts w:ascii="Arial" w:hAnsi="Arial" w:cs="Arial"/>
        </w:rPr>
        <w:t xml:space="preserve"> </w:t>
      </w:r>
      <w:r w:rsidR="00BC5486" w:rsidRPr="00870C08">
        <w:rPr>
          <w:rFonts w:ascii="Arial" w:hAnsi="Arial" w:cs="Arial"/>
          <w:color w:val="000000"/>
        </w:rPr>
        <w:t xml:space="preserve"> této smlouvy</w:t>
      </w:r>
      <w:r w:rsidR="00870C08" w:rsidRPr="00870C08">
        <w:rPr>
          <w:rFonts w:ascii="Arial" w:hAnsi="Arial" w:cs="Arial"/>
          <w:color w:val="000000"/>
        </w:rPr>
        <w:t>, je-li relevantní</w:t>
      </w:r>
      <w:r w:rsidR="00BC5486" w:rsidRPr="00870C08">
        <w:rPr>
          <w:rFonts w:ascii="Arial" w:hAnsi="Arial" w:cs="Arial"/>
          <w:color w:val="000000"/>
        </w:rPr>
        <w:t>.</w:t>
      </w:r>
      <w:r w:rsidR="00822EA3" w:rsidRPr="00870C08">
        <w:rPr>
          <w:rFonts w:ascii="Arial" w:hAnsi="Arial" w:cs="Arial"/>
          <w:color w:val="000000"/>
        </w:rPr>
        <w:t xml:space="preserve"> Pro získání</w:t>
      </w:r>
      <w:r w:rsidR="00822EA3" w:rsidRPr="00224D43">
        <w:rPr>
          <w:rFonts w:ascii="Arial" w:hAnsi="Arial" w:cs="Arial"/>
          <w:color w:val="000000"/>
        </w:rPr>
        <w:t xml:space="preserve"> souhlasu příkazce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3B1BF63C"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70D9796C" w:rsidR="00171350"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5F91A0FA" w14:textId="1D23FD36" w:rsidR="00AD0191" w:rsidRPr="00171350" w:rsidRDefault="00171350" w:rsidP="00171350">
      <w:pPr>
        <w:jc w:val="left"/>
        <w:rPr>
          <w:rFonts w:ascii="Arial" w:hAnsi="Arial" w:cs="Arial"/>
          <w:color w:val="000000"/>
          <w:sz w:val="20"/>
          <w:szCs w:val="20"/>
        </w:rPr>
      </w:pPr>
      <w:r>
        <w:rPr>
          <w:rFonts w:ascii="Arial" w:hAnsi="Arial" w:cs="Arial"/>
          <w:color w:val="000000"/>
          <w:sz w:val="20"/>
          <w:szCs w:val="20"/>
        </w:rPr>
        <w:br w:type="page"/>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0F89F5C8" w:rsidR="007E09AC"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7196A05E"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19"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w:t>
      </w:r>
      <w:r w:rsidR="00E6467F" w:rsidRPr="00414147">
        <w:rPr>
          <w:rFonts w:ascii="Arial" w:hAnsi="Arial" w:cs="Arial"/>
          <w:sz w:val="20"/>
          <w:szCs w:val="20"/>
          <w:lang w:eastAsia="x-none"/>
        </w:rPr>
        <w:t>výši 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19"/>
      <w:r w:rsidR="00E6467F" w:rsidRPr="00224D43">
        <w:rPr>
          <w:rFonts w:ascii="Arial" w:hAnsi="Arial" w:cs="Arial"/>
          <w:sz w:val="20"/>
          <w:szCs w:val="20"/>
          <w:lang w:eastAsia="x-none"/>
        </w:rPr>
        <w:t>.</w:t>
      </w:r>
    </w:p>
    <w:p w14:paraId="5A7E46E5" w14:textId="01E8E97E"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000A10F1">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BD5753D"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do </w:t>
      </w:r>
      <w:r w:rsidR="00E6467F" w:rsidRPr="00414147">
        <w:rPr>
          <w:rFonts w:ascii="Arial" w:hAnsi="Arial" w:cs="Arial"/>
          <w:sz w:val="20"/>
          <w:szCs w:val="20"/>
          <w:lang w:eastAsia="x-none"/>
        </w:rPr>
        <w:t>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61345666"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D032A2" w:rsidRPr="00414147">
        <w:rPr>
          <w:rFonts w:ascii="Arial" w:hAnsi="Arial" w:cs="Arial"/>
          <w:color w:val="000000"/>
        </w:rPr>
        <w:t>30.000 Kč</w:t>
      </w:r>
      <w:r w:rsidR="00784762" w:rsidRPr="00414147">
        <w:rPr>
          <w:rFonts w:ascii="Arial" w:hAnsi="Arial" w:cs="Arial"/>
          <w:color w:val="000000"/>
        </w:rPr>
        <w:t>, a to</w:t>
      </w:r>
      <w:r w:rsidR="00D032A2" w:rsidRPr="00414147">
        <w:rPr>
          <w:rFonts w:ascii="Arial" w:hAnsi="Arial" w:cs="Arial"/>
          <w:color w:val="000000"/>
        </w:rPr>
        <w:t xml:space="preserve"> za každé jednotlivé porušení povinnosti. </w:t>
      </w:r>
      <w:r w:rsidR="000071F9" w:rsidRPr="00414147">
        <w:rPr>
          <w:rFonts w:ascii="Arial" w:hAnsi="Arial" w:cs="Arial"/>
          <w:color w:val="000000"/>
        </w:rPr>
        <w:t xml:space="preserve">Příkazník je </w:t>
      </w:r>
      <w:r w:rsidR="007E4E55" w:rsidRPr="00414147">
        <w:rPr>
          <w:rFonts w:ascii="Arial" w:hAnsi="Arial" w:cs="Arial"/>
          <w:color w:val="000000"/>
        </w:rPr>
        <w:t xml:space="preserve">dále </w:t>
      </w:r>
      <w:r w:rsidR="000071F9" w:rsidRPr="00414147">
        <w:rPr>
          <w:rFonts w:ascii="Arial" w:hAnsi="Arial" w:cs="Arial"/>
          <w:color w:val="000000"/>
        </w:rPr>
        <w:t xml:space="preserve">povinen zaplatit příkazci smluvní pokutu ve výši </w:t>
      </w:r>
      <w:r w:rsidR="006705D4" w:rsidRPr="00414147">
        <w:rPr>
          <w:rFonts w:ascii="Arial" w:hAnsi="Arial" w:cs="Arial"/>
          <w:color w:val="000000"/>
        </w:rPr>
        <w:t>3</w:t>
      </w:r>
      <w:r w:rsidRPr="00414147">
        <w:rPr>
          <w:rFonts w:ascii="Arial" w:hAnsi="Arial" w:cs="Arial"/>
          <w:color w:val="000000"/>
        </w:rPr>
        <w:t>.000 Kč</w:t>
      </w:r>
      <w:r w:rsidR="00784762" w:rsidRPr="00414147">
        <w:rPr>
          <w:rFonts w:ascii="Arial" w:hAnsi="Arial" w:cs="Arial"/>
          <w:color w:val="000000"/>
        </w:rPr>
        <w:t>, a to</w:t>
      </w:r>
      <w:r w:rsidRPr="00414147">
        <w:rPr>
          <w:rFonts w:ascii="Arial" w:hAnsi="Arial" w:cs="Arial"/>
          <w:color w:val="000000"/>
        </w:rPr>
        <w:t xml:space="preserve"> za každý den prodlení s </w:t>
      </w:r>
      <w:r w:rsidR="00FB6979" w:rsidRPr="00414147">
        <w:rPr>
          <w:rFonts w:ascii="Arial" w:hAnsi="Arial" w:cs="Arial"/>
          <w:color w:val="000000"/>
        </w:rPr>
        <w:t>plněním jeho povinností podle článku 9 této smlouvy.</w:t>
      </w:r>
    </w:p>
    <w:p w14:paraId="32F9C1C2" w14:textId="77D4A623"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Poruší-li příkazník </w:t>
      </w:r>
      <w:r w:rsidR="00EC0E01" w:rsidRPr="00414147">
        <w:rPr>
          <w:rFonts w:ascii="Arial" w:hAnsi="Arial" w:cs="Arial"/>
          <w:color w:val="000000"/>
        </w:rPr>
        <w:t xml:space="preserve">kteroukoliv povinnost stanovenou </w:t>
      </w:r>
      <w:r w:rsidRPr="00414147">
        <w:rPr>
          <w:rFonts w:ascii="Arial" w:hAnsi="Arial" w:cs="Arial"/>
          <w:color w:val="000000"/>
        </w:rPr>
        <w:t xml:space="preserve">v článku </w:t>
      </w:r>
      <w:r w:rsidR="00EC0E01" w:rsidRPr="00414147">
        <w:rPr>
          <w:rFonts w:ascii="Arial" w:hAnsi="Arial" w:cs="Arial"/>
          <w:color w:val="000000"/>
        </w:rPr>
        <w:t xml:space="preserve">2 </w:t>
      </w:r>
      <w:r w:rsidRPr="00414147">
        <w:rPr>
          <w:rFonts w:ascii="Arial" w:hAnsi="Arial" w:cs="Arial"/>
          <w:color w:val="000000"/>
        </w:rPr>
        <w:t xml:space="preserve">odst. </w:t>
      </w:r>
      <w:r w:rsidR="00EC0E01" w:rsidRPr="00414147">
        <w:rPr>
          <w:rFonts w:ascii="Arial" w:hAnsi="Arial" w:cs="Arial"/>
          <w:color w:val="000000"/>
        </w:rPr>
        <w:t>3</w:t>
      </w:r>
      <w:r w:rsidRPr="00414147">
        <w:rPr>
          <w:rFonts w:ascii="Arial" w:hAnsi="Arial" w:cs="Arial"/>
          <w:color w:val="000000"/>
        </w:rPr>
        <w:t xml:space="preserve"> </w:t>
      </w:r>
      <w:r w:rsidR="009958D2" w:rsidRPr="00414147">
        <w:rPr>
          <w:rFonts w:ascii="Arial" w:hAnsi="Arial" w:cs="Arial"/>
          <w:color w:val="000000"/>
        </w:rPr>
        <w:t xml:space="preserve">nebo v článku 2 odst. 8 </w:t>
      </w:r>
      <w:r w:rsidR="006B5FC9" w:rsidRPr="00414147">
        <w:rPr>
          <w:rFonts w:ascii="Arial" w:hAnsi="Arial" w:cs="Arial"/>
          <w:color w:val="000000"/>
        </w:rPr>
        <w:t xml:space="preserve">nebo v článku </w:t>
      </w:r>
      <w:r w:rsidR="00B62698" w:rsidRPr="00414147">
        <w:rPr>
          <w:rFonts w:ascii="Arial" w:hAnsi="Arial" w:cs="Arial"/>
          <w:color w:val="000000"/>
        </w:rPr>
        <w:t>8</w:t>
      </w:r>
      <w:r w:rsidR="006B5FC9" w:rsidRPr="00414147">
        <w:rPr>
          <w:rFonts w:ascii="Arial" w:hAnsi="Arial" w:cs="Arial"/>
          <w:color w:val="000000"/>
        </w:rPr>
        <w:t xml:space="preserve"> odst. </w:t>
      </w:r>
      <w:r w:rsidR="00B62698" w:rsidRPr="00414147">
        <w:rPr>
          <w:rFonts w:ascii="Arial" w:hAnsi="Arial" w:cs="Arial"/>
          <w:color w:val="000000"/>
        </w:rPr>
        <w:t>1</w:t>
      </w:r>
      <w:r w:rsidR="00ED0AE0" w:rsidRPr="00414147">
        <w:rPr>
          <w:rFonts w:ascii="Arial" w:hAnsi="Arial" w:cs="Arial"/>
          <w:color w:val="000000"/>
        </w:rPr>
        <w:t>3</w:t>
      </w:r>
      <w:r w:rsidR="006B5FC9" w:rsidRPr="00414147">
        <w:rPr>
          <w:rFonts w:ascii="Arial" w:hAnsi="Arial" w:cs="Arial"/>
          <w:color w:val="000000"/>
        </w:rPr>
        <w:t xml:space="preserve"> </w:t>
      </w:r>
      <w:r w:rsidRPr="00414147">
        <w:rPr>
          <w:rFonts w:ascii="Arial" w:hAnsi="Arial" w:cs="Arial"/>
          <w:color w:val="000000"/>
        </w:rPr>
        <w:t xml:space="preserve">této smlouvy, je povinen zaplatit příkazci smluvní pokutu ve výši </w:t>
      </w:r>
      <w:r w:rsidR="009958D2" w:rsidRPr="00414147">
        <w:rPr>
          <w:rFonts w:ascii="Arial" w:hAnsi="Arial" w:cs="Arial"/>
          <w:color w:val="000000"/>
        </w:rPr>
        <w:t>3</w:t>
      </w:r>
      <w:r w:rsidR="0024365B" w:rsidRPr="00414147">
        <w:rPr>
          <w:rFonts w:ascii="Arial" w:hAnsi="Arial" w:cs="Arial"/>
          <w:color w:val="000000"/>
        </w:rPr>
        <w:t>0</w:t>
      </w:r>
      <w:r w:rsidRPr="00414147">
        <w:rPr>
          <w:rFonts w:ascii="Arial" w:hAnsi="Arial" w:cs="Arial"/>
          <w:color w:val="000000"/>
        </w:rPr>
        <w:t>.000 Kč</w:t>
      </w:r>
      <w:r w:rsidR="00784762" w:rsidRPr="00414147">
        <w:rPr>
          <w:rFonts w:ascii="Arial" w:hAnsi="Arial" w:cs="Arial"/>
          <w:color w:val="000000"/>
        </w:rPr>
        <w:t>, a to</w:t>
      </w:r>
      <w:r w:rsidR="00F13272" w:rsidRPr="00414147">
        <w:rPr>
          <w:rFonts w:ascii="Arial" w:hAnsi="Arial" w:cs="Arial"/>
          <w:color w:val="000000"/>
        </w:rPr>
        <w:t xml:space="preserve"> za každé jednotlivé porušení povinnosti</w:t>
      </w:r>
      <w:r w:rsidRPr="00414147">
        <w:rPr>
          <w:rFonts w:ascii="Arial" w:hAnsi="Arial" w:cs="Arial"/>
          <w:color w:val="000000"/>
        </w:rPr>
        <w:t>.</w:t>
      </w:r>
    </w:p>
    <w:p w14:paraId="425B15DD" w14:textId="1E7285D9" w:rsidR="00DF2EFC" w:rsidRPr="00414147" w:rsidRDefault="00DE6AE5"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V případě, že </w:t>
      </w:r>
      <w:r w:rsidR="00985A0E" w:rsidRPr="00414147">
        <w:rPr>
          <w:rFonts w:ascii="Arial" w:hAnsi="Arial" w:cs="Arial"/>
          <w:color w:val="000000"/>
        </w:rPr>
        <w:t>v průběhu</w:t>
      </w:r>
      <w:r w:rsidRPr="00414147">
        <w:rPr>
          <w:rFonts w:ascii="Arial" w:hAnsi="Arial" w:cs="Arial"/>
          <w:color w:val="000000"/>
        </w:rPr>
        <w:t xml:space="preserve"> trvání </w:t>
      </w:r>
      <w:r w:rsidR="00985A0E" w:rsidRPr="00414147">
        <w:rPr>
          <w:rFonts w:ascii="Arial" w:hAnsi="Arial" w:cs="Arial"/>
          <w:color w:val="000000"/>
        </w:rPr>
        <w:t xml:space="preserve">této </w:t>
      </w:r>
      <w:r w:rsidRPr="00414147">
        <w:rPr>
          <w:rFonts w:ascii="Arial" w:hAnsi="Arial" w:cs="Arial"/>
          <w:color w:val="000000"/>
        </w:rPr>
        <w:t xml:space="preserve">smlouvy </w:t>
      </w:r>
      <w:r w:rsidR="00985A0E" w:rsidRPr="00414147">
        <w:rPr>
          <w:rFonts w:ascii="Arial" w:hAnsi="Arial" w:cs="Arial"/>
          <w:color w:val="000000"/>
        </w:rPr>
        <w:t xml:space="preserve">dojde ke změně osoby </w:t>
      </w:r>
      <w:r w:rsidR="00BF64D3" w:rsidRPr="00414147">
        <w:rPr>
          <w:rFonts w:ascii="Arial" w:hAnsi="Arial" w:cs="Arial"/>
          <w:color w:val="000000"/>
        </w:rPr>
        <w:t xml:space="preserve">postupem </w:t>
      </w:r>
      <w:r w:rsidR="00985A0E" w:rsidRPr="00414147">
        <w:rPr>
          <w:rFonts w:ascii="Arial" w:hAnsi="Arial" w:cs="Arial"/>
          <w:color w:val="000000"/>
        </w:rPr>
        <w:t xml:space="preserve">dle článku 2 odst. 7 </w:t>
      </w:r>
      <w:r w:rsidR="00BF64D3" w:rsidRPr="00414147">
        <w:rPr>
          <w:rFonts w:ascii="Arial" w:hAnsi="Arial" w:cs="Arial"/>
          <w:color w:val="000000"/>
        </w:rPr>
        <w:t>této smlouvy více než 2x, je p</w:t>
      </w:r>
      <w:r w:rsidR="009C5C89" w:rsidRPr="00414147">
        <w:rPr>
          <w:rFonts w:ascii="Arial" w:hAnsi="Arial" w:cs="Arial"/>
          <w:color w:val="000000"/>
        </w:rPr>
        <w:t xml:space="preserve">říkazník povinen zaplatit příkazci smluvní pokutu ve výši 30.000 Kč za každý </w:t>
      </w:r>
      <w:r w:rsidR="006E6BDA" w:rsidRPr="00414147">
        <w:rPr>
          <w:rFonts w:ascii="Arial" w:hAnsi="Arial" w:cs="Arial"/>
          <w:color w:val="000000"/>
        </w:rPr>
        <w:t>další</w:t>
      </w:r>
      <w:r w:rsidR="009C5C89" w:rsidRPr="00414147">
        <w:rPr>
          <w:rFonts w:ascii="Arial" w:hAnsi="Arial" w:cs="Arial"/>
          <w:color w:val="000000"/>
        </w:rPr>
        <w:t xml:space="preserve"> případ změny osoby</w:t>
      </w:r>
      <w:r w:rsidR="00962114" w:rsidRPr="00414147">
        <w:rPr>
          <w:rFonts w:ascii="Arial" w:hAnsi="Arial" w:cs="Arial"/>
          <w:color w:val="000000"/>
        </w:rPr>
        <w:t>.</w:t>
      </w:r>
    </w:p>
    <w:p w14:paraId="328AF35D" w14:textId="33F671B8"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w:t>
      </w:r>
      <w:r w:rsidRPr="00414147">
        <w:rPr>
          <w:rFonts w:ascii="Arial" w:hAnsi="Arial" w:cs="Arial"/>
          <w:color w:val="000000"/>
        </w:rPr>
        <w:t xml:space="preserve">výši </w:t>
      </w:r>
      <w:r w:rsidR="006705D4" w:rsidRPr="00414147">
        <w:rPr>
          <w:rFonts w:ascii="Arial" w:hAnsi="Arial" w:cs="Arial"/>
          <w:color w:val="000000"/>
        </w:rPr>
        <w:t>5</w:t>
      </w:r>
      <w:r w:rsidRPr="00414147">
        <w:rPr>
          <w:rFonts w:ascii="Arial" w:hAnsi="Arial" w:cs="Arial"/>
          <w:color w:val="000000"/>
        </w:rPr>
        <w:t xml:space="preserve">.000 Kč, a to za každý </w:t>
      </w:r>
      <w:r w:rsidR="00DA3AA6" w:rsidRPr="00414147">
        <w:rPr>
          <w:rFonts w:ascii="Arial" w:hAnsi="Arial" w:cs="Arial"/>
          <w:color w:val="000000"/>
        </w:rPr>
        <w:t>jednotlivý případ porušení</w:t>
      </w:r>
      <w:r w:rsidR="005676AF" w:rsidRPr="00414147">
        <w:rPr>
          <w:rFonts w:ascii="Arial" w:hAnsi="Arial" w:cs="Arial"/>
          <w:color w:val="000000"/>
        </w:rPr>
        <w:t xml:space="preserve"> povinnosti</w:t>
      </w:r>
      <w:r w:rsidRPr="00414147">
        <w:rPr>
          <w:rFonts w:ascii="Arial" w:hAnsi="Arial" w:cs="Arial"/>
          <w:color w:val="000000"/>
        </w:rPr>
        <w:t>.</w:t>
      </w:r>
    </w:p>
    <w:p w14:paraId="01314028" w14:textId="7490DA95" w:rsidR="00C33EE8" w:rsidRPr="00414147" w:rsidRDefault="00C33EE8"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Pro případ porušení </w:t>
      </w:r>
      <w:r w:rsidR="00AD2D8B" w:rsidRPr="00414147">
        <w:rPr>
          <w:rFonts w:ascii="Arial" w:hAnsi="Arial" w:cs="Arial"/>
          <w:color w:val="000000"/>
        </w:rPr>
        <w:t xml:space="preserve">kterékoliv </w:t>
      </w:r>
      <w:r w:rsidRPr="00414147">
        <w:rPr>
          <w:rFonts w:ascii="Arial" w:hAnsi="Arial" w:cs="Arial"/>
          <w:color w:val="000000"/>
        </w:rPr>
        <w:t xml:space="preserve">povinnosti příkazníka dle čl. 8 odst. </w:t>
      </w:r>
      <w:r w:rsidR="00AD2D8B" w:rsidRPr="00414147">
        <w:rPr>
          <w:rFonts w:ascii="Arial" w:hAnsi="Arial" w:cs="Arial"/>
          <w:color w:val="000000"/>
        </w:rPr>
        <w:t>2</w:t>
      </w:r>
      <w:r w:rsidR="00EB2F47" w:rsidRPr="00414147">
        <w:rPr>
          <w:rFonts w:ascii="Arial" w:hAnsi="Arial" w:cs="Arial"/>
          <w:color w:val="000000"/>
        </w:rPr>
        <w:t>,</w:t>
      </w:r>
      <w:r w:rsidRPr="00414147">
        <w:rPr>
          <w:rFonts w:ascii="Arial" w:hAnsi="Arial" w:cs="Arial"/>
          <w:color w:val="000000"/>
        </w:rPr>
        <w:t xml:space="preserve"> </w:t>
      </w:r>
      <w:r w:rsidR="00EB2F47" w:rsidRPr="00414147">
        <w:rPr>
          <w:rFonts w:ascii="Arial" w:hAnsi="Arial" w:cs="Arial"/>
          <w:color w:val="000000"/>
        </w:rPr>
        <w:t xml:space="preserve">je příkazník povinen zaplatit příkazci </w:t>
      </w:r>
      <w:r w:rsidRPr="00414147">
        <w:rPr>
          <w:rFonts w:ascii="Arial" w:hAnsi="Arial" w:cs="Arial"/>
          <w:color w:val="000000"/>
        </w:rPr>
        <w:t xml:space="preserve">smluvní pokutu ve výši </w:t>
      </w:r>
      <w:r w:rsidR="006705D4" w:rsidRPr="00414147">
        <w:rPr>
          <w:rFonts w:ascii="Arial" w:hAnsi="Arial" w:cs="Arial"/>
          <w:color w:val="000000"/>
        </w:rPr>
        <w:t>5</w:t>
      </w:r>
      <w:r w:rsidR="000802A2" w:rsidRPr="00414147">
        <w:rPr>
          <w:rFonts w:ascii="Arial" w:hAnsi="Arial" w:cs="Arial"/>
          <w:color w:val="000000"/>
        </w:rPr>
        <w:t>.</w:t>
      </w:r>
      <w:r w:rsidRPr="00414147">
        <w:rPr>
          <w:rFonts w:ascii="Arial" w:hAnsi="Arial" w:cs="Arial"/>
          <w:color w:val="000000"/>
        </w:rPr>
        <w:t>000</w:t>
      </w:r>
      <w:r w:rsidR="000802A2" w:rsidRPr="00414147">
        <w:rPr>
          <w:rFonts w:ascii="Arial" w:hAnsi="Arial" w:cs="Arial"/>
          <w:color w:val="000000"/>
        </w:rPr>
        <w:t xml:space="preserve"> Kč</w:t>
      </w:r>
      <w:r w:rsidRPr="00414147">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414147" w:rsidRDefault="009119C3"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Příkazník je povinen zaplatit příkazci smluvní pokutu ve výši 5</w:t>
      </w:r>
      <w:r w:rsidR="00712060" w:rsidRPr="00414147">
        <w:rPr>
          <w:rFonts w:ascii="Arial" w:hAnsi="Arial" w:cs="Arial"/>
          <w:color w:val="000000"/>
        </w:rPr>
        <w:t>.</w:t>
      </w:r>
      <w:r w:rsidRPr="00414147">
        <w:rPr>
          <w:rFonts w:ascii="Arial" w:hAnsi="Arial" w:cs="Arial"/>
          <w:color w:val="000000"/>
        </w:rPr>
        <w:t>000 Kč za každý započatý den prodlení s plněním jeho povinností v</w:t>
      </w:r>
      <w:r w:rsidR="00532CB7" w:rsidRPr="00414147">
        <w:rPr>
          <w:rFonts w:ascii="Arial" w:hAnsi="Arial" w:cs="Arial"/>
          <w:color w:val="000000"/>
        </w:rPr>
        <w:t> </w:t>
      </w:r>
      <w:r w:rsidRPr="00414147">
        <w:rPr>
          <w:rFonts w:ascii="Arial" w:hAnsi="Arial" w:cs="Arial"/>
          <w:color w:val="000000"/>
        </w:rPr>
        <w:t>termínu</w:t>
      </w:r>
      <w:r w:rsidR="00532CB7" w:rsidRPr="00414147">
        <w:rPr>
          <w:rFonts w:ascii="Arial" w:hAnsi="Arial" w:cs="Arial"/>
          <w:color w:val="000000"/>
        </w:rPr>
        <w:t xml:space="preserve"> dohodnutém smluvními stranami nebo stanoveném příkazcem na kontrolním dni stavby.</w:t>
      </w:r>
    </w:p>
    <w:p w14:paraId="24E64256" w14:textId="6C96E6D6"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w:t>
      </w:r>
      <w:r w:rsidR="005D16B0" w:rsidRPr="00414147">
        <w:rPr>
          <w:rFonts w:ascii="Arial" w:hAnsi="Arial" w:cs="Arial"/>
        </w:rPr>
        <w:t>jednotlivé porušení povinnosti</w:t>
      </w:r>
      <w:r w:rsidR="00EE2E12" w:rsidRPr="00414147">
        <w:rPr>
          <w:rFonts w:ascii="Arial" w:hAnsi="Arial" w:cs="Arial"/>
        </w:rPr>
        <w:t xml:space="preserve"> </w:t>
      </w:r>
      <w:r w:rsidRPr="00414147">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414147">
        <w:rPr>
          <w:rFonts w:ascii="Arial" w:hAnsi="Arial" w:cs="Arial"/>
        </w:rPr>
        <w:t>,</w:t>
      </w:r>
      <w:r w:rsidRPr="00414147">
        <w:rPr>
          <w:rFonts w:ascii="Arial" w:hAnsi="Arial" w:cs="Arial"/>
        </w:rPr>
        <w:t xml:space="preserve"> </w:t>
      </w:r>
      <w:r w:rsidR="003320C0" w:rsidRPr="00414147">
        <w:rPr>
          <w:rFonts w:ascii="Arial" w:hAnsi="Arial" w:cs="Arial"/>
          <w:color w:val="000000"/>
        </w:rPr>
        <w:t xml:space="preserve">je příkazník povinen zaplatit příkazci </w:t>
      </w:r>
      <w:r w:rsidRPr="00414147">
        <w:rPr>
          <w:rFonts w:ascii="Arial" w:hAnsi="Arial" w:cs="Arial"/>
          <w:color w:val="000000"/>
        </w:rPr>
        <w:t>smluvní pokut</w:t>
      </w:r>
      <w:r w:rsidR="006377B4" w:rsidRPr="00414147">
        <w:rPr>
          <w:rFonts w:ascii="Arial" w:hAnsi="Arial" w:cs="Arial"/>
          <w:color w:val="000000"/>
        </w:rPr>
        <w:t>u</w:t>
      </w:r>
      <w:r w:rsidRPr="00414147">
        <w:rPr>
          <w:rFonts w:ascii="Arial" w:hAnsi="Arial" w:cs="Arial"/>
          <w:color w:val="000000"/>
        </w:rPr>
        <w:t xml:space="preserve"> ve výši </w:t>
      </w:r>
      <w:r w:rsidR="006705D4" w:rsidRPr="00414147">
        <w:rPr>
          <w:rFonts w:ascii="Arial" w:hAnsi="Arial" w:cs="Arial"/>
          <w:color w:val="000000"/>
        </w:rPr>
        <w:t>5</w:t>
      </w:r>
      <w:r w:rsidR="000802A2" w:rsidRPr="00414147">
        <w:rPr>
          <w:rFonts w:ascii="Arial" w:hAnsi="Arial" w:cs="Arial"/>
          <w:color w:val="000000"/>
        </w:rPr>
        <w:t>.</w:t>
      </w:r>
      <w:r w:rsidR="00CF746B" w:rsidRPr="00414147">
        <w:rPr>
          <w:rFonts w:ascii="Arial" w:hAnsi="Arial" w:cs="Arial"/>
          <w:color w:val="000000"/>
        </w:rPr>
        <w:t>000</w:t>
      </w:r>
      <w:r w:rsidRPr="00414147">
        <w:rPr>
          <w:rFonts w:ascii="Arial" w:hAnsi="Arial" w:cs="Arial"/>
          <w:color w:val="000000"/>
        </w:rPr>
        <w:t xml:space="preserve"> Kč.</w:t>
      </w:r>
      <w:r w:rsidRPr="00414147">
        <w:rPr>
          <w:rFonts w:ascii="Arial" w:hAnsi="Arial" w:cs="Arial"/>
        </w:rPr>
        <w:t xml:space="preserve"> </w:t>
      </w:r>
    </w:p>
    <w:p w14:paraId="308BA7CC" w14:textId="4E5A1B37"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w:t>
      </w:r>
      <w:proofErr w:type="spellStart"/>
      <w:r w:rsidRPr="00224D43">
        <w:rPr>
          <w:rFonts w:ascii="Arial" w:hAnsi="Arial" w:cs="Arial"/>
        </w:rPr>
        <w:t>sankcionovatelné</w:t>
      </w:r>
      <w:proofErr w:type="spellEnd"/>
      <w:r w:rsidRPr="00224D43">
        <w:rPr>
          <w:rFonts w:ascii="Arial" w:hAnsi="Arial" w:cs="Arial"/>
        </w:rPr>
        <w:t xml:space="preserve"> </w:t>
      </w:r>
      <w:r w:rsidRPr="00414147">
        <w:rPr>
          <w:rFonts w:ascii="Arial" w:hAnsi="Arial" w:cs="Arial"/>
        </w:rPr>
        <w:t>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000 Kč</w:t>
      </w:r>
      <w:r w:rsidR="00A831A1" w:rsidRPr="00414147">
        <w:rPr>
          <w:rFonts w:ascii="Arial" w:hAnsi="Arial" w:cs="Arial"/>
          <w:color w:val="000000"/>
        </w:rPr>
        <w:t>, a to za každé jednotlivé porušení povinnosti</w:t>
      </w:r>
      <w:r w:rsidRPr="00414147">
        <w:rPr>
          <w:rFonts w:ascii="Arial" w:hAnsi="Arial" w:cs="Arial"/>
        </w:rPr>
        <w:t>.</w:t>
      </w:r>
    </w:p>
    <w:p w14:paraId="78B10CAE" w14:textId="71D2EFA9"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jednotlivé porušení kterékoliv povinnosti koordinátora BOZP uvedené v článku 5 odst. </w:t>
      </w:r>
      <w:r w:rsidR="005D16B0" w:rsidRPr="00414147">
        <w:rPr>
          <w:rFonts w:ascii="Arial" w:hAnsi="Arial" w:cs="Arial"/>
        </w:rPr>
        <w:t xml:space="preserve">2 bodu 2.2 </w:t>
      </w:r>
      <w:r w:rsidRPr="00414147">
        <w:rPr>
          <w:rFonts w:ascii="Arial" w:hAnsi="Arial" w:cs="Arial"/>
        </w:rPr>
        <w:t xml:space="preserve">této smlouvy, není-li </w:t>
      </w:r>
      <w:proofErr w:type="spellStart"/>
      <w:r w:rsidRPr="00414147">
        <w:rPr>
          <w:rFonts w:ascii="Arial" w:hAnsi="Arial" w:cs="Arial"/>
        </w:rPr>
        <w:t>sankcionovatelné</w:t>
      </w:r>
      <w:proofErr w:type="spellEnd"/>
      <w:r w:rsidRPr="00414147">
        <w:rPr>
          <w:rFonts w:ascii="Arial" w:hAnsi="Arial" w:cs="Arial"/>
        </w:rPr>
        <w:t xml:space="preserve"> 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w:t>
      </w:r>
      <w:r w:rsidR="000802A2" w:rsidRPr="00414147">
        <w:rPr>
          <w:rFonts w:ascii="Arial" w:hAnsi="Arial" w:cs="Arial"/>
        </w:rPr>
        <w:t>0</w:t>
      </w:r>
      <w:r w:rsidRPr="00414147">
        <w:rPr>
          <w:rFonts w:ascii="Arial" w:hAnsi="Arial" w:cs="Arial"/>
        </w:rPr>
        <w:t>0 Kč</w:t>
      </w:r>
      <w:r w:rsidR="00A831A1" w:rsidRPr="00414147">
        <w:rPr>
          <w:rFonts w:ascii="Arial" w:hAnsi="Arial" w:cs="Arial"/>
          <w:color w:val="000000"/>
        </w:rPr>
        <w:t>, a to za každé jednotlivé porušení povinnosti</w:t>
      </w:r>
      <w:r w:rsidRPr="00414147">
        <w:rPr>
          <w:rFonts w:ascii="Arial" w:hAnsi="Arial" w:cs="Arial"/>
        </w:rPr>
        <w:t>.</w:t>
      </w:r>
    </w:p>
    <w:p w14:paraId="199AC16F" w14:textId="23A3A4DA" w:rsidR="00007A78" w:rsidRPr="00414147"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Za každé jednotlivé </w:t>
      </w:r>
      <w:r w:rsidR="00007A78" w:rsidRPr="00414147">
        <w:rPr>
          <w:rFonts w:ascii="Arial" w:hAnsi="Arial" w:cs="Arial"/>
          <w:color w:val="000000"/>
          <w:sz w:val="20"/>
          <w:szCs w:val="20"/>
        </w:rPr>
        <w:t>porušení kterékoliv povinnosti vyplývající z Čestného prohlášení, je příkazník povinen uhradit smluvní pokutu ve výši 5</w:t>
      </w:r>
      <w:r w:rsidR="00712060" w:rsidRPr="00414147">
        <w:rPr>
          <w:rFonts w:ascii="Arial" w:hAnsi="Arial" w:cs="Arial"/>
          <w:color w:val="000000"/>
          <w:sz w:val="20"/>
          <w:szCs w:val="20"/>
        </w:rPr>
        <w:t>.</w:t>
      </w:r>
      <w:r w:rsidR="00007A78" w:rsidRPr="00414147">
        <w:rPr>
          <w:rFonts w:ascii="Arial" w:hAnsi="Arial" w:cs="Arial"/>
          <w:color w:val="000000"/>
          <w:sz w:val="20"/>
          <w:szCs w:val="20"/>
        </w:rPr>
        <w:t>000 Kč</w:t>
      </w:r>
      <w:r w:rsidRPr="00414147">
        <w:rPr>
          <w:rFonts w:ascii="Arial" w:hAnsi="Arial" w:cs="Arial"/>
          <w:color w:val="000000"/>
          <w:sz w:val="20"/>
          <w:szCs w:val="20"/>
        </w:rPr>
        <w:t>, a to za každé jednotlivé porušení povinnosti</w:t>
      </w:r>
      <w:r w:rsidR="00007A78" w:rsidRPr="00414147">
        <w:rPr>
          <w:rFonts w:ascii="Arial" w:hAnsi="Arial" w:cs="Arial"/>
          <w:color w:val="000000"/>
          <w:sz w:val="20"/>
          <w:szCs w:val="20"/>
        </w:rPr>
        <w:t>.</w:t>
      </w:r>
    </w:p>
    <w:p w14:paraId="70B51C2F" w14:textId="27752502" w:rsidR="002235D3" w:rsidRPr="00414147"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414147">
        <w:rPr>
          <w:rFonts w:ascii="Arial" w:hAnsi="Arial" w:cs="Arial"/>
          <w:color w:val="000000"/>
          <w:sz w:val="20"/>
          <w:szCs w:val="20"/>
        </w:rPr>
        <w:t>8</w:t>
      </w:r>
      <w:r w:rsidRPr="00414147">
        <w:rPr>
          <w:rFonts w:ascii="Arial" w:hAnsi="Arial" w:cs="Arial"/>
          <w:color w:val="000000"/>
          <w:sz w:val="20"/>
          <w:szCs w:val="20"/>
        </w:rPr>
        <w:t xml:space="preserve"> této smlouvy</w:t>
      </w:r>
      <w:r w:rsidR="007E4E55" w:rsidRPr="00414147">
        <w:rPr>
          <w:rFonts w:ascii="Arial" w:hAnsi="Arial" w:cs="Arial"/>
          <w:color w:val="000000"/>
          <w:sz w:val="20"/>
          <w:szCs w:val="20"/>
        </w:rPr>
        <w:t xml:space="preserve"> (nestanoví-li tato smlouva jinak pro jednotlivé odstavce čl. 8 smlouvy)</w:t>
      </w:r>
      <w:r w:rsidRPr="00414147">
        <w:rPr>
          <w:rFonts w:ascii="Arial" w:hAnsi="Arial" w:cs="Arial"/>
          <w:color w:val="000000"/>
          <w:sz w:val="20"/>
          <w:szCs w:val="20"/>
        </w:rPr>
        <w:t>.</w:t>
      </w:r>
    </w:p>
    <w:p w14:paraId="54B9F7CF" w14:textId="7B231D84" w:rsidR="00B61E0A" w:rsidRPr="00414147"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Pro případ porušení jakékoliv povinnosti příkazníka dle této smlouvy</w:t>
      </w:r>
      <w:r w:rsidR="009F365F" w:rsidRPr="00414147">
        <w:rPr>
          <w:rFonts w:ascii="Arial" w:hAnsi="Arial" w:cs="Arial"/>
          <w:color w:val="000000"/>
          <w:sz w:val="20"/>
          <w:szCs w:val="20"/>
        </w:rPr>
        <w:t>,</w:t>
      </w:r>
      <w:r w:rsidR="009F365F" w:rsidRPr="00414147">
        <w:rPr>
          <w:rFonts w:ascii="Arial" w:hAnsi="Arial" w:cs="Arial"/>
          <w:sz w:val="20"/>
          <w:szCs w:val="20"/>
        </w:rPr>
        <w:t xml:space="preserve"> </w:t>
      </w:r>
      <w:r w:rsidR="009F365F" w:rsidRPr="00414147">
        <w:rPr>
          <w:rFonts w:ascii="Arial" w:hAnsi="Arial" w:cs="Arial"/>
          <w:color w:val="000000"/>
          <w:sz w:val="20"/>
          <w:szCs w:val="20"/>
        </w:rPr>
        <w:t xml:space="preserve">není-li porušení </w:t>
      </w:r>
      <w:proofErr w:type="spellStart"/>
      <w:r w:rsidR="009F365F" w:rsidRPr="00414147">
        <w:rPr>
          <w:rFonts w:ascii="Arial" w:hAnsi="Arial" w:cs="Arial"/>
          <w:color w:val="000000"/>
          <w:sz w:val="20"/>
          <w:szCs w:val="20"/>
        </w:rPr>
        <w:t>sankcionovatelné</w:t>
      </w:r>
      <w:proofErr w:type="spellEnd"/>
      <w:r w:rsidR="009F365F" w:rsidRPr="00414147">
        <w:rPr>
          <w:rFonts w:ascii="Arial" w:hAnsi="Arial" w:cs="Arial"/>
          <w:color w:val="000000"/>
          <w:sz w:val="20"/>
          <w:szCs w:val="20"/>
        </w:rPr>
        <w:t xml:space="preserve"> podle některého z předchozích odstavců tohoto článku, je příkazník povinen uhradit smluvní pokutu </w:t>
      </w:r>
      <w:r w:rsidRPr="00414147">
        <w:rPr>
          <w:rFonts w:ascii="Arial" w:hAnsi="Arial" w:cs="Arial"/>
          <w:color w:val="000000"/>
          <w:sz w:val="20"/>
          <w:szCs w:val="20"/>
        </w:rPr>
        <w:t>ve výši 2.000 Kč za každé jednotlivé porušení smluvní povinnosti</w:t>
      </w:r>
      <w:r w:rsidR="009F365F" w:rsidRPr="00414147">
        <w:rPr>
          <w:rFonts w:ascii="Arial" w:hAnsi="Arial" w:cs="Arial"/>
          <w:color w:val="000000"/>
          <w:sz w:val="20"/>
          <w:szCs w:val="20"/>
        </w:rPr>
        <w:t>.</w:t>
      </w:r>
    </w:p>
    <w:p w14:paraId="5AD6CF4A" w14:textId="6707563D" w:rsidR="00750994" w:rsidRPr="00870C08"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je oprávněn domáhat se náhrady újmy za porušení jakékoliv povinnosti, na kterou se vztahuje jakákoliv smluvní pokuta dle této smlouvy</w:t>
      </w:r>
      <w:r w:rsidRPr="00870C08">
        <w:rPr>
          <w:rFonts w:ascii="Arial" w:hAnsi="Arial" w:cs="Arial"/>
          <w:color w:val="000000"/>
          <w:sz w:val="20"/>
          <w:szCs w:val="20"/>
        </w:rPr>
        <w:t>, a to ve výši přesahující částku zaplacených smluvních pokut za toto porušení.</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0D1BA4BC" w:rsidR="000A10F1"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3DA10ADE" w:rsidR="005A5BAF" w:rsidRPr="00224D43"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 xml:space="preserve">Výpovědní doba činí </w:t>
      </w:r>
      <w:r w:rsidR="003C7FE9">
        <w:rPr>
          <w:rFonts w:ascii="Arial" w:hAnsi="Arial" w:cs="Arial"/>
          <w:color w:val="000000"/>
        </w:rPr>
        <w:t xml:space="preserve">30 </w:t>
      </w:r>
      <w:r w:rsidR="003C7FE9" w:rsidRPr="003C7FE9">
        <w:rPr>
          <w:rFonts w:ascii="Arial" w:hAnsi="Arial" w:cs="Arial"/>
          <w:color w:val="000000"/>
        </w:rPr>
        <w:t>d</w:t>
      </w:r>
      <w:r w:rsidR="00735953" w:rsidRPr="003C7FE9">
        <w:rPr>
          <w:rFonts w:ascii="Arial" w:hAnsi="Arial" w:cs="Arial"/>
          <w:color w:val="000000"/>
        </w:rPr>
        <w:t xml:space="preserve">nů a počíná běžet prvním dnem následujícím po jejím doručení </w:t>
      </w:r>
      <w:r w:rsidR="005B2F81" w:rsidRPr="003C7FE9">
        <w:rPr>
          <w:rFonts w:ascii="Arial" w:hAnsi="Arial" w:cs="Arial"/>
          <w:color w:val="000000"/>
        </w:rPr>
        <w:t>příkazníkovi</w:t>
      </w:r>
      <w:r w:rsidR="00CE3670" w:rsidRPr="00224D43">
        <w:rPr>
          <w:rFonts w:ascii="Arial" w:hAnsi="Arial" w:cs="Arial"/>
          <w:color w:val="000000"/>
        </w:rPr>
        <w:t>. Příkazník není oprávněn smlouvu vypovědět</w:t>
      </w:r>
      <w:r w:rsidRPr="00224D43">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0" w:name="_Ref332894732"/>
      <w:r w:rsidRPr="00224D43">
        <w:rPr>
          <w:rFonts w:ascii="Arial" w:hAnsi="Arial" w:cs="Arial"/>
          <w:color w:val="000000"/>
        </w:rPr>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E194DB1" w:rsidR="00FA5461" w:rsidRPr="003C7FE9" w:rsidRDefault="0025058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příkazník</w:t>
      </w:r>
      <w:r w:rsidR="00FA5461" w:rsidRPr="003C7FE9">
        <w:rPr>
          <w:rFonts w:ascii="Arial" w:hAnsi="Arial" w:cs="Arial"/>
          <w:color w:val="000000"/>
        </w:rPr>
        <w:t xml:space="preserve"> porušil nebo nesplnil jakoukoli ze svých povinností vyplývajících z této smlouvy a nenapravil takové porušení v přiměřené lhůtě určené </w:t>
      </w:r>
      <w:r w:rsidRPr="003C7FE9">
        <w:rPr>
          <w:rFonts w:ascii="Arial" w:hAnsi="Arial" w:cs="Arial"/>
          <w:color w:val="000000"/>
        </w:rPr>
        <w:t>příkazcem</w:t>
      </w:r>
      <w:r w:rsidR="00FA5461" w:rsidRPr="003C7FE9">
        <w:rPr>
          <w:rFonts w:ascii="Arial" w:hAnsi="Arial" w:cs="Arial"/>
          <w:color w:val="000000"/>
        </w:rPr>
        <w:t xml:space="preserve"> v písemné výzvě k nápravě, doručené </w:t>
      </w:r>
      <w:r w:rsidRPr="003C7FE9">
        <w:rPr>
          <w:rFonts w:ascii="Arial" w:hAnsi="Arial" w:cs="Arial"/>
          <w:color w:val="000000"/>
        </w:rPr>
        <w:t>příkazníkovi</w:t>
      </w:r>
      <w:r w:rsidR="00FA5461" w:rsidRPr="003C7FE9">
        <w:rPr>
          <w:rFonts w:ascii="Arial" w:hAnsi="Arial" w:cs="Arial"/>
          <w:color w:val="000000"/>
        </w:rPr>
        <w:t>, kde bylo specifikováno příslušné porušení nebo nesplnění povinností; lhůta k nápravě nesmí být kratší než patnáct kalendářních dnů;</w:t>
      </w:r>
    </w:p>
    <w:p w14:paraId="6BBB02D5" w14:textId="22C6D238" w:rsidR="00FA5461" w:rsidRPr="003C7FE9" w:rsidRDefault="00FA546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 xml:space="preserve">plnění </w:t>
      </w:r>
      <w:r w:rsidR="00250581" w:rsidRPr="003C7FE9">
        <w:rPr>
          <w:rFonts w:ascii="Arial" w:hAnsi="Arial" w:cs="Arial"/>
          <w:color w:val="000000"/>
        </w:rPr>
        <w:t>příkazníka</w:t>
      </w:r>
      <w:r w:rsidRPr="003C7FE9">
        <w:rPr>
          <w:rFonts w:ascii="Arial" w:hAnsi="Arial" w:cs="Arial"/>
          <w:color w:val="000000"/>
        </w:rPr>
        <w:t xml:space="preserve"> opakovaně vykazovalo vady, na něž </w:t>
      </w:r>
      <w:r w:rsidR="004668D4" w:rsidRPr="003C7FE9">
        <w:rPr>
          <w:rFonts w:ascii="Arial" w:hAnsi="Arial" w:cs="Arial"/>
          <w:color w:val="000000"/>
        </w:rPr>
        <w:t>příkazce příkazníka</w:t>
      </w:r>
      <w:r w:rsidRPr="003C7FE9">
        <w:rPr>
          <w:rFonts w:ascii="Arial" w:hAnsi="Arial" w:cs="Arial"/>
          <w:color w:val="000000"/>
        </w:rPr>
        <w:t xml:space="preserve"> opakovaně (nejméně 2x) upozornil a </w:t>
      </w:r>
      <w:r w:rsidR="004668D4" w:rsidRPr="003C7FE9">
        <w:rPr>
          <w:rFonts w:ascii="Arial" w:hAnsi="Arial" w:cs="Arial"/>
          <w:color w:val="000000"/>
        </w:rPr>
        <w:t>příkazník</w:t>
      </w:r>
      <w:r w:rsidRPr="003C7FE9">
        <w:rPr>
          <w:rFonts w:ascii="Arial" w:hAnsi="Arial" w:cs="Arial"/>
          <w:color w:val="000000"/>
        </w:rPr>
        <w:t xml:space="preserve"> nezjednal v </w:t>
      </w:r>
      <w:r w:rsidR="004668D4" w:rsidRPr="003C7FE9">
        <w:rPr>
          <w:rFonts w:ascii="Arial" w:hAnsi="Arial" w:cs="Arial"/>
          <w:color w:val="000000"/>
        </w:rPr>
        <w:t>příkazcem</w:t>
      </w:r>
      <w:r w:rsidRPr="003C7FE9">
        <w:rPr>
          <w:rFonts w:ascii="Arial" w:hAnsi="Arial" w:cs="Arial"/>
          <w:color w:val="000000"/>
        </w:rPr>
        <w:t xml:space="preserve"> stanovené lhůtě nápravu; </w:t>
      </w:r>
    </w:p>
    <w:p w14:paraId="00689F37" w14:textId="3BCD1662" w:rsidR="00FA5461" w:rsidRPr="00224D43" w:rsidRDefault="004668D4"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příkazník</w:t>
      </w:r>
      <w:r w:rsidR="00FA5461" w:rsidRPr="00224D43">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w:t>
      </w:r>
      <w:proofErr w:type="spellStart"/>
      <w:r w:rsidRPr="00224D43">
        <w:rPr>
          <w:rFonts w:ascii="Arial" w:hAnsi="Arial" w:cs="Arial"/>
          <w:color w:val="000000"/>
        </w:rPr>
        <w:t>ii</w:t>
      </w:r>
      <w:proofErr w:type="spellEnd"/>
      <w:r w:rsidRPr="00224D43">
        <w:rPr>
          <w:rFonts w:ascii="Arial" w:hAnsi="Arial" w:cs="Arial"/>
          <w:color w:val="000000"/>
        </w:rPr>
        <w:t xml:space="preserve">) soud rozhodne o úpadku </w:t>
      </w:r>
      <w:r w:rsidR="00DC108E" w:rsidRPr="00224D43">
        <w:rPr>
          <w:rFonts w:ascii="Arial" w:hAnsi="Arial" w:cs="Arial"/>
          <w:color w:val="000000"/>
        </w:rPr>
        <w:t>příkazníka</w:t>
      </w:r>
      <w:r w:rsidRPr="00224D43">
        <w:rPr>
          <w:rFonts w:ascii="Arial" w:hAnsi="Arial" w:cs="Arial"/>
          <w:color w:val="000000"/>
        </w:rPr>
        <w:t>; nebo (</w:t>
      </w:r>
      <w:proofErr w:type="spellStart"/>
      <w:r w:rsidRPr="00224D43">
        <w:rPr>
          <w:rFonts w:ascii="Arial" w:hAnsi="Arial" w:cs="Arial"/>
          <w:color w:val="000000"/>
        </w:rPr>
        <w:t>iii</w:t>
      </w:r>
      <w:proofErr w:type="spellEnd"/>
      <w:r w:rsidRPr="00224D43">
        <w:rPr>
          <w:rFonts w:ascii="Arial" w:hAnsi="Arial" w:cs="Arial"/>
          <w:color w:val="000000"/>
        </w:rPr>
        <w:t xml:space="preserve">) </w:t>
      </w:r>
      <w:r w:rsidR="00DC108E" w:rsidRPr="00224D43">
        <w:rPr>
          <w:rFonts w:ascii="Arial" w:hAnsi="Arial" w:cs="Arial"/>
          <w:color w:val="000000"/>
        </w:rPr>
        <w:t xml:space="preserve">příkazník </w:t>
      </w:r>
      <w:r w:rsidRPr="00224D43">
        <w:rPr>
          <w:rFonts w:ascii="Arial" w:hAnsi="Arial" w:cs="Arial"/>
          <w:color w:val="000000"/>
        </w:rPr>
        <w:t>podá insolvenční návrh na svou osobu; (</w:t>
      </w:r>
      <w:proofErr w:type="spellStart"/>
      <w:r w:rsidRPr="00224D43">
        <w:rPr>
          <w:rFonts w:ascii="Arial" w:hAnsi="Arial" w:cs="Arial"/>
          <w:color w:val="000000"/>
        </w:rPr>
        <w:t>iv</w:t>
      </w:r>
      <w:proofErr w:type="spellEnd"/>
      <w:r w:rsidRPr="00224D43">
        <w:rPr>
          <w:rFonts w:ascii="Arial" w:hAnsi="Arial" w:cs="Arial"/>
          <w:color w:val="000000"/>
        </w:rPr>
        <w:t xml:space="preserve">)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1"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1"/>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2883EDFB"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A26DBC">
        <w:rPr>
          <w:rFonts w:ascii="Arial" w:hAnsi="Arial" w:cs="Arial"/>
          <w:color w:val="000000"/>
        </w:rPr>
        <w:t>před podáním nabídky příkazníka v</w:t>
      </w:r>
      <w:r w:rsidR="008626F4">
        <w:rPr>
          <w:rFonts w:ascii="Arial" w:hAnsi="Arial" w:cs="Arial"/>
          <w:color w:val="000000"/>
        </w:rPr>
        <w:t>e výběrové</w:t>
      </w:r>
      <w:r w:rsidR="00920222" w:rsidRPr="00A26DBC">
        <w:rPr>
          <w:rFonts w:ascii="Arial" w:hAnsi="Arial" w:cs="Arial"/>
          <w:color w:val="000000"/>
        </w:rPr>
        <w:t>m řízení veřejné zakázky, na základě které byla uzavřena tato smlouva, ani nebylo</w:t>
      </w:r>
      <w:r w:rsidR="00920222" w:rsidRPr="00224D43">
        <w:rPr>
          <w:rFonts w:ascii="Arial" w:hAnsi="Arial" w:cs="Arial"/>
          <w:color w:val="000000"/>
        </w:rPr>
        <w:t xml:space="preserve"> možné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79AC1EEA" w:rsidR="00FA5461" w:rsidRPr="00A26DBC" w:rsidRDefault="006C5DCC" w:rsidP="00224D43">
      <w:pPr>
        <w:pStyle w:val="Zkladntext"/>
        <w:numPr>
          <w:ilvl w:val="1"/>
          <w:numId w:val="14"/>
        </w:numPr>
        <w:spacing w:line="276" w:lineRule="auto"/>
        <w:jc w:val="both"/>
        <w:rPr>
          <w:rFonts w:ascii="Arial" w:hAnsi="Arial" w:cs="Arial"/>
          <w:color w:val="000000"/>
        </w:rPr>
      </w:pPr>
      <w:r w:rsidRPr="00A26DBC">
        <w:rPr>
          <w:rFonts w:ascii="Arial" w:hAnsi="Arial" w:cs="Arial"/>
          <w:color w:val="000000"/>
        </w:rPr>
        <w:t>Příkazník</w:t>
      </w:r>
      <w:r w:rsidR="00FA5461" w:rsidRPr="00A26DBC">
        <w:rPr>
          <w:rFonts w:ascii="Arial" w:hAnsi="Arial" w:cs="Arial"/>
          <w:color w:val="000000"/>
        </w:rPr>
        <w:t xml:space="preserve"> je oprávněn odstoupit od této smlouvy, pokud </w:t>
      </w:r>
      <w:r w:rsidRPr="00A26DBC">
        <w:rPr>
          <w:rFonts w:ascii="Arial" w:hAnsi="Arial" w:cs="Arial"/>
          <w:color w:val="000000"/>
        </w:rPr>
        <w:t>příkazce</w:t>
      </w:r>
      <w:r w:rsidR="00FA5461" w:rsidRPr="00A26DBC">
        <w:rPr>
          <w:rFonts w:ascii="Arial" w:hAnsi="Arial" w:cs="Arial"/>
          <w:color w:val="000000"/>
        </w:rPr>
        <w:t xml:space="preserve"> bezdůvodně nezaplatil </w:t>
      </w:r>
      <w:r w:rsidRPr="00A26DBC">
        <w:rPr>
          <w:rFonts w:ascii="Arial" w:hAnsi="Arial" w:cs="Arial"/>
          <w:color w:val="000000"/>
        </w:rPr>
        <w:t>příkazníkovi</w:t>
      </w:r>
      <w:r w:rsidR="00FA5461" w:rsidRPr="00A26DBC">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A26DBC">
        <w:rPr>
          <w:rFonts w:ascii="Arial" w:hAnsi="Arial" w:cs="Arial"/>
          <w:color w:val="000000"/>
        </w:rPr>
        <w:t>příkazníkem příkazci</w:t>
      </w:r>
      <w:r w:rsidR="00FA5461" w:rsidRPr="00A26DBC">
        <w:rPr>
          <w:rFonts w:ascii="Arial" w:hAnsi="Arial" w:cs="Arial"/>
          <w:color w:val="000000"/>
        </w:rPr>
        <w:t>.</w:t>
      </w:r>
    </w:p>
    <w:bookmarkEnd w:id="20"/>
    <w:p w14:paraId="6D80541A" w14:textId="6EF0E7EE" w:rsidR="000A10F1"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562545BB" w14:textId="0008F73E" w:rsidR="002A080C" w:rsidRPr="000A10F1" w:rsidRDefault="000A10F1" w:rsidP="000A10F1">
      <w:pPr>
        <w:jc w:val="left"/>
        <w:rPr>
          <w:rFonts w:ascii="Arial" w:hAnsi="Arial" w:cs="Arial"/>
          <w:color w:val="000000"/>
          <w:sz w:val="20"/>
          <w:szCs w:val="20"/>
        </w:rPr>
      </w:pPr>
      <w:r>
        <w:rPr>
          <w:rFonts w:ascii="Arial" w:hAnsi="Arial" w:cs="Arial"/>
          <w:color w:val="000000"/>
        </w:rPr>
        <w:br w:type="page"/>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2"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2"/>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A26DBC"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včetně účetních 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A26DBC">
        <w:rPr>
          <w:rFonts w:ascii="Arial" w:hAnsi="Arial" w:cs="Arial"/>
          <w:color w:val="000000"/>
        </w:rPr>
        <w:t>, minimálně do konce roku 2035, závazná je lhůta, která je delší</w:t>
      </w:r>
      <w:r w:rsidR="00F575B9" w:rsidRPr="00A26DBC">
        <w:rPr>
          <w:rFonts w:ascii="Arial" w:hAnsi="Arial" w:cs="Arial"/>
          <w:color w:val="000000"/>
        </w:rPr>
        <w:t xml:space="preserve">. </w:t>
      </w:r>
    </w:p>
    <w:p w14:paraId="4A14ED9D" w14:textId="4F690213" w:rsidR="005A5BAF" w:rsidRPr="00A26DBC" w:rsidRDefault="007455DA" w:rsidP="00224D43">
      <w:pPr>
        <w:pStyle w:val="Zkladntext"/>
        <w:numPr>
          <w:ilvl w:val="0"/>
          <w:numId w:val="15"/>
        </w:numPr>
        <w:spacing w:line="276" w:lineRule="auto"/>
        <w:jc w:val="both"/>
        <w:rPr>
          <w:rFonts w:ascii="Arial" w:hAnsi="Arial" w:cs="Arial"/>
          <w:color w:val="000000"/>
        </w:rPr>
      </w:pPr>
      <w:r w:rsidRPr="00A26DBC">
        <w:rPr>
          <w:rFonts w:ascii="Arial" w:hAnsi="Arial" w:cs="Arial"/>
          <w:color w:val="000000"/>
        </w:rPr>
        <w:t>Příkazník</w:t>
      </w:r>
      <w:r w:rsidR="0051727A" w:rsidRPr="00A26DBC">
        <w:rPr>
          <w:rFonts w:ascii="Arial" w:hAnsi="Arial" w:cs="Arial"/>
          <w:color w:val="000000"/>
        </w:rPr>
        <w:t xml:space="preserve"> je povinen minimálně ve lhůt</w:t>
      </w:r>
      <w:r w:rsidR="00F575B9" w:rsidRPr="00A26DBC">
        <w:rPr>
          <w:rFonts w:ascii="Arial" w:hAnsi="Arial" w:cs="Arial"/>
          <w:color w:val="000000"/>
        </w:rPr>
        <w:t>ě</w:t>
      </w:r>
      <w:r w:rsidR="0051727A" w:rsidRPr="00A26DBC">
        <w:rPr>
          <w:rFonts w:ascii="Arial" w:hAnsi="Arial" w:cs="Arial"/>
          <w:color w:val="000000"/>
        </w:rPr>
        <w:t xml:space="preserve"> dle předchozího odstavce poskytovat požadované informace a dokumentaci související s realizací projektu </w:t>
      </w:r>
      <w:r w:rsidR="00F15E5D" w:rsidRPr="00A26DBC">
        <w:rPr>
          <w:rFonts w:ascii="Arial" w:hAnsi="Arial" w:cs="Arial"/>
          <w:color w:val="000000"/>
        </w:rPr>
        <w:t>příkazci</w:t>
      </w:r>
      <w:r w:rsidR="00BD0B24" w:rsidRPr="00A26DBC">
        <w:rPr>
          <w:rFonts w:ascii="Arial" w:hAnsi="Arial" w:cs="Arial"/>
          <w:color w:val="000000"/>
        </w:rPr>
        <w:t xml:space="preserve">, </w:t>
      </w:r>
      <w:r w:rsidR="0051727A" w:rsidRPr="00A26DBC">
        <w:rPr>
          <w:rFonts w:ascii="Arial" w:hAnsi="Arial" w:cs="Arial"/>
          <w:color w:val="000000"/>
        </w:rPr>
        <w:t>zaměstnancům nebo zmocněncům pověřených orgánů (</w:t>
      </w:r>
      <w:r w:rsidR="00A26DBC" w:rsidRPr="00A26DBC">
        <w:rPr>
          <w:rFonts w:ascii="Arial" w:hAnsi="Arial" w:cs="Arial"/>
          <w:color w:val="000000"/>
        </w:rPr>
        <w:t>SFŽP,</w:t>
      </w:r>
      <w:r w:rsidR="0051727A" w:rsidRPr="00A26DBC">
        <w:rPr>
          <w:rFonts w:ascii="Arial" w:hAnsi="Arial" w:cs="Arial"/>
          <w:color w:val="00000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A26DBC">
        <w:rPr>
          <w:rFonts w:ascii="Arial" w:hAnsi="Arial" w:cs="Arial"/>
          <w:color w:val="000000"/>
        </w:rPr>
        <w:t xml:space="preserve">stavby </w:t>
      </w:r>
      <w:r w:rsidR="0051727A" w:rsidRPr="00A26DBC">
        <w:rPr>
          <w:rFonts w:ascii="Arial" w:hAnsi="Arial" w:cs="Arial"/>
          <w:color w:val="000000"/>
        </w:rPr>
        <w:t>a poskytnout jim při provádění kontroly součinnost.</w:t>
      </w:r>
      <w:r w:rsidR="0031734D" w:rsidRPr="00A26DBC">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62D0B581"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 </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466A1A69" w14:textId="685BCAD9" w:rsidR="00E76958" w:rsidRPr="006D1408" w:rsidRDefault="005A5BAF" w:rsidP="003F3D83">
      <w:pPr>
        <w:pStyle w:val="Zkladntext"/>
        <w:numPr>
          <w:ilvl w:val="0"/>
          <w:numId w:val="16"/>
        </w:numPr>
        <w:spacing w:line="276" w:lineRule="auto"/>
        <w:ind w:left="357" w:hanging="357"/>
        <w:jc w:val="both"/>
        <w:rPr>
          <w:rFonts w:ascii="Arial" w:hAnsi="Arial" w:cs="Arial"/>
          <w:color w:val="000000"/>
        </w:rPr>
      </w:pPr>
      <w:r w:rsidRPr="00A26DBC">
        <w:rPr>
          <w:rFonts w:ascii="Arial" w:hAnsi="Arial" w:cs="Arial"/>
          <w:color w:val="000000"/>
        </w:rPr>
        <w:t>Smlouva nabývá platnosti dnem podpisu oběma smluvními stranami.</w:t>
      </w:r>
      <w:r w:rsidR="00F575B9" w:rsidRPr="00A26DBC">
        <w:rPr>
          <w:rFonts w:ascii="Arial" w:hAnsi="Arial" w:cs="Arial"/>
          <w:color w:val="000000"/>
        </w:rPr>
        <w:t xml:space="preserve"> Smlouva nabývá účinnosti dnem</w:t>
      </w:r>
      <w:r w:rsidR="003F3D83">
        <w:rPr>
          <w:rFonts w:ascii="Arial" w:hAnsi="Arial" w:cs="Arial"/>
          <w:color w:val="000000"/>
        </w:rPr>
        <w:t xml:space="preserve"> </w:t>
      </w:r>
      <w:r w:rsidR="00F575B9" w:rsidRPr="003F3D83">
        <w:rPr>
          <w:rFonts w:ascii="Arial" w:hAnsi="Arial" w:cs="Arial"/>
          <w:color w:val="000000"/>
        </w:rPr>
        <w:t xml:space="preserve">uveřejnění </w:t>
      </w:r>
      <w:r w:rsidR="00087A6F" w:rsidRPr="003F3D83">
        <w:rPr>
          <w:rFonts w:ascii="Arial" w:hAnsi="Arial" w:cs="Arial"/>
          <w:color w:val="000000"/>
        </w:rPr>
        <w:t xml:space="preserve">v registru smluv </w:t>
      </w:r>
      <w:r w:rsidR="00F575B9" w:rsidRPr="003F3D83">
        <w:rPr>
          <w:rFonts w:ascii="Arial" w:hAnsi="Arial" w:cs="Arial"/>
          <w:color w:val="000000"/>
        </w:rPr>
        <w:t>v souladu se zákonem č.</w:t>
      </w:r>
      <w:r w:rsidR="008A2BC1" w:rsidRPr="003F3D83">
        <w:rPr>
          <w:rFonts w:ascii="Arial" w:hAnsi="Arial" w:cs="Arial"/>
          <w:color w:val="000000"/>
        </w:rPr>
        <w:t> </w:t>
      </w:r>
      <w:r w:rsidR="00F575B9" w:rsidRPr="003F3D83">
        <w:rPr>
          <w:rFonts w:ascii="Arial" w:hAnsi="Arial" w:cs="Arial"/>
          <w:color w:val="000000"/>
        </w:rPr>
        <w:t>340/2015</w:t>
      </w:r>
      <w:r w:rsidR="008A2BC1" w:rsidRPr="003F3D83">
        <w:rPr>
          <w:rFonts w:ascii="Arial" w:hAnsi="Arial" w:cs="Arial"/>
          <w:color w:val="000000"/>
        </w:rPr>
        <w:t> </w:t>
      </w:r>
      <w:r w:rsidR="00F575B9" w:rsidRPr="003F3D83">
        <w:rPr>
          <w:rFonts w:ascii="Arial" w:hAnsi="Arial" w:cs="Arial"/>
          <w:color w:val="000000"/>
        </w:rPr>
        <w:t xml:space="preserve">Sb., </w:t>
      </w:r>
      <w:r w:rsidR="004600FE" w:rsidRPr="003F3D83">
        <w:rPr>
          <w:rFonts w:ascii="Arial" w:hAnsi="Arial" w:cs="Arial"/>
          <w:color w:val="000000"/>
        </w:rPr>
        <w:t xml:space="preserve">o zvláštních podmínkách účinnosti některých smluv, uveřejňování těchto smluv a o registru smluv (zákon o registru smluv), </w:t>
      </w:r>
      <w:r w:rsidR="00F575B9" w:rsidRPr="003F3D83">
        <w:rPr>
          <w:rFonts w:ascii="Arial" w:hAnsi="Arial" w:cs="Arial"/>
          <w:color w:val="000000"/>
        </w:rPr>
        <w:t>ve znění pozdějších předpisů</w:t>
      </w:r>
      <w:r w:rsidR="00D34D8F" w:rsidRPr="003F3D83">
        <w:rPr>
          <w:rFonts w:ascii="Arial" w:hAnsi="Arial" w:cs="Arial"/>
          <w:color w:val="000000"/>
        </w:rPr>
        <w:t xml:space="preserve"> (dále jen „ZRS“)</w:t>
      </w:r>
      <w:r w:rsidR="00F575B9" w:rsidRPr="003F3D83">
        <w:rPr>
          <w:rFonts w:ascii="Arial" w:hAnsi="Arial" w:cs="Arial"/>
          <w:color w:val="000000"/>
        </w:rPr>
        <w:t>. Uveřejnění smlouvy zajistí příkazce.</w:t>
      </w:r>
      <w:r w:rsidR="00120FC1" w:rsidRPr="003F3D83">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1306B0FF" w:rsidR="005A5BAF" w:rsidRPr="00A26DBC" w:rsidRDefault="00A26DBC" w:rsidP="00A26DBC">
      <w:pPr>
        <w:pStyle w:val="Odstavecseseznamem"/>
        <w:numPr>
          <w:ilvl w:val="0"/>
          <w:numId w:val="16"/>
        </w:numPr>
        <w:rPr>
          <w:rFonts w:ascii="Arial" w:hAnsi="Arial" w:cs="Arial"/>
          <w:color w:val="000000"/>
          <w:sz w:val="20"/>
          <w:szCs w:val="20"/>
        </w:rPr>
      </w:pPr>
      <w:r w:rsidRPr="00A26DBC">
        <w:rPr>
          <w:rFonts w:ascii="Arial" w:hAnsi="Arial" w:cs="Arial"/>
          <w:color w:val="000000"/>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čtyři a zhotovitel dva stejnopisy.</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24F5E586"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w:t>
      </w:r>
      <w:r w:rsidR="00C90097">
        <w:rPr>
          <w:rFonts w:ascii="Arial" w:hAnsi="Arial" w:cs="Arial"/>
          <w:color w:val="000000"/>
          <w:sz w:val="20"/>
          <w:szCs w:val="20"/>
        </w:rPr>
        <w:t>Dobrušce</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3"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 xml:space="preserve">v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3"/>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76038404" w:rsidR="007455D1" w:rsidRPr="000467A8" w:rsidRDefault="00C90097" w:rsidP="000467A8">
      <w:pPr>
        <w:tabs>
          <w:tab w:val="left" w:pos="2127"/>
          <w:tab w:val="left" w:pos="2977"/>
        </w:tabs>
        <w:spacing w:after="40" w:line="276" w:lineRule="auto"/>
        <w:rPr>
          <w:rFonts w:ascii="Arial" w:hAnsi="Arial" w:cs="Arial"/>
          <w:sz w:val="20"/>
          <w:szCs w:val="20"/>
        </w:rPr>
      </w:pPr>
      <w:r w:rsidRPr="00C90097">
        <w:rPr>
          <w:rFonts w:ascii="Arial" w:hAnsi="Arial" w:cs="Arial"/>
          <w:sz w:val="20"/>
          <w:szCs w:val="20"/>
        </w:rPr>
        <w:t>Ing. Miloslava Skalová</w:t>
      </w:r>
      <w:r>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2E62960B" w:rsidR="002C349D" w:rsidRPr="00224D43" w:rsidRDefault="000467A8" w:rsidP="00224D43">
      <w:pPr>
        <w:spacing w:line="276" w:lineRule="auto"/>
        <w:jc w:val="left"/>
        <w:rPr>
          <w:rFonts w:ascii="Arial" w:hAnsi="Arial" w:cs="Arial"/>
          <w:sz w:val="20"/>
          <w:szCs w:val="20"/>
        </w:rPr>
      </w:pPr>
      <w:r w:rsidRPr="00962E4C">
        <w:rPr>
          <w:rFonts w:ascii="Arial" w:hAnsi="Arial" w:cs="Arial"/>
          <w:sz w:val="20"/>
          <w:szCs w:val="20"/>
        </w:rPr>
        <w:t>ředitel</w:t>
      </w:r>
      <w:r w:rsidR="00C90097">
        <w:rPr>
          <w:rFonts w:ascii="Arial" w:hAnsi="Arial" w:cs="Arial"/>
          <w:sz w:val="20"/>
          <w:szCs w:val="20"/>
        </w:rPr>
        <w:t>ka</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233A4" w:rsidRPr="00224D43">
        <w:rPr>
          <w:rFonts w:ascii="Arial" w:hAnsi="Arial" w:cs="Arial"/>
          <w:sz w:val="20"/>
          <w:szCs w:val="20"/>
        </w:rPr>
        <w:t xml:space="preserve">             </w:t>
      </w:r>
      <w:r w:rsidR="0083098E">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0A10F1">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284"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19FF" w14:textId="77777777" w:rsidR="00C20209" w:rsidRDefault="00C20209">
      <w:r>
        <w:separator/>
      </w:r>
    </w:p>
  </w:endnote>
  <w:endnote w:type="continuationSeparator" w:id="0">
    <w:p w14:paraId="0FE7F080" w14:textId="77777777" w:rsidR="00C20209" w:rsidRDefault="00C2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97D" w14:textId="77777777" w:rsidR="002A35F0" w:rsidRDefault="002A3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D8CF" w14:textId="77777777" w:rsidR="00C20209" w:rsidRDefault="00C20209">
      <w:r>
        <w:separator/>
      </w:r>
    </w:p>
  </w:footnote>
  <w:footnote w:type="continuationSeparator" w:id="0">
    <w:p w14:paraId="2FD9AE4D" w14:textId="77777777" w:rsidR="00C20209" w:rsidRDefault="00C2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0A4" w14:textId="77777777" w:rsidR="002A35F0" w:rsidRDefault="002A35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A451" w14:textId="3F980D2E" w:rsidR="00224D43" w:rsidRDefault="000A10F1">
    <w:pPr>
      <w:pStyle w:val="Zhlav"/>
      <w:rPr>
        <w:rFonts w:asciiTheme="minorHAnsi" w:hAnsiTheme="minorHAnsi" w:cstheme="minorHAnsi"/>
      </w:rPr>
    </w:pPr>
    <w:r>
      <w:rPr>
        <w:rFonts w:asciiTheme="minorHAnsi" w:hAnsiTheme="minorHAnsi" w:cstheme="minorHAnsi"/>
      </w:rPr>
      <w:t>Příloha č. 2 ZD</w:t>
    </w:r>
  </w:p>
  <w:p w14:paraId="437D0262" w14:textId="4AFD0742" w:rsidR="000A10F1" w:rsidRPr="00224D43" w:rsidRDefault="000A10F1">
    <w:pPr>
      <w:pStyle w:val="Zhlav"/>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A62B" w14:textId="77777777" w:rsidR="002A35F0" w:rsidRDefault="002A3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7B61B5"/>
    <w:multiLevelType w:val="hybridMultilevel"/>
    <w:tmpl w:val="0E74DCEA"/>
    <w:lvl w:ilvl="0" w:tplc="080E419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82A4528"/>
    <w:multiLevelType w:val="hybridMultilevel"/>
    <w:tmpl w:val="63B46654"/>
    <w:lvl w:ilvl="0" w:tplc="2C064BF8">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67D65AB7"/>
    <w:multiLevelType w:val="hybridMultilevel"/>
    <w:tmpl w:val="C0565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1"/>
  </w:num>
  <w:num w:numId="2" w16cid:durableId="1054154967">
    <w:abstractNumId w:val="19"/>
  </w:num>
  <w:num w:numId="3" w16cid:durableId="697895040">
    <w:abstractNumId w:val="6"/>
  </w:num>
  <w:num w:numId="4" w16cid:durableId="1008559265">
    <w:abstractNumId w:val="12"/>
  </w:num>
  <w:num w:numId="5" w16cid:durableId="577517402">
    <w:abstractNumId w:val="20"/>
  </w:num>
  <w:num w:numId="6" w16cid:durableId="1416124875">
    <w:abstractNumId w:val="18"/>
  </w:num>
  <w:num w:numId="7" w16cid:durableId="102311003">
    <w:abstractNumId w:val="11"/>
  </w:num>
  <w:num w:numId="8" w16cid:durableId="1152867195">
    <w:abstractNumId w:val="8"/>
  </w:num>
  <w:num w:numId="9" w16cid:durableId="2042509737">
    <w:abstractNumId w:val="10"/>
  </w:num>
  <w:num w:numId="10" w16cid:durableId="1644238605">
    <w:abstractNumId w:val="25"/>
  </w:num>
  <w:num w:numId="11" w16cid:durableId="58017462">
    <w:abstractNumId w:val="21"/>
  </w:num>
  <w:num w:numId="12" w16cid:durableId="1172986412">
    <w:abstractNumId w:val="29"/>
  </w:num>
  <w:num w:numId="13" w16cid:durableId="714307331">
    <w:abstractNumId w:val="30"/>
  </w:num>
  <w:num w:numId="14" w16cid:durableId="1428621806">
    <w:abstractNumId w:val="17"/>
  </w:num>
  <w:num w:numId="15" w16cid:durableId="2089495344">
    <w:abstractNumId w:val="15"/>
  </w:num>
  <w:num w:numId="16" w16cid:durableId="582223893">
    <w:abstractNumId w:val="13"/>
  </w:num>
  <w:num w:numId="17" w16cid:durableId="370420340">
    <w:abstractNumId w:val="27"/>
  </w:num>
  <w:num w:numId="18" w16cid:durableId="1564296037">
    <w:abstractNumId w:val="16"/>
  </w:num>
  <w:num w:numId="19" w16cid:durableId="1721897016">
    <w:abstractNumId w:val="24"/>
  </w:num>
  <w:num w:numId="20" w16cid:durableId="1574200670">
    <w:abstractNumId w:val="26"/>
  </w:num>
  <w:num w:numId="21" w16cid:durableId="1278178362">
    <w:abstractNumId w:val="14"/>
  </w:num>
  <w:num w:numId="22" w16cid:durableId="2112621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3"/>
  </w:num>
  <w:num w:numId="24" w16cid:durableId="1257135343">
    <w:abstractNumId w:val="28"/>
  </w:num>
  <w:num w:numId="25" w16cid:durableId="1336033880">
    <w:abstractNumId w:val="22"/>
  </w:num>
  <w:num w:numId="26" w16cid:durableId="350956261">
    <w:abstractNumId w:val="7"/>
  </w:num>
  <w:num w:numId="27" w16cid:durableId="17418234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1E1F"/>
    <w:rsid w:val="0002365D"/>
    <w:rsid w:val="0002388E"/>
    <w:rsid w:val="000240F5"/>
    <w:rsid w:val="0002416D"/>
    <w:rsid w:val="00025106"/>
    <w:rsid w:val="000262E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58F"/>
    <w:rsid w:val="0004568F"/>
    <w:rsid w:val="00046752"/>
    <w:rsid w:val="000467A8"/>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632"/>
    <w:rsid w:val="00084CA0"/>
    <w:rsid w:val="00085287"/>
    <w:rsid w:val="00087A6F"/>
    <w:rsid w:val="00091753"/>
    <w:rsid w:val="00091FEE"/>
    <w:rsid w:val="00093E13"/>
    <w:rsid w:val="0009422B"/>
    <w:rsid w:val="0009464E"/>
    <w:rsid w:val="00094A29"/>
    <w:rsid w:val="00095946"/>
    <w:rsid w:val="00095DED"/>
    <w:rsid w:val="000A0D73"/>
    <w:rsid w:val="000A10F1"/>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5876"/>
    <w:rsid w:val="000F67A7"/>
    <w:rsid w:val="000F74B1"/>
    <w:rsid w:val="000F77C9"/>
    <w:rsid w:val="000F7825"/>
    <w:rsid w:val="00101F0C"/>
    <w:rsid w:val="00101F16"/>
    <w:rsid w:val="00102621"/>
    <w:rsid w:val="00102D15"/>
    <w:rsid w:val="00103FCC"/>
    <w:rsid w:val="00104800"/>
    <w:rsid w:val="00105461"/>
    <w:rsid w:val="001058A2"/>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475"/>
    <w:rsid w:val="00147C3E"/>
    <w:rsid w:val="00150389"/>
    <w:rsid w:val="0015316D"/>
    <w:rsid w:val="001532B5"/>
    <w:rsid w:val="001536A8"/>
    <w:rsid w:val="00154F02"/>
    <w:rsid w:val="001557C5"/>
    <w:rsid w:val="00155CB5"/>
    <w:rsid w:val="001561BA"/>
    <w:rsid w:val="00156267"/>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1350"/>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75AB"/>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67D4"/>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77948"/>
    <w:rsid w:val="0028005B"/>
    <w:rsid w:val="002802E6"/>
    <w:rsid w:val="00280A0B"/>
    <w:rsid w:val="002815D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5F0"/>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1B25"/>
    <w:rsid w:val="0030396F"/>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3FCC"/>
    <w:rsid w:val="0035419D"/>
    <w:rsid w:val="00354384"/>
    <w:rsid w:val="003548CA"/>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28C"/>
    <w:rsid w:val="00384433"/>
    <w:rsid w:val="0038487F"/>
    <w:rsid w:val="00384E8E"/>
    <w:rsid w:val="00385141"/>
    <w:rsid w:val="0038635C"/>
    <w:rsid w:val="00386E90"/>
    <w:rsid w:val="00387684"/>
    <w:rsid w:val="00387EFE"/>
    <w:rsid w:val="00390F45"/>
    <w:rsid w:val="00391251"/>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DE8"/>
    <w:rsid w:val="003B6EBC"/>
    <w:rsid w:val="003B72D7"/>
    <w:rsid w:val="003B755E"/>
    <w:rsid w:val="003C0927"/>
    <w:rsid w:val="003C1126"/>
    <w:rsid w:val="003C1443"/>
    <w:rsid w:val="003C1DD1"/>
    <w:rsid w:val="003C203A"/>
    <w:rsid w:val="003C20E5"/>
    <w:rsid w:val="003C252C"/>
    <w:rsid w:val="003C2E59"/>
    <w:rsid w:val="003C5D5A"/>
    <w:rsid w:val="003C6632"/>
    <w:rsid w:val="003C6662"/>
    <w:rsid w:val="003C70B6"/>
    <w:rsid w:val="003C7124"/>
    <w:rsid w:val="003C7FE9"/>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3D83"/>
    <w:rsid w:val="003F4649"/>
    <w:rsid w:val="003F47FF"/>
    <w:rsid w:val="003F4836"/>
    <w:rsid w:val="003F6116"/>
    <w:rsid w:val="003F6AB5"/>
    <w:rsid w:val="0040342F"/>
    <w:rsid w:val="004052CC"/>
    <w:rsid w:val="00405FC1"/>
    <w:rsid w:val="0040758F"/>
    <w:rsid w:val="00407B21"/>
    <w:rsid w:val="0041143A"/>
    <w:rsid w:val="0041298D"/>
    <w:rsid w:val="00413711"/>
    <w:rsid w:val="00413F90"/>
    <w:rsid w:val="00414147"/>
    <w:rsid w:val="0041417A"/>
    <w:rsid w:val="004159F5"/>
    <w:rsid w:val="00415FB4"/>
    <w:rsid w:val="004171DC"/>
    <w:rsid w:val="00417879"/>
    <w:rsid w:val="0042168C"/>
    <w:rsid w:val="0042418D"/>
    <w:rsid w:val="00424B92"/>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97EDE"/>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439D"/>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29E1"/>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1877"/>
    <w:rsid w:val="00522F80"/>
    <w:rsid w:val="00525C25"/>
    <w:rsid w:val="00526029"/>
    <w:rsid w:val="00526332"/>
    <w:rsid w:val="00527531"/>
    <w:rsid w:val="00527A59"/>
    <w:rsid w:val="0053017B"/>
    <w:rsid w:val="0053125E"/>
    <w:rsid w:val="00531DEE"/>
    <w:rsid w:val="00531E21"/>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E4D"/>
    <w:rsid w:val="00547B2F"/>
    <w:rsid w:val="00550BB2"/>
    <w:rsid w:val="00550F50"/>
    <w:rsid w:val="0055119F"/>
    <w:rsid w:val="0055188D"/>
    <w:rsid w:val="005531CA"/>
    <w:rsid w:val="00553E6B"/>
    <w:rsid w:val="00554E1E"/>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85E"/>
    <w:rsid w:val="00577A38"/>
    <w:rsid w:val="005809F4"/>
    <w:rsid w:val="00580BF7"/>
    <w:rsid w:val="00583349"/>
    <w:rsid w:val="00585707"/>
    <w:rsid w:val="00585ED7"/>
    <w:rsid w:val="00586832"/>
    <w:rsid w:val="00590DC1"/>
    <w:rsid w:val="0059361B"/>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9B4"/>
    <w:rsid w:val="005A6F2E"/>
    <w:rsid w:val="005A797F"/>
    <w:rsid w:val="005A7AC4"/>
    <w:rsid w:val="005B01B2"/>
    <w:rsid w:val="005B094A"/>
    <w:rsid w:val="005B1699"/>
    <w:rsid w:val="005B1E93"/>
    <w:rsid w:val="005B1FA0"/>
    <w:rsid w:val="005B2327"/>
    <w:rsid w:val="005B2DD9"/>
    <w:rsid w:val="005B2F81"/>
    <w:rsid w:val="005B3C31"/>
    <w:rsid w:val="005B3F0E"/>
    <w:rsid w:val="005B4B0D"/>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95C"/>
    <w:rsid w:val="005D5B64"/>
    <w:rsid w:val="005D5C8E"/>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54E3"/>
    <w:rsid w:val="006055D5"/>
    <w:rsid w:val="006056C9"/>
    <w:rsid w:val="00605700"/>
    <w:rsid w:val="00605DD0"/>
    <w:rsid w:val="006067A4"/>
    <w:rsid w:val="006072D7"/>
    <w:rsid w:val="0060732B"/>
    <w:rsid w:val="006074A9"/>
    <w:rsid w:val="00607C10"/>
    <w:rsid w:val="00611B8D"/>
    <w:rsid w:val="00612F82"/>
    <w:rsid w:val="00613AD0"/>
    <w:rsid w:val="00615783"/>
    <w:rsid w:val="006161B5"/>
    <w:rsid w:val="0061663B"/>
    <w:rsid w:val="006172FF"/>
    <w:rsid w:val="006224C7"/>
    <w:rsid w:val="00622927"/>
    <w:rsid w:val="00623CE8"/>
    <w:rsid w:val="0062432D"/>
    <w:rsid w:val="00624A27"/>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315"/>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AA8"/>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8C9"/>
    <w:rsid w:val="006C5DCC"/>
    <w:rsid w:val="006C66C6"/>
    <w:rsid w:val="006C6F65"/>
    <w:rsid w:val="006D02EE"/>
    <w:rsid w:val="006D1408"/>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D50"/>
    <w:rsid w:val="006F640B"/>
    <w:rsid w:val="006F6F76"/>
    <w:rsid w:val="006F705A"/>
    <w:rsid w:val="006F736B"/>
    <w:rsid w:val="006F73FD"/>
    <w:rsid w:val="006F7538"/>
    <w:rsid w:val="006F7E3E"/>
    <w:rsid w:val="007015DF"/>
    <w:rsid w:val="0070307D"/>
    <w:rsid w:val="00703B24"/>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87D"/>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15E"/>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B67"/>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2C8B"/>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7F7218"/>
    <w:rsid w:val="0080005B"/>
    <w:rsid w:val="00800F3B"/>
    <w:rsid w:val="0080104B"/>
    <w:rsid w:val="008029DE"/>
    <w:rsid w:val="00803141"/>
    <w:rsid w:val="00804174"/>
    <w:rsid w:val="00804931"/>
    <w:rsid w:val="00804D9A"/>
    <w:rsid w:val="00804E38"/>
    <w:rsid w:val="0080710F"/>
    <w:rsid w:val="008134A3"/>
    <w:rsid w:val="00814613"/>
    <w:rsid w:val="0081536B"/>
    <w:rsid w:val="00815B50"/>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98E"/>
    <w:rsid w:val="00830D15"/>
    <w:rsid w:val="00832101"/>
    <w:rsid w:val="0083348A"/>
    <w:rsid w:val="00833B42"/>
    <w:rsid w:val="00835227"/>
    <w:rsid w:val="00836B6F"/>
    <w:rsid w:val="00836B94"/>
    <w:rsid w:val="008372A6"/>
    <w:rsid w:val="00840606"/>
    <w:rsid w:val="00840923"/>
    <w:rsid w:val="00841DE3"/>
    <w:rsid w:val="0084271F"/>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26F4"/>
    <w:rsid w:val="00863E8F"/>
    <w:rsid w:val="00864601"/>
    <w:rsid w:val="00864FE5"/>
    <w:rsid w:val="00867D9E"/>
    <w:rsid w:val="0087016D"/>
    <w:rsid w:val="00870B77"/>
    <w:rsid w:val="00870C08"/>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10D"/>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D0D"/>
    <w:rsid w:val="00916551"/>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664B"/>
    <w:rsid w:val="00937A55"/>
    <w:rsid w:val="00941633"/>
    <w:rsid w:val="0094166E"/>
    <w:rsid w:val="009428CF"/>
    <w:rsid w:val="0094290E"/>
    <w:rsid w:val="009434F2"/>
    <w:rsid w:val="00943F04"/>
    <w:rsid w:val="00944270"/>
    <w:rsid w:val="0094433B"/>
    <w:rsid w:val="0094449C"/>
    <w:rsid w:val="00944D79"/>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3C0E"/>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6A61"/>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4D86"/>
    <w:rsid w:val="009B5240"/>
    <w:rsid w:val="009B5C44"/>
    <w:rsid w:val="009B5FDB"/>
    <w:rsid w:val="009B6359"/>
    <w:rsid w:val="009B6D12"/>
    <w:rsid w:val="009B6FB7"/>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26DBC"/>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8B9"/>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15D"/>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0CF2"/>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66F38"/>
    <w:rsid w:val="00B67E04"/>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67F7"/>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6812"/>
    <w:rsid w:val="00C27402"/>
    <w:rsid w:val="00C279B7"/>
    <w:rsid w:val="00C3022E"/>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80965"/>
    <w:rsid w:val="00C80B3C"/>
    <w:rsid w:val="00C82787"/>
    <w:rsid w:val="00C83C5E"/>
    <w:rsid w:val="00C84E79"/>
    <w:rsid w:val="00C86134"/>
    <w:rsid w:val="00C86196"/>
    <w:rsid w:val="00C86377"/>
    <w:rsid w:val="00C86980"/>
    <w:rsid w:val="00C90097"/>
    <w:rsid w:val="00C90D43"/>
    <w:rsid w:val="00C91905"/>
    <w:rsid w:val="00C919B3"/>
    <w:rsid w:val="00C91EF7"/>
    <w:rsid w:val="00C93FA2"/>
    <w:rsid w:val="00C943E8"/>
    <w:rsid w:val="00C94511"/>
    <w:rsid w:val="00C950B8"/>
    <w:rsid w:val="00C9534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952"/>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33D"/>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0228"/>
    <w:rsid w:val="00DC108E"/>
    <w:rsid w:val="00DC160A"/>
    <w:rsid w:val="00DC2085"/>
    <w:rsid w:val="00DC2DD5"/>
    <w:rsid w:val="00DC349C"/>
    <w:rsid w:val="00DC4582"/>
    <w:rsid w:val="00DC4808"/>
    <w:rsid w:val="00DC4A1B"/>
    <w:rsid w:val="00DC4B83"/>
    <w:rsid w:val="00DC4FFF"/>
    <w:rsid w:val="00DC67E2"/>
    <w:rsid w:val="00DC79EC"/>
    <w:rsid w:val="00DD035F"/>
    <w:rsid w:val="00DD0922"/>
    <w:rsid w:val="00DD170F"/>
    <w:rsid w:val="00DD1C4B"/>
    <w:rsid w:val="00DD2826"/>
    <w:rsid w:val="00DD33A8"/>
    <w:rsid w:val="00DD40F9"/>
    <w:rsid w:val="00DD448F"/>
    <w:rsid w:val="00DD6FF2"/>
    <w:rsid w:val="00DD7A8E"/>
    <w:rsid w:val="00DE00A7"/>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064F"/>
    <w:rsid w:val="00E01E68"/>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68C7"/>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A13"/>
    <w:rsid w:val="00EB6C01"/>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4849"/>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0F9D"/>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106"/>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3C86"/>
    <w:rsid w:val="00FD41AE"/>
    <w:rsid w:val="00FD44BF"/>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67A8"/>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2.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3.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20</Pages>
  <Words>10582</Words>
  <Characters>63972</Characters>
  <Application>Microsoft Office Word</Application>
  <DocSecurity>0</DocSecurity>
  <Lines>533</Lines>
  <Paragraphs>148</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74406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62</cp:revision>
  <cp:lastPrinted>2022-03-07T09:01:00Z</cp:lastPrinted>
  <dcterms:created xsi:type="dcterms:W3CDTF">2024-11-20T08:20:00Z</dcterms:created>
  <dcterms:modified xsi:type="dcterms:W3CDTF">2025-10-06T07:59:00Z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