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2311A0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20BCF0E2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EC0AD9" w:rsidRPr="00EC0AD9">
        <w:rPr>
          <w:rFonts w:ascii="Arial" w:hAnsi="Arial" w:cs="Arial"/>
          <w:sz w:val="20"/>
          <w:szCs w:val="20"/>
        </w:rPr>
        <w:t>Petr Koleta</w:t>
      </w:r>
      <w:r w:rsidR="00EC0AD9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68039E2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080E0D" w:rsidRPr="00080E0D">
        <w:rPr>
          <w:rFonts w:ascii="Arial" w:hAnsi="Arial" w:cs="Arial"/>
          <w:sz w:val="20"/>
          <w:szCs w:val="20"/>
        </w:rPr>
        <w:t>123-5588480297/0100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</w:t>
      </w:r>
      <w:r w:rsidRPr="008E399E">
        <w:rPr>
          <w:rFonts w:ascii="Arial" w:hAnsi="Arial" w:cs="Arial"/>
          <w:bCs/>
          <w:sz w:val="18"/>
          <w:szCs w:val="20"/>
          <w:highlight w:val="yellow"/>
        </w:rPr>
        <w:t>doplní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 xml:space="preserve">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035AB4D2" w:rsidR="00B0377B" w:rsidRDefault="00B0377B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B53D7F" w:rsidRPr="00196B27">
        <w:rPr>
          <w:rFonts w:ascii="Arial" w:hAnsi="Arial" w:cs="Arial"/>
          <w:color w:val="000000"/>
        </w:rPr>
        <w:t>„</w:t>
      </w:r>
      <w:r w:rsidR="00DD0E87" w:rsidRPr="00F64333">
        <w:rPr>
          <w:rFonts w:ascii="Arial" w:hAnsi="Arial" w:cs="Arial"/>
          <w:b/>
          <w:szCs w:val="22"/>
        </w:rPr>
        <w:t>Rozvoj dostupnosti komunitních sociálních služeb – výstavba zázemí služby CHB v lokalitě Nové Město nad Metují – vnitřní vybavení</w:t>
      </w:r>
      <w:r w:rsidR="00B53D7F" w:rsidRPr="00757ACE">
        <w:rPr>
          <w:rFonts w:ascii="Arial" w:hAnsi="Arial" w:cs="Arial"/>
          <w:color w:val="000000"/>
        </w:rPr>
        <w:t>“</w:t>
      </w:r>
      <w:r w:rsidR="005646B1" w:rsidRPr="00757ACE">
        <w:rPr>
          <w:rFonts w:ascii="Arial" w:hAnsi="Arial" w:cs="Arial"/>
          <w:color w:val="000000"/>
        </w:rPr>
        <w:t>.</w:t>
      </w:r>
      <w:r w:rsidR="002347CB" w:rsidRPr="00757ACE">
        <w:rPr>
          <w:rFonts w:ascii="Arial" w:hAnsi="Arial" w:cs="Arial"/>
          <w:color w:val="000000"/>
        </w:rPr>
        <w:t xml:space="preserve"> Veřejná zakázka byla oznámena ve Věstníku veřejných zakázek pod evidenčním</w:t>
      </w:r>
      <w:r w:rsidR="002347CB" w:rsidRPr="00196B27">
        <w:rPr>
          <w:rFonts w:ascii="Arial" w:hAnsi="Arial" w:cs="Arial"/>
          <w:color w:val="000000"/>
        </w:rPr>
        <w:t xml:space="preserve">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480537BD" w14:textId="53187165" w:rsidR="00DE6CCA" w:rsidRDefault="00DE6CCA" w:rsidP="00757ACE">
      <w:pPr>
        <w:pStyle w:val="Zkladntext"/>
        <w:numPr>
          <w:ilvl w:val="0"/>
          <w:numId w:val="5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>Předmět této smlouvy je součástí projektu s názvem: „</w:t>
      </w:r>
      <w:r w:rsidR="00DD0E87" w:rsidRPr="00F64333">
        <w:rPr>
          <w:rFonts w:ascii="Arial" w:hAnsi="Arial" w:cs="Arial"/>
          <w:b/>
          <w:szCs w:val="22"/>
        </w:rPr>
        <w:t>Rozvoj dostupnosti komunitních sociálních služeb – výstavba zázemí služby CHB v lokalitě Nové Město nad Metují</w:t>
      </w:r>
      <w:r w:rsidR="00DD0E87" w:rsidRPr="00DD0E87">
        <w:rPr>
          <w:rFonts w:ascii="Arial" w:hAnsi="Arial" w:cs="Arial"/>
          <w:bCs/>
          <w:szCs w:val="22"/>
        </w:rPr>
        <w:t xml:space="preserve">“ </w:t>
      </w:r>
      <w:r w:rsidRPr="00DE6CCA">
        <w:rPr>
          <w:rFonts w:ascii="Arial" w:hAnsi="Arial" w:cs="Arial"/>
          <w:color w:val="000000"/>
        </w:rPr>
        <w:t xml:space="preserve">(dále jen „projekt“), který je předmětem žádosti o podporu z Národního plánu obnovy. </w:t>
      </w:r>
    </w:p>
    <w:p w14:paraId="409B99B2" w14:textId="79A4F2D8" w:rsidR="00DE6CCA" w:rsidRPr="00DE6CCA" w:rsidRDefault="00DE6CCA" w:rsidP="00DE6CCA">
      <w:pPr>
        <w:pStyle w:val="Zkladntext"/>
        <w:spacing w:before="240" w:after="0" w:line="276" w:lineRule="auto"/>
        <w:ind w:left="357"/>
        <w:jc w:val="both"/>
        <w:rPr>
          <w:rFonts w:ascii="Arial" w:hAnsi="Arial" w:cs="Arial"/>
          <w:color w:val="000000"/>
        </w:rPr>
      </w:pPr>
      <w:r w:rsidRPr="00DE6CCA">
        <w:rPr>
          <w:rFonts w:ascii="Arial" w:eastAsiaTheme="majorEastAsia" w:hAnsi="Arial" w:cs="Arial"/>
          <w:szCs w:val="26"/>
        </w:rPr>
        <w:t>Tato smlouva nenabyde účinnosti dříve než:</w:t>
      </w:r>
    </w:p>
    <w:p w14:paraId="2C6421B9" w14:textId="76A016E6" w:rsidR="00DE6CCA" w:rsidRPr="004B3840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bude zhotoviteli doručena výzvy objednatele k plnění, a</w:t>
      </w:r>
      <w:r>
        <w:rPr>
          <w:rFonts w:ascii="Arial" w:eastAsiaTheme="majorEastAsia" w:hAnsi="Arial" w:cs="Arial"/>
          <w:sz w:val="20"/>
          <w:szCs w:val="26"/>
        </w:rPr>
        <w:t xml:space="preserve"> zároveň</w:t>
      </w:r>
    </w:p>
    <w:p w14:paraId="3CC37ED0" w14:textId="0CC4D806" w:rsidR="00DE6CCA" w:rsidRDefault="00DE6CCA" w:rsidP="00757ACE">
      <w:pPr>
        <w:pStyle w:val="Odstavecseseznamem"/>
        <w:numPr>
          <w:ilvl w:val="0"/>
          <w:numId w:val="23"/>
        </w:numPr>
        <w:spacing w:after="0"/>
        <w:ind w:left="1276"/>
        <w:contextualSpacing w:val="0"/>
        <w:jc w:val="both"/>
        <w:rPr>
          <w:rFonts w:ascii="Arial" w:eastAsiaTheme="majorEastAsia" w:hAnsi="Arial" w:cs="Arial"/>
          <w:sz w:val="20"/>
          <w:szCs w:val="26"/>
        </w:rPr>
      </w:pPr>
      <w:r w:rsidRPr="004B3840">
        <w:rPr>
          <w:rFonts w:ascii="Arial" w:eastAsiaTheme="majorEastAsia" w:hAnsi="Arial" w:cs="Arial"/>
          <w:sz w:val="20"/>
          <w:szCs w:val="26"/>
        </w:rPr>
        <w:t>dojde k uveřejnění smlouvy v registru smluv ve smyslu zákona č. 340/2015 Sb.,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zvláštních podmínkách účinnosti některých smluv, uveřejňování těchto smluv a o</w:t>
      </w:r>
      <w:r>
        <w:rPr>
          <w:rFonts w:ascii="Arial" w:eastAsiaTheme="majorEastAsia" w:hAnsi="Arial" w:cs="Arial"/>
          <w:sz w:val="20"/>
          <w:szCs w:val="26"/>
        </w:rPr>
        <w:t> </w:t>
      </w:r>
      <w:r w:rsidRPr="004B3840">
        <w:rPr>
          <w:rFonts w:ascii="Arial" w:eastAsiaTheme="majorEastAsia" w:hAnsi="Arial" w:cs="Arial"/>
          <w:sz w:val="20"/>
          <w:szCs w:val="26"/>
        </w:rPr>
        <w:t>registru smluv (zákon o registru smluv), ve znění pozdějších předpisů</w:t>
      </w:r>
      <w:r w:rsidR="00A52687">
        <w:rPr>
          <w:rFonts w:ascii="Arial" w:eastAsiaTheme="majorEastAsia" w:hAnsi="Arial" w:cs="Arial"/>
          <w:sz w:val="20"/>
          <w:szCs w:val="26"/>
        </w:rPr>
        <w:t>.</w:t>
      </w:r>
    </w:p>
    <w:p w14:paraId="533E1341" w14:textId="77777777" w:rsidR="00DE6CCA" w:rsidRDefault="00DE6CCA" w:rsidP="00DE6CCA">
      <w:pPr>
        <w:rPr>
          <w:rFonts w:ascii="Arial" w:eastAsiaTheme="majorEastAsia" w:hAnsi="Arial" w:cs="Arial"/>
          <w:sz w:val="20"/>
          <w:szCs w:val="26"/>
        </w:rPr>
      </w:pPr>
    </w:p>
    <w:p w14:paraId="58F260BC" w14:textId="77777777" w:rsidR="00DE6CCA" w:rsidRPr="00DE6CCA" w:rsidRDefault="00DE6CCA" w:rsidP="00757ACE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</w:rPr>
      </w:pPr>
      <w:r w:rsidRPr="00DE6CCA">
        <w:rPr>
          <w:rFonts w:ascii="Arial" w:hAnsi="Arial" w:cs="Arial"/>
          <w:color w:val="000000"/>
        </w:rPr>
        <w:t xml:space="preserve">Nenabyde-li tato smlouva účinnosti dle odst. 1.2 do </w:t>
      </w:r>
      <w:r w:rsidRPr="00DE6CCA">
        <w:rPr>
          <w:rFonts w:ascii="Arial" w:hAnsi="Arial" w:cs="Arial"/>
          <w:b/>
          <w:bCs/>
          <w:color w:val="000000"/>
        </w:rPr>
        <w:t>6 měsíců</w:t>
      </w:r>
      <w:r w:rsidRPr="00DE6CCA">
        <w:rPr>
          <w:rFonts w:ascii="Arial" w:hAnsi="Arial" w:cs="Arial"/>
          <w:color w:val="000000"/>
        </w:rPr>
        <w:t xml:space="preserve"> od data jejího podpisu, bez dalšího zaniká.</w:t>
      </w:r>
    </w:p>
    <w:p w14:paraId="6575FC2A" w14:textId="1CCE58B7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0C4AF3">
        <w:rPr>
          <w:rFonts w:ascii="Arial" w:hAnsi="Arial" w:cs="Arial"/>
          <w:iCs/>
        </w:rPr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DE6CCA">
        <w:rPr>
          <w:rFonts w:ascii="Arial" w:hAnsi="Arial" w:cs="Arial"/>
          <w:color w:val="000000"/>
        </w:rPr>
        <w:t xml:space="preserve">. </w:t>
      </w:r>
    </w:p>
    <w:p w14:paraId="776CA1B0" w14:textId="076CF5A8" w:rsidR="00DE6CCA" w:rsidRPr="00DE6CCA" w:rsidRDefault="00DE6CCA" w:rsidP="00DE6CCA">
      <w:pPr>
        <w:pStyle w:val="Zkladntext"/>
        <w:spacing w:line="276" w:lineRule="auto"/>
        <w:ind w:left="360"/>
        <w:jc w:val="both"/>
        <w:rPr>
          <w:rFonts w:ascii="Arial" w:hAnsi="Arial" w:cs="Arial"/>
          <w:color w:val="000000"/>
        </w:rPr>
      </w:pPr>
      <w:bookmarkStart w:id="0" w:name="_Hlk179374462"/>
      <w:r>
        <w:rPr>
          <w:rFonts w:ascii="Arial" w:hAnsi="Arial" w:cs="Arial"/>
          <w:color w:val="000000"/>
        </w:rPr>
        <w:lastRenderedPageBreak/>
        <w:t>Prodávající</w:t>
      </w:r>
      <w:r w:rsidRPr="00DE6CCA">
        <w:rPr>
          <w:rFonts w:ascii="Arial" w:hAnsi="Arial" w:cs="Arial"/>
          <w:color w:val="000000"/>
        </w:rPr>
        <w:t xml:space="preserve"> bere na vědomí, že předmět této smlouvy může být financován z jiné výzvy či dotačního programu, případně z vlastních prostředků objednatele, a to v případě, že výše uvedený projekt nebude v rámci dotačního programu dle odst. 2 věty první tohoto článku podpořen, v takovém případě tuto skutečnost </w:t>
      </w:r>
      <w:r>
        <w:rPr>
          <w:rFonts w:ascii="Arial" w:hAnsi="Arial" w:cs="Arial"/>
          <w:color w:val="000000"/>
        </w:rPr>
        <w:t>kupující</w:t>
      </w:r>
      <w:r w:rsidRPr="00DE6CCA">
        <w:rPr>
          <w:rFonts w:ascii="Arial" w:hAnsi="Arial" w:cs="Arial"/>
          <w:color w:val="000000"/>
        </w:rPr>
        <w:t xml:space="preserve"> sdělí </w:t>
      </w:r>
      <w:r>
        <w:rPr>
          <w:rFonts w:ascii="Arial" w:hAnsi="Arial" w:cs="Arial"/>
          <w:color w:val="000000"/>
        </w:rPr>
        <w:t>prodávajícímu</w:t>
      </w:r>
      <w:r w:rsidRPr="00DE6CCA">
        <w:rPr>
          <w:rFonts w:ascii="Arial" w:hAnsi="Arial" w:cs="Arial"/>
          <w:color w:val="000000"/>
        </w:rPr>
        <w:t xml:space="preserve"> bez zbytečného odkladu poté, co se o ní dozví. V případě změny dle věty předchozí není potřeba uzavírat dodatek a veškeré změny související se dotčenou změnou (např. číslo projektu, údaje o projektu na faktuře atd.) budou provedeny pouhým písemným oznámením zhotoviteli objednatelem (postačí emailem)</w:t>
      </w:r>
      <w:r w:rsidR="001A1EF0">
        <w:rPr>
          <w:rFonts w:ascii="Arial" w:hAnsi="Arial" w:cs="Arial"/>
          <w:color w:val="000000"/>
        </w:rPr>
        <w:t>.</w:t>
      </w:r>
      <w:bookmarkEnd w:id="0"/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7A7E44EE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EC0AD9" w:rsidRPr="00EC0AD9">
        <w:rPr>
          <w:rFonts w:ascii="Arial" w:hAnsi="Arial" w:cs="Arial"/>
        </w:rPr>
        <w:t>Petr Koleta</w:t>
      </w:r>
      <w:r w:rsidR="00EC0AD9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</w:p>
    <w:p w14:paraId="20E7A1C8" w14:textId="77777777" w:rsidR="00DE6CCA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bookmarkStart w:id="1" w:name="_Hlk179374483"/>
      <w:r w:rsidRPr="00BF2672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573559D3" w14:textId="3E77C4AF" w:rsidR="002414C8" w:rsidRDefault="002414C8" w:rsidP="002414C8">
      <w:pPr>
        <w:pStyle w:val="Zkladntext"/>
        <w:spacing w:before="60" w:after="0" w:line="276" w:lineRule="auto"/>
        <w:ind w:left="714"/>
        <w:rPr>
          <w:rFonts w:ascii="Arial" w:hAnsi="Arial" w:cs="Arial"/>
        </w:rPr>
      </w:pPr>
      <w:r w:rsidRPr="00EA180B">
        <w:rPr>
          <w:rFonts w:ascii="Arial" w:hAnsi="Arial" w:cs="Arial"/>
        </w:rPr>
        <w:t xml:space="preserve">Iva Javůrková, tel. +420 720 067 030, email </w:t>
      </w:r>
      <w:hyperlink r:id="rId11" w:history="1">
        <w:r w:rsidR="008C2CB3" w:rsidRPr="004222AB">
          <w:rPr>
            <w:rStyle w:val="Hypertextovodkaz"/>
            <w:rFonts w:ascii="Arial" w:hAnsi="Arial" w:cs="Arial"/>
          </w:rPr>
          <w:t>ijavurkova@khk.cz</w:t>
        </w:r>
      </w:hyperlink>
      <w:r w:rsidRPr="00EA180B">
        <w:rPr>
          <w:rFonts w:ascii="Arial" w:hAnsi="Arial" w:cs="Arial"/>
        </w:rPr>
        <w:t xml:space="preserve">  </w:t>
      </w:r>
    </w:p>
    <w:p w14:paraId="34C3CCBE" w14:textId="2674C843" w:rsidR="002414C8" w:rsidRPr="00EA180B" w:rsidRDefault="002414C8" w:rsidP="002414C8">
      <w:pPr>
        <w:pStyle w:val="Zkladntext"/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Ing. Václav Nýč, tel. +420 </w:t>
      </w:r>
      <w:r w:rsidRPr="000F41EC">
        <w:rPr>
          <w:rFonts w:ascii="Arial" w:hAnsi="Arial" w:cs="Arial"/>
        </w:rPr>
        <w:t>602 441</w:t>
      </w:r>
      <w:r>
        <w:rPr>
          <w:rFonts w:ascii="Arial" w:hAnsi="Arial" w:cs="Arial"/>
        </w:rPr>
        <w:t> </w:t>
      </w:r>
      <w:r w:rsidRPr="000F41EC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="008C2CB3" w:rsidRPr="004222AB">
          <w:rPr>
            <w:rStyle w:val="Hypertextovodkaz"/>
            <w:rFonts w:ascii="Arial" w:hAnsi="Arial" w:cs="Arial"/>
          </w:rPr>
          <w:t>vnyc@khk.cz</w:t>
        </w:r>
      </w:hyperlink>
      <w:r>
        <w:rPr>
          <w:rFonts w:ascii="Arial" w:hAnsi="Arial" w:cs="Arial"/>
        </w:rPr>
        <w:t xml:space="preserve"> </w:t>
      </w:r>
    </w:p>
    <w:p w14:paraId="5A5E93E3" w14:textId="66CBD6B8" w:rsidR="00762D09" w:rsidRPr="00FA6E91" w:rsidRDefault="00762D09" w:rsidP="002414C8">
      <w:pPr>
        <w:pStyle w:val="Zkladntext"/>
        <w:numPr>
          <w:ilvl w:val="0"/>
          <w:numId w:val="1"/>
        </w:numPr>
        <w:spacing w:before="6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 xml:space="preserve">: </w:t>
      </w:r>
      <w:r w:rsidR="002C2D63">
        <w:rPr>
          <w:rFonts w:ascii="Arial" w:hAnsi="Arial" w:cs="Arial"/>
          <w:color w:val="000000"/>
        </w:rPr>
        <w:t xml:space="preserve">Mgr. </w:t>
      </w:r>
      <w:r w:rsidR="002414C8">
        <w:rPr>
          <w:rFonts w:ascii="Arial" w:hAnsi="Arial" w:cs="Arial"/>
          <w:color w:val="000000"/>
        </w:rPr>
        <w:t>Eva Fremuthová</w:t>
      </w:r>
      <w:r w:rsidR="00B95DAF">
        <w:rPr>
          <w:rFonts w:ascii="Arial" w:hAnsi="Arial" w:cs="Arial"/>
          <w:color w:val="000000"/>
        </w:rPr>
        <w:t xml:space="preserve">, tel. </w:t>
      </w:r>
      <w:r w:rsidR="002414C8">
        <w:rPr>
          <w:rFonts w:ascii="Arial" w:hAnsi="Arial" w:cs="Arial"/>
          <w:color w:val="000000"/>
        </w:rPr>
        <w:t>739 460 286</w:t>
      </w:r>
      <w:r w:rsidR="00B95DAF">
        <w:rPr>
          <w:rFonts w:ascii="Arial" w:hAnsi="Arial" w:cs="Arial"/>
          <w:color w:val="000000"/>
        </w:rPr>
        <w:t xml:space="preserve">, </w:t>
      </w:r>
      <w:r w:rsidR="002414C8">
        <w:rPr>
          <w:rFonts w:ascii="Arial" w:hAnsi="Arial" w:cs="Arial"/>
          <w:color w:val="000000"/>
        </w:rPr>
        <w:br/>
      </w:r>
      <w:r w:rsidR="00B95DAF">
        <w:rPr>
          <w:rFonts w:ascii="Arial" w:hAnsi="Arial" w:cs="Arial"/>
          <w:color w:val="000000"/>
        </w:rPr>
        <w:t xml:space="preserve">email </w:t>
      </w:r>
      <w:bookmarkEnd w:id="1"/>
      <w:r w:rsidR="002414C8">
        <w:rPr>
          <w:rFonts w:ascii="Arial" w:hAnsi="Arial" w:cs="Arial"/>
        </w:rPr>
        <w:fldChar w:fldCharType="begin"/>
      </w:r>
      <w:r w:rsidR="002414C8">
        <w:rPr>
          <w:rFonts w:ascii="Arial" w:hAnsi="Arial" w:cs="Arial"/>
        </w:rPr>
        <w:instrText>HYPERLINK "mailto:</w:instrText>
      </w:r>
      <w:r w:rsidR="002414C8" w:rsidRPr="002414C8">
        <w:rPr>
          <w:rFonts w:ascii="Arial" w:hAnsi="Arial" w:cs="Arial"/>
        </w:rPr>
        <w:instrText>frem</w:instrText>
      </w:r>
      <w:r w:rsidR="002414C8">
        <w:rPr>
          <w:rFonts w:ascii="Arial" w:hAnsi="Arial" w:cs="Arial"/>
        </w:rPr>
        <w:instrText>uthova@dnsv.cz"</w:instrText>
      </w:r>
      <w:r w:rsidR="002414C8">
        <w:rPr>
          <w:rFonts w:ascii="Arial" w:hAnsi="Arial" w:cs="Arial"/>
        </w:rPr>
      </w:r>
      <w:r w:rsidR="002414C8">
        <w:rPr>
          <w:rFonts w:ascii="Arial" w:hAnsi="Arial" w:cs="Arial"/>
        </w:rPr>
        <w:fldChar w:fldCharType="separate"/>
      </w:r>
      <w:r w:rsidR="002414C8" w:rsidRPr="007622F9">
        <w:rPr>
          <w:rStyle w:val="Hypertextovodkaz"/>
          <w:rFonts w:ascii="Arial" w:hAnsi="Arial" w:cs="Arial"/>
        </w:rPr>
        <w:t>fremuthova@dnsv.cz</w:t>
      </w:r>
      <w:r w:rsidR="002414C8">
        <w:rPr>
          <w:rFonts w:ascii="Arial" w:hAnsi="Arial" w:cs="Arial"/>
        </w:rPr>
        <w:fldChar w:fldCharType="end"/>
      </w:r>
      <w:r w:rsidR="002414C8">
        <w:rPr>
          <w:rFonts w:ascii="Arial" w:hAnsi="Arial" w:cs="Arial"/>
        </w:rPr>
        <w:t xml:space="preserve"> </w:t>
      </w:r>
    </w:p>
    <w:p w14:paraId="122C524C" w14:textId="31188F43" w:rsidR="00B0377B" w:rsidRPr="007062F5" w:rsidRDefault="00886DB4" w:rsidP="00757ACE">
      <w:pPr>
        <w:pStyle w:val="Zkladntext"/>
        <w:numPr>
          <w:ilvl w:val="0"/>
          <w:numId w:val="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152D6873" w:rsidR="00B0377B" w:rsidRPr="00FF74CC" w:rsidRDefault="00B0377B" w:rsidP="00757ACE">
      <w:pPr>
        <w:pStyle w:val="Zkladntext"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bookmarkStart w:id="2" w:name="_Hlk178943269"/>
      <w:r w:rsidR="002347CB"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  <w:bookmarkEnd w:id="2"/>
    </w:p>
    <w:p w14:paraId="7BD7D581" w14:textId="62946B72" w:rsidR="00FF74CC" w:rsidRPr="00FF74CC" w:rsidRDefault="00FF74CC" w:rsidP="00757ACE">
      <w:pPr>
        <w:pStyle w:val="Zkladntext"/>
        <w:keepNext/>
        <w:keepLines/>
        <w:numPr>
          <w:ilvl w:val="0"/>
          <w:numId w:val="3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Pr="002347CB">
        <w:rPr>
          <w:rFonts w:ascii="Arial" w:hAnsi="Arial" w:cs="Arial"/>
          <w:color w:val="000000"/>
          <w:highlight w:val="yellow"/>
        </w:rPr>
        <w:t>í dodavatel</w:t>
      </w:r>
      <w:r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p w14:paraId="122C5250" w14:textId="77777777" w:rsidR="00B0377B" w:rsidRDefault="00B0377B" w:rsidP="00757ACE">
      <w:pPr>
        <w:pStyle w:val="Zkladntext"/>
        <w:numPr>
          <w:ilvl w:val="0"/>
          <w:numId w:val="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57ACE">
      <w:pPr>
        <w:pStyle w:val="Zkladntex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757ACE">
      <w:pPr>
        <w:pStyle w:val="Zkladntext"/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769DD944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8A771E" w:rsidRPr="006F27C3">
        <w:rPr>
          <w:rFonts w:ascii="Arial" w:hAnsi="Arial" w:cs="Arial"/>
        </w:rPr>
        <w:t xml:space="preserve">Projektová dokumentace </w:t>
      </w:r>
      <w:r w:rsidR="008A771E">
        <w:rPr>
          <w:rFonts w:ascii="Arial" w:hAnsi="Arial" w:cs="Arial"/>
        </w:rPr>
        <w:t xml:space="preserve">vybavení – </w:t>
      </w:r>
      <w:r w:rsidR="00A16C40">
        <w:rPr>
          <w:rFonts w:ascii="Arial" w:hAnsi="Arial" w:cs="Arial"/>
        </w:rPr>
        <w:t>interiér</w:t>
      </w:r>
    </w:p>
    <w:p w14:paraId="48901D11" w14:textId="77777777" w:rsidR="00F72BBA" w:rsidRPr="00CE306A" w:rsidRDefault="00F72BBA" w:rsidP="00757ACE">
      <w:pPr>
        <w:pStyle w:val="Zkladntext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7481C6BD" w:rsidR="00F72BBA" w:rsidRDefault="00F72BBA" w:rsidP="00757ACE">
      <w:pPr>
        <w:pStyle w:val="Zkladntext"/>
        <w:numPr>
          <w:ilvl w:val="0"/>
          <w:numId w:val="2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0D52B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- Technická specifikace včetně výkazu výměr (položkový rozpočet)</w:t>
      </w:r>
      <w:r w:rsidRPr="0018767E">
        <w:t xml:space="preserve"> </w:t>
      </w:r>
    </w:p>
    <w:p w14:paraId="0176E086" w14:textId="502376C5" w:rsidR="00F72BBA" w:rsidRDefault="00F72BBA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0D52B6">
        <w:rPr>
          <w:rFonts w:ascii="Arial" w:hAnsi="Arial" w:cs="Arial"/>
          <w:color w:val="000000"/>
        </w:rPr>
        <w:t>3 </w:t>
      </w:r>
      <w:r w:rsidRPr="00D24617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smlouvy)</w:t>
      </w:r>
      <w:r w:rsidRPr="00D24617">
        <w:rPr>
          <w:rFonts w:ascii="Arial" w:hAnsi="Arial" w:cs="Arial"/>
          <w:color w:val="000000"/>
        </w:rPr>
        <w:t xml:space="preserve"> </w:t>
      </w:r>
    </w:p>
    <w:p w14:paraId="69CC1CCE" w14:textId="77777777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4 - Schvalovací list vzorku – vzor</w:t>
      </w:r>
    </w:p>
    <w:p w14:paraId="567A0D6F" w14:textId="77777777" w:rsid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 – Reklamační protokol – vzor</w:t>
      </w:r>
    </w:p>
    <w:p w14:paraId="7B90311D" w14:textId="34CE5474" w:rsidR="00126E79" w:rsidRPr="00126E79" w:rsidRDefault="00126E79" w:rsidP="00757ACE">
      <w:pPr>
        <w:pStyle w:val="Zkladntext"/>
        <w:numPr>
          <w:ilvl w:val="0"/>
          <w:numId w:val="22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Příloha č. 6 – Změnový list </w:t>
      </w:r>
      <w:r w:rsidR="000C5972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vzor</w:t>
      </w:r>
    </w:p>
    <w:p w14:paraId="122C5266" w14:textId="73B721B5" w:rsidR="0080710F" w:rsidRPr="00844706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zadávacího řízení, na základě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757ACE">
      <w:pPr>
        <w:pStyle w:val="Zkladntext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637FDCC9" w14:textId="08D58C24" w:rsidR="008151CD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Prodávající se zavazuje dodat </w:t>
      </w:r>
      <w:r w:rsidR="008A771E">
        <w:rPr>
          <w:rFonts w:ascii="Arial" w:hAnsi="Arial" w:cs="Arial"/>
          <w:color w:val="000000"/>
        </w:rPr>
        <w:t xml:space="preserve">a instalovat </w:t>
      </w:r>
      <w:r w:rsidRPr="00757ACE">
        <w:rPr>
          <w:rFonts w:ascii="Arial" w:hAnsi="Arial" w:cs="Arial"/>
          <w:color w:val="000000"/>
        </w:rPr>
        <w:t xml:space="preserve">kupujícímu </w:t>
      </w:r>
      <w:r w:rsidR="00F6588E">
        <w:rPr>
          <w:rFonts w:ascii="Arial" w:hAnsi="Arial" w:cs="Arial"/>
          <w:color w:val="000000"/>
        </w:rPr>
        <w:t>vnitřní vybavení</w:t>
      </w:r>
      <w:r w:rsidR="008A771E">
        <w:rPr>
          <w:rFonts w:ascii="Arial" w:hAnsi="Arial" w:cs="Arial"/>
          <w:color w:val="000000"/>
        </w:rPr>
        <w:t xml:space="preserve"> </w:t>
      </w:r>
      <w:r w:rsidR="00D24617" w:rsidRPr="00757ACE">
        <w:rPr>
          <w:rFonts w:ascii="Arial" w:hAnsi="Arial" w:cs="Arial"/>
          <w:color w:val="000000"/>
        </w:rPr>
        <w:t xml:space="preserve">dle technické specifikace a </w:t>
      </w:r>
      <w:r w:rsidR="00C76F7E" w:rsidRPr="00757ACE">
        <w:rPr>
          <w:rFonts w:ascii="Arial" w:hAnsi="Arial" w:cs="Arial"/>
          <w:color w:val="000000"/>
        </w:rPr>
        <w:t xml:space="preserve">v souladu s technickými parametry </w:t>
      </w:r>
      <w:r w:rsidR="00905A4E" w:rsidRPr="00757ACE">
        <w:rPr>
          <w:rFonts w:ascii="Arial" w:hAnsi="Arial" w:cs="Arial"/>
          <w:color w:val="000000"/>
        </w:rPr>
        <w:t>dle příloh</w:t>
      </w:r>
      <w:r w:rsidR="00D24617" w:rsidRPr="00757ACE">
        <w:rPr>
          <w:rFonts w:ascii="Arial" w:hAnsi="Arial" w:cs="Arial"/>
          <w:color w:val="000000"/>
        </w:rPr>
        <w:t>y</w:t>
      </w:r>
      <w:r w:rsidR="00835131" w:rsidRPr="00757ACE">
        <w:rPr>
          <w:rFonts w:ascii="Arial" w:hAnsi="Arial" w:cs="Arial"/>
          <w:color w:val="000000"/>
        </w:rPr>
        <w:t xml:space="preserve"> č. 1</w:t>
      </w:r>
      <w:r w:rsidR="00D24617" w:rsidRPr="00757ACE">
        <w:rPr>
          <w:rFonts w:ascii="Arial" w:hAnsi="Arial" w:cs="Arial"/>
          <w:color w:val="000000"/>
        </w:rPr>
        <w:t xml:space="preserve"> a 2 </w:t>
      </w:r>
      <w:r w:rsidR="00905A4E" w:rsidRPr="00757ACE">
        <w:rPr>
          <w:rFonts w:ascii="Arial" w:hAnsi="Arial" w:cs="Arial"/>
          <w:color w:val="000000"/>
        </w:rPr>
        <w:t xml:space="preserve">smlouvy, </w:t>
      </w:r>
      <w:r w:rsidR="005656DA" w:rsidRPr="00757ACE">
        <w:rPr>
          <w:rFonts w:ascii="Arial" w:hAnsi="Arial" w:cs="Arial"/>
          <w:color w:val="000000"/>
        </w:rPr>
        <w:t xml:space="preserve">a </w:t>
      </w:r>
      <w:r w:rsidR="00D24617" w:rsidRPr="00757ACE">
        <w:rPr>
          <w:rFonts w:ascii="Arial" w:hAnsi="Arial" w:cs="Arial"/>
          <w:color w:val="000000"/>
        </w:rPr>
        <w:t>poskytnout</w:t>
      </w:r>
      <w:r w:rsidR="005656DA" w:rsidRPr="00757ACE">
        <w:rPr>
          <w:rFonts w:ascii="Arial" w:hAnsi="Arial" w:cs="Arial"/>
          <w:color w:val="000000"/>
        </w:rPr>
        <w:t xml:space="preserve"> související služb</w:t>
      </w:r>
      <w:r w:rsidR="00D24617" w:rsidRPr="00757ACE">
        <w:rPr>
          <w:rFonts w:ascii="Arial" w:hAnsi="Arial" w:cs="Arial"/>
          <w:color w:val="000000"/>
        </w:rPr>
        <w:t>y</w:t>
      </w:r>
      <w:r w:rsidR="00D8604C" w:rsidRPr="00757ACE">
        <w:rPr>
          <w:rFonts w:ascii="Arial" w:hAnsi="Arial" w:cs="Arial"/>
          <w:color w:val="000000"/>
        </w:rPr>
        <w:t xml:space="preserve"> a dodávk</w:t>
      </w:r>
      <w:r w:rsidR="00D24617" w:rsidRPr="00757ACE">
        <w:rPr>
          <w:rFonts w:ascii="Arial" w:hAnsi="Arial" w:cs="Arial"/>
          <w:color w:val="000000"/>
        </w:rPr>
        <w:t>y</w:t>
      </w:r>
      <w:r w:rsidR="00C76F7E" w:rsidRPr="00757ACE">
        <w:rPr>
          <w:rFonts w:ascii="Arial" w:hAnsi="Arial" w:cs="Arial"/>
          <w:color w:val="000000"/>
        </w:rPr>
        <w:t xml:space="preserve"> (</w:t>
      </w:r>
      <w:r w:rsidR="00C456ED" w:rsidRPr="00757ACE">
        <w:rPr>
          <w:rFonts w:ascii="Arial" w:hAnsi="Arial" w:cs="Arial"/>
          <w:color w:val="000000"/>
        </w:rPr>
        <w:t>dále také jen „dodávka nábytku“ či</w:t>
      </w:r>
      <w:r w:rsidR="000C150B" w:rsidRPr="00757ACE">
        <w:rPr>
          <w:rFonts w:ascii="Arial" w:hAnsi="Arial" w:cs="Arial"/>
          <w:color w:val="000000"/>
        </w:rPr>
        <w:t xml:space="preserve"> </w:t>
      </w:r>
      <w:r w:rsidRPr="00757ACE">
        <w:rPr>
          <w:rFonts w:ascii="Arial" w:hAnsi="Arial" w:cs="Arial"/>
          <w:color w:val="000000"/>
        </w:rPr>
        <w:t>„zboží“), včetně dohodnutých záručních podmínek</w:t>
      </w:r>
      <w:r w:rsidR="009B62B6" w:rsidRPr="00757ACE">
        <w:rPr>
          <w:rFonts w:ascii="Arial" w:hAnsi="Arial" w:cs="Arial"/>
          <w:color w:val="000000"/>
        </w:rPr>
        <w:t>,</w:t>
      </w:r>
      <w:r w:rsidRPr="00757ACE">
        <w:rPr>
          <w:rFonts w:ascii="Arial" w:hAnsi="Arial" w:cs="Arial"/>
          <w:color w:val="000000"/>
        </w:rPr>
        <w:t xml:space="preserve"> servisních služeb</w:t>
      </w:r>
      <w:r w:rsidR="004C2277">
        <w:rPr>
          <w:rFonts w:ascii="Arial" w:hAnsi="Arial" w:cs="Arial"/>
          <w:color w:val="000000"/>
        </w:rPr>
        <w:t xml:space="preserve"> </w:t>
      </w:r>
      <w:bookmarkStart w:id="3" w:name="_Hlk123565179"/>
      <w:r w:rsidR="004C2277">
        <w:rPr>
          <w:rFonts w:ascii="Arial" w:hAnsi="Arial" w:cs="Arial"/>
          <w:color w:val="000000"/>
        </w:rPr>
        <w:t>a</w:t>
      </w:r>
      <w:r w:rsidRPr="00E676C5">
        <w:rPr>
          <w:rFonts w:ascii="Arial" w:hAnsi="Arial" w:cs="Arial"/>
          <w:color w:val="000000"/>
        </w:rPr>
        <w:t xml:space="preserve"> </w:t>
      </w:r>
      <w:r w:rsidR="004C2277" w:rsidRPr="004C2277">
        <w:rPr>
          <w:rFonts w:ascii="Arial" w:hAnsi="Arial" w:cs="Arial"/>
          <w:color w:val="000000"/>
        </w:rPr>
        <w:t>protokolární</w:t>
      </w:r>
      <w:r w:rsidR="004C2277">
        <w:rPr>
          <w:rFonts w:ascii="Arial" w:hAnsi="Arial" w:cs="Arial"/>
          <w:color w:val="000000"/>
        </w:rPr>
        <w:t>ho</w:t>
      </w:r>
      <w:r w:rsidR="004C2277" w:rsidRPr="004C2277">
        <w:rPr>
          <w:rFonts w:ascii="Arial" w:hAnsi="Arial" w:cs="Arial"/>
          <w:color w:val="000000"/>
        </w:rPr>
        <w:t xml:space="preserve"> provedení proškolení obsluhy uživatele objektu</w:t>
      </w:r>
      <w:bookmarkEnd w:id="3"/>
      <w:r w:rsidR="009B62B6">
        <w:rPr>
          <w:rFonts w:ascii="Arial" w:hAnsi="Arial" w:cs="Arial"/>
          <w:color w:val="000000"/>
        </w:rPr>
        <w:t>,</w:t>
      </w:r>
      <w:r w:rsidR="004C2277" w:rsidRPr="004C2277">
        <w:rPr>
          <w:rFonts w:ascii="Arial" w:hAnsi="Arial" w:cs="Arial"/>
          <w:color w:val="000000"/>
        </w:rPr>
        <w:t xml:space="preserve"> </w:t>
      </w:r>
      <w:r w:rsidRPr="00E676C5">
        <w:rPr>
          <w:rFonts w:ascii="Arial" w:hAnsi="Arial" w:cs="Arial"/>
          <w:color w:val="000000"/>
        </w:rPr>
        <w:t>a převést vlastnická práva k předmětu plnění na kupujícího, a to v</w:t>
      </w:r>
      <w:r w:rsidR="00610F05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rozsahu a za podmínek stanovených v</w:t>
      </w:r>
      <w:r w:rsidR="009F356E">
        <w:rPr>
          <w:rFonts w:ascii="Arial" w:hAnsi="Arial" w:cs="Arial"/>
          <w:color w:val="000000"/>
        </w:rPr>
        <w:t> </w:t>
      </w:r>
      <w:r w:rsidRPr="00E676C5">
        <w:rPr>
          <w:rFonts w:ascii="Arial" w:hAnsi="Arial" w:cs="Arial"/>
          <w:color w:val="000000"/>
        </w:rPr>
        <w:t>této smlouvě.</w:t>
      </w:r>
      <w:r w:rsidR="00C97B46">
        <w:rPr>
          <w:rFonts w:ascii="Arial" w:hAnsi="Arial" w:cs="Arial"/>
          <w:color w:val="000000"/>
        </w:rPr>
        <w:t xml:space="preserve"> </w:t>
      </w:r>
    </w:p>
    <w:p w14:paraId="6EAF50F8" w14:textId="77777777" w:rsidR="00757ACE" w:rsidRPr="00C90B70" w:rsidRDefault="00757ACE" w:rsidP="00757ACE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C90B70">
        <w:rPr>
          <w:rFonts w:ascii="Arial" w:hAnsi="Arial" w:cs="Arial"/>
          <w:color w:val="000000"/>
        </w:rPr>
        <w:t>Nedílnou součástí předmětu veřejné zakázky je zejména:</w:t>
      </w:r>
    </w:p>
    <w:p w14:paraId="56C2246A" w14:textId="77777777" w:rsidR="00757ACE" w:rsidRPr="00B17F33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70FBED1E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0BC48659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0D62ADEC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1DB6E2F2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0C2D17D6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>shodě (CE declaration) a případně další;</w:t>
      </w:r>
    </w:p>
    <w:p w14:paraId="38F82FE1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24519A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69B3A3FD" w14:textId="77777777" w:rsidR="00757ACE" w:rsidRPr="00792695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BA71713" w14:textId="77777777" w:rsidR="00757ACE" w:rsidRDefault="00757ACE" w:rsidP="00757ACE">
      <w:pPr>
        <w:pStyle w:val="Zkladntext1"/>
        <w:widowControl/>
        <w:numPr>
          <w:ilvl w:val="0"/>
          <w:numId w:val="24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676AE518" w14:textId="49833798" w:rsidR="008C2CB3" w:rsidRDefault="00A57E5B" w:rsidP="008A359A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8E0AD4">
        <w:rPr>
          <w:rFonts w:ascii="Arial" w:hAnsi="Arial" w:cs="Arial"/>
          <w:color w:val="000000"/>
        </w:rPr>
        <w:t>S ohledem na prováděné stavební práce v rámci předmětného projektu je p</w:t>
      </w:r>
      <w:r w:rsidR="008151CD" w:rsidRPr="008E0AD4">
        <w:rPr>
          <w:rFonts w:ascii="Arial" w:hAnsi="Arial" w:cs="Arial"/>
          <w:color w:val="000000"/>
        </w:rPr>
        <w:t xml:space="preserve">řed </w:t>
      </w:r>
      <w:r w:rsidRPr="008E0AD4">
        <w:rPr>
          <w:rFonts w:ascii="Arial" w:hAnsi="Arial" w:cs="Arial"/>
          <w:color w:val="000000"/>
        </w:rPr>
        <w:t xml:space="preserve">samotnou </w:t>
      </w:r>
      <w:r w:rsidR="008151CD" w:rsidRPr="008E0AD4">
        <w:rPr>
          <w:rFonts w:ascii="Arial" w:hAnsi="Arial" w:cs="Arial"/>
          <w:color w:val="000000"/>
        </w:rPr>
        <w:t>výrobou a dodání</w:t>
      </w:r>
      <w:r w:rsidR="00905A4E" w:rsidRPr="008E0AD4">
        <w:rPr>
          <w:rFonts w:ascii="Arial" w:hAnsi="Arial" w:cs="Arial"/>
          <w:color w:val="000000"/>
        </w:rPr>
        <w:t>m</w:t>
      </w:r>
      <w:r w:rsidR="008151CD" w:rsidRPr="008E0AD4">
        <w:rPr>
          <w:rFonts w:ascii="Arial" w:hAnsi="Arial" w:cs="Arial"/>
          <w:color w:val="000000"/>
        </w:rPr>
        <w:t xml:space="preserve"> </w:t>
      </w:r>
      <w:r w:rsidR="00905A4E" w:rsidRPr="008E0AD4">
        <w:rPr>
          <w:rFonts w:ascii="Arial" w:hAnsi="Arial" w:cs="Arial"/>
          <w:color w:val="000000"/>
        </w:rPr>
        <w:t>zboží</w:t>
      </w:r>
      <w:r w:rsidR="008151CD" w:rsidRPr="008E0AD4">
        <w:rPr>
          <w:rFonts w:ascii="Arial" w:hAnsi="Arial" w:cs="Arial"/>
          <w:color w:val="000000"/>
        </w:rPr>
        <w:t xml:space="preserve"> </w:t>
      </w:r>
      <w:r w:rsidR="00905A4E" w:rsidRPr="008E0AD4">
        <w:rPr>
          <w:rFonts w:ascii="Arial" w:hAnsi="Arial" w:cs="Arial"/>
          <w:color w:val="000000"/>
        </w:rPr>
        <w:t xml:space="preserve">prodávající povinen provést </w:t>
      </w:r>
      <w:r w:rsidR="008151CD" w:rsidRPr="008E0AD4">
        <w:rPr>
          <w:rFonts w:ascii="Arial" w:hAnsi="Arial" w:cs="Arial"/>
          <w:color w:val="000000"/>
        </w:rPr>
        <w:t xml:space="preserve">zaměření </w:t>
      </w:r>
      <w:r w:rsidR="00EF7F40" w:rsidRPr="008E0AD4">
        <w:rPr>
          <w:rFonts w:ascii="Arial" w:hAnsi="Arial" w:cs="Arial"/>
          <w:color w:val="000000"/>
        </w:rPr>
        <w:t xml:space="preserve">jednotlivých položek </w:t>
      </w:r>
      <w:r w:rsidR="008151CD" w:rsidRPr="008E0AD4">
        <w:rPr>
          <w:rFonts w:ascii="Arial" w:hAnsi="Arial" w:cs="Arial"/>
          <w:color w:val="000000"/>
        </w:rPr>
        <w:t>v místě umístění</w:t>
      </w:r>
      <w:r w:rsidRPr="008E0AD4">
        <w:rPr>
          <w:rFonts w:ascii="Arial" w:hAnsi="Arial" w:cs="Arial"/>
          <w:color w:val="000000"/>
        </w:rPr>
        <w:t xml:space="preserve">, tak, aby zboží bylo možné umístit v místě umístění dle požadavků </w:t>
      </w:r>
      <w:r w:rsidR="007E20B4" w:rsidRPr="008E0AD4">
        <w:rPr>
          <w:rFonts w:ascii="Arial" w:hAnsi="Arial" w:cs="Arial"/>
          <w:color w:val="000000"/>
        </w:rPr>
        <w:t>kupujícího</w:t>
      </w:r>
      <w:r w:rsidR="00C456ED" w:rsidRPr="008E0AD4">
        <w:rPr>
          <w:rFonts w:ascii="Arial" w:hAnsi="Arial" w:cs="Arial"/>
          <w:color w:val="000000"/>
        </w:rPr>
        <w:t>.</w:t>
      </w:r>
      <w:r w:rsidR="00DB7E01" w:rsidRPr="008E0AD4">
        <w:rPr>
          <w:rFonts w:ascii="Arial" w:hAnsi="Arial" w:cs="Arial"/>
          <w:color w:val="000000"/>
        </w:rPr>
        <w:t xml:space="preserve"> Při zaměření je kupující </w:t>
      </w:r>
      <w:r w:rsidR="00DB7E01" w:rsidRPr="008E0AD4">
        <w:rPr>
          <w:rFonts w:ascii="Arial" w:hAnsi="Arial" w:cs="Arial"/>
          <w:color w:val="000000"/>
        </w:rPr>
        <w:lastRenderedPageBreak/>
        <w:t xml:space="preserve">povinen </w:t>
      </w:r>
      <w:r w:rsidR="005B3BFD" w:rsidRPr="008E0AD4">
        <w:rPr>
          <w:rFonts w:ascii="Arial" w:hAnsi="Arial" w:cs="Arial"/>
          <w:color w:val="000000"/>
        </w:rPr>
        <w:t>sjednotit barevný odstín s dodávkou vestavěného nábytku dodávaného zhotovitelem stavby.</w:t>
      </w:r>
      <w:r w:rsidR="00C456ED" w:rsidRPr="008E0AD4">
        <w:rPr>
          <w:rFonts w:ascii="Arial" w:hAnsi="Arial" w:cs="Arial"/>
          <w:color w:val="000000"/>
        </w:rPr>
        <w:t xml:space="preserve"> </w:t>
      </w:r>
      <w:r w:rsidR="008C2CB3" w:rsidRPr="008C2CB3">
        <w:rPr>
          <w:rFonts w:ascii="Arial" w:hAnsi="Arial" w:cs="Arial"/>
          <w:color w:val="000000"/>
        </w:rPr>
        <w:t>Pro dodávku prvků volně stojícího vnitřního vybavení jsou požadované rozměry s tolerancí ± 5 %. Všechny rozměry nutno před zahájením prací ověřit na místě se skutečností a případné odchylky nebo rozpory s dokumentací konzultovat s architektem a odsouhlasit se zadavatelem.</w:t>
      </w:r>
      <w:r w:rsidR="008C2CB3" w:rsidRPr="008C2CB3">
        <w:t xml:space="preserve"> </w:t>
      </w:r>
      <w:r w:rsidR="008C2CB3" w:rsidRPr="008C2CB3">
        <w:rPr>
          <w:rFonts w:ascii="Arial" w:hAnsi="Arial" w:cs="Arial"/>
          <w:color w:val="000000"/>
        </w:rPr>
        <w:t>Pro dodávku prvků vestavných (do stavebně připraveného otvoru)</w:t>
      </w:r>
      <w:r w:rsidR="002311A0">
        <w:rPr>
          <w:rFonts w:ascii="Arial" w:hAnsi="Arial" w:cs="Arial"/>
          <w:color w:val="000000"/>
        </w:rPr>
        <w:t xml:space="preserve"> budou</w:t>
      </w:r>
      <w:r w:rsidR="008C2CB3" w:rsidRPr="008C2CB3">
        <w:rPr>
          <w:rFonts w:ascii="Arial" w:hAnsi="Arial" w:cs="Arial"/>
          <w:color w:val="000000"/>
        </w:rPr>
        <w:t xml:space="preserve"> </w:t>
      </w:r>
      <w:r w:rsidR="002311A0">
        <w:rPr>
          <w:rFonts w:ascii="Arial" w:hAnsi="Arial" w:cs="Arial"/>
          <w:color w:val="000000"/>
        </w:rPr>
        <w:t>p</w:t>
      </w:r>
      <w:r w:rsidR="008C2CB3" w:rsidRPr="008C2CB3">
        <w:rPr>
          <w:rFonts w:ascii="Arial" w:hAnsi="Arial" w:cs="Arial"/>
          <w:color w:val="000000"/>
        </w:rPr>
        <w:t>řesné skutečné rozměry zaměřeny přímo na stavbě v konkrétním místě. Za zaměření těchto výrobků odpovídá dodavatel.</w:t>
      </w:r>
    </w:p>
    <w:p w14:paraId="5F701CDE" w14:textId="732BC382" w:rsidR="0067361B" w:rsidRPr="008E0AD4" w:rsidRDefault="0067361B" w:rsidP="0067361B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8E0AD4">
        <w:rPr>
          <w:rFonts w:ascii="Arial" w:hAnsi="Arial" w:cs="Arial"/>
          <w:color w:val="000000"/>
        </w:rPr>
        <w:t>V případě požadavků na barevné provedení prvků je možné za předpokladu odsouhlasení architektem a zadavatelem přistoupit ke změně barevnosti, pokud tato barevnost nemá vliv na výslednou cenu prvku.</w:t>
      </w:r>
    </w:p>
    <w:p w14:paraId="122C5271" w14:textId="09AD8A00" w:rsidR="000D0DC9" w:rsidRPr="00844706" w:rsidRDefault="00E676C5" w:rsidP="00757ACE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122C5299" w14:textId="7BCD9737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4D87C54A" w:rsidR="00E676C5" w:rsidRPr="003D7EFF" w:rsidRDefault="00AF44AE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bookmarkStart w:id="4" w:name="_Hlk179374554"/>
      <w:r w:rsidRPr="00AF44AE">
        <w:rPr>
          <w:rFonts w:ascii="Arial" w:hAnsi="Arial" w:cs="Arial"/>
          <w:color w:val="000000"/>
        </w:rPr>
        <w:t xml:space="preserve">Místem plnění veřejné zakázky </w:t>
      </w:r>
      <w:r w:rsidR="00F6588E" w:rsidRPr="00F6588E">
        <w:rPr>
          <w:rFonts w:ascii="Arial" w:hAnsi="Arial" w:cs="Arial"/>
          <w:color w:val="000000"/>
        </w:rPr>
        <w:t>jsou tři objekty novostavby na p.č. 961 v k.ú. Nové Město nad Metují (vjezd totožný jako k objektu na adrese Na Hradčanech 1135)</w:t>
      </w:r>
      <w:r w:rsidR="001F48AB">
        <w:rPr>
          <w:rFonts w:ascii="Arial" w:hAnsi="Arial" w:cs="Arial"/>
          <w:color w:val="000000"/>
        </w:rPr>
        <w:t xml:space="preserve">. </w:t>
      </w:r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</w:t>
      </w:r>
      <w:r w:rsidR="00610F05">
        <w:rPr>
          <w:rFonts w:ascii="Arial" w:hAnsi="Arial" w:cs="Arial"/>
          <w:color w:val="000000"/>
        </w:rPr>
        <w:t>.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bookmarkEnd w:id="4"/>
      <w:r w:rsidR="00E676C5" w:rsidRPr="003D7EFF">
        <w:rPr>
          <w:rFonts w:ascii="Arial" w:hAnsi="Arial" w:cs="Arial"/>
          <w:color w:val="000000"/>
        </w:rPr>
        <w:t>.</w:t>
      </w:r>
    </w:p>
    <w:p w14:paraId="3CCAAE25" w14:textId="5E2010C0" w:rsidR="00E676C5" w:rsidRPr="00D8604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dodáno </w:t>
      </w:r>
      <w:r w:rsidRPr="003D7EFF">
        <w:rPr>
          <w:rFonts w:ascii="Arial" w:hAnsi="Arial" w:cs="Arial"/>
          <w:b/>
          <w:color w:val="000000"/>
        </w:rPr>
        <w:t xml:space="preserve">do </w:t>
      </w:r>
      <w:r w:rsidR="007B2BD0">
        <w:rPr>
          <w:rFonts w:ascii="Arial" w:hAnsi="Arial" w:cs="Arial"/>
          <w:b/>
          <w:color w:val="000000"/>
        </w:rPr>
        <w:t>12</w:t>
      </w:r>
      <w:r w:rsidR="00A57E5B" w:rsidRPr="003D7EFF">
        <w:rPr>
          <w:rFonts w:ascii="Arial" w:hAnsi="Arial" w:cs="Arial"/>
          <w:b/>
          <w:color w:val="000000"/>
        </w:rPr>
        <w:t xml:space="preserve"> týdnů </w:t>
      </w:r>
      <w:r w:rsidRPr="003D7EFF">
        <w:rPr>
          <w:rFonts w:ascii="Arial" w:hAnsi="Arial" w:cs="Arial"/>
          <w:b/>
          <w:color w:val="000000"/>
        </w:rPr>
        <w:t xml:space="preserve">od </w:t>
      </w:r>
      <w:r w:rsidR="00653389" w:rsidRPr="003D7EFF">
        <w:rPr>
          <w:rFonts w:ascii="Arial" w:hAnsi="Arial" w:cs="Arial"/>
          <w:b/>
          <w:color w:val="000000"/>
        </w:rPr>
        <w:t>doručení výzvy k plnění</w:t>
      </w:r>
      <w:r w:rsidRPr="003D7EFF">
        <w:rPr>
          <w:rFonts w:ascii="Arial" w:hAnsi="Arial" w:cs="Arial"/>
          <w:b/>
          <w:color w:val="000000"/>
        </w:rPr>
        <w:t>.</w:t>
      </w:r>
      <w:r w:rsidRPr="003D7EFF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3D7EFF">
        <w:rPr>
          <w:rFonts w:ascii="Arial" w:hAnsi="Arial" w:cs="Arial"/>
          <w:color w:val="000000"/>
        </w:rPr>
        <w:t xml:space="preserve"> Dodáním ve smyslu tohoto odstavce se rozum</w:t>
      </w:r>
      <w:r w:rsidR="007E1090" w:rsidRPr="007E20B4">
        <w:rPr>
          <w:rFonts w:ascii="Arial" w:hAnsi="Arial" w:cs="Arial"/>
          <w:color w:val="000000"/>
        </w:rPr>
        <w:t xml:space="preserve">í podpis </w:t>
      </w:r>
      <w:r w:rsidR="00BF7AB0">
        <w:rPr>
          <w:rFonts w:ascii="Arial" w:hAnsi="Arial" w:cs="Arial"/>
          <w:color w:val="000000"/>
        </w:rPr>
        <w:t>předávacího protokolu</w:t>
      </w:r>
      <w:r w:rsidR="007E1090" w:rsidRPr="00D8604C">
        <w:rPr>
          <w:rFonts w:ascii="Arial" w:hAnsi="Arial" w:cs="Arial"/>
          <w:color w:val="000000"/>
        </w:rPr>
        <w:t>.</w:t>
      </w:r>
    </w:p>
    <w:p w14:paraId="7C88F9D2" w14:textId="5C11D5B5" w:rsidR="00220ACC" w:rsidRDefault="00E676C5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757ACE">
      <w:pPr>
        <w:pStyle w:val="Zkladntext"/>
        <w:numPr>
          <w:ilvl w:val="0"/>
          <w:numId w:val="10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122C52AC" w14:textId="192F00C2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(flash)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73A35C50" w:rsidR="009C1D7B" w:rsidRPr="00D8604C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 a kupujícího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6FB44525" w:rsidR="005C1F42" w:rsidRDefault="00F14547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2 týdnů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13747A4C" w14:textId="5BB76876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757ACE">
      <w:pPr>
        <w:pStyle w:val="Zkladntex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757ACE">
      <w:pPr>
        <w:pStyle w:val="Zkladntext"/>
        <w:numPr>
          <w:ilvl w:val="0"/>
          <w:numId w:val="12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17975244" w14:textId="51699301" w:rsidR="009C1D7B" w:rsidRPr="009C1D7B" w:rsidRDefault="009C1D7B" w:rsidP="00757ACE">
      <w:pPr>
        <w:pStyle w:val="Zkladntext"/>
        <w:numPr>
          <w:ilvl w:val="0"/>
          <w:numId w:val="12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5" w:name="_Hlk123565358"/>
      <w:bookmarkStart w:id="6" w:name="_Hlk123565099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5"/>
    </w:p>
    <w:bookmarkEnd w:id="6"/>
    <w:p w14:paraId="48F0C123" w14:textId="233BC915" w:rsidR="003B755E" w:rsidRPr="003B755E" w:rsidRDefault="009C1D7B" w:rsidP="00757ACE">
      <w:pPr>
        <w:pStyle w:val="Zkladntext"/>
        <w:numPr>
          <w:ilvl w:val="0"/>
          <w:numId w:val="12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59CB3051" w:rsidR="008750B6" w:rsidRPr="008750B6" w:rsidRDefault="009C1D7B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bude uhrazena </w:t>
      </w:r>
      <w:r w:rsidR="004F22D4">
        <w:rPr>
          <w:rFonts w:ascii="Arial" w:hAnsi="Arial" w:cs="Arial"/>
          <w:color w:val="000000"/>
        </w:rPr>
        <w:t>jednorázově</w:t>
      </w:r>
      <w:r w:rsidR="004F22D4" w:rsidRPr="008750B6">
        <w:rPr>
          <w:rFonts w:ascii="Arial" w:hAnsi="Arial" w:cs="Arial"/>
          <w:color w:val="000000"/>
        </w:rPr>
        <w:t xml:space="preserve"> </w:t>
      </w:r>
      <w:r w:rsidRPr="008750B6">
        <w:rPr>
          <w:rFonts w:ascii="Arial" w:hAnsi="Arial" w:cs="Arial"/>
          <w:color w:val="000000"/>
        </w:rPr>
        <w:t>na základě daňového dokladu</w:t>
      </w:r>
      <w:r w:rsidR="008750B6" w:rsidRPr="008750B6">
        <w:rPr>
          <w:rFonts w:ascii="Arial" w:hAnsi="Arial" w:cs="Arial"/>
          <w:color w:val="000000"/>
        </w:rPr>
        <w:t xml:space="preserve"> (faktury).</w:t>
      </w:r>
    </w:p>
    <w:p w14:paraId="3B5E0A67" w14:textId="574CDDEF" w:rsidR="008750B6" w:rsidRP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Prodávající je oprávněn vystavit fakturu po řádně realizovaném plnění předmětu smlouvy bez vad na základě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077E004B" w:rsid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Faktura </w:t>
      </w:r>
      <w:r w:rsidR="00196F93">
        <w:rPr>
          <w:rFonts w:ascii="Arial" w:hAnsi="Arial" w:cs="Arial"/>
          <w:color w:val="000000"/>
        </w:rPr>
        <w:t>–</w:t>
      </w:r>
      <w:r w:rsidRPr="008750B6">
        <w:rPr>
          <w:rFonts w:ascii="Arial" w:hAnsi="Arial" w:cs="Arial"/>
          <w:color w:val="000000"/>
        </w:rPr>
        <w:t xml:space="preserve">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5724D371" w:rsidR="008750B6" w:rsidRPr="007E6D6D" w:rsidRDefault="00F9525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identifikaci</w:t>
      </w:r>
      <w:r w:rsidR="008750B6" w:rsidRPr="007E6D6D">
        <w:rPr>
          <w:rFonts w:ascii="Arial" w:hAnsi="Arial" w:cs="Arial"/>
          <w:color w:val="000000"/>
        </w:rPr>
        <w:t xml:space="preserve"> projektu dle této smlouvy,</w:t>
      </w:r>
    </w:p>
    <w:p w14:paraId="2392AF0A" w14:textId="25E98C69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57ACE">
      <w:pPr>
        <w:pStyle w:val="Zkladntext"/>
        <w:numPr>
          <w:ilvl w:val="0"/>
          <w:numId w:val="20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57ACE">
      <w:pPr>
        <w:pStyle w:val="Zkladntext"/>
        <w:numPr>
          <w:ilvl w:val="0"/>
          <w:numId w:val="1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757ACE">
      <w:pPr>
        <w:pStyle w:val="Zkladntext"/>
        <w:numPr>
          <w:ilvl w:val="0"/>
          <w:numId w:val="1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7CE8A9F0" w:rsidR="001E67F0" w:rsidRPr="003A4BEB" w:rsidRDefault="009C1D7B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757ACE">
      <w:pPr>
        <w:pStyle w:val="Zkladntex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757ACE">
      <w:pPr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757ACE">
      <w:pPr>
        <w:pStyle w:val="Zkladntext"/>
        <w:numPr>
          <w:ilvl w:val="0"/>
          <w:numId w:val="1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Záruka se nevztahuje na vady, které vzniknou v důsledku činnosti kupujícího, zejména:</w:t>
      </w:r>
    </w:p>
    <w:p w14:paraId="0AB0C240" w14:textId="316CBFE1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757ACE">
      <w:pPr>
        <w:pStyle w:val="Zkladntext"/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 w:rsidP="00757ACE">
      <w:pPr>
        <w:pStyle w:val="Zkladntext"/>
        <w:numPr>
          <w:ilvl w:val="0"/>
          <w:numId w:val="1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757ACE">
      <w:pPr>
        <w:pStyle w:val="Zkladntext"/>
        <w:numPr>
          <w:ilvl w:val="0"/>
          <w:numId w:val="1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757ACE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054A3B76" w14:textId="3339192E" w:rsidR="0054266A" w:rsidRPr="00D66C70" w:rsidRDefault="002C349D" w:rsidP="00D66C70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66C70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  <w:r w:rsidR="0054266A" w:rsidRPr="00D66C70">
        <w:rPr>
          <w:rFonts w:ascii="Arial" w:hAnsi="Arial" w:cs="Arial"/>
          <w:b/>
          <w:color w:val="000000"/>
        </w:rPr>
        <w:br w:type="page"/>
      </w:r>
    </w:p>
    <w:p w14:paraId="400070D1" w14:textId="71C7490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Pr="00CD1233" w:rsidRDefault="000D6B01" w:rsidP="00757ACE">
      <w:pPr>
        <w:pStyle w:val="Zkladntext"/>
        <w:numPr>
          <w:ilvl w:val="0"/>
          <w:numId w:val="16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 xml:space="preserve"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</w:t>
      </w:r>
      <w:r w:rsidRPr="002C349D">
        <w:rPr>
          <w:rFonts w:ascii="Arial" w:hAnsi="Arial" w:cs="Arial"/>
          <w:color w:val="000000"/>
        </w:rPr>
        <w:lastRenderedPageBreak/>
        <w:t>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09714A9A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757ACE">
      <w:pPr>
        <w:pStyle w:val="Zkladntext"/>
        <w:numPr>
          <w:ilvl w:val="0"/>
          <w:numId w:val="1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2BF3F8CC" w:rsidR="00F93466" w:rsidRDefault="006730A7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08B3A8E0" w:rsidR="00F93466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2B1E130" w14:textId="77777777" w:rsidR="0054266A" w:rsidRDefault="0054266A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br w:type="page"/>
      </w:r>
    </w:p>
    <w:p w14:paraId="73B0C04B" w14:textId="0BD7D924" w:rsidR="00F93466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lastRenderedPageBreak/>
        <w:t>Součinnost s ostatními dodavateli</w:t>
      </w:r>
    </w:p>
    <w:p w14:paraId="5ECDF295" w14:textId="211054EC" w:rsidR="00F93466" w:rsidRDefault="00891CFF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757ACE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01C8445F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7300B6C1" w14:textId="00EAF609" w:rsidR="002C349D" w:rsidRPr="002C349D" w:rsidRDefault="00EF1C0B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="002C349D" w:rsidRPr="002C349D">
        <w:rPr>
          <w:rFonts w:ascii="Arial" w:hAnsi="Arial" w:cs="Arial"/>
          <w:color w:val="000000"/>
        </w:rPr>
        <w:t xml:space="preserve"> je vyhotovena v </w:t>
      </w:r>
      <w:r w:rsidR="002C349D">
        <w:rPr>
          <w:rFonts w:ascii="Arial" w:hAnsi="Arial" w:cs="Arial"/>
          <w:color w:val="000000"/>
        </w:rPr>
        <w:t>pěti</w:t>
      </w:r>
      <w:r w:rsidR="002C349D" w:rsidRPr="002C349D">
        <w:rPr>
          <w:rFonts w:ascii="Arial" w:hAnsi="Arial" w:cs="Arial"/>
          <w:color w:val="000000"/>
        </w:rPr>
        <w:t xml:space="preserve"> stejnopisech s platností originálu, z nichž </w:t>
      </w:r>
      <w:r w:rsidR="002C349D">
        <w:rPr>
          <w:rFonts w:ascii="Arial" w:hAnsi="Arial" w:cs="Arial"/>
          <w:color w:val="000000"/>
        </w:rPr>
        <w:t>kupující</w:t>
      </w:r>
      <w:r w:rsidR="002C349D" w:rsidRPr="002C349D">
        <w:rPr>
          <w:rFonts w:ascii="Arial" w:hAnsi="Arial" w:cs="Arial"/>
          <w:color w:val="000000"/>
        </w:rPr>
        <w:t xml:space="preserve"> obdrží tři vyhotovení a </w:t>
      </w:r>
      <w:r w:rsidR="002C349D">
        <w:rPr>
          <w:rFonts w:ascii="Arial" w:hAnsi="Arial" w:cs="Arial"/>
          <w:color w:val="000000"/>
        </w:rPr>
        <w:t xml:space="preserve">prodávající </w:t>
      </w:r>
      <w:r w:rsidR="002C349D" w:rsidRPr="002C349D">
        <w:rPr>
          <w:rFonts w:ascii="Arial" w:hAnsi="Arial" w:cs="Arial"/>
          <w:color w:val="000000"/>
        </w:rPr>
        <w:t>dvě vyhotovení.</w:t>
      </w:r>
    </w:p>
    <w:p w14:paraId="7D6FFD46" w14:textId="62624BA5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40B6ACA5" w:rsidR="007455D1" w:rsidRPr="009E763F" w:rsidRDefault="007455D1" w:rsidP="00757ACE">
      <w:pPr>
        <w:pStyle w:val="Zkladntex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1B7B0A">
        <w:rPr>
          <w:rFonts w:ascii="Arial" w:hAnsi="Arial" w:cs="Arial"/>
          <w:color w:val="000000"/>
          <w:highlight w:val="cyan"/>
        </w:rPr>
        <w:t>5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10E64E99" w14:textId="77777777" w:rsidR="006B6CBC" w:rsidRDefault="006B6CBC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</w:rPr>
      </w:pPr>
    </w:p>
    <w:p w14:paraId="4A684BA5" w14:textId="50E8E000" w:rsidR="007455D1" w:rsidRPr="00A85B08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3D18C38B" w:rsidR="007455D1" w:rsidRPr="0000760C" w:rsidRDefault="00EC0AD9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EC0AD9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0DA56282" w14:textId="5AFA5DE7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3AC114E0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Žádáme, dle čl.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9.8.1</w:t>
            </w: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smlouvy o dílo,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7548A07A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</w:t>
      </w:r>
      <w:r w:rsidR="00CF3B5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>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1B7B0A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1B7B0A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77777777" w:rsidR="00C710D3" w:rsidRDefault="00C710D3" w:rsidP="00C710D3">
      <w:pPr>
        <w:jc w:val="left"/>
      </w:pPr>
      <w:r>
        <w:br w:type="page"/>
      </w:r>
    </w:p>
    <w:p w14:paraId="2BBFB418" w14:textId="3CC5CF4E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0336E6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746CC612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119"/>
        <w:gridCol w:w="120"/>
        <w:gridCol w:w="709"/>
        <w:gridCol w:w="736"/>
        <w:gridCol w:w="901"/>
        <w:gridCol w:w="523"/>
        <w:gridCol w:w="434"/>
        <w:gridCol w:w="431"/>
        <w:gridCol w:w="486"/>
        <w:gridCol w:w="471"/>
        <w:gridCol w:w="442"/>
        <w:gridCol w:w="303"/>
        <w:gridCol w:w="697"/>
      </w:tblGrid>
      <w:tr w:rsidR="00C710D3" w:rsidRPr="004B4346" w14:paraId="5A3AF786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F79A1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7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7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4DE96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</w:p>
        </w:tc>
      </w:tr>
      <w:tr w:rsidR="00C710D3" w:rsidRPr="004B4346" w14:paraId="2C7FB8F8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36C10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8BC6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10D3" w:rsidRPr="004B4346" w14:paraId="6648A1C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7D2D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A91612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EA27597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256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763A2C" w14:textId="77777777" w:rsidR="00C710D3" w:rsidRPr="004B4346" w:rsidRDefault="00C710D3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03290AF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5DFE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B3D5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C203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68BFB0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77AFCD9F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56E2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6C631B6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703C7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D0DE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9C35B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C710D3" w:rsidRPr="004B4346" w14:paraId="3924A045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DC06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979F1A0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5D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2DB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B4C52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CBE7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5AF3EB81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4F4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E68C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416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62BA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E8631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87BD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C710D3" w:rsidRPr="004B4346" w14:paraId="4E471B52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8C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F72A6C8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038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40BD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C17BFE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9D7C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49DF8947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FD9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0A37E5A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A24E5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 popis změny:</w:t>
            </w:r>
          </w:p>
        </w:tc>
      </w:tr>
      <w:tr w:rsidR="00C710D3" w:rsidRPr="004B4346" w14:paraId="3E6DF865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32FF0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C710D3" w:rsidRPr="004B4346" w14:paraId="59EF6262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BDF208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055D02B4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E42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C710D3" w:rsidRPr="004B4346" w14:paraId="3A4FA7F1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C3D64C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705EE842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AA23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773E739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010D9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 změny:</w:t>
            </w:r>
          </w:p>
        </w:tc>
      </w:tr>
      <w:tr w:rsidR="00C710D3" w:rsidRPr="004B4346" w14:paraId="13479FAA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47A4F7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10D3" w:rsidRPr="004B4346" w14:paraId="47D0B901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F3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44A2C7C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6268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076E9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BAEA4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DB7DDF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6078C5D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2C14DDAF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5C0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D31BF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1A29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C0A1E3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0F53F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28E2404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49D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2D7F2763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7C93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EA32AD6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16C3B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F8A57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24B08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A2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21B52D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10794844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AF2EE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83C7A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24C9E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2B29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E9CF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09FA0E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60E9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710D3" w:rsidRPr="004B4346" w14:paraId="22536EFD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14F7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1FAC2A3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5AE0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3609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D9DD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3CBC7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6CAA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9C6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4DAA78B8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9CFF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0E0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2C72E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10291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617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7849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73E4FA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604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A602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7880B" w14:textId="77777777" w:rsidR="00C710D3" w:rsidRPr="004B4346" w:rsidRDefault="00C710D3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AD9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DFAA6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C710D3" w:rsidRPr="004B4346" w14:paraId="4452D673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16C4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385C294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9D5A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Schválil:</w:t>
            </w:r>
          </w:p>
        </w:tc>
      </w:tr>
      <w:tr w:rsidR="00C710D3" w:rsidRPr="004B4346" w14:paraId="41B6D139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684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8432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5BA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 - specialistu: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9F4C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F56ED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66682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C710D3" w:rsidRPr="004B4346" w14:paraId="2BD51010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59D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4B2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D9A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F9D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897F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72A463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0AA44FC4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D10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3EECF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38F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E42C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596B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36E8A807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EC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1C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2A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55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DC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6B3B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53DBB6C4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F1C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17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AEE6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8CA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365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8608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EFF5F2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15F184B4" w14:textId="77777777" w:rsidR="00C710D3" w:rsidRPr="000F4F27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p w14:paraId="102AF4B4" w14:textId="77777777" w:rsidR="007455D1" w:rsidRPr="0000760C" w:rsidRDefault="007455D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14:paraId="3A6904C5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sectPr w:rsidR="002C349D" w:rsidSect="00FA219A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3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3B8A" w14:textId="77777777" w:rsidR="002B4513" w:rsidRDefault="002B4513">
      <w:r>
        <w:separator/>
      </w:r>
    </w:p>
  </w:endnote>
  <w:endnote w:type="continuationSeparator" w:id="0">
    <w:p w14:paraId="6E17D3EF" w14:textId="77777777" w:rsidR="002B4513" w:rsidRDefault="002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DC3B" w14:textId="77777777" w:rsidR="002B4513" w:rsidRDefault="002B4513">
      <w:r>
        <w:separator/>
      </w:r>
    </w:p>
  </w:footnote>
  <w:footnote w:type="continuationSeparator" w:id="0">
    <w:p w14:paraId="24BDD9A8" w14:textId="77777777" w:rsidR="002B4513" w:rsidRDefault="002B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1D9A" w14:textId="78379FB6" w:rsidR="00FA219A" w:rsidRDefault="00FA219A">
    <w:pPr>
      <w:pStyle w:val="Zhlav"/>
    </w:pPr>
  </w:p>
  <w:p w14:paraId="0E4CCEE2" w14:textId="047D7938" w:rsidR="00F57CB1" w:rsidRPr="00F57CB1" w:rsidRDefault="00F57CB1">
    <w:pPr>
      <w:pStyle w:val="Zhlav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5633" w14:textId="28AA2BDB" w:rsidR="00FA219A" w:rsidRDefault="00FA219A">
    <w:pPr>
      <w:pStyle w:val="Zhlav"/>
    </w:pPr>
    <w:r>
      <w:rPr>
        <w:noProof/>
      </w:rPr>
      <w:drawing>
        <wp:inline distT="0" distB="0" distL="0" distR="0" wp14:anchorId="23613CD6" wp14:editId="55901959">
          <wp:extent cx="5760085" cy="837565"/>
          <wp:effectExtent l="0" t="0" r="0" b="635"/>
          <wp:docPr id="13715539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5539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97A3D"/>
    <w:multiLevelType w:val="hybridMultilevel"/>
    <w:tmpl w:val="D5744F2C"/>
    <w:lvl w:ilvl="0" w:tplc="C8BEDF8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47DCE"/>
    <w:multiLevelType w:val="hybridMultilevel"/>
    <w:tmpl w:val="EC1A65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27"/>
  </w:num>
  <w:num w:numId="2" w16cid:durableId="718018342">
    <w:abstractNumId w:val="13"/>
  </w:num>
  <w:num w:numId="3" w16cid:durableId="1477457009">
    <w:abstractNumId w:val="17"/>
  </w:num>
  <w:num w:numId="4" w16cid:durableId="182063449">
    <w:abstractNumId w:val="6"/>
  </w:num>
  <w:num w:numId="5" w16cid:durableId="1260136574">
    <w:abstractNumId w:val="12"/>
  </w:num>
  <w:num w:numId="6" w16cid:durableId="303238556">
    <w:abstractNumId w:val="9"/>
  </w:num>
  <w:num w:numId="7" w16cid:durableId="125120979">
    <w:abstractNumId w:val="20"/>
  </w:num>
  <w:num w:numId="8" w16cid:durableId="2110156197">
    <w:abstractNumId w:val="10"/>
  </w:num>
  <w:num w:numId="9" w16cid:durableId="645668822">
    <w:abstractNumId w:val="15"/>
  </w:num>
  <w:num w:numId="10" w16cid:durableId="1309624852">
    <w:abstractNumId w:val="14"/>
  </w:num>
  <w:num w:numId="11" w16cid:durableId="1380789013">
    <w:abstractNumId w:val="18"/>
  </w:num>
  <w:num w:numId="12" w16cid:durableId="1623995124">
    <w:abstractNumId w:val="16"/>
  </w:num>
  <w:num w:numId="13" w16cid:durableId="343358283">
    <w:abstractNumId w:val="24"/>
  </w:num>
  <w:num w:numId="14" w16cid:durableId="321542113">
    <w:abstractNumId w:val="19"/>
  </w:num>
  <w:num w:numId="15" w16cid:durableId="856388535">
    <w:abstractNumId w:val="29"/>
  </w:num>
  <w:num w:numId="16" w16cid:durableId="1597207488">
    <w:abstractNumId w:val="7"/>
  </w:num>
  <w:num w:numId="17" w16cid:durableId="923684142">
    <w:abstractNumId w:val="8"/>
  </w:num>
  <w:num w:numId="18" w16cid:durableId="1617910997">
    <w:abstractNumId w:val="28"/>
  </w:num>
  <w:num w:numId="19" w16cid:durableId="171381324">
    <w:abstractNumId w:val="22"/>
  </w:num>
  <w:num w:numId="20" w16cid:durableId="33043589">
    <w:abstractNumId w:val="25"/>
  </w:num>
  <w:num w:numId="21" w16cid:durableId="863904362">
    <w:abstractNumId w:val="21"/>
  </w:num>
  <w:num w:numId="22" w16cid:durableId="69236509">
    <w:abstractNumId w:val="11"/>
  </w:num>
  <w:num w:numId="23" w16cid:durableId="165755093">
    <w:abstractNumId w:val="23"/>
  </w:num>
  <w:num w:numId="24" w16cid:durableId="18934488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6E6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0E0D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A2E19"/>
    <w:rsid w:val="000A2F81"/>
    <w:rsid w:val="000A3BCC"/>
    <w:rsid w:val="000A48D5"/>
    <w:rsid w:val="000A5DCC"/>
    <w:rsid w:val="000A7425"/>
    <w:rsid w:val="000B3C66"/>
    <w:rsid w:val="000B3D1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4FF0"/>
    <w:rsid w:val="000C561E"/>
    <w:rsid w:val="000C5972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8C7"/>
    <w:rsid w:val="000D6B01"/>
    <w:rsid w:val="000D7ADE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96F93"/>
    <w:rsid w:val="001A1628"/>
    <w:rsid w:val="001A1EF0"/>
    <w:rsid w:val="001A220F"/>
    <w:rsid w:val="001A519E"/>
    <w:rsid w:val="001A559E"/>
    <w:rsid w:val="001A5D0E"/>
    <w:rsid w:val="001A5F31"/>
    <w:rsid w:val="001A7DD6"/>
    <w:rsid w:val="001B0E4B"/>
    <w:rsid w:val="001B2839"/>
    <w:rsid w:val="001B3EDC"/>
    <w:rsid w:val="001B4817"/>
    <w:rsid w:val="001B4DD4"/>
    <w:rsid w:val="001B64C2"/>
    <w:rsid w:val="001B6573"/>
    <w:rsid w:val="001B71B8"/>
    <w:rsid w:val="001B7B0A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5E91"/>
    <w:rsid w:val="00226F88"/>
    <w:rsid w:val="002303FE"/>
    <w:rsid w:val="002311A0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F1E"/>
    <w:rsid w:val="00241145"/>
    <w:rsid w:val="002412A3"/>
    <w:rsid w:val="002414C8"/>
    <w:rsid w:val="00245D19"/>
    <w:rsid w:val="002501BB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F49"/>
    <w:rsid w:val="002703B3"/>
    <w:rsid w:val="00270486"/>
    <w:rsid w:val="002705CF"/>
    <w:rsid w:val="0027138A"/>
    <w:rsid w:val="00271F8B"/>
    <w:rsid w:val="002728AB"/>
    <w:rsid w:val="00273CD6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5789"/>
    <w:rsid w:val="002B57B7"/>
    <w:rsid w:val="002B5A99"/>
    <w:rsid w:val="002B6B92"/>
    <w:rsid w:val="002C2D63"/>
    <w:rsid w:val="002C3282"/>
    <w:rsid w:val="002C349D"/>
    <w:rsid w:val="002C437A"/>
    <w:rsid w:val="002C4575"/>
    <w:rsid w:val="002C4CA5"/>
    <w:rsid w:val="002C55BC"/>
    <w:rsid w:val="002C69AF"/>
    <w:rsid w:val="002C712C"/>
    <w:rsid w:val="002C7F98"/>
    <w:rsid w:val="002D66C0"/>
    <w:rsid w:val="002E0983"/>
    <w:rsid w:val="002E26C2"/>
    <w:rsid w:val="002E2AD9"/>
    <w:rsid w:val="002E2AEF"/>
    <w:rsid w:val="002E69AC"/>
    <w:rsid w:val="002F0099"/>
    <w:rsid w:val="002F03A1"/>
    <w:rsid w:val="002F2D0F"/>
    <w:rsid w:val="002F49B7"/>
    <w:rsid w:val="002F519B"/>
    <w:rsid w:val="002F53F7"/>
    <w:rsid w:val="002F5602"/>
    <w:rsid w:val="002F5726"/>
    <w:rsid w:val="002F5C97"/>
    <w:rsid w:val="002F6D9C"/>
    <w:rsid w:val="00304255"/>
    <w:rsid w:val="003064DC"/>
    <w:rsid w:val="00312CD5"/>
    <w:rsid w:val="00312FE9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1519"/>
    <w:rsid w:val="00332833"/>
    <w:rsid w:val="0033532F"/>
    <w:rsid w:val="00340829"/>
    <w:rsid w:val="003428E3"/>
    <w:rsid w:val="003439D7"/>
    <w:rsid w:val="0034491D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1CB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80E"/>
    <w:rsid w:val="003D6C3A"/>
    <w:rsid w:val="003D7EFF"/>
    <w:rsid w:val="003E0A84"/>
    <w:rsid w:val="003E2DB2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5FC1"/>
    <w:rsid w:val="0040758F"/>
    <w:rsid w:val="0041192A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60CD"/>
    <w:rsid w:val="00467100"/>
    <w:rsid w:val="0047009A"/>
    <w:rsid w:val="00471993"/>
    <w:rsid w:val="00471FB1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4BE"/>
    <w:rsid w:val="00505440"/>
    <w:rsid w:val="005105EE"/>
    <w:rsid w:val="005110DF"/>
    <w:rsid w:val="00512972"/>
    <w:rsid w:val="00512C43"/>
    <w:rsid w:val="00514800"/>
    <w:rsid w:val="0051681D"/>
    <w:rsid w:val="00522F80"/>
    <w:rsid w:val="00526029"/>
    <w:rsid w:val="00527531"/>
    <w:rsid w:val="00532652"/>
    <w:rsid w:val="0053413B"/>
    <w:rsid w:val="00534B36"/>
    <w:rsid w:val="00536A59"/>
    <w:rsid w:val="00536BF9"/>
    <w:rsid w:val="0053788C"/>
    <w:rsid w:val="0054266A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83C3A"/>
    <w:rsid w:val="0059055E"/>
    <w:rsid w:val="00590DC1"/>
    <w:rsid w:val="00591FA6"/>
    <w:rsid w:val="005927D4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0A29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4321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1CBB"/>
    <w:rsid w:val="005F4308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0F05"/>
    <w:rsid w:val="00612081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4F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36D7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361B"/>
    <w:rsid w:val="00676F75"/>
    <w:rsid w:val="00677C75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CBC"/>
    <w:rsid w:val="006B7202"/>
    <w:rsid w:val="006C1BEA"/>
    <w:rsid w:val="006C1C32"/>
    <w:rsid w:val="006C443E"/>
    <w:rsid w:val="006C58C9"/>
    <w:rsid w:val="006D0DB8"/>
    <w:rsid w:val="006D6677"/>
    <w:rsid w:val="006D6770"/>
    <w:rsid w:val="006D6A69"/>
    <w:rsid w:val="006D6AD1"/>
    <w:rsid w:val="006D7039"/>
    <w:rsid w:val="006E0168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171"/>
    <w:rsid w:val="00715C09"/>
    <w:rsid w:val="00716E11"/>
    <w:rsid w:val="0071762D"/>
    <w:rsid w:val="00717FA0"/>
    <w:rsid w:val="007209B0"/>
    <w:rsid w:val="00725028"/>
    <w:rsid w:val="00726870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6C2"/>
    <w:rsid w:val="00757ACE"/>
    <w:rsid w:val="00757D05"/>
    <w:rsid w:val="007608CB"/>
    <w:rsid w:val="00762D09"/>
    <w:rsid w:val="00764507"/>
    <w:rsid w:val="00764BD2"/>
    <w:rsid w:val="00764E77"/>
    <w:rsid w:val="00766588"/>
    <w:rsid w:val="00767028"/>
    <w:rsid w:val="007673FD"/>
    <w:rsid w:val="0077015A"/>
    <w:rsid w:val="007728B3"/>
    <w:rsid w:val="00772A6A"/>
    <w:rsid w:val="00777BEE"/>
    <w:rsid w:val="0078079D"/>
    <w:rsid w:val="007821A2"/>
    <w:rsid w:val="00782C36"/>
    <w:rsid w:val="00783E60"/>
    <w:rsid w:val="00783FE8"/>
    <w:rsid w:val="00785275"/>
    <w:rsid w:val="00785452"/>
    <w:rsid w:val="00785C2C"/>
    <w:rsid w:val="00785C9F"/>
    <w:rsid w:val="00786634"/>
    <w:rsid w:val="00787090"/>
    <w:rsid w:val="007874A6"/>
    <w:rsid w:val="0079003E"/>
    <w:rsid w:val="0079097C"/>
    <w:rsid w:val="00790BBC"/>
    <w:rsid w:val="00794D8C"/>
    <w:rsid w:val="00794E53"/>
    <w:rsid w:val="007960CE"/>
    <w:rsid w:val="007968F1"/>
    <w:rsid w:val="00797F4C"/>
    <w:rsid w:val="007A0126"/>
    <w:rsid w:val="007A1A6C"/>
    <w:rsid w:val="007A1C2E"/>
    <w:rsid w:val="007A1CC4"/>
    <w:rsid w:val="007A4C82"/>
    <w:rsid w:val="007A61AD"/>
    <w:rsid w:val="007A6A5D"/>
    <w:rsid w:val="007A7CD0"/>
    <w:rsid w:val="007B10FD"/>
    <w:rsid w:val="007B1281"/>
    <w:rsid w:val="007B217D"/>
    <w:rsid w:val="007B2BD0"/>
    <w:rsid w:val="007B2CC6"/>
    <w:rsid w:val="007B3D7C"/>
    <w:rsid w:val="007B6875"/>
    <w:rsid w:val="007B72C0"/>
    <w:rsid w:val="007B7FBE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68"/>
    <w:rsid w:val="00876A17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59A"/>
    <w:rsid w:val="008A3ED8"/>
    <w:rsid w:val="008A4410"/>
    <w:rsid w:val="008A481E"/>
    <w:rsid w:val="008A65B2"/>
    <w:rsid w:val="008A771E"/>
    <w:rsid w:val="008A7CFB"/>
    <w:rsid w:val="008B1183"/>
    <w:rsid w:val="008B1192"/>
    <w:rsid w:val="008B1250"/>
    <w:rsid w:val="008B1B8A"/>
    <w:rsid w:val="008B214C"/>
    <w:rsid w:val="008B3025"/>
    <w:rsid w:val="008B45EB"/>
    <w:rsid w:val="008B50C3"/>
    <w:rsid w:val="008C058A"/>
    <w:rsid w:val="008C07CF"/>
    <w:rsid w:val="008C0925"/>
    <w:rsid w:val="008C2CB3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0AD4"/>
    <w:rsid w:val="008E1EB8"/>
    <w:rsid w:val="008E24CB"/>
    <w:rsid w:val="008E399E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6771E"/>
    <w:rsid w:val="00972810"/>
    <w:rsid w:val="00974898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30BC"/>
    <w:rsid w:val="009A4B00"/>
    <w:rsid w:val="009A4B98"/>
    <w:rsid w:val="009A5D0C"/>
    <w:rsid w:val="009A6744"/>
    <w:rsid w:val="009A76A5"/>
    <w:rsid w:val="009B07E0"/>
    <w:rsid w:val="009B19C8"/>
    <w:rsid w:val="009B1BD5"/>
    <w:rsid w:val="009B2B52"/>
    <w:rsid w:val="009B31CD"/>
    <w:rsid w:val="009B5FDB"/>
    <w:rsid w:val="009B62B6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D5549"/>
    <w:rsid w:val="009E0A38"/>
    <w:rsid w:val="009E763F"/>
    <w:rsid w:val="009E7D43"/>
    <w:rsid w:val="009F14A7"/>
    <w:rsid w:val="009F17D7"/>
    <w:rsid w:val="009F2947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16C40"/>
    <w:rsid w:val="00A2152C"/>
    <w:rsid w:val="00A236E4"/>
    <w:rsid w:val="00A31773"/>
    <w:rsid w:val="00A335AF"/>
    <w:rsid w:val="00A34A02"/>
    <w:rsid w:val="00A358D3"/>
    <w:rsid w:val="00A36F94"/>
    <w:rsid w:val="00A4189E"/>
    <w:rsid w:val="00A435EB"/>
    <w:rsid w:val="00A4524B"/>
    <w:rsid w:val="00A52687"/>
    <w:rsid w:val="00A53CC2"/>
    <w:rsid w:val="00A554F5"/>
    <w:rsid w:val="00A5787A"/>
    <w:rsid w:val="00A57ADE"/>
    <w:rsid w:val="00A57E5B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54AD"/>
    <w:rsid w:val="00A76286"/>
    <w:rsid w:val="00A7634D"/>
    <w:rsid w:val="00A82549"/>
    <w:rsid w:val="00A84097"/>
    <w:rsid w:val="00A8446B"/>
    <w:rsid w:val="00A8446D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1361"/>
    <w:rsid w:val="00B22177"/>
    <w:rsid w:val="00B2715A"/>
    <w:rsid w:val="00B27A5C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5DAF"/>
    <w:rsid w:val="00B964F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4D7"/>
    <w:rsid w:val="00C06C66"/>
    <w:rsid w:val="00C100F8"/>
    <w:rsid w:val="00C10112"/>
    <w:rsid w:val="00C11ADE"/>
    <w:rsid w:val="00C1265C"/>
    <w:rsid w:val="00C1348D"/>
    <w:rsid w:val="00C13B07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B50"/>
    <w:rsid w:val="00CF3D70"/>
    <w:rsid w:val="00CF47A4"/>
    <w:rsid w:val="00CF5119"/>
    <w:rsid w:val="00CF5B9E"/>
    <w:rsid w:val="00CF77E0"/>
    <w:rsid w:val="00D02002"/>
    <w:rsid w:val="00D04C7D"/>
    <w:rsid w:val="00D128EF"/>
    <w:rsid w:val="00D14E5B"/>
    <w:rsid w:val="00D150B4"/>
    <w:rsid w:val="00D17D71"/>
    <w:rsid w:val="00D23626"/>
    <w:rsid w:val="00D2416F"/>
    <w:rsid w:val="00D24617"/>
    <w:rsid w:val="00D250CD"/>
    <w:rsid w:val="00D26831"/>
    <w:rsid w:val="00D26A2E"/>
    <w:rsid w:val="00D27C51"/>
    <w:rsid w:val="00D30E83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3FCD"/>
    <w:rsid w:val="00D66256"/>
    <w:rsid w:val="00D66C70"/>
    <w:rsid w:val="00D71D2E"/>
    <w:rsid w:val="00D736CB"/>
    <w:rsid w:val="00D73989"/>
    <w:rsid w:val="00D74A51"/>
    <w:rsid w:val="00D7525A"/>
    <w:rsid w:val="00D75949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2F0F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4582"/>
    <w:rsid w:val="00DC4808"/>
    <w:rsid w:val="00DC4A1B"/>
    <w:rsid w:val="00DC67E2"/>
    <w:rsid w:val="00DC7F17"/>
    <w:rsid w:val="00DD0E87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6CCA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FAF"/>
    <w:rsid w:val="00E1278E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6F14"/>
    <w:rsid w:val="00E30FE0"/>
    <w:rsid w:val="00E32853"/>
    <w:rsid w:val="00E35658"/>
    <w:rsid w:val="00E36420"/>
    <w:rsid w:val="00E36DAC"/>
    <w:rsid w:val="00E37FFB"/>
    <w:rsid w:val="00E40AB2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23B0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1104"/>
    <w:rsid w:val="00E870F7"/>
    <w:rsid w:val="00E87946"/>
    <w:rsid w:val="00E91773"/>
    <w:rsid w:val="00E919C1"/>
    <w:rsid w:val="00E94BE8"/>
    <w:rsid w:val="00E95252"/>
    <w:rsid w:val="00E962CA"/>
    <w:rsid w:val="00EA0E58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0AD9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E9B"/>
    <w:rsid w:val="00F43635"/>
    <w:rsid w:val="00F4552D"/>
    <w:rsid w:val="00F45E3F"/>
    <w:rsid w:val="00F51ECC"/>
    <w:rsid w:val="00F527D0"/>
    <w:rsid w:val="00F530B1"/>
    <w:rsid w:val="00F531E1"/>
    <w:rsid w:val="00F57CB1"/>
    <w:rsid w:val="00F630EA"/>
    <w:rsid w:val="00F633F6"/>
    <w:rsid w:val="00F63C9E"/>
    <w:rsid w:val="00F65132"/>
    <w:rsid w:val="00F6588E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87AED"/>
    <w:rsid w:val="00F90C45"/>
    <w:rsid w:val="00F92A03"/>
    <w:rsid w:val="00F93466"/>
    <w:rsid w:val="00F9351C"/>
    <w:rsid w:val="00F948C5"/>
    <w:rsid w:val="00F95256"/>
    <w:rsid w:val="00F962D9"/>
    <w:rsid w:val="00F973C0"/>
    <w:rsid w:val="00FA219A"/>
    <w:rsid w:val="00FA261F"/>
    <w:rsid w:val="00FA2FCA"/>
    <w:rsid w:val="00FA4832"/>
    <w:rsid w:val="00FA4D9E"/>
    <w:rsid w:val="00FA4DCE"/>
    <w:rsid w:val="00FA6E91"/>
    <w:rsid w:val="00FA71F2"/>
    <w:rsid w:val="00FA75CE"/>
    <w:rsid w:val="00FB3482"/>
    <w:rsid w:val="00FB3D9F"/>
    <w:rsid w:val="00FB58AD"/>
    <w:rsid w:val="00FB703E"/>
    <w:rsid w:val="00FB79D1"/>
    <w:rsid w:val="00FB7E72"/>
    <w:rsid w:val="00FC0904"/>
    <w:rsid w:val="00FC2377"/>
    <w:rsid w:val="00FC2D32"/>
    <w:rsid w:val="00FC3E70"/>
    <w:rsid w:val="00FC456D"/>
    <w:rsid w:val="00FD0A38"/>
    <w:rsid w:val="00FD28CC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4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4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4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4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uiPriority w:val="99"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link w:val="Odstavecseseznamem"/>
    <w:uiPriority w:val="34"/>
    <w:rsid w:val="00DE6CCA"/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6CCA"/>
    <w:rPr>
      <w:color w:val="605E5C"/>
      <w:shd w:val="clear" w:color="auto" w:fill="E1DFDD"/>
    </w:rPr>
  </w:style>
  <w:style w:type="paragraph" w:customStyle="1" w:styleId="Zkladntext1">
    <w:name w:val="Základní text1"/>
    <w:basedOn w:val="Normln"/>
    <w:link w:val="Zkladntext0"/>
    <w:rsid w:val="00757ACE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757A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javurkova@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17</Pages>
  <Words>5366</Words>
  <Characters>31661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36954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Matoušková Petra</cp:lastModifiedBy>
  <cp:revision>179</cp:revision>
  <cp:lastPrinted>2016-03-15T12:30:00Z</cp:lastPrinted>
  <dcterms:created xsi:type="dcterms:W3CDTF">2018-09-27T07:44:00Z</dcterms:created>
  <dcterms:modified xsi:type="dcterms:W3CDTF">2025-09-25T07:39:00Z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