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5228" w14:textId="586438AA" w:rsidR="00B0377B" w:rsidRPr="00114CDE" w:rsidRDefault="00886DB4" w:rsidP="00BC2C06">
      <w:pPr>
        <w:pStyle w:val="Nzev"/>
        <w:spacing w:before="0" w:after="120" w:line="276" w:lineRule="auto"/>
        <w:rPr>
          <w:rFonts w:ascii="Palatino Linotype" w:hAnsi="Palatino Linotype" w:cs="Arial"/>
          <w:color w:val="000000"/>
          <w:sz w:val="28"/>
        </w:rPr>
      </w:pPr>
      <w:r w:rsidRPr="00114CDE">
        <w:rPr>
          <w:rFonts w:ascii="Palatino Linotype" w:hAnsi="Palatino Linotype" w:cs="Arial"/>
          <w:color w:val="000000"/>
          <w:sz w:val="28"/>
        </w:rPr>
        <w:t>Kupní smlouva</w:t>
      </w:r>
    </w:p>
    <w:p w14:paraId="122C5229" w14:textId="7C6100B1" w:rsidR="00B0377B" w:rsidRPr="00114CDE" w:rsidRDefault="00B0377B" w:rsidP="00BC2C06">
      <w:pPr>
        <w:pStyle w:val="Nzev"/>
        <w:spacing w:before="0" w:after="240" w:line="276" w:lineRule="auto"/>
        <w:rPr>
          <w:rFonts w:ascii="Palatino Linotype" w:hAnsi="Palatino Linotype" w:cs="Arial"/>
          <w:b w:val="0"/>
          <w:color w:val="000000"/>
          <w:sz w:val="20"/>
        </w:rPr>
      </w:pPr>
      <w:r w:rsidRPr="00114CDE">
        <w:rPr>
          <w:rFonts w:ascii="Palatino Linotype" w:hAnsi="Palatino Linotype" w:cs="Arial"/>
          <w:b w:val="0"/>
          <w:color w:val="000000"/>
          <w:sz w:val="16"/>
        </w:rPr>
        <w:t>uzavřená v souladu s § 2</w:t>
      </w:r>
      <w:r w:rsidR="00886DB4" w:rsidRPr="00114CDE">
        <w:rPr>
          <w:rFonts w:ascii="Palatino Linotype" w:hAnsi="Palatino Linotype" w:cs="Arial"/>
          <w:b w:val="0"/>
          <w:color w:val="000000"/>
          <w:sz w:val="16"/>
        </w:rPr>
        <w:t>079</w:t>
      </w:r>
      <w:r w:rsidRPr="00114CDE">
        <w:rPr>
          <w:rFonts w:ascii="Palatino Linotype" w:hAnsi="Palatino Linotype" w:cs="Arial"/>
          <w:b w:val="0"/>
          <w:color w:val="000000"/>
          <w:sz w:val="16"/>
        </w:rPr>
        <w:t xml:space="preserve"> a násl. zákona č. 89/2012 Sb., občanský zákoník, v </w:t>
      </w:r>
      <w:r w:rsidR="003731F0">
        <w:rPr>
          <w:rFonts w:ascii="Palatino Linotype" w:hAnsi="Palatino Linotype" w:cs="Arial"/>
          <w:b w:val="0"/>
          <w:color w:val="000000"/>
          <w:sz w:val="16"/>
        </w:rPr>
        <w:t>účinném</w:t>
      </w:r>
      <w:r w:rsidR="003731F0" w:rsidRPr="00114CDE">
        <w:rPr>
          <w:rFonts w:ascii="Palatino Linotype" w:hAnsi="Palatino Linotype" w:cs="Arial"/>
          <w:b w:val="0"/>
          <w:color w:val="000000"/>
          <w:sz w:val="16"/>
        </w:rPr>
        <w:t xml:space="preserve"> </w:t>
      </w:r>
      <w:r w:rsidRPr="00114CDE">
        <w:rPr>
          <w:rFonts w:ascii="Palatino Linotype" w:hAnsi="Palatino Linotype" w:cs="Arial"/>
          <w:b w:val="0"/>
          <w:color w:val="000000"/>
          <w:sz w:val="16"/>
        </w:rPr>
        <w:t>znění (dále jen „občanský zákoník“)</w:t>
      </w:r>
      <w:r w:rsidR="000D4163">
        <w:rPr>
          <w:rFonts w:ascii="Palatino Linotype" w:hAnsi="Palatino Linotype" w:cs="Arial"/>
          <w:b w:val="0"/>
          <w:color w:val="000000"/>
          <w:sz w:val="20"/>
        </w:rPr>
        <w:pict w14:anchorId="122C53B1">
          <v:rect id="_x0000_i1025" style="width:453.55pt;height:1pt" o:hralign="center" o:hrstd="t" o:hrnoshade="t" o:hr="t" fillcolor="black [3213]" stroked="f"/>
        </w:pict>
      </w:r>
    </w:p>
    <w:p w14:paraId="122C522B" w14:textId="77777777" w:rsidR="00B0377B" w:rsidRPr="00114CDE" w:rsidRDefault="00B0377B" w:rsidP="00BC2C06">
      <w:pPr>
        <w:pStyle w:val="Nzev"/>
        <w:spacing w:before="0" w:after="240" w:line="276" w:lineRule="auto"/>
        <w:rPr>
          <w:rFonts w:ascii="Palatino Linotype" w:hAnsi="Palatino Linotype" w:cs="Arial"/>
          <w:color w:val="000000"/>
          <w:sz w:val="20"/>
        </w:rPr>
      </w:pPr>
      <w:r w:rsidRPr="00114CDE">
        <w:rPr>
          <w:rFonts w:ascii="Palatino Linotype" w:hAnsi="Palatino Linotype" w:cs="Arial"/>
          <w:color w:val="000000"/>
          <w:sz w:val="20"/>
        </w:rPr>
        <w:t>Smluvní strany</w:t>
      </w:r>
    </w:p>
    <w:p w14:paraId="75CF9FAF" w14:textId="07BC8633" w:rsidR="00F57DCD" w:rsidRPr="00F57DCD" w:rsidRDefault="00F57DCD" w:rsidP="00F57DCD">
      <w:pPr>
        <w:spacing w:after="120" w:line="276" w:lineRule="auto"/>
        <w:ind w:left="2126" w:hanging="2126"/>
        <w:rPr>
          <w:rFonts w:ascii="Palatino Linotype" w:hAnsi="Palatino Linotype" w:cs="Arial"/>
          <w:b/>
          <w:sz w:val="20"/>
          <w:szCs w:val="20"/>
        </w:rPr>
      </w:pPr>
      <w:r w:rsidRPr="00F57DCD">
        <w:rPr>
          <w:rFonts w:ascii="Palatino Linotype" w:hAnsi="Palatino Linotype" w:cs="Arial"/>
          <w:b/>
          <w:sz w:val="20"/>
          <w:szCs w:val="20"/>
        </w:rPr>
        <w:t>Oblastní nemocnice Náchod a.s.</w:t>
      </w:r>
    </w:p>
    <w:p w14:paraId="01B9E1DD" w14:textId="753B8E04" w:rsidR="00F57DCD" w:rsidRPr="00F57DCD" w:rsidRDefault="00F57DCD" w:rsidP="00F57DCD">
      <w:pPr>
        <w:spacing w:after="120" w:line="276" w:lineRule="auto"/>
        <w:rPr>
          <w:rFonts w:ascii="Palatino Linotype" w:hAnsi="Palatino Linotype" w:cs="Arial"/>
          <w:bCs/>
          <w:sz w:val="18"/>
          <w:szCs w:val="20"/>
        </w:rPr>
      </w:pPr>
      <w:r>
        <w:rPr>
          <w:rFonts w:ascii="Palatino Linotype" w:hAnsi="Palatino Linotype" w:cs="Arial"/>
          <w:bCs/>
          <w:sz w:val="18"/>
          <w:szCs w:val="20"/>
        </w:rPr>
        <w:t xml:space="preserve">Společnost </w:t>
      </w:r>
      <w:r w:rsidRPr="00F57DCD">
        <w:rPr>
          <w:rFonts w:ascii="Palatino Linotype" w:hAnsi="Palatino Linotype" w:cs="Arial"/>
          <w:bCs/>
          <w:sz w:val="18"/>
          <w:szCs w:val="20"/>
        </w:rPr>
        <w:t>zapsaná v Obchodním rejstříku vedeném u Krajského soudu v Hradci Králové, oddíl B, vložka 2333</w:t>
      </w:r>
    </w:p>
    <w:p w14:paraId="392E047F" w14:textId="0C16F637"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IČ: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 xml:space="preserve">26000202 </w:t>
      </w:r>
    </w:p>
    <w:p w14:paraId="356F42CC" w14:textId="1E78F39E"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DIČ: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CZ699004900</w:t>
      </w:r>
    </w:p>
    <w:p w14:paraId="25609C7B" w14:textId="6A0C978D"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zastoupen</w:t>
      </w:r>
      <w:r>
        <w:rPr>
          <w:rFonts w:ascii="Palatino Linotype" w:hAnsi="Palatino Linotype" w:cs="Arial"/>
          <w:bCs/>
          <w:sz w:val="18"/>
          <w:szCs w:val="20"/>
        </w:rPr>
        <w:t>á</w:t>
      </w:r>
      <w:r w:rsidRPr="00F57DCD">
        <w:rPr>
          <w:rFonts w:ascii="Palatino Linotype" w:hAnsi="Palatino Linotype" w:cs="Arial"/>
          <w:bCs/>
          <w:sz w:val="18"/>
          <w:szCs w:val="20"/>
        </w:rPr>
        <w:t xml:space="preserve"> </w:t>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 xml:space="preserve">RNDr. Bc. Janem Machem </w:t>
      </w:r>
      <w:r w:rsidR="004B4B66">
        <w:rPr>
          <w:rFonts w:ascii="Palatino Linotype" w:hAnsi="Palatino Linotype" w:cs="Arial"/>
          <w:bCs/>
          <w:sz w:val="18"/>
          <w:szCs w:val="20"/>
        </w:rPr>
        <w:t>–</w:t>
      </w:r>
      <w:r w:rsidRPr="00F57DCD">
        <w:rPr>
          <w:rFonts w:ascii="Palatino Linotype" w:hAnsi="Palatino Linotype" w:cs="Arial"/>
          <w:bCs/>
          <w:sz w:val="18"/>
          <w:szCs w:val="20"/>
        </w:rPr>
        <w:t xml:space="preserve"> </w:t>
      </w:r>
      <w:r w:rsidR="004B4B66">
        <w:rPr>
          <w:rFonts w:ascii="Palatino Linotype" w:hAnsi="Palatino Linotype" w:cs="Arial"/>
          <w:bCs/>
          <w:sz w:val="18"/>
          <w:szCs w:val="20"/>
        </w:rPr>
        <w:t>předsedou správní rady</w:t>
      </w:r>
    </w:p>
    <w:p w14:paraId="08624A9A" w14:textId="37A4CD18"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sídlem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Purkyňova 446, 547 01 Náchod</w:t>
      </w:r>
    </w:p>
    <w:p w14:paraId="25430594" w14:textId="4A29A990"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bankovní spojení: </w:t>
      </w:r>
      <w:r>
        <w:rPr>
          <w:rFonts w:ascii="Palatino Linotype" w:hAnsi="Palatino Linotype" w:cs="Arial"/>
          <w:bCs/>
          <w:sz w:val="18"/>
          <w:szCs w:val="20"/>
        </w:rPr>
        <w:tab/>
      </w:r>
      <w:r w:rsidRPr="00F57DCD">
        <w:rPr>
          <w:rFonts w:ascii="Palatino Linotype" w:hAnsi="Palatino Linotype" w:cs="Arial"/>
          <w:bCs/>
          <w:sz w:val="18"/>
          <w:szCs w:val="20"/>
        </w:rPr>
        <w:t>78-8883900227/0100, Komerční banka, a.s.</w:t>
      </w:r>
    </w:p>
    <w:p w14:paraId="2F858485" w14:textId="130B966E" w:rsidR="00CE306A" w:rsidRPr="00114CDE" w:rsidRDefault="00CE306A" w:rsidP="00BC2C06">
      <w:pPr>
        <w:spacing w:before="240" w:after="240" w:line="276" w:lineRule="auto"/>
        <w:ind w:left="2126" w:hanging="2126"/>
        <w:rPr>
          <w:rFonts w:ascii="Palatino Linotype" w:hAnsi="Palatino Linotype" w:cs="Arial"/>
          <w:sz w:val="20"/>
          <w:szCs w:val="20"/>
        </w:rPr>
      </w:pPr>
      <w:r w:rsidRPr="00114CDE">
        <w:rPr>
          <w:rFonts w:ascii="Palatino Linotype" w:hAnsi="Palatino Linotype" w:cs="Arial"/>
          <w:bCs/>
          <w:sz w:val="20"/>
          <w:szCs w:val="20"/>
        </w:rPr>
        <w:t xml:space="preserve">dále jako </w:t>
      </w:r>
      <w:r w:rsidRPr="00114CDE">
        <w:rPr>
          <w:rFonts w:ascii="Palatino Linotype" w:hAnsi="Palatino Linotype" w:cs="Arial"/>
          <w:bCs/>
          <w:i/>
          <w:sz w:val="20"/>
          <w:szCs w:val="20"/>
        </w:rPr>
        <w:t>„</w:t>
      </w:r>
      <w:r w:rsidR="00886DB4" w:rsidRPr="00114CDE">
        <w:rPr>
          <w:rFonts w:ascii="Palatino Linotype" w:hAnsi="Palatino Linotype" w:cs="Arial"/>
          <w:bCs/>
          <w:i/>
          <w:sz w:val="20"/>
          <w:szCs w:val="20"/>
        </w:rPr>
        <w:t>kupující</w:t>
      </w:r>
      <w:r w:rsidRPr="00114CDE">
        <w:rPr>
          <w:rFonts w:ascii="Palatino Linotype" w:hAnsi="Palatino Linotype" w:cs="Arial"/>
          <w:bCs/>
          <w:i/>
          <w:sz w:val="20"/>
          <w:szCs w:val="20"/>
        </w:rPr>
        <w:t>“</w:t>
      </w:r>
      <w:r w:rsidRPr="00114CDE">
        <w:rPr>
          <w:rFonts w:ascii="Palatino Linotype" w:hAnsi="Palatino Linotype" w:cs="Arial"/>
          <w:bCs/>
          <w:sz w:val="20"/>
          <w:szCs w:val="20"/>
        </w:rPr>
        <w:t xml:space="preserve"> a</w:t>
      </w:r>
    </w:p>
    <w:p w14:paraId="68424386" w14:textId="10177F44" w:rsidR="00CE306A" w:rsidRPr="00114CDE" w:rsidRDefault="002347CB" w:rsidP="00BC2C06">
      <w:pPr>
        <w:spacing w:after="60" w:line="276" w:lineRule="auto"/>
        <w:ind w:left="2126" w:hanging="2126"/>
        <w:rPr>
          <w:rFonts w:ascii="Palatino Linotype" w:hAnsi="Palatino Linotype" w:cs="Arial"/>
          <w:sz w:val="20"/>
          <w:szCs w:val="20"/>
        </w:rPr>
      </w:pPr>
      <w:r w:rsidRPr="00114CDE">
        <w:rPr>
          <w:rFonts w:ascii="Palatino Linotype" w:hAnsi="Palatino Linotype" w:cs="Arial"/>
          <w:b/>
          <w:sz w:val="20"/>
          <w:szCs w:val="20"/>
          <w:highlight w:val="yellow"/>
        </w:rPr>
        <w:t>[doplní dodavatel]</w:t>
      </w:r>
    </w:p>
    <w:p w14:paraId="122C5238" w14:textId="09CC3F93" w:rsidR="00B0377B" w:rsidRPr="00114CDE" w:rsidRDefault="002347CB" w:rsidP="00BC2C06">
      <w:pPr>
        <w:spacing w:after="120" w:line="276" w:lineRule="auto"/>
        <w:rPr>
          <w:rFonts w:ascii="Palatino Linotype" w:hAnsi="Palatino Linotype" w:cs="Arial"/>
          <w:sz w:val="18"/>
          <w:szCs w:val="20"/>
        </w:rPr>
      </w:pPr>
      <w:r w:rsidRPr="00114CDE">
        <w:rPr>
          <w:rFonts w:ascii="Palatino Linotype" w:hAnsi="Palatino Linotype" w:cs="Arial"/>
          <w:bCs/>
          <w:sz w:val="18"/>
          <w:szCs w:val="20"/>
        </w:rPr>
        <w:t xml:space="preserve">společnost zapsaná v obchodním rejstříku vedeném </w:t>
      </w:r>
      <w:r w:rsidRPr="00B66BAA">
        <w:rPr>
          <w:rFonts w:ascii="Palatino Linotype" w:hAnsi="Palatino Linotype" w:cs="Arial"/>
          <w:bCs/>
          <w:sz w:val="18"/>
          <w:szCs w:val="20"/>
          <w:highlight w:val="yellow"/>
        </w:rPr>
        <w:t>[dopln</w:t>
      </w:r>
      <w:r w:rsidRPr="00114CDE">
        <w:rPr>
          <w:rFonts w:ascii="Palatino Linotype" w:hAnsi="Palatino Linotype" w:cs="Arial"/>
          <w:bCs/>
          <w:sz w:val="18"/>
          <w:szCs w:val="20"/>
          <w:highlight w:val="yellow"/>
        </w:rPr>
        <w:t>í dodavatel</w:t>
      </w:r>
      <w:r w:rsidRPr="00B66BAA">
        <w:rPr>
          <w:rFonts w:ascii="Palatino Linotype" w:hAnsi="Palatino Linotype" w:cs="Arial"/>
          <w:bCs/>
          <w:sz w:val="18"/>
          <w:szCs w:val="20"/>
        </w:rPr>
        <w:t>]</w:t>
      </w:r>
      <w:r w:rsidRPr="00114CDE">
        <w:rPr>
          <w:rFonts w:ascii="Palatino Linotype" w:hAnsi="Palatino Linotype" w:cs="Arial"/>
          <w:bCs/>
          <w:sz w:val="18"/>
          <w:szCs w:val="20"/>
        </w:rPr>
        <w:t xml:space="preserve"> pod spisovou značkou </w:t>
      </w:r>
      <w:r w:rsidRPr="00114CDE">
        <w:rPr>
          <w:rFonts w:ascii="Palatino Linotype" w:hAnsi="Palatino Linotype" w:cs="Arial"/>
          <w:bCs/>
          <w:sz w:val="18"/>
          <w:szCs w:val="20"/>
          <w:highlight w:val="yellow"/>
        </w:rPr>
        <w:t>[doplní dodavatel]</w:t>
      </w:r>
    </w:p>
    <w:p w14:paraId="122C5239" w14:textId="7B7171DA" w:rsidR="00B0377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sídlem</w:t>
      </w:r>
      <w:r w:rsidR="007B72C0" w:rsidRPr="00114CDE">
        <w:rPr>
          <w:rFonts w:ascii="Palatino Linotype" w:hAnsi="Palatino Linotype" w:cs="Arial"/>
          <w:sz w:val="20"/>
          <w:szCs w:val="20"/>
        </w:rPr>
        <w:tab/>
      </w:r>
      <w:r w:rsidR="007B72C0" w:rsidRPr="00114CDE">
        <w:rPr>
          <w:rFonts w:ascii="Palatino Linotype" w:hAnsi="Palatino Linotype" w:cs="Arial"/>
          <w:sz w:val="20"/>
          <w:szCs w:val="20"/>
        </w:rPr>
        <w:tab/>
      </w:r>
      <w:bookmarkStart w:id="0" w:name="_Hlk41658784"/>
      <w:r w:rsidR="00F57DCD">
        <w:rPr>
          <w:rFonts w:ascii="Palatino Linotype" w:hAnsi="Palatino Linotype" w:cs="Arial"/>
          <w:sz w:val="20"/>
          <w:szCs w:val="20"/>
        </w:rPr>
        <w:tab/>
      </w:r>
      <w:r w:rsidRPr="00114CDE">
        <w:rPr>
          <w:rFonts w:ascii="Palatino Linotype" w:hAnsi="Palatino Linotype" w:cs="Arial"/>
          <w:sz w:val="20"/>
          <w:szCs w:val="20"/>
          <w:highlight w:val="yellow"/>
        </w:rPr>
        <w:t>[doplní dodavatel]</w:t>
      </w:r>
    </w:p>
    <w:bookmarkEnd w:id="0"/>
    <w:p w14:paraId="122C523A" w14:textId="15374E6D" w:rsidR="0016043B" w:rsidRPr="00114CDE" w:rsidRDefault="00F57DCD" w:rsidP="00BC2C06">
      <w:pPr>
        <w:spacing w:after="40" w:line="276" w:lineRule="auto"/>
        <w:rPr>
          <w:rFonts w:ascii="Palatino Linotype" w:hAnsi="Palatino Linotype" w:cs="Arial"/>
          <w:sz w:val="20"/>
          <w:szCs w:val="20"/>
        </w:rPr>
      </w:pPr>
      <w:r>
        <w:rPr>
          <w:rFonts w:ascii="Palatino Linotype" w:hAnsi="Palatino Linotype" w:cs="Arial"/>
          <w:sz w:val="20"/>
          <w:szCs w:val="20"/>
        </w:rPr>
        <w:t>IČ</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7788C319" w14:textId="3F5B085F" w:rsidR="002347C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DIČ</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Pr="00114CDE">
        <w:rPr>
          <w:rFonts w:ascii="Palatino Linotype" w:hAnsi="Palatino Linotype" w:cs="Arial"/>
          <w:sz w:val="20"/>
          <w:szCs w:val="20"/>
          <w:highlight w:val="yellow"/>
        </w:rPr>
        <w:t>[doplní dodavatel]</w:t>
      </w:r>
    </w:p>
    <w:p w14:paraId="122C523C" w14:textId="5B6DA66D" w:rsidR="00B0377B" w:rsidRPr="00114CDE" w:rsidRDefault="00B0377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zastoupen</w:t>
      </w:r>
      <w:r w:rsidR="00F57DCD">
        <w:rPr>
          <w:rFonts w:ascii="Palatino Linotype" w:hAnsi="Palatino Linotype" w:cs="Arial"/>
          <w:sz w:val="20"/>
          <w:szCs w:val="20"/>
        </w:rPr>
        <w:t>á</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122C523D" w14:textId="50C8E3E8" w:rsidR="00B0377B" w:rsidRPr="00114CDE" w:rsidRDefault="00B0377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bankovní spojení</w:t>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122C523E" w14:textId="4754814F" w:rsidR="00B0377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číslo účtu</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Pr="00114CDE">
        <w:rPr>
          <w:rFonts w:ascii="Palatino Linotype" w:hAnsi="Palatino Linotype" w:cs="Arial"/>
          <w:sz w:val="20"/>
          <w:szCs w:val="20"/>
          <w:highlight w:val="yellow"/>
        </w:rPr>
        <w:t>[doplní dodavatel]</w:t>
      </w:r>
    </w:p>
    <w:p w14:paraId="75EF4DBF" w14:textId="778A096E" w:rsidR="00C54318" w:rsidRPr="00114CDE" w:rsidRDefault="00C54318" w:rsidP="00BC2C06">
      <w:pPr>
        <w:spacing w:before="120" w:after="240" w:line="276" w:lineRule="auto"/>
        <w:rPr>
          <w:rFonts w:ascii="Palatino Linotype" w:hAnsi="Palatino Linotype" w:cs="Arial"/>
          <w:i/>
          <w:sz w:val="20"/>
          <w:szCs w:val="20"/>
        </w:rPr>
      </w:pPr>
      <w:r w:rsidRPr="00114CDE">
        <w:rPr>
          <w:rFonts w:ascii="Palatino Linotype" w:hAnsi="Palatino Linotype" w:cs="Arial"/>
          <w:sz w:val="20"/>
          <w:szCs w:val="20"/>
        </w:rPr>
        <w:t xml:space="preserve">dále jako </w:t>
      </w:r>
      <w:r w:rsidRPr="00114CDE">
        <w:rPr>
          <w:rFonts w:ascii="Palatino Linotype" w:hAnsi="Palatino Linotype" w:cs="Arial"/>
          <w:i/>
          <w:sz w:val="20"/>
          <w:szCs w:val="20"/>
        </w:rPr>
        <w:t>„</w:t>
      </w:r>
      <w:r w:rsidR="00886DB4" w:rsidRPr="00114CDE">
        <w:rPr>
          <w:rFonts w:ascii="Palatino Linotype" w:hAnsi="Palatino Linotype" w:cs="Arial"/>
          <w:i/>
          <w:sz w:val="20"/>
          <w:szCs w:val="20"/>
        </w:rPr>
        <w:t>prodávající</w:t>
      </w:r>
      <w:r w:rsidRPr="00114CDE">
        <w:rPr>
          <w:rFonts w:ascii="Palatino Linotype" w:hAnsi="Palatino Linotype" w:cs="Arial"/>
          <w:i/>
          <w:sz w:val="20"/>
          <w:szCs w:val="20"/>
        </w:rPr>
        <w:t>“;</w:t>
      </w:r>
      <w:r w:rsidRPr="00114CDE">
        <w:rPr>
          <w:rFonts w:ascii="Palatino Linotype" w:hAnsi="Palatino Linotype" w:cs="Arial"/>
          <w:sz w:val="20"/>
          <w:szCs w:val="20"/>
        </w:rPr>
        <w:t xml:space="preserve"> </w:t>
      </w:r>
      <w:r w:rsidR="00886DB4" w:rsidRPr="00114CDE">
        <w:rPr>
          <w:rFonts w:ascii="Palatino Linotype" w:hAnsi="Palatino Linotype" w:cs="Arial"/>
          <w:sz w:val="20"/>
          <w:szCs w:val="20"/>
        </w:rPr>
        <w:t>kupující</w:t>
      </w:r>
      <w:r w:rsidRPr="00114CDE">
        <w:rPr>
          <w:rFonts w:ascii="Palatino Linotype" w:hAnsi="Palatino Linotype" w:cs="Arial"/>
          <w:sz w:val="20"/>
          <w:szCs w:val="20"/>
        </w:rPr>
        <w:t xml:space="preserve"> a </w:t>
      </w:r>
      <w:r w:rsidR="00886DB4" w:rsidRPr="00114CDE">
        <w:rPr>
          <w:rFonts w:ascii="Palatino Linotype" w:hAnsi="Palatino Linotype" w:cs="Arial"/>
          <w:sz w:val="20"/>
          <w:szCs w:val="20"/>
        </w:rPr>
        <w:t>prodávající</w:t>
      </w:r>
      <w:r w:rsidRPr="00114CDE">
        <w:rPr>
          <w:rFonts w:ascii="Palatino Linotype" w:hAnsi="Palatino Linotype" w:cs="Arial"/>
          <w:sz w:val="20"/>
          <w:szCs w:val="20"/>
        </w:rPr>
        <w:t xml:space="preserve"> společně také jako </w:t>
      </w:r>
      <w:r w:rsidRPr="00114CDE">
        <w:rPr>
          <w:rFonts w:ascii="Palatino Linotype" w:hAnsi="Palatino Linotype" w:cs="Arial"/>
          <w:i/>
          <w:sz w:val="20"/>
          <w:szCs w:val="20"/>
        </w:rPr>
        <w:t>„smluvní strany“</w:t>
      </w:r>
    </w:p>
    <w:p w14:paraId="122C5240" w14:textId="27448F4B" w:rsidR="00B0377B" w:rsidRPr="00114CDE" w:rsidRDefault="002347CB" w:rsidP="00BC2C06">
      <w:pPr>
        <w:spacing w:before="360" w:line="276" w:lineRule="auto"/>
        <w:jc w:val="center"/>
        <w:rPr>
          <w:rFonts w:ascii="Palatino Linotype" w:hAnsi="Palatino Linotype" w:cs="Arial"/>
          <w:b/>
          <w:bCs/>
          <w:sz w:val="20"/>
          <w:szCs w:val="20"/>
        </w:rPr>
      </w:pPr>
      <w:r w:rsidRPr="00114CDE">
        <w:rPr>
          <w:rFonts w:ascii="Palatino Linotype" w:hAnsi="Palatino Linotype" w:cs="Arial"/>
          <w:b/>
          <w:bCs/>
          <w:sz w:val="20"/>
          <w:szCs w:val="20"/>
        </w:rPr>
        <w:t>Článek 1</w:t>
      </w:r>
    </w:p>
    <w:p w14:paraId="2ED472CB" w14:textId="0C39F6E8" w:rsidR="002347CB" w:rsidRPr="00114CDE" w:rsidRDefault="002347CB" w:rsidP="00BC2C06">
      <w:pPr>
        <w:spacing w:after="240" w:line="276" w:lineRule="auto"/>
        <w:jc w:val="center"/>
        <w:rPr>
          <w:rFonts w:ascii="Palatino Linotype" w:hAnsi="Palatino Linotype" w:cs="Arial"/>
          <w:b/>
          <w:color w:val="000000"/>
          <w:sz w:val="20"/>
          <w:szCs w:val="20"/>
        </w:rPr>
      </w:pPr>
      <w:r w:rsidRPr="00114CDE">
        <w:rPr>
          <w:rFonts w:ascii="Palatino Linotype" w:hAnsi="Palatino Linotype" w:cs="Arial"/>
          <w:b/>
          <w:bCs/>
          <w:sz w:val="20"/>
          <w:szCs w:val="20"/>
        </w:rPr>
        <w:t>Úvodní ustanovení</w:t>
      </w:r>
    </w:p>
    <w:p w14:paraId="122C5241" w14:textId="09CEE512" w:rsidR="00B0377B" w:rsidRPr="002810E9" w:rsidRDefault="00B0377B" w:rsidP="00F22FDD">
      <w:pPr>
        <w:pStyle w:val="Zkladntext"/>
        <w:numPr>
          <w:ilvl w:val="0"/>
          <w:numId w:val="5"/>
        </w:numPr>
        <w:spacing w:line="276" w:lineRule="auto"/>
        <w:jc w:val="both"/>
        <w:rPr>
          <w:rFonts w:ascii="Palatino Linotype" w:hAnsi="Palatino Linotype" w:cs="Arial"/>
          <w:i/>
          <w:color w:val="000000"/>
        </w:rPr>
      </w:pPr>
      <w:r w:rsidRPr="00114CDE">
        <w:rPr>
          <w:rFonts w:ascii="Palatino Linotype" w:hAnsi="Palatino Linotype" w:cs="Arial"/>
          <w:color w:val="000000"/>
        </w:rPr>
        <w:t>Tato smlouva je uzavírána s</w:t>
      </w:r>
      <w:r w:rsidR="00DA74C1" w:rsidRPr="00114CDE">
        <w:rPr>
          <w:rFonts w:ascii="Palatino Linotype" w:hAnsi="Palatino Linotype" w:cs="Arial"/>
          <w:color w:val="000000"/>
        </w:rPr>
        <w:t>mluvními stranami</w:t>
      </w:r>
      <w:r w:rsidRPr="00114CDE">
        <w:rPr>
          <w:rFonts w:ascii="Palatino Linotype" w:hAnsi="Palatino Linotype" w:cs="Arial"/>
          <w:color w:val="000000"/>
        </w:rPr>
        <w:t xml:space="preserve"> </w:t>
      </w:r>
      <w:r w:rsidR="0016043B" w:rsidRPr="00114CDE">
        <w:rPr>
          <w:rFonts w:ascii="Palatino Linotype" w:hAnsi="Palatino Linotype" w:cs="Arial"/>
          <w:color w:val="000000"/>
        </w:rPr>
        <w:t xml:space="preserve">na základě výsledku zadávacího řízení </w:t>
      </w:r>
      <w:r w:rsidRPr="00114CDE">
        <w:rPr>
          <w:rFonts w:ascii="Palatino Linotype" w:hAnsi="Palatino Linotype" w:cs="Arial"/>
          <w:color w:val="000000"/>
        </w:rPr>
        <w:t xml:space="preserve">veřejné zakázky </w:t>
      </w:r>
      <w:r w:rsidR="00345C5C">
        <w:rPr>
          <w:rFonts w:ascii="Palatino Linotype" w:hAnsi="Palatino Linotype" w:cs="Arial"/>
          <w:color w:val="000000"/>
        </w:rPr>
        <w:t>ve zjednodušeném podlimitním režimu</w:t>
      </w:r>
      <w:r w:rsidR="00C80ECB">
        <w:rPr>
          <w:rFonts w:ascii="Palatino Linotype" w:hAnsi="Palatino Linotype" w:cs="Arial"/>
          <w:color w:val="000000"/>
        </w:rPr>
        <w:t xml:space="preserve"> s názvem</w:t>
      </w:r>
      <w:r w:rsidRPr="00114CDE">
        <w:rPr>
          <w:rFonts w:ascii="Palatino Linotype" w:hAnsi="Palatino Linotype" w:cs="Arial"/>
          <w:b/>
          <w:color w:val="000000"/>
        </w:rPr>
        <w:t xml:space="preserve"> </w:t>
      </w:r>
      <w:r w:rsidR="00114CDE" w:rsidRPr="00114CDE">
        <w:rPr>
          <w:rFonts w:ascii="Palatino Linotype" w:hAnsi="Palatino Linotype" w:cs="Arial"/>
          <w:b/>
          <w:color w:val="000000"/>
        </w:rPr>
        <w:t>„</w:t>
      </w:r>
      <w:r w:rsidR="00EE2748" w:rsidRPr="00EE2748">
        <w:rPr>
          <w:rFonts w:ascii="Palatino Linotype" w:hAnsi="Palatino Linotype" w:cs="Arial"/>
          <w:b/>
          <w:color w:val="000000"/>
        </w:rPr>
        <w:t>Dodávka ICT techniky pro ošetřovatelkou péči v Oblastní nemocnici Náchod a.s. - lokalita Náchod a lokalita Rychnov nad Kněžnou</w:t>
      </w:r>
      <w:r w:rsidR="00B078F4" w:rsidRPr="00114CDE">
        <w:rPr>
          <w:rFonts w:ascii="Palatino Linotype" w:hAnsi="Palatino Linotype" w:cs="Arial"/>
          <w:b/>
          <w:color w:val="000000"/>
        </w:rPr>
        <w:t>“</w:t>
      </w:r>
      <w:r w:rsidR="00114CDE" w:rsidRPr="00114CDE">
        <w:rPr>
          <w:rFonts w:ascii="Palatino Linotype" w:hAnsi="Palatino Linotype" w:cs="Arial"/>
        </w:rPr>
        <w:t xml:space="preserve"> (dále</w:t>
      </w:r>
      <w:r w:rsidR="00114CDE" w:rsidRPr="00114CDE">
        <w:rPr>
          <w:rFonts w:ascii="Palatino Linotype" w:hAnsi="Palatino Linotype" w:cs="Arial"/>
          <w:shd w:val="clear" w:color="auto" w:fill="FFFFFF"/>
        </w:rPr>
        <w:t xml:space="preserve"> jen „veřejná zakázka“),</w:t>
      </w:r>
      <w:r w:rsidR="00114CDE" w:rsidRPr="00114CDE">
        <w:rPr>
          <w:rFonts w:ascii="Palatino Linotype" w:hAnsi="Palatino Linotype" w:cs="Arial"/>
          <w:b/>
        </w:rPr>
        <w:t xml:space="preserve"> </w:t>
      </w:r>
      <w:r w:rsidR="001D7B46" w:rsidRPr="0073138C">
        <w:rPr>
          <w:rFonts w:ascii="Palatino Linotype" w:hAnsi="Palatino Linotype" w:cs="Arial"/>
        </w:rPr>
        <w:t>zadané v dle § 5</w:t>
      </w:r>
      <w:r w:rsidR="002529E6">
        <w:rPr>
          <w:rFonts w:ascii="Palatino Linotype" w:hAnsi="Palatino Linotype" w:cs="Arial"/>
        </w:rPr>
        <w:t>3</w:t>
      </w:r>
      <w:r w:rsidR="001D7B46" w:rsidRPr="0073138C">
        <w:rPr>
          <w:rFonts w:ascii="Palatino Linotype" w:hAnsi="Palatino Linotype" w:cs="Arial"/>
        </w:rPr>
        <w:t xml:space="preserve"> zákona č. 134/2016 Sb., o zadávání veřejných zakázek, v účinném znění (dále jen „ZZVZ“)</w:t>
      </w:r>
      <w:r w:rsidR="001D7B46">
        <w:rPr>
          <w:rFonts w:ascii="Palatino Linotype" w:hAnsi="Palatino Linotype" w:cs="Arial"/>
        </w:rPr>
        <w:t>.</w:t>
      </w:r>
      <w:r w:rsidR="00B078F4" w:rsidRPr="00114CDE" w:rsidDel="00B078F4">
        <w:rPr>
          <w:rFonts w:ascii="Palatino Linotype" w:hAnsi="Palatino Linotype" w:cs="Arial"/>
          <w:b/>
          <w:color w:val="000000"/>
        </w:rPr>
        <w:t xml:space="preserve"> </w:t>
      </w:r>
    </w:p>
    <w:p w14:paraId="1F0CD4C1" w14:textId="77777777" w:rsidR="002810E9" w:rsidRPr="00F22FDD" w:rsidRDefault="002810E9" w:rsidP="002810E9">
      <w:pPr>
        <w:pStyle w:val="Zkladntext"/>
        <w:spacing w:line="276" w:lineRule="auto"/>
        <w:ind w:left="360"/>
        <w:jc w:val="both"/>
        <w:rPr>
          <w:rFonts w:ascii="Palatino Linotype" w:hAnsi="Palatino Linotype" w:cs="Arial"/>
          <w:i/>
          <w:color w:val="000000"/>
        </w:rPr>
      </w:pPr>
    </w:p>
    <w:p w14:paraId="122C5244" w14:textId="23233E58" w:rsidR="0080710F" w:rsidRPr="00114CDE" w:rsidRDefault="00B0377B" w:rsidP="00BC2C06">
      <w:pPr>
        <w:spacing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2</w:t>
      </w:r>
    </w:p>
    <w:p w14:paraId="122C5245" w14:textId="77777777" w:rsidR="00B0377B" w:rsidRPr="00114CDE" w:rsidRDefault="00B0377B" w:rsidP="00BC2C06">
      <w:pPr>
        <w:pStyle w:val="Nadpis1"/>
        <w:spacing w:after="240" w:line="276" w:lineRule="auto"/>
        <w:rPr>
          <w:rFonts w:ascii="Palatino Linotype" w:hAnsi="Palatino Linotype" w:cs="Arial"/>
          <w:color w:val="000000"/>
          <w:szCs w:val="20"/>
        </w:rPr>
      </w:pPr>
      <w:r w:rsidRPr="00114CDE">
        <w:rPr>
          <w:rFonts w:ascii="Palatino Linotype" w:hAnsi="Palatino Linotype" w:cs="Arial"/>
          <w:color w:val="000000"/>
          <w:szCs w:val="20"/>
        </w:rPr>
        <w:t>Zmocněné osoby</w:t>
      </w:r>
    </w:p>
    <w:p w14:paraId="122C5246" w14:textId="58FAD52D" w:rsidR="0080710F"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Kupující</w:t>
      </w:r>
      <w:r w:rsidR="00B0377B" w:rsidRPr="00114CDE">
        <w:rPr>
          <w:rFonts w:ascii="Palatino Linotype" w:hAnsi="Palatino Linotype" w:cs="Arial"/>
          <w:color w:val="000000"/>
        </w:rPr>
        <w:t xml:space="preserve"> zmocňuje následující osoby k jednání:</w:t>
      </w:r>
    </w:p>
    <w:p w14:paraId="41988B00" w14:textId="544C6A77" w:rsidR="00A63EA5" w:rsidRDefault="00B0377B" w:rsidP="00BC2C06">
      <w:pPr>
        <w:pStyle w:val="Zkladntext"/>
        <w:numPr>
          <w:ilvl w:val="0"/>
          <w:numId w:val="1"/>
        </w:numPr>
        <w:spacing w:before="60" w:after="0" w:line="276" w:lineRule="auto"/>
        <w:jc w:val="both"/>
        <w:rPr>
          <w:rFonts w:ascii="Palatino Linotype" w:hAnsi="Palatino Linotype" w:cs="Arial"/>
          <w:color w:val="000000"/>
        </w:rPr>
      </w:pPr>
      <w:r w:rsidRPr="00114CDE">
        <w:rPr>
          <w:rFonts w:ascii="Palatino Linotype" w:hAnsi="Palatino Linotype" w:cs="Arial"/>
          <w:color w:val="000000"/>
        </w:rPr>
        <w:t xml:space="preserve">zástupce </w:t>
      </w:r>
      <w:r w:rsidR="00886DB4" w:rsidRPr="00114CDE">
        <w:rPr>
          <w:rFonts w:ascii="Palatino Linotype" w:hAnsi="Palatino Linotype" w:cs="Arial"/>
          <w:color w:val="000000"/>
        </w:rPr>
        <w:t>kupujícího</w:t>
      </w:r>
      <w:r w:rsidRPr="00114CDE">
        <w:rPr>
          <w:rFonts w:ascii="Palatino Linotype" w:hAnsi="Palatino Linotype" w:cs="Arial"/>
          <w:color w:val="000000"/>
        </w:rPr>
        <w:t xml:space="preserve"> ve věcech</w:t>
      </w:r>
      <w:r w:rsidR="00A63EA5">
        <w:rPr>
          <w:rFonts w:ascii="Palatino Linotype" w:hAnsi="Palatino Linotype" w:cs="Arial"/>
          <w:color w:val="000000"/>
        </w:rPr>
        <w:t xml:space="preserve"> </w:t>
      </w:r>
      <w:r w:rsidRPr="00114CDE">
        <w:rPr>
          <w:rFonts w:ascii="Palatino Linotype" w:hAnsi="Palatino Linotype" w:cs="Arial"/>
          <w:color w:val="000000"/>
        </w:rPr>
        <w:t>technických</w:t>
      </w:r>
      <w:r w:rsidR="002347CB" w:rsidRPr="00114CDE">
        <w:rPr>
          <w:rFonts w:ascii="Palatino Linotype" w:hAnsi="Palatino Linotype" w:cs="Arial"/>
          <w:color w:val="000000"/>
        </w:rPr>
        <w:tab/>
      </w:r>
    </w:p>
    <w:p w14:paraId="122C5247" w14:textId="3186DE8F" w:rsidR="00B0377B" w:rsidRPr="00114CDE" w:rsidRDefault="00932778" w:rsidP="00A63EA5">
      <w:pPr>
        <w:pStyle w:val="Zkladntext"/>
        <w:spacing w:before="60" w:after="0" w:line="276" w:lineRule="auto"/>
        <w:ind w:left="720"/>
        <w:jc w:val="both"/>
        <w:rPr>
          <w:rFonts w:ascii="Palatino Linotype" w:hAnsi="Palatino Linotype" w:cs="Arial"/>
          <w:color w:val="000000"/>
        </w:rPr>
      </w:pPr>
      <w:r>
        <w:rPr>
          <w:rFonts w:ascii="Palatino Linotype" w:hAnsi="Palatino Linotype" w:cs="Arial"/>
          <w:color w:val="000000"/>
        </w:rPr>
        <w:lastRenderedPageBreak/>
        <w:t xml:space="preserve">Ing. </w:t>
      </w:r>
      <w:r w:rsidRPr="00932778">
        <w:rPr>
          <w:rFonts w:ascii="Palatino Linotype" w:hAnsi="Palatino Linotype" w:cs="Arial"/>
          <w:color w:val="000000"/>
        </w:rPr>
        <w:t>Bohuslav Hrabčuk</w:t>
      </w:r>
      <w:r w:rsidR="00DB10BF">
        <w:rPr>
          <w:rFonts w:ascii="Palatino Linotype" w:hAnsi="Palatino Linotype" w:cs="Arial"/>
          <w:color w:val="000000"/>
        </w:rPr>
        <w:t>,</w:t>
      </w:r>
      <w:r w:rsidR="00DB10BF" w:rsidRPr="00DB10BF">
        <w:rPr>
          <w:rFonts w:ascii="Palatino Linotype" w:hAnsi="Palatino Linotype" w:cs="Arial"/>
          <w:color w:val="000000"/>
        </w:rPr>
        <w:t xml:space="preserve"> </w:t>
      </w:r>
      <w:r w:rsidR="00DB10BF" w:rsidRPr="006A2434">
        <w:rPr>
          <w:rFonts w:ascii="Palatino Linotype" w:hAnsi="Palatino Linotype" w:cs="Arial"/>
          <w:color w:val="000000"/>
        </w:rPr>
        <w:t>tel. + 420 491 601</w:t>
      </w:r>
      <w:r w:rsidR="00DB10BF">
        <w:rPr>
          <w:rFonts w:ascii="Palatino Linotype" w:hAnsi="Palatino Linotype" w:cs="Arial"/>
          <w:color w:val="000000"/>
        </w:rPr>
        <w:t> </w:t>
      </w:r>
      <w:r w:rsidR="00DB10BF" w:rsidRPr="006A2434">
        <w:rPr>
          <w:rFonts w:ascii="Palatino Linotype" w:hAnsi="Palatino Linotype" w:cs="Arial"/>
          <w:color w:val="000000"/>
        </w:rPr>
        <w:t>659</w:t>
      </w:r>
      <w:r w:rsidR="00DB10BF">
        <w:rPr>
          <w:rFonts w:ascii="Palatino Linotype" w:hAnsi="Palatino Linotype" w:cs="Arial"/>
          <w:color w:val="000000"/>
        </w:rPr>
        <w:t xml:space="preserve">,  </w:t>
      </w:r>
      <w:hyperlink r:id="rId11" w:history="1">
        <w:r w:rsidR="007D6492" w:rsidRPr="0091517C">
          <w:rPr>
            <w:rStyle w:val="Hypertextovodkaz"/>
            <w:rFonts w:ascii="Palatino Linotype" w:hAnsi="Palatino Linotype" w:cs="Arial"/>
          </w:rPr>
          <w:t>hrabcuk.bohuslav@nemocnicenachod.cz</w:t>
        </w:r>
      </w:hyperlink>
      <w:r w:rsidR="001D7B46">
        <w:rPr>
          <w:rFonts w:ascii="Palatino Linotype" w:hAnsi="Palatino Linotype" w:cs="Arial"/>
          <w:color w:val="000000"/>
        </w:rPr>
        <w:t xml:space="preserve"> </w:t>
      </w:r>
    </w:p>
    <w:p w14:paraId="122C524C" w14:textId="31188F43" w:rsidR="00B0377B"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zmocňuje následující osoby k jednání:</w:t>
      </w:r>
    </w:p>
    <w:p w14:paraId="122C524D" w14:textId="16239048" w:rsidR="00B0377B" w:rsidRPr="00114CDE" w:rsidRDefault="00932778" w:rsidP="00F22FDD">
      <w:pPr>
        <w:pStyle w:val="Zkladntext"/>
        <w:numPr>
          <w:ilvl w:val="0"/>
          <w:numId w:val="3"/>
        </w:numPr>
        <w:spacing w:before="60" w:after="0" w:line="276" w:lineRule="auto"/>
        <w:jc w:val="both"/>
        <w:rPr>
          <w:rFonts w:ascii="Palatino Linotype" w:hAnsi="Palatino Linotype" w:cs="Arial"/>
          <w:color w:val="000000"/>
        </w:rPr>
      </w:pPr>
      <w:r>
        <w:rPr>
          <w:rFonts w:ascii="Palatino Linotype" w:hAnsi="Palatino Linotype" w:cs="Arial"/>
          <w:color w:val="000000"/>
        </w:rPr>
        <w:t xml:space="preserve">zástupce </w:t>
      </w:r>
      <w:r w:rsidR="00B0377B" w:rsidRPr="00114CDE">
        <w:rPr>
          <w:rFonts w:ascii="Palatino Linotype" w:hAnsi="Palatino Linotype" w:cs="Arial"/>
          <w:color w:val="000000"/>
        </w:rPr>
        <w:t>ve věcech technických:</w:t>
      </w:r>
      <w:r w:rsidR="00D54A0D" w:rsidRPr="00114CDE">
        <w:rPr>
          <w:rFonts w:ascii="Palatino Linotype" w:hAnsi="Palatino Linotype" w:cs="Arial"/>
          <w:color w:val="000000"/>
        </w:rPr>
        <w:t xml:space="preserve"> </w:t>
      </w:r>
      <w:r w:rsidR="002347CB" w:rsidRPr="00B66BAA">
        <w:rPr>
          <w:rFonts w:ascii="Palatino Linotype" w:hAnsi="Palatino Linotype" w:cs="Arial"/>
          <w:color w:val="000000"/>
          <w:highlight w:val="yellow"/>
        </w:rPr>
        <w:t>[dopln</w:t>
      </w:r>
      <w:r w:rsidR="002347CB" w:rsidRPr="00114CDE">
        <w:rPr>
          <w:rFonts w:ascii="Palatino Linotype" w:hAnsi="Palatino Linotype" w:cs="Arial"/>
          <w:color w:val="000000"/>
          <w:highlight w:val="yellow"/>
        </w:rPr>
        <w:t>í dodavatel</w:t>
      </w:r>
      <w:r w:rsidR="002347CB" w:rsidRPr="00B66BAA">
        <w:rPr>
          <w:rFonts w:ascii="Palatino Linotype" w:hAnsi="Palatino Linotype" w:cs="Arial"/>
          <w:color w:val="000000"/>
          <w:highlight w:val="yellow"/>
        </w:rPr>
        <w:t>]</w:t>
      </w:r>
    </w:p>
    <w:p w14:paraId="3F739036" w14:textId="54F93426" w:rsidR="00CC2655" w:rsidRPr="00932778" w:rsidRDefault="00B0377B" w:rsidP="00932778">
      <w:pPr>
        <w:pStyle w:val="Zkladntext"/>
        <w:numPr>
          <w:ilvl w:val="0"/>
          <w:numId w:val="6"/>
        </w:numPr>
        <w:spacing w:before="24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Zmocněné osoby smluvních stran mohou být změněny písemným oznámením doručeným druhé smluvní straně nejpozději do 3 dnů ode dne vzniku této změny. </w:t>
      </w:r>
    </w:p>
    <w:p w14:paraId="122C5251" w14:textId="32AF859E"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3</w:t>
      </w:r>
    </w:p>
    <w:p w14:paraId="122C5252" w14:textId="69F4A131" w:rsidR="00B0377B" w:rsidRPr="00114CDE" w:rsidRDefault="006E0A02"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Podklady pro uzavření smlouvy</w:t>
      </w:r>
    </w:p>
    <w:p w14:paraId="03ACE506" w14:textId="20C1D37F" w:rsidR="006E0A02" w:rsidRPr="00114CDE" w:rsidRDefault="006E0A02" w:rsidP="00EF5002">
      <w:pPr>
        <w:pStyle w:val="Zkladntext"/>
        <w:numPr>
          <w:ilvl w:val="0"/>
          <w:numId w:val="14"/>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Základním podkladem pro uzavření této smlouvy je nabídka </w:t>
      </w:r>
      <w:r w:rsidR="00886DB4" w:rsidRPr="00114CDE">
        <w:rPr>
          <w:rFonts w:ascii="Palatino Linotype" w:hAnsi="Palatino Linotype" w:cs="Arial"/>
          <w:color w:val="000000"/>
        </w:rPr>
        <w:t>prodávajícího</w:t>
      </w:r>
      <w:r w:rsidRPr="00114CDE">
        <w:rPr>
          <w:rFonts w:ascii="Palatino Linotype" w:hAnsi="Palatino Linotype" w:cs="Arial"/>
          <w:color w:val="000000"/>
        </w:rPr>
        <w:t xml:space="preserve"> podaná dne </w:t>
      </w:r>
      <w:r w:rsidRPr="00114CDE">
        <w:rPr>
          <w:rFonts w:ascii="Palatino Linotype" w:hAnsi="Palatino Linotype" w:cs="Arial"/>
          <w:color w:val="000000"/>
          <w:highlight w:val="yellow"/>
        </w:rPr>
        <w:t>………</w:t>
      </w:r>
      <w:r w:rsidRPr="00114CDE">
        <w:rPr>
          <w:rFonts w:ascii="Palatino Linotype" w:hAnsi="Palatino Linotype" w:cs="Arial"/>
          <w:color w:val="000000"/>
        </w:rPr>
        <w:t xml:space="preserve"> v rámci </w:t>
      </w:r>
      <w:r w:rsidR="00261C40" w:rsidRPr="00114CDE">
        <w:rPr>
          <w:rFonts w:ascii="Palatino Linotype" w:hAnsi="Palatino Linotype" w:cs="Arial"/>
          <w:color w:val="000000"/>
        </w:rPr>
        <w:t xml:space="preserve">zadávacího řízení </w:t>
      </w:r>
      <w:r w:rsidRPr="00114CDE">
        <w:rPr>
          <w:rFonts w:ascii="Palatino Linotype" w:hAnsi="Palatino Linotype" w:cs="Arial"/>
          <w:color w:val="000000"/>
        </w:rPr>
        <w:t>veřejné zakázky.</w:t>
      </w:r>
    </w:p>
    <w:p w14:paraId="122C525D" w14:textId="5062B26F" w:rsidR="000610E8" w:rsidRPr="00114CDE" w:rsidRDefault="00B0377B" w:rsidP="00EF5002">
      <w:pPr>
        <w:pStyle w:val="Zkladntext"/>
        <w:numPr>
          <w:ilvl w:val="0"/>
          <w:numId w:val="14"/>
        </w:numPr>
        <w:spacing w:before="12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Předmět díla je vymezen následující dokumentací, která tvoří přílohy této smlouvy:</w:t>
      </w:r>
    </w:p>
    <w:p w14:paraId="07B7EB1E" w14:textId="6E30B31E" w:rsidR="00261C40" w:rsidRPr="00EF5002" w:rsidRDefault="00261C40" w:rsidP="00EF5002">
      <w:pPr>
        <w:pStyle w:val="Zkladntext"/>
        <w:numPr>
          <w:ilvl w:val="0"/>
          <w:numId w:val="2"/>
        </w:numPr>
        <w:spacing w:before="60" w:after="60" w:line="276" w:lineRule="auto"/>
        <w:ind w:left="714" w:hanging="357"/>
        <w:jc w:val="both"/>
        <w:rPr>
          <w:rFonts w:ascii="Palatino Linotype" w:hAnsi="Palatino Linotype" w:cs="Arial"/>
        </w:rPr>
      </w:pPr>
      <w:r w:rsidRPr="00114CDE">
        <w:rPr>
          <w:rFonts w:ascii="Palatino Linotype" w:hAnsi="Palatino Linotype" w:cs="Arial"/>
        </w:rPr>
        <w:t xml:space="preserve">Příloha č. </w:t>
      </w:r>
      <w:r w:rsidR="00EF5002">
        <w:rPr>
          <w:rFonts w:ascii="Palatino Linotype" w:hAnsi="Palatino Linotype" w:cs="Arial"/>
        </w:rPr>
        <w:t>1</w:t>
      </w:r>
      <w:r w:rsidRPr="00114CDE">
        <w:rPr>
          <w:rFonts w:ascii="Palatino Linotype" w:hAnsi="Palatino Linotype" w:cs="Arial"/>
        </w:rPr>
        <w:tab/>
      </w:r>
      <w:r w:rsidR="00C80ECB">
        <w:rPr>
          <w:rFonts w:ascii="Palatino Linotype" w:hAnsi="Palatino Linotype" w:cs="Arial"/>
        </w:rPr>
        <w:t xml:space="preserve">Technická specifikace </w:t>
      </w:r>
      <w:r w:rsidR="00EF5002">
        <w:rPr>
          <w:rFonts w:ascii="Palatino Linotype" w:hAnsi="Palatino Linotype" w:cs="Arial"/>
        </w:rPr>
        <w:t>zboží</w:t>
      </w:r>
    </w:p>
    <w:p w14:paraId="122C5266" w14:textId="603E5FCF" w:rsidR="0080710F" w:rsidRDefault="00886DB4" w:rsidP="00EF5002">
      <w:pPr>
        <w:pStyle w:val="Zkladntext"/>
        <w:numPr>
          <w:ilvl w:val="0"/>
          <w:numId w:val="14"/>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prohl</w:t>
      </w:r>
      <w:r w:rsidRPr="00114CDE">
        <w:rPr>
          <w:rFonts w:ascii="Palatino Linotype" w:hAnsi="Palatino Linotype" w:cs="Arial"/>
          <w:color w:val="000000"/>
        </w:rPr>
        <w:t xml:space="preserve">ašuje, že všechny technické a dodací podmínky byly před podpisem smlouvy zahrnuty </w:t>
      </w:r>
      <w:r w:rsidR="00D17D71" w:rsidRPr="00114CDE">
        <w:rPr>
          <w:rFonts w:ascii="Palatino Linotype" w:hAnsi="Palatino Linotype" w:cs="Arial"/>
          <w:color w:val="000000"/>
        </w:rPr>
        <w:t xml:space="preserve">do </w:t>
      </w:r>
      <w:r w:rsidRPr="00114CDE">
        <w:rPr>
          <w:rFonts w:ascii="Palatino Linotype" w:hAnsi="Palatino Linotype" w:cs="Arial"/>
          <w:color w:val="000000"/>
        </w:rPr>
        <w:t>jeho nabídky</w:t>
      </w:r>
      <w:r w:rsidR="005E4D65" w:rsidRPr="00114CDE">
        <w:rPr>
          <w:rFonts w:ascii="Palatino Linotype" w:hAnsi="Palatino Linotype" w:cs="Arial"/>
          <w:color w:val="000000"/>
        </w:rPr>
        <w:t>.</w:t>
      </w:r>
    </w:p>
    <w:p w14:paraId="26A97EAB" w14:textId="50289FD7" w:rsidR="00630CA7" w:rsidRPr="00630CA7" w:rsidRDefault="00630CA7" w:rsidP="00EF5002">
      <w:pPr>
        <w:pStyle w:val="Zkladntext"/>
        <w:numPr>
          <w:ilvl w:val="0"/>
          <w:numId w:val="14"/>
        </w:numPr>
        <w:spacing w:before="240" w:after="240" w:line="276" w:lineRule="auto"/>
        <w:jc w:val="both"/>
        <w:rPr>
          <w:rFonts w:ascii="Palatino Linotype" w:hAnsi="Palatino Linotype" w:cs="Arial"/>
          <w:color w:val="000000"/>
        </w:rPr>
      </w:pPr>
      <w:r w:rsidRPr="00F22FDD">
        <w:rPr>
          <w:rFonts w:ascii="Palatino Linotype" w:hAnsi="Palatino Linotype" w:cs="Arial"/>
          <w:color w:val="000000"/>
        </w:rPr>
        <w:t xml:space="preserve">Prodávající prohlašuje, že </w:t>
      </w:r>
      <w:r w:rsidRPr="0073138C">
        <w:rPr>
          <w:rFonts w:ascii="Palatino Linotype" w:hAnsi="Palatino Linotype" w:cs="Arial"/>
          <w:color w:val="000000"/>
        </w:rPr>
        <w:t>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269F11FC" w14:textId="6168A4BA" w:rsidR="00261C40" w:rsidRDefault="00886DB4"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261C40" w:rsidRPr="00114CDE">
        <w:rPr>
          <w:rFonts w:ascii="Palatino Linotype" w:hAnsi="Palatino Linotype" w:cs="Arial"/>
          <w:color w:val="000000"/>
        </w:rPr>
        <w:t xml:space="preserve"> dále prohlašuje, </w:t>
      </w:r>
      <w:r w:rsidR="00D81877" w:rsidRPr="00114CDE">
        <w:rPr>
          <w:rFonts w:ascii="Palatino Linotype" w:hAnsi="Palatino Linotype" w:cs="Arial"/>
          <w:color w:val="000000"/>
        </w:rPr>
        <w:t>že realizaci dodávek a souvisejících služeb</w:t>
      </w:r>
      <w:r w:rsidR="00261C40" w:rsidRPr="00114CDE">
        <w:rPr>
          <w:rFonts w:ascii="Palatino Linotype" w:hAnsi="Palatino Linotype" w:cs="Arial"/>
          <w:color w:val="000000"/>
        </w:rPr>
        <w:t xml:space="preserve"> dle této smlouvy provede v souladu se zadávací dokumentací veřejné zakázky.</w:t>
      </w:r>
    </w:p>
    <w:p w14:paraId="122C526E" w14:textId="26B66747" w:rsidR="00B0377B" w:rsidRPr="00CF4475" w:rsidRDefault="00630CA7"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630CA7">
        <w:rPr>
          <w:rFonts w:ascii="Palatino Linotype" w:hAnsi="Palatino Linotype" w:cs="Arial"/>
          <w:color w:val="000000"/>
        </w:rPr>
        <w:t xml:space="preserve">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zboží je tak možno dodat za jím nabídnutou smluvní cenu uvedenou v </w:t>
      </w:r>
      <w:r w:rsidRPr="004A21BE">
        <w:rPr>
          <w:rFonts w:ascii="Palatino Linotype" w:hAnsi="Palatino Linotype" w:cs="Arial"/>
          <w:color w:val="000000"/>
        </w:rPr>
        <w:t xml:space="preserve">článku </w:t>
      </w:r>
      <w:r w:rsidR="00CF4475" w:rsidRPr="004A21BE">
        <w:rPr>
          <w:rFonts w:ascii="Palatino Linotype" w:hAnsi="Palatino Linotype" w:cs="Arial"/>
          <w:color w:val="000000"/>
        </w:rPr>
        <w:t>7</w:t>
      </w:r>
      <w:r w:rsidRPr="004A21BE">
        <w:rPr>
          <w:rFonts w:ascii="Palatino Linotype" w:hAnsi="Palatino Linotype" w:cs="Arial"/>
          <w:color w:val="000000"/>
        </w:rPr>
        <w:t xml:space="preserve"> této smlouvy</w:t>
      </w:r>
      <w:r w:rsidR="00CF4475" w:rsidRPr="004A21BE">
        <w:rPr>
          <w:rFonts w:ascii="Palatino Linotype" w:hAnsi="Palatino Linotype" w:cs="Arial"/>
          <w:color w:val="000000"/>
        </w:rPr>
        <w:t>.</w:t>
      </w:r>
    </w:p>
    <w:p w14:paraId="122C526F" w14:textId="12A5C04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4</w:t>
      </w:r>
    </w:p>
    <w:p w14:paraId="122C5270"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2810E9">
        <w:rPr>
          <w:rFonts w:ascii="Palatino Linotype" w:hAnsi="Palatino Linotype" w:cs="Arial"/>
          <w:color w:val="000000"/>
          <w:szCs w:val="20"/>
        </w:rPr>
        <w:t>Předmět smlouvy</w:t>
      </w:r>
    </w:p>
    <w:p w14:paraId="3A1FB81C" w14:textId="7D7DE6C4" w:rsidR="00ED4CA3" w:rsidRDefault="00E676C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Prodávající se zavazuje dodat kupujícímu </w:t>
      </w:r>
      <w:r w:rsidR="00755C8F">
        <w:rPr>
          <w:rFonts w:ascii="Palatino Linotype" w:hAnsi="Palatino Linotype" w:cs="Arial"/>
          <w:b/>
          <w:color w:val="000000"/>
        </w:rPr>
        <w:t xml:space="preserve">IT </w:t>
      </w:r>
      <w:r w:rsidR="00BD11CA">
        <w:rPr>
          <w:rFonts w:ascii="Palatino Linotype" w:hAnsi="Palatino Linotype" w:cs="Arial"/>
          <w:b/>
          <w:color w:val="000000"/>
        </w:rPr>
        <w:t>techniku</w:t>
      </w:r>
      <w:r w:rsidR="004D294C">
        <w:rPr>
          <w:rFonts w:ascii="Palatino Linotype" w:hAnsi="Palatino Linotype" w:cs="Arial"/>
          <w:b/>
          <w:color w:val="000000"/>
        </w:rPr>
        <w:t>, mobilní telefony</w:t>
      </w:r>
      <w:r w:rsidR="00F513FE" w:rsidRPr="00114CDE">
        <w:rPr>
          <w:rFonts w:ascii="Palatino Linotype" w:hAnsi="Palatino Linotype" w:cs="Arial"/>
          <w:b/>
          <w:color w:val="000000"/>
        </w:rPr>
        <w:t xml:space="preserve"> </w:t>
      </w:r>
      <w:r w:rsidR="00B078F4" w:rsidRPr="00114CDE">
        <w:rPr>
          <w:rFonts w:ascii="Palatino Linotype" w:hAnsi="Palatino Linotype" w:cs="Arial"/>
          <w:color w:val="000000"/>
        </w:rPr>
        <w:t xml:space="preserve">a </w:t>
      </w:r>
      <w:r w:rsidR="00B77A13">
        <w:rPr>
          <w:rFonts w:ascii="Palatino Linotype" w:hAnsi="Palatino Linotype" w:cs="Arial"/>
          <w:color w:val="000000"/>
        </w:rPr>
        <w:t>poskytnout související</w:t>
      </w:r>
      <w:r w:rsidR="00B078F4" w:rsidRPr="00114CDE">
        <w:rPr>
          <w:rFonts w:ascii="Palatino Linotype" w:hAnsi="Palatino Linotype" w:cs="Arial"/>
          <w:color w:val="000000"/>
        </w:rPr>
        <w:t xml:space="preserve"> služ</w:t>
      </w:r>
      <w:r w:rsidR="00B77A13">
        <w:rPr>
          <w:rFonts w:ascii="Palatino Linotype" w:hAnsi="Palatino Linotype" w:cs="Arial"/>
          <w:color w:val="000000"/>
        </w:rPr>
        <w:t>by</w:t>
      </w:r>
      <w:r w:rsidR="00B078F4" w:rsidRPr="00114CDE">
        <w:rPr>
          <w:rFonts w:ascii="Palatino Linotype" w:hAnsi="Palatino Linotype" w:cs="Arial"/>
          <w:color w:val="000000"/>
        </w:rPr>
        <w:t xml:space="preserve"> </w:t>
      </w:r>
      <w:r w:rsidR="009A0098">
        <w:rPr>
          <w:rFonts w:ascii="Palatino Linotype" w:hAnsi="Palatino Linotype" w:cs="Arial"/>
          <w:color w:val="000000"/>
        </w:rPr>
        <w:t xml:space="preserve">dle specifikace a </w:t>
      </w:r>
      <w:r w:rsidR="000606E3">
        <w:rPr>
          <w:rFonts w:ascii="Palatino Linotype" w:hAnsi="Palatino Linotype" w:cs="Arial"/>
          <w:color w:val="000000"/>
        </w:rPr>
        <w:t>rozsahu</w:t>
      </w:r>
      <w:r w:rsidRPr="00114CDE">
        <w:rPr>
          <w:rFonts w:ascii="Palatino Linotype" w:hAnsi="Palatino Linotype" w:cs="Arial"/>
          <w:color w:val="000000"/>
        </w:rPr>
        <w:t xml:space="preserve">, které jsou uvedeny v </w:t>
      </w:r>
      <w:r w:rsidRPr="00AE520C">
        <w:rPr>
          <w:rFonts w:ascii="Palatino Linotype" w:hAnsi="Palatino Linotype" w:cs="Arial"/>
          <w:color w:val="000000"/>
        </w:rPr>
        <w:t>přílo</w:t>
      </w:r>
      <w:r w:rsidR="004B12AE">
        <w:rPr>
          <w:rFonts w:ascii="Palatino Linotype" w:hAnsi="Palatino Linotype" w:cs="Arial"/>
          <w:color w:val="000000"/>
        </w:rPr>
        <w:t>ze</w:t>
      </w:r>
      <w:r w:rsidRPr="00AE520C">
        <w:rPr>
          <w:rFonts w:ascii="Palatino Linotype" w:hAnsi="Palatino Linotype" w:cs="Arial"/>
          <w:color w:val="000000"/>
        </w:rPr>
        <w:t xml:space="preserve"> č. </w:t>
      </w:r>
      <w:r w:rsidR="00CF4D4F">
        <w:rPr>
          <w:rFonts w:ascii="Palatino Linotype" w:hAnsi="Palatino Linotype" w:cs="Arial"/>
          <w:color w:val="000000"/>
        </w:rPr>
        <w:t>1</w:t>
      </w:r>
      <w:r w:rsidRPr="00AE520C">
        <w:rPr>
          <w:rFonts w:ascii="Palatino Linotype" w:hAnsi="Palatino Linotype" w:cs="Arial"/>
          <w:color w:val="000000"/>
        </w:rPr>
        <w:t>, kter</w:t>
      </w:r>
      <w:r w:rsidR="008608C8">
        <w:rPr>
          <w:rFonts w:ascii="Palatino Linotype" w:hAnsi="Palatino Linotype" w:cs="Arial"/>
          <w:color w:val="000000"/>
        </w:rPr>
        <w:t>á</w:t>
      </w:r>
      <w:r w:rsidRPr="00114CDE">
        <w:rPr>
          <w:rFonts w:ascii="Palatino Linotype" w:hAnsi="Palatino Linotype" w:cs="Arial"/>
          <w:color w:val="000000"/>
        </w:rPr>
        <w:t xml:space="preserve"> tvoří nedílnou součást této smlouvy (dále jen „zboží</w:t>
      </w:r>
      <w:r w:rsidR="00C43F68" w:rsidRPr="00114CDE">
        <w:rPr>
          <w:rFonts w:ascii="Palatino Linotype" w:hAnsi="Palatino Linotype" w:cs="Arial"/>
          <w:color w:val="000000"/>
        </w:rPr>
        <w:t>“</w:t>
      </w:r>
      <w:r w:rsidRPr="00114CDE">
        <w:rPr>
          <w:rFonts w:ascii="Palatino Linotype" w:hAnsi="Palatino Linotype" w:cs="Arial"/>
          <w:color w:val="000000"/>
        </w:rPr>
        <w:t xml:space="preserve">), včetně dohodnutých </w:t>
      </w:r>
      <w:r w:rsidRPr="00296465">
        <w:rPr>
          <w:rFonts w:ascii="Palatino Linotype" w:hAnsi="Palatino Linotype" w:cs="Arial"/>
          <w:color w:val="000000"/>
        </w:rPr>
        <w:t>záručních podmínek</w:t>
      </w:r>
      <w:r w:rsidRPr="00114CDE">
        <w:rPr>
          <w:rFonts w:ascii="Palatino Linotype" w:hAnsi="Palatino Linotype" w:cs="Arial"/>
          <w:color w:val="000000"/>
        </w:rPr>
        <w:t>, a převést vlastnická práva k předmětu plnění na kupujícího, a to v</w:t>
      </w:r>
      <w:r w:rsidR="00C43F68">
        <w:rPr>
          <w:rFonts w:ascii="Palatino Linotype" w:hAnsi="Palatino Linotype" w:cs="Arial"/>
          <w:color w:val="000000"/>
        </w:rPr>
        <w:t xml:space="preserve"> následujícím </w:t>
      </w:r>
      <w:r w:rsidRPr="00114CDE">
        <w:rPr>
          <w:rFonts w:ascii="Palatino Linotype" w:hAnsi="Palatino Linotype" w:cs="Arial"/>
          <w:color w:val="000000"/>
        </w:rPr>
        <w:t>rozsahu a za podmínek stanovených v této smlouvě.</w:t>
      </w:r>
      <w:r w:rsidR="00C97B46" w:rsidRPr="00114CDE">
        <w:rPr>
          <w:rFonts w:ascii="Palatino Linotype" w:hAnsi="Palatino Linotype" w:cs="Arial"/>
          <w:color w:val="000000"/>
        </w:rPr>
        <w:t xml:space="preserve"> </w:t>
      </w:r>
    </w:p>
    <w:p w14:paraId="7F65583B" w14:textId="77777777" w:rsidR="00B66BAA" w:rsidRDefault="00F4046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B1269E">
        <w:rPr>
          <w:rFonts w:ascii="Palatino Linotype" w:hAnsi="Palatino Linotype" w:cs="Arial"/>
          <w:color w:val="000000"/>
        </w:rPr>
        <w:t xml:space="preserve">Prodávající se zavazuje dodat ke zboží </w:t>
      </w:r>
      <w:r w:rsidR="00B66BAA">
        <w:rPr>
          <w:rFonts w:ascii="Palatino Linotype" w:hAnsi="Palatino Linotype" w:cs="Arial"/>
          <w:color w:val="000000"/>
        </w:rPr>
        <w:t>doklady potřebné k převzetí a užívání zboží, a to v českém jazyce s výjimkou odborných technických výrazů (dále jen „Doklady“). Doklady podle výslovné vůle smluvních stran tvoří příslušenství zboží. Prodávající je povinen předat kupujícímu doklady:</w:t>
      </w:r>
    </w:p>
    <w:p w14:paraId="7DB5654A" w14:textId="41ADA76E" w:rsidR="00F40465"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lastRenderedPageBreak/>
        <w:t>Ze kterých bude vyplývat zejména způsob užívání zboží, způsob údržby zboží, identifikace výrobce zboží (zejména návod k obsluze, uživatelský manuál apod.);</w:t>
      </w:r>
    </w:p>
    <w:p w14:paraId="2D487354" w14:textId="6B6C167C" w:rsidR="00B66BAA"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že zboží, dodané podle kupní smlouvy, splňuje požadavky na jeho použití kupujícím k danému účelu podle právních předpisů a technických norem platných a účinných ke dni odevzdání zboží (zejména prohlášení o shodě apod.).</w:t>
      </w:r>
    </w:p>
    <w:p w14:paraId="122C5271" w14:textId="36FC1768" w:rsidR="000D0DC9" w:rsidRDefault="00E676C5"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Kupující se zavazuje převzít bezvadné zboží a za </w:t>
      </w:r>
      <w:r w:rsidR="00937DDA">
        <w:rPr>
          <w:rFonts w:ascii="Palatino Linotype" w:hAnsi="Palatino Linotype" w:cs="Arial"/>
          <w:color w:val="000000"/>
        </w:rPr>
        <w:t xml:space="preserve">dodané </w:t>
      </w:r>
      <w:r w:rsidRPr="00114CDE">
        <w:rPr>
          <w:rFonts w:ascii="Palatino Linotype" w:hAnsi="Palatino Linotype" w:cs="Arial"/>
          <w:color w:val="000000"/>
        </w:rPr>
        <w:t>zboží zaplatit prodávajícímu kupní cenu</w:t>
      </w:r>
      <w:r w:rsidR="00D72EC8">
        <w:rPr>
          <w:rFonts w:ascii="Palatino Linotype" w:hAnsi="Palatino Linotype" w:cs="Arial"/>
          <w:color w:val="000000"/>
        </w:rPr>
        <w:t>,</w:t>
      </w:r>
      <w:r w:rsidRPr="00114CDE">
        <w:rPr>
          <w:rFonts w:ascii="Palatino Linotype" w:hAnsi="Palatino Linotype" w:cs="Arial"/>
          <w:color w:val="000000"/>
        </w:rPr>
        <w:t xml:space="preserve"> a to za podmínek stanovených touto smlouvou.</w:t>
      </w:r>
    </w:p>
    <w:p w14:paraId="36C7627D" w14:textId="1E14D597" w:rsidR="00937DDA"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937DDA">
        <w:rPr>
          <w:rFonts w:ascii="Palatino Linotype" w:hAnsi="Palatino Linotype" w:cs="Arial"/>
          <w:color w:val="000000"/>
        </w:rPr>
        <w:t>Prodávající se zavazuje dodat zboží originální, nové, nerepasované a nepoužité. Prodávající se zavazuje dodat kupujícímu zboží s odbornou péčí, v kvalitě, jež bude v souladu s touto smlouvou a v souladu s veškerou dostupnou dokumentací (poskytnutou prodávajícím)</w:t>
      </w:r>
      <w:r w:rsidR="00DB10BF">
        <w:rPr>
          <w:rFonts w:ascii="Palatino Linotype" w:hAnsi="Palatino Linotype" w:cs="Arial"/>
          <w:color w:val="000000"/>
        </w:rPr>
        <w:t>,</w:t>
      </w:r>
      <w:r w:rsidRPr="00937DDA">
        <w:rPr>
          <w:rFonts w:ascii="Palatino Linotype" w:hAnsi="Palatino Linotype" w:cs="Arial"/>
          <w:color w:val="000000"/>
        </w:rPr>
        <w:t xml:space="preserve"> příslušnými platnými právními předpisy a technickými, kvalitativními či jinými normami, a to jak v České republice, tak i v zemi výrobce zboží. </w:t>
      </w:r>
    </w:p>
    <w:p w14:paraId="3716587B" w14:textId="0D8BD97E" w:rsidR="00937DDA" w:rsidRPr="00521D47"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521D47">
        <w:rPr>
          <w:rFonts w:ascii="Palatino Linotype" w:hAnsi="Palatino Linotype" w:cs="Arial"/>
          <w:color w:val="000000"/>
        </w:rPr>
        <w:t xml:space="preserve">Prodávající prohlašuje, že zboží či doklady, se kterými bude zboží dodáno, nebudou porušovat ani nebudou mít za následek porušení jakéhokoliv práva duševního vlastnictví či jiného práva třetích osob.  </w:t>
      </w:r>
    </w:p>
    <w:p w14:paraId="122C5299" w14:textId="7BCD9737"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5</w:t>
      </w:r>
    </w:p>
    <w:p w14:paraId="122C529A"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Doba a místo plnění</w:t>
      </w:r>
    </w:p>
    <w:p w14:paraId="1E68FD50" w14:textId="2523A112" w:rsidR="00E676C5" w:rsidRPr="00114CDE" w:rsidRDefault="00E676C5" w:rsidP="00EF5002">
      <w:pPr>
        <w:pStyle w:val="Zkladntext"/>
        <w:numPr>
          <w:ilvl w:val="0"/>
          <w:numId w:val="7"/>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 xml:space="preserve">Místem plnění je </w:t>
      </w:r>
      <w:r w:rsidR="00C97017" w:rsidRPr="00521D47">
        <w:rPr>
          <w:rFonts w:ascii="Palatino Linotype" w:hAnsi="Palatino Linotype" w:cs="Arial"/>
          <w:color w:val="000000"/>
        </w:rPr>
        <w:t>Oblastní nemocnice Náchod a.s., Purkyňova 446, 547 01 Náchod</w:t>
      </w:r>
      <w:r w:rsidR="00C97017">
        <w:rPr>
          <w:rFonts w:ascii="Palatino Linotype" w:hAnsi="Palatino Linotype" w:cs="Arial"/>
          <w:color w:val="000000"/>
        </w:rPr>
        <w:t>.</w:t>
      </w:r>
      <w:r w:rsidR="00C97017" w:rsidRPr="00114CDE">
        <w:rPr>
          <w:rFonts w:ascii="Palatino Linotype" w:hAnsi="Palatino Linotype" w:cs="Arial"/>
          <w:color w:val="000000"/>
        </w:rPr>
        <w:t xml:space="preserve"> Předmět smlouvy bude dodán prodávajícím do </w:t>
      </w:r>
      <w:r w:rsidR="00296465">
        <w:rPr>
          <w:rFonts w:ascii="Palatino Linotype" w:hAnsi="Palatino Linotype" w:cs="Arial"/>
          <w:color w:val="000000"/>
        </w:rPr>
        <w:t>skladovacího místa, určeného kupujícím</w:t>
      </w:r>
      <w:r w:rsidR="006F58C2">
        <w:rPr>
          <w:rFonts w:ascii="Palatino Linotype" w:hAnsi="Palatino Linotype" w:cs="Arial"/>
          <w:color w:val="000000"/>
        </w:rPr>
        <w:t>.</w:t>
      </w:r>
      <w:r w:rsidR="00115118" w:rsidRPr="00114CDE" w:rsidDel="002812F1">
        <w:rPr>
          <w:rFonts w:ascii="Palatino Linotype" w:hAnsi="Palatino Linotype" w:cs="Arial"/>
          <w:color w:val="000000"/>
        </w:rPr>
        <w:t xml:space="preserve"> </w:t>
      </w:r>
      <w:r w:rsidR="00115118" w:rsidRPr="00114CDE">
        <w:rPr>
          <w:rFonts w:ascii="Palatino Linotype" w:hAnsi="Palatino Linotype" w:cs="Arial"/>
          <w:color w:val="000000"/>
        </w:rPr>
        <w:t xml:space="preserve"> </w:t>
      </w:r>
    </w:p>
    <w:p w14:paraId="73AD22B6" w14:textId="4A92CA9B" w:rsidR="003B7411"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C97017">
        <w:rPr>
          <w:rFonts w:ascii="Palatino Linotype" w:hAnsi="Palatino Linotype" w:cs="Arial"/>
          <w:color w:val="000000"/>
        </w:rPr>
        <w:t xml:space="preserve">Zboží bude dodáno </w:t>
      </w:r>
      <w:r w:rsidR="00B66BAA">
        <w:rPr>
          <w:rFonts w:ascii="Palatino Linotype" w:hAnsi="Palatino Linotype" w:cs="Arial"/>
          <w:color w:val="000000"/>
        </w:rPr>
        <w:t xml:space="preserve">nejpozději </w:t>
      </w:r>
      <w:r w:rsidRPr="00C97017">
        <w:rPr>
          <w:rFonts w:ascii="Palatino Linotype" w:hAnsi="Palatino Linotype" w:cs="Arial"/>
          <w:color w:val="000000"/>
        </w:rPr>
        <w:t xml:space="preserve">do </w:t>
      </w:r>
      <w:r w:rsidR="004D294C">
        <w:rPr>
          <w:rFonts w:ascii="Palatino Linotype" w:hAnsi="Palatino Linotype" w:cs="Arial"/>
          <w:color w:val="000000"/>
        </w:rPr>
        <w:t>6</w:t>
      </w:r>
      <w:r w:rsidR="00B66BAA">
        <w:rPr>
          <w:rFonts w:ascii="Palatino Linotype" w:hAnsi="Palatino Linotype" w:cs="Arial"/>
          <w:color w:val="000000"/>
        </w:rPr>
        <w:t xml:space="preserve"> týdnů</w:t>
      </w:r>
      <w:r w:rsidR="007D6492">
        <w:rPr>
          <w:rFonts w:ascii="Palatino Linotype" w:hAnsi="Palatino Linotype" w:cs="Arial"/>
          <w:color w:val="000000"/>
        </w:rPr>
        <w:t xml:space="preserve"> od účinnosti této kupní smlouvy.</w:t>
      </w:r>
      <w:r w:rsidRPr="00C97017">
        <w:rPr>
          <w:rFonts w:ascii="Palatino Linotype" w:hAnsi="Palatino Linotype" w:cs="Arial"/>
          <w:color w:val="000000"/>
        </w:rPr>
        <w:t xml:space="preserve"> V případě nesplnění požadovaného termínu je kupující oprávněn odstoupit od smlouvy.</w:t>
      </w:r>
    </w:p>
    <w:p w14:paraId="1C5634A3" w14:textId="1904785A" w:rsidR="001558F7" w:rsidRPr="00226373" w:rsidRDefault="001558F7" w:rsidP="00EF5002">
      <w:pPr>
        <w:pStyle w:val="Zkladntext"/>
        <w:numPr>
          <w:ilvl w:val="0"/>
          <w:numId w:val="7"/>
        </w:numPr>
        <w:spacing w:before="240" w:after="240" w:line="276" w:lineRule="auto"/>
        <w:jc w:val="both"/>
        <w:rPr>
          <w:rFonts w:ascii="Palatino Linotype" w:hAnsi="Palatino Linotype" w:cs="Arial"/>
          <w:color w:val="000000"/>
        </w:rPr>
      </w:pPr>
      <w:r w:rsidRPr="00C765AB">
        <w:rPr>
          <w:rFonts w:ascii="Palatino Linotype" w:hAnsi="Palatino Linotype" w:cs="Arial"/>
          <w:bCs/>
          <w:color w:val="000000"/>
        </w:rPr>
        <w:t xml:space="preserve">Dodáním ve smyslu </w:t>
      </w:r>
      <w:r w:rsidR="00296465" w:rsidRPr="00C765AB">
        <w:rPr>
          <w:rFonts w:ascii="Palatino Linotype" w:hAnsi="Palatino Linotype" w:cs="Arial"/>
          <w:bCs/>
          <w:color w:val="000000"/>
        </w:rPr>
        <w:t>odst.</w:t>
      </w:r>
      <w:r w:rsidR="00857759">
        <w:rPr>
          <w:rFonts w:ascii="Palatino Linotype" w:hAnsi="Palatino Linotype" w:cs="Arial"/>
          <w:bCs/>
          <w:color w:val="000000"/>
        </w:rPr>
        <w:t xml:space="preserve"> </w:t>
      </w:r>
      <w:r w:rsidR="00296465" w:rsidRPr="00C765AB">
        <w:rPr>
          <w:rFonts w:ascii="Palatino Linotype" w:hAnsi="Palatino Linotype" w:cs="Arial"/>
          <w:bCs/>
          <w:color w:val="000000"/>
        </w:rPr>
        <w:t>2 tohoto článku</w:t>
      </w:r>
      <w:r w:rsidRPr="00C765AB">
        <w:rPr>
          <w:rFonts w:ascii="Palatino Linotype" w:hAnsi="Palatino Linotype" w:cs="Arial"/>
          <w:bCs/>
          <w:color w:val="000000"/>
        </w:rPr>
        <w:t xml:space="preserve"> se rozumí podpis </w:t>
      </w:r>
      <w:r w:rsidR="00024156">
        <w:rPr>
          <w:rFonts w:ascii="Palatino Linotype" w:hAnsi="Palatino Linotype" w:cs="Arial"/>
          <w:bCs/>
          <w:color w:val="000000"/>
        </w:rPr>
        <w:t>předávacího</w:t>
      </w:r>
      <w:r w:rsidR="00540AA0" w:rsidRPr="00C765AB">
        <w:rPr>
          <w:rFonts w:ascii="Palatino Linotype" w:hAnsi="Palatino Linotype" w:cs="Arial"/>
          <w:bCs/>
          <w:color w:val="000000"/>
        </w:rPr>
        <w:t xml:space="preserve"> protokolu</w:t>
      </w:r>
      <w:r w:rsidR="001A7380" w:rsidRPr="00C765AB">
        <w:rPr>
          <w:rFonts w:ascii="Palatino Linotype" w:hAnsi="Palatino Linotype" w:cs="Arial"/>
          <w:bCs/>
          <w:color w:val="000000"/>
        </w:rPr>
        <w:t>, který bude obsahovat seznam všech dodacích listů</w:t>
      </w:r>
      <w:r w:rsidR="001A1B33" w:rsidRPr="00C765AB">
        <w:rPr>
          <w:rFonts w:ascii="Palatino Linotype" w:hAnsi="Palatino Linotype" w:cs="Arial"/>
          <w:bCs/>
          <w:color w:val="000000"/>
        </w:rPr>
        <w:t xml:space="preserve"> včetně příloh uvedených v článku 4 odstavce 2 této smlouvy</w:t>
      </w:r>
      <w:r w:rsidRPr="00C765AB">
        <w:rPr>
          <w:rFonts w:ascii="Palatino Linotype" w:hAnsi="Palatino Linotype" w:cs="Arial"/>
          <w:bCs/>
          <w:color w:val="000000"/>
        </w:rPr>
        <w:t>.</w:t>
      </w:r>
      <w:r w:rsidR="001A1B33" w:rsidRPr="00C765AB">
        <w:rPr>
          <w:rFonts w:ascii="Palatino Linotype" w:hAnsi="Palatino Linotype" w:cs="Arial"/>
          <w:bCs/>
          <w:color w:val="000000"/>
        </w:rPr>
        <w:t xml:space="preserve"> Prodávající je povinen </w:t>
      </w:r>
      <w:r w:rsidR="00296465" w:rsidRPr="00C765AB">
        <w:rPr>
          <w:rFonts w:ascii="Palatino Linotype" w:hAnsi="Palatino Linotype" w:cs="Arial"/>
          <w:bCs/>
          <w:color w:val="000000"/>
        </w:rPr>
        <w:t xml:space="preserve">tento </w:t>
      </w:r>
      <w:r w:rsidR="00024156">
        <w:rPr>
          <w:rFonts w:ascii="Palatino Linotype" w:hAnsi="Palatino Linotype" w:cs="Arial"/>
          <w:bCs/>
          <w:color w:val="000000"/>
        </w:rPr>
        <w:t>předávací</w:t>
      </w:r>
      <w:r w:rsidR="00296465" w:rsidRPr="00C765AB">
        <w:rPr>
          <w:rFonts w:ascii="Palatino Linotype" w:hAnsi="Palatino Linotype" w:cs="Arial"/>
          <w:bCs/>
          <w:color w:val="000000"/>
        </w:rPr>
        <w:t xml:space="preserve"> protokol vystavit a nechat podepsat zástupcem </w:t>
      </w:r>
      <w:r w:rsidR="002971D3">
        <w:rPr>
          <w:rFonts w:ascii="Palatino Linotype" w:hAnsi="Palatino Linotype" w:cs="Arial"/>
          <w:bCs/>
          <w:color w:val="000000"/>
        </w:rPr>
        <w:t xml:space="preserve">prodávajícího a </w:t>
      </w:r>
      <w:r w:rsidR="00296465" w:rsidRPr="00C765AB">
        <w:rPr>
          <w:rFonts w:ascii="Palatino Linotype" w:hAnsi="Palatino Linotype" w:cs="Arial"/>
          <w:bCs/>
          <w:color w:val="000000"/>
        </w:rPr>
        <w:t xml:space="preserve">kupujícího </w:t>
      </w:r>
      <w:r w:rsidR="00DB10BF">
        <w:rPr>
          <w:rFonts w:ascii="Palatino Linotype" w:hAnsi="Palatino Linotype" w:cs="Arial"/>
          <w:bCs/>
          <w:color w:val="000000"/>
        </w:rPr>
        <w:t>v den dodání zboží</w:t>
      </w:r>
      <w:r w:rsidR="001A1B33" w:rsidRPr="00C765AB">
        <w:rPr>
          <w:rFonts w:ascii="Palatino Linotype" w:hAnsi="Palatino Linotype" w:cs="Arial"/>
          <w:bCs/>
          <w:color w:val="000000"/>
        </w:rPr>
        <w:t xml:space="preserve">. </w:t>
      </w:r>
    </w:p>
    <w:p w14:paraId="29770F06" w14:textId="16122446" w:rsidR="00C97017" w:rsidRPr="006A2434"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6A2434">
        <w:rPr>
          <w:rFonts w:ascii="Palatino Linotype" w:hAnsi="Palatino Linotype" w:cs="Arial"/>
          <w:color w:val="000000"/>
        </w:rPr>
        <w:t xml:space="preserve">Termín dodání zboží bude prodávajícím oznámen nejméně </w:t>
      </w:r>
      <w:r w:rsidR="00DB10BF">
        <w:rPr>
          <w:rFonts w:ascii="Palatino Linotype" w:hAnsi="Palatino Linotype" w:cs="Arial"/>
          <w:color w:val="000000"/>
        </w:rPr>
        <w:t>3</w:t>
      </w:r>
      <w:r w:rsidRPr="006A2434">
        <w:rPr>
          <w:rFonts w:ascii="Palatino Linotype" w:hAnsi="Palatino Linotype" w:cs="Arial"/>
          <w:color w:val="000000"/>
        </w:rPr>
        <w:t xml:space="preserve"> pracovní dn</w:t>
      </w:r>
      <w:r w:rsidR="00DB10BF">
        <w:rPr>
          <w:rFonts w:ascii="Palatino Linotype" w:hAnsi="Palatino Linotype" w:cs="Arial"/>
          <w:color w:val="000000"/>
        </w:rPr>
        <w:t>y</w:t>
      </w:r>
      <w:r w:rsidRPr="006A2434">
        <w:rPr>
          <w:rFonts w:ascii="Palatino Linotype" w:hAnsi="Palatino Linotype" w:cs="Arial"/>
          <w:color w:val="000000"/>
        </w:rPr>
        <w:t xml:space="preserve"> předem zástupc</w:t>
      </w:r>
      <w:r w:rsidR="006A2434">
        <w:rPr>
          <w:rFonts w:ascii="Palatino Linotype" w:hAnsi="Palatino Linotype" w:cs="Arial"/>
          <w:color w:val="000000"/>
        </w:rPr>
        <w:t>i</w:t>
      </w:r>
      <w:r w:rsidRPr="006A2434">
        <w:rPr>
          <w:rFonts w:ascii="Palatino Linotype" w:hAnsi="Palatino Linotype" w:cs="Arial"/>
          <w:color w:val="000000"/>
        </w:rPr>
        <w:t xml:space="preserve"> kupujícího</w:t>
      </w:r>
      <w:r w:rsidR="00DB10BF">
        <w:rPr>
          <w:rFonts w:ascii="Palatino Linotype" w:hAnsi="Palatino Linotype" w:cs="Arial"/>
          <w:color w:val="000000"/>
        </w:rPr>
        <w:t xml:space="preserve"> uvedenému v článku 2</w:t>
      </w:r>
      <w:r w:rsidR="008931CD">
        <w:rPr>
          <w:rFonts w:ascii="Palatino Linotype" w:hAnsi="Palatino Linotype" w:cs="Arial"/>
          <w:color w:val="000000"/>
        </w:rPr>
        <w:t>, odstavci 1</w:t>
      </w:r>
      <w:r w:rsidR="00DB10BF">
        <w:rPr>
          <w:rFonts w:ascii="Palatino Linotype" w:hAnsi="Palatino Linotype" w:cs="Arial"/>
          <w:color w:val="000000"/>
        </w:rPr>
        <w:t xml:space="preserve"> této smlouvy</w:t>
      </w:r>
      <w:r w:rsidR="006A2434">
        <w:rPr>
          <w:rFonts w:ascii="Palatino Linotype" w:hAnsi="Palatino Linotype" w:cs="Arial"/>
          <w:color w:val="000000"/>
        </w:rPr>
        <w:t>.</w:t>
      </w:r>
    </w:p>
    <w:p w14:paraId="122C52AC" w14:textId="192F00C2"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6</w:t>
      </w:r>
    </w:p>
    <w:p w14:paraId="122C52AD" w14:textId="2E8D98DD" w:rsidR="00B0377B" w:rsidRPr="00DC2DBD" w:rsidRDefault="00DC2DBD" w:rsidP="00BC2C06">
      <w:pPr>
        <w:pStyle w:val="Nadpis1"/>
        <w:spacing w:after="240" w:line="276" w:lineRule="auto"/>
        <w:rPr>
          <w:rFonts w:ascii="Palatino Linotype" w:hAnsi="Palatino Linotype" w:cs="Arial"/>
          <w:color w:val="000000"/>
          <w:szCs w:val="20"/>
        </w:rPr>
      </w:pPr>
      <w:r w:rsidRPr="00DC2DBD">
        <w:rPr>
          <w:rFonts w:ascii="Palatino Linotype" w:hAnsi="Palatino Linotype" w:cs="Arial"/>
          <w:color w:val="000000"/>
          <w:szCs w:val="20"/>
        </w:rPr>
        <w:t>Všeobecné dodací podmínky</w:t>
      </w:r>
      <w:r w:rsidR="000C7CA2">
        <w:rPr>
          <w:rFonts w:ascii="Palatino Linotype" w:hAnsi="Palatino Linotype" w:cs="Arial"/>
          <w:color w:val="000000"/>
          <w:szCs w:val="20"/>
        </w:rPr>
        <w:t xml:space="preserve"> </w:t>
      </w:r>
    </w:p>
    <w:p w14:paraId="5E6739EB" w14:textId="530F383B" w:rsidR="009C1D7B"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Zboží je nové, nepoužité, plně funkční a jeho použití nepodléhá žádným právním omezením.</w:t>
      </w:r>
    </w:p>
    <w:p w14:paraId="09ED0B4A" w14:textId="331AD1E6" w:rsidR="00540AA0" w:rsidRPr="00540AA0" w:rsidRDefault="00540AA0" w:rsidP="00EF5002">
      <w:pPr>
        <w:pStyle w:val="Zkladntext"/>
        <w:numPr>
          <w:ilvl w:val="0"/>
          <w:numId w:val="8"/>
        </w:numPr>
        <w:spacing w:before="120" w:line="276" w:lineRule="auto"/>
        <w:jc w:val="both"/>
        <w:rPr>
          <w:rFonts w:ascii="Palatino Linotype" w:hAnsi="Palatino Linotype" w:cs="Arial"/>
          <w:color w:val="000000"/>
        </w:rPr>
      </w:pPr>
      <w:r w:rsidRPr="00540AA0">
        <w:rPr>
          <w:rFonts w:ascii="Palatino Linotype" w:hAnsi="Palatino Linotype" w:cs="Arial"/>
          <w:color w:val="000000"/>
        </w:rPr>
        <w:t xml:space="preserve">Zboží po jednotlivých kusech bude zabaleno v obalech, na kterých bude uvedeno příslušné výrobní číslo včetně čárového kódu. </w:t>
      </w:r>
    </w:p>
    <w:p w14:paraId="7AA1C6BB" w14:textId="4B5E3FA8" w:rsidR="009C1D7B" w:rsidRPr="00A44C28" w:rsidRDefault="00AD4B4A" w:rsidP="00EF5002">
      <w:pPr>
        <w:pStyle w:val="Zkladntext"/>
        <w:numPr>
          <w:ilvl w:val="0"/>
          <w:numId w:val="8"/>
        </w:numPr>
        <w:spacing w:before="120" w:line="276" w:lineRule="auto"/>
        <w:jc w:val="both"/>
        <w:rPr>
          <w:rFonts w:ascii="Palatino Linotype" w:hAnsi="Palatino Linotype" w:cs="Arial"/>
          <w:color w:val="000000"/>
        </w:rPr>
      </w:pPr>
      <w:r w:rsidRPr="00A44C28">
        <w:rPr>
          <w:rFonts w:ascii="Palatino Linotype" w:hAnsi="Palatino Linotype" w:cs="Arial"/>
          <w:color w:val="000000"/>
        </w:rPr>
        <w:t xml:space="preserve">Předání </w:t>
      </w:r>
      <w:r w:rsidR="001558F7">
        <w:rPr>
          <w:rFonts w:ascii="Palatino Linotype" w:hAnsi="Palatino Linotype" w:cs="Arial"/>
          <w:color w:val="000000"/>
        </w:rPr>
        <w:t xml:space="preserve">zboží </w:t>
      </w:r>
      <w:r w:rsidR="009C1D7B" w:rsidRPr="00A44C28">
        <w:rPr>
          <w:rFonts w:ascii="Palatino Linotype" w:hAnsi="Palatino Linotype" w:cs="Arial"/>
          <w:color w:val="000000"/>
        </w:rPr>
        <w:t xml:space="preserve">bude prokázáno na základě </w:t>
      </w:r>
      <w:r w:rsidR="00A44C28">
        <w:rPr>
          <w:rFonts w:ascii="Palatino Linotype" w:hAnsi="Palatino Linotype" w:cs="Arial"/>
          <w:color w:val="000000"/>
        </w:rPr>
        <w:t>dodací</w:t>
      </w:r>
      <w:r w:rsidR="00017B3F">
        <w:rPr>
          <w:rFonts w:ascii="Palatino Linotype" w:hAnsi="Palatino Linotype" w:cs="Arial"/>
          <w:color w:val="000000"/>
        </w:rPr>
        <w:t>c</w:t>
      </w:r>
      <w:r w:rsidR="00A44C28">
        <w:rPr>
          <w:rFonts w:ascii="Palatino Linotype" w:hAnsi="Palatino Linotype" w:cs="Arial"/>
          <w:color w:val="000000"/>
        </w:rPr>
        <w:t>h list</w:t>
      </w:r>
      <w:r w:rsidR="00017B3F">
        <w:rPr>
          <w:rFonts w:ascii="Palatino Linotype" w:hAnsi="Palatino Linotype" w:cs="Arial"/>
          <w:color w:val="000000"/>
        </w:rPr>
        <w:t>ů, které budou</w:t>
      </w:r>
      <w:r w:rsidR="009C1D7B" w:rsidRPr="00A44C28">
        <w:rPr>
          <w:rFonts w:ascii="Palatino Linotype" w:hAnsi="Palatino Linotype" w:cs="Arial"/>
          <w:color w:val="000000"/>
        </w:rPr>
        <w:t xml:space="preserve"> obsahovat kontaktní údaje o prodávajícím, datum dodávky, jméno a podpis předávajícího a přejímajícího, </w:t>
      </w:r>
      <w:r w:rsidR="009C1D7B" w:rsidRPr="005454E7">
        <w:rPr>
          <w:rFonts w:ascii="Palatino Linotype" w:hAnsi="Palatino Linotype" w:cs="Arial"/>
          <w:b/>
          <w:color w:val="000000"/>
        </w:rPr>
        <w:t>výrobní čísla</w:t>
      </w:r>
      <w:r w:rsidR="003E4C7A">
        <w:rPr>
          <w:rFonts w:ascii="Palatino Linotype" w:hAnsi="Palatino Linotype" w:cs="Arial"/>
          <w:color w:val="000000"/>
        </w:rPr>
        <w:t xml:space="preserve">, </w:t>
      </w:r>
      <w:r w:rsidR="003E4C7A">
        <w:rPr>
          <w:rFonts w:ascii="Palatino Linotype" w:hAnsi="Palatino Linotype" w:cs="Arial"/>
          <w:bCs/>
          <w:color w:val="000000"/>
        </w:rPr>
        <w:t>dodané SW licence</w:t>
      </w:r>
      <w:r w:rsidR="002971D3">
        <w:rPr>
          <w:rFonts w:ascii="Palatino Linotype" w:hAnsi="Palatino Linotype" w:cs="Arial"/>
          <w:color w:val="000000"/>
        </w:rPr>
        <w:t xml:space="preserve"> a</w:t>
      </w:r>
      <w:r w:rsidR="009C1D7B" w:rsidRPr="00A44C28">
        <w:rPr>
          <w:rFonts w:ascii="Palatino Linotype" w:hAnsi="Palatino Linotype" w:cs="Arial"/>
          <w:color w:val="000000"/>
        </w:rPr>
        <w:t xml:space="preserve"> dobu záruky </w:t>
      </w:r>
      <w:r w:rsidR="00A44C28">
        <w:rPr>
          <w:rFonts w:ascii="Palatino Linotype" w:hAnsi="Palatino Linotype" w:cs="Arial"/>
          <w:color w:val="000000"/>
        </w:rPr>
        <w:t>dle smlouvy</w:t>
      </w:r>
      <w:r w:rsidR="00340397">
        <w:rPr>
          <w:rFonts w:ascii="Palatino Linotype" w:eastAsia="MS Gothic" w:hAnsi="Palatino Linotype" w:cs="Arial"/>
          <w:lang w:eastAsia="ar-SA"/>
        </w:rPr>
        <w:t>.</w:t>
      </w:r>
    </w:p>
    <w:p w14:paraId="2B51FD47" w14:textId="619969EF" w:rsidR="009C1D7B" w:rsidRPr="00114CDE"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lastRenderedPageBreak/>
        <w:t>V</w:t>
      </w:r>
      <w:r w:rsidR="009C1D7B" w:rsidRPr="00114CDE">
        <w:rPr>
          <w:rFonts w:ascii="Palatino Linotype" w:hAnsi="Palatino Linotype" w:cs="Arial"/>
          <w:color w:val="000000"/>
        </w:rPr>
        <w:t xml:space="preserve">ýtisk dodacího listu </w:t>
      </w:r>
      <w:r w:rsidR="00045310" w:rsidRPr="00114CDE">
        <w:rPr>
          <w:rFonts w:ascii="Palatino Linotype" w:hAnsi="Palatino Linotype" w:cs="Arial"/>
          <w:color w:val="000000"/>
        </w:rPr>
        <w:t>zůstan</w:t>
      </w:r>
      <w:r>
        <w:rPr>
          <w:rFonts w:ascii="Palatino Linotype" w:hAnsi="Palatino Linotype" w:cs="Arial"/>
          <w:color w:val="000000"/>
        </w:rPr>
        <w:t>e</w:t>
      </w:r>
      <w:r w:rsidR="00045310" w:rsidRPr="00114CDE">
        <w:rPr>
          <w:rFonts w:ascii="Palatino Linotype" w:hAnsi="Palatino Linotype" w:cs="Arial"/>
          <w:color w:val="000000"/>
        </w:rPr>
        <w:t xml:space="preserve"> </w:t>
      </w:r>
      <w:r w:rsidR="009C1D7B" w:rsidRPr="00114CDE">
        <w:rPr>
          <w:rFonts w:ascii="Palatino Linotype" w:hAnsi="Palatino Linotype" w:cs="Arial"/>
          <w:color w:val="000000"/>
        </w:rPr>
        <w:t>kupujícímu při převzetí zboží.</w:t>
      </w:r>
    </w:p>
    <w:p w14:paraId="036E64B0" w14:textId="60F290C9" w:rsidR="009C1D7B" w:rsidRPr="00114CDE" w:rsidRDefault="009C1D7B" w:rsidP="00EF5002">
      <w:pPr>
        <w:pStyle w:val="Zkladntext"/>
        <w:numPr>
          <w:ilvl w:val="0"/>
          <w:numId w:val="8"/>
        </w:numPr>
        <w:spacing w:before="120" w:line="276" w:lineRule="auto"/>
        <w:jc w:val="both"/>
        <w:rPr>
          <w:rFonts w:ascii="Palatino Linotype" w:hAnsi="Palatino Linotype" w:cs="Arial"/>
          <w:color w:val="000000"/>
        </w:rPr>
      </w:pPr>
      <w:r w:rsidRPr="00156E62">
        <w:rPr>
          <w:rFonts w:ascii="Palatino Linotype" w:hAnsi="Palatino Linotype" w:cs="Arial"/>
          <w:b/>
          <w:color w:val="000000"/>
        </w:rPr>
        <w:t>Převzetí se uskuteční za přítomnosti zástupce prodávajícího</w:t>
      </w:r>
      <w:r w:rsidR="002971D3" w:rsidRPr="00156E62">
        <w:rPr>
          <w:rFonts w:ascii="Palatino Linotype" w:hAnsi="Palatino Linotype" w:cs="Arial"/>
          <w:b/>
          <w:color w:val="000000"/>
        </w:rPr>
        <w:t xml:space="preserve"> </w:t>
      </w:r>
      <w:r w:rsidR="009974FD" w:rsidRPr="00156E62">
        <w:rPr>
          <w:rFonts w:ascii="Palatino Linotype" w:hAnsi="Palatino Linotype" w:cs="Arial"/>
          <w:b/>
          <w:color w:val="000000"/>
        </w:rPr>
        <w:t>a</w:t>
      </w:r>
      <w:r w:rsidRPr="00156E62">
        <w:rPr>
          <w:rFonts w:ascii="Palatino Linotype" w:hAnsi="Palatino Linotype" w:cs="Arial"/>
          <w:b/>
          <w:color w:val="000000"/>
        </w:rPr>
        <w:t xml:space="preserve"> kupujícího</w:t>
      </w:r>
      <w:r w:rsidR="009974FD" w:rsidRPr="00156E62">
        <w:rPr>
          <w:rFonts w:ascii="Palatino Linotype" w:hAnsi="Palatino Linotype" w:cs="Arial"/>
          <w:b/>
          <w:color w:val="000000"/>
        </w:rPr>
        <w:t xml:space="preserve"> a jím přizvaných osob</w:t>
      </w:r>
      <w:r w:rsidRPr="00114CDE">
        <w:rPr>
          <w:rFonts w:ascii="Palatino Linotype" w:hAnsi="Palatino Linotype" w:cs="Arial"/>
          <w:color w:val="000000"/>
        </w:rPr>
        <w:t>.</w:t>
      </w:r>
    </w:p>
    <w:p w14:paraId="33158ED5" w14:textId="02714F45" w:rsidR="008A7B29" w:rsidRPr="002971D3"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Kupující si vyhrazuje právo před převzetím dodávky provést </w:t>
      </w:r>
      <w:r w:rsidR="00D96316">
        <w:rPr>
          <w:rFonts w:ascii="Palatino Linotype" w:hAnsi="Palatino Linotype" w:cs="Arial"/>
          <w:color w:val="000000"/>
        </w:rPr>
        <w:t xml:space="preserve">celkovou nebo namátkovou </w:t>
      </w:r>
      <w:r w:rsidRPr="00114CDE">
        <w:rPr>
          <w:rFonts w:ascii="Palatino Linotype" w:hAnsi="Palatino Linotype" w:cs="Arial"/>
          <w:color w:val="000000"/>
        </w:rPr>
        <w:t>kontrolu zboží v rozsahu požadované technické specifikace</w:t>
      </w:r>
      <w:r w:rsidR="00D96316">
        <w:rPr>
          <w:rFonts w:ascii="Palatino Linotype" w:hAnsi="Palatino Linotype" w:cs="Arial"/>
          <w:color w:val="000000"/>
        </w:rPr>
        <w:t>, s ohledem na objem dodávky</w:t>
      </w:r>
      <w:r w:rsidRPr="00114CDE">
        <w:rPr>
          <w:rFonts w:ascii="Palatino Linotype" w:hAnsi="Palatino Linotype" w:cs="Arial"/>
          <w:color w:val="000000"/>
        </w:rPr>
        <w:t>. V případě nesplnění požadavků není kupující povinen dodávku převzít. Kupující v tomto případě není v prodlení s plněním.</w:t>
      </w:r>
      <w:r w:rsidR="00D96316">
        <w:rPr>
          <w:rFonts w:ascii="Palatino Linotype" w:hAnsi="Palatino Linotype" w:cs="Arial"/>
          <w:color w:val="000000"/>
        </w:rPr>
        <w:t xml:space="preserve"> </w:t>
      </w:r>
    </w:p>
    <w:p w14:paraId="4995DA32" w14:textId="7EA5A505" w:rsidR="002971D3" w:rsidRDefault="008A7B29" w:rsidP="00EF5002">
      <w:pPr>
        <w:pStyle w:val="Zkladntext"/>
        <w:numPr>
          <w:ilvl w:val="0"/>
          <w:numId w:val="8"/>
        </w:numPr>
        <w:spacing w:before="120" w:line="276" w:lineRule="auto"/>
        <w:jc w:val="both"/>
        <w:rPr>
          <w:rFonts w:ascii="Palatino Linotype" w:hAnsi="Palatino Linotype" w:cs="Arial"/>
          <w:color w:val="000000"/>
        </w:rPr>
      </w:pPr>
      <w:r w:rsidRPr="002971D3">
        <w:rPr>
          <w:rFonts w:ascii="Palatino Linotype" w:hAnsi="Palatino Linotype" w:cs="Arial"/>
          <w:color w:val="000000"/>
        </w:rPr>
        <w:t xml:space="preserve">Podkladem řádné fakturace </w:t>
      </w:r>
      <w:r w:rsidR="00E01AC5" w:rsidRPr="002971D3">
        <w:rPr>
          <w:rFonts w:ascii="Palatino Linotype" w:hAnsi="Palatino Linotype" w:cs="Arial"/>
          <w:color w:val="000000"/>
        </w:rPr>
        <w:t>je</w:t>
      </w:r>
      <w:r w:rsidRPr="002971D3">
        <w:rPr>
          <w:rFonts w:ascii="Palatino Linotype" w:hAnsi="Palatino Linotype" w:cs="Arial"/>
          <w:color w:val="000000"/>
        </w:rPr>
        <w:t xml:space="preserve"> </w:t>
      </w:r>
      <w:r w:rsidR="002971D3" w:rsidRPr="002971D3">
        <w:rPr>
          <w:rFonts w:ascii="Palatino Linotype" w:hAnsi="Palatino Linotype" w:cs="Arial"/>
          <w:color w:val="000000"/>
        </w:rPr>
        <w:t>dodací list a oběma stranami podepsaný předávací protokol</w:t>
      </w:r>
      <w:r w:rsidRPr="00A172E6">
        <w:rPr>
          <w:rFonts w:ascii="Palatino Linotype" w:hAnsi="Palatino Linotype" w:cs="Arial"/>
          <w:color w:val="000000"/>
        </w:rPr>
        <w:t xml:space="preserve"> oprávněných osob kupujícího a prodávajícího. </w:t>
      </w:r>
      <w:r w:rsidRPr="00114CDE">
        <w:rPr>
          <w:rFonts w:ascii="Palatino Linotype" w:hAnsi="Palatino Linotype" w:cs="Arial"/>
          <w:color w:val="000000"/>
        </w:rPr>
        <w:t xml:space="preserve">Jeden výtisk </w:t>
      </w:r>
      <w:r w:rsidR="002971D3">
        <w:rPr>
          <w:rFonts w:ascii="Palatino Linotype" w:hAnsi="Palatino Linotype" w:cs="Arial"/>
          <w:color w:val="000000"/>
        </w:rPr>
        <w:t xml:space="preserve">předávacího </w:t>
      </w:r>
      <w:r w:rsidRPr="00114CDE">
        <w:rPr>
          <w:rFonts w:ascii="Palatino Linotype" w:hAnsi="Palatino Linotype" w:cs="Arial"/>
          <w:color w:val="000000"/>
        </w:rPr>
        <w:t xml:space="preserve">protokolu obdrží prodávající a </w:t>
      </w:r>
      <w:r w:rsidR="002971D3">
        <w:rPr>
          <w:rFonts w:ascii="Palatino Linotype" w:hAnsi="Palatino Linotype" w:cs="Arial"/>
          <w:color w:val="000000"/>
        </w:rPr>
        <w:t xml:space="preserve">jeden </w:t>
      </w:r>
      <w:r w:rsidRPr="00114CDE">
        <w:rPr>
          <w:rFonts w:ascii="Palatino Linotype" w:hAnsi="Palatino Linotype" w:cs="Arial"/>
          <w:color w:val="000000"/>
        </w:rPr>
        <w:t>kupující.</w:t>
      </w:r>
      <w:r>
        <w:rPr>
          <w:rFonts w:ascii="Palatino Linotype" w:hAnsi="Palatino Linotype" w:cs="Arial"/>
          <w:color w:val="000000"/>
        </w:rPr>
        <w:t xml:space="preserve"> </w:t>
      </w:r>
    </w:p>
    <w:p w14:paraId="2E29FBD9" w14:textId="77777777" w:rsidR="00576F67"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Daňový doklad (faktura) bude vystaven a odeslán elektronicky ve formátu PDF na emailovou adresu</w:t>
      </w:r>
      <w:r w:rsidR="00576F67">
        <w:rPr>
          <w:rFonts w:ascii="Palatino Linotype" w:hAnsi="Palatino Linotype" w:cs="Arial"/>
          <w:color w:val="000000"/>
        </w:rPr>
        <w:t>:</w:t>
      </w:r>
    </w:p>
    <w:p w14:paraId="622F488B" w14:textId="3D141298" w:rsidR="00576F67" w:rsidRDefault="00576F67" w:rsidP="00EF5002">
      <w:pPr>
        <w:pStyle w:val="Zkladntext"/>
        <w:numPr>
          <w:ilvl w:val="0"/>
          <w:numId w:val="24"/>
        </w:numPr>
        <w:spacing w:before="120" w:line="276" w:lineRule="auto"/>
        <w:jc w:val="both"/>
        <w:rPr>
          <w:rFonts w:ascii="Palatino Linotype" w:hAnsi="Palatino Linotype" w:cs="Arial"/>
          <w:color w:val="000000"/>
        </w:rPr>
      </w:pPr>
      <w:r>
        <w:rPr>
          <w:rFonts w:ascii="Palatino Linotype" w:hAnsi="Palatino Linotype" w:cs="Arial"/>
          <w:color w:val="000000"/>
        </w:rPr>
        <w:t>za dodávku do lokality Náchod bude daňový doklad odeslán na adresu</w:t>
      </w:r>
      <w:r w:rsidR="002971D3">
        <w:rPr>
          <w:rFonts w:ascii="Palatino Linotype" w:hAnsi="Palatino Linotype" w:cs="Arial"/>
          <w:color w:val="000000"/>
        </w:rPr>
        <w:t xml:space="preserve"> </w:t>
      </w:r>
      <w:hyperlink r:id="rId12" w:history="1">
        <w:r w:rsidR="002971D3" w:rsidRPr="0040183E">
          <w:rPr>
            <w:rStyle w:val="Hypertextovodkaz"/>
            <w:rFonts w:ascii="Palatino Linotype" w:hAnsi="Palatino Linotype" w:cs="Arial"/>
          </w:rPr>
          <w:t>fakturace@nemocnicenachod.cz</w:t>
        </w:r>
      </w:hyperlink>
      <w:r w:rsidR="002971D3">
        <w:rPr>
          <w:rFonts w:ascii="Palatino Linotype" w:hAnsi="Palatino Linotype" w:cs="Arial"/>
          <w:color w:val="000000"/>
        </w:rPr>
        <w:t xml:space="preserve"> </w:t>
      </w:r>
    </w:p>
    <w:p w14:paraId="5D155406" w14:textId="131A8D1C" w:rsidR="008A7B29" w:rsidRPr="00A172E6" w:rsidRDefault="00F4077F" w:rsidP="00EF5002">
      <w:pPr>
        <w:pStyle w:val="Zkladntext"/>
        <w:numPr>
          <w:ilvl w:val="0"/>
          <w:numId w:val="24"/>
        </w:numPr>
        <w:spacing w:before="120" w:line="276" w:lineRule="auto"/>
        <w:jc w:val="both"/>
        <w:rPr>
          <w:rFonts w:ascii="Palatino Linotype" w:hAnsi="Palatino Linotype" w:cs="Arial"/>
          <w:color w:val="000000"/>
        </w:rPr>
      </w:pPr>
      <w:r>
        <w:rPr>
          <w:rFonts w:ascii="Palatino Linotype" w:hAnsi="Palatino Linotype" w:cs="Arial"/>
          <w:color w:val="000000"/>
        </w:rPr>
        <w:t xml:space="preserve">za dodávku do lokality </w:t>
      </w:r>
      <w:r w:rsidR="00576F67">
        <w:rPr>
          <w:rFonts w:ascii="Palatino Linotype" w:hAnsi="Palatino Linotype" w:cs="Arial"/>
          <w:color w:val="000000"/>
        </w:rPr>
        <w:t>Rychnov nad Kněžnou bude daňový doklad odeslán na adresu</w:t>
      </w:r>
      <w:r>
        <w:rPr>
          <w:rFonts w:ascii="Palatino Linotype" w:hAnsi="Palatino Linotype" w:cs="Arial"/>
          <w:color w:val="000000"/>
        </w:rPr>
        <w:t xml:space="preserve"> </w:t>
      </w:r>
      <w:hyperlink r:id="rId13" w:history="1">
        <w:r w:rsidRPr="0094570B">
          <w:rPr>
            <w:rStyle w:val="Hypertextovodkaz"/>
            <w:rFonts w:ascii="Palatino Linotype" w:hAnsi="Palatino Linotype" w:cs="Arial"/>
          </w:rPr>
          <w:t>fakturace@nemocnicerk.cz</w:t>
        </w:r>
      </w:hyperlink>
      <w:r w:rsidR="002971D3">
        <w:rPr>
          <w:rFonts w:ascii="Palatino Linotype" w:hAnsi="Palatino Linotype" w:cs="Arial"/>
          <w:color w:val="000000"/>
        </w:rPr>
        <w:t xml:space="preserve"> </w:t>
      </w:r>
    </w:p>
    <w:p w14:paraId="60E86A1D" w14:textId="50D1E13D" w:rsidR="00483647" w:rsidRPr="00730E79"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Poskytované plnění odpovídá všem požadavkům, vyplývajícím z platných právních předpisů či příslušných technických norem, platných pro Českou republiku, které se na plnění vztahují.</w:t>
      </w:r>
    </w:p>
    <w:p w14:paraId="3B8E9A8E" w14:textId="77777777" w:rsidR="00483647" w:rsidRPr="00730E79" w:rsidRDefault="00483647" w:rsidP="00EF5002">
      <w:pPr>
        <w:numPr>
          <w:ilvl w:val="0"/>
          <w:numId w:val="8"/>
        </w:numPr>
        <w:spacing w:after="200" w:line="276" w:lineRule="auto"/>
        <w:rPr>
          <w:rFonts w:ascii="Palatino Linotype" w:hAnsi="Palatino Linotype" w:cs="Arial"/>
          <w:color w:val="000000"/>
          <w:sz w:val="20"/>
          <w:szCs w:val="20"/>
        </w:rPr>
      </w:pPr>
      <w:r w:rsidRPr="00730E79">
        <w:rPr>
          <w:rFonts w:ascii="Palatino Linotype" w:hAnsi="Palatino Linotype" w:cs="Arial"/>
          <w:color w:val="000000"/>
          <w:sz w:val="20"/>
          <w:szCs w:val="20"/>
        </w:rPr>
        <w:t>Prodávající se zavazuje zajistit, že zboží nebude zatíženo výhradou vlastnického práva ve prospěch jakékoli třetí osoby.</w:t>
      </w:r>
    </w:p>
    <w:p w14:paraId="1E59FEBE" w14:textId="28D00D4B" w:rsidR="009C1D7B" w:rsidRPr="00114CDE" w:rsidRDefault="009C1D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7</w:t>
      </w:r>
    </w:p>
    <w:p w14:paraId="7D8E8A06" w14:textId="25F756B7" w:rsidR="009C1D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Kupní cena</w:t>
      </w:r>
    </w:p>
    <w:p w14:paraId="441AF623" w14:textId="77777777" w:rsidR="00C726BE" w:rsidRPr="00C726BE" w:rsidRDefault="00C726BE" w:rsidP="00EF5002">
      <w:pPr>
        <w:pStyle w:val="Zkladntext"/>
        <w:widowControl w:val="0"/>
        <w:numPr>
          <w:ilvl w:val="1"/>
          <w:numId w:val="21"/>
        </w:numPr>
        <w:autoSpaceDE w:val="0"/>
        <w:autoSpaceDN w:val="0"/>
        <w:adjustRightInd w:val="0"/>
        <w:spacing w:after="0" w:line="220" w:lineRule="atLeast"/>
        <w:ind w:left="284"/>
        <w:rPr>
          <w:rFonts w:ascii="Palatino Linotype" w:hAnsi="Palatino Linotype"/>
        </w:rPr>
      </w:pPr>
      <w:r w:rsidRPr="00C726BE">
        <w:rPr>
          <w:rFonts w:ascii="Palatino Linotype" w:hAnsi="Palatino Linotype"/>
        </w:rPr>
        <w:t>Cena předmětu smlouvy byla dohodou smluvních stran stanovena celkovou částkou ve výši</w:t>
      </w:r>
    </w:p>
    <w:p w14:paraId="5961726E" w14:textId="77777777" w:rsidR="00C726BE" w:rsidRPr="00C726BE" w:rsidRDefault="00C726BE" w:rsidP="00C726BE">
      <w:pPr>
        <w:pStyle w:val="Zkladntext"/>
        <w:ind w:left="284"/>
        <w:rPr>
          <w:rFonts w:ascii="Palatino Linotype" w:hAnsi="Palatino Linotype"/>
        </w:rPr>
      </w:pPr>
    </w:p>
    <w:p w14:paraId="0A6FDE60" w14:textId="77777777" w:rsidR="00C726BE" w:rsidRPr="00C726BE" w:rsidRDefault="00C726BE" w:rsidP="00C726BE">
      <w:pPr>
        <w:spacing w:before="120"/>
        <w:ind w:left="284"/>
        <w:rPr>
          <w:rFonts w:ascii="Palatino Linotype" w:hAnsi="Palatino Linotype"/>
          <w:sz w:val="20"/>
          <w:szCs w:val="20"/>
        </w:rPr>
      </w:pPr>
      <w:r w:rsidRPr="00C726BE">
        <w:rPr>
          <w:rFonts w:ascii="Palatino Linotype" w:hAnsi="Palatino Linotype"/>
          <w:b/>
          <w:sz w:val="20"/>
          <w:szCs w:val="20"/>
          <w:highlight w:val="yellow"/>
        </w:rPr>
        <w:t>………..……………</w:t>
      </w:r>
      <w:r w:rsidRPr="00C726BE">
        <w:rPr>
          <w:rStyle w:val="Znakapoznpodarou"/>
          <w:rFonts w:ascii="Palatino Linotype" w:hAnsi="Palatino Linotype"/>
          <w:b/>
          <w:sz w:val="20"/>
          <w:szCs w:val="20"/>
          <w:highlight w:val="yellow"/>
        </w:rPr>
        <w:footnoteReference w:id="1"/>
      </w:r>
      <w:r w:rsidRPr="00C726BE">
        <w:rPr>
          <w:rFonts w:ascii="Palatino Linotype" w:hAnsi="Palatino Linotype"/>
          <w:sz w:val="20"/>
          <w:szCs w:val="20"/>
        </w:rPr>
        <w:t xml:space="preserve"> Kč,  (slovy </w:t>
      </w:r>
      <w:r w:rsidRPr="00C726BE">
        <w:rPr>
          <w:rFonts w:ascii="Palatino Linotype" w:hAnsi="Palatino Linotype"/>
          <w:b/>
          <w:sz w:val="20"/>
          <w:szCs w:val="20"/>
          <w:highlight w:val="yellow"/>
        </w:rPr>
        <w:t>………….………..…………….</w:t>
      </w:r>
      <w:r w:rsidRPr="00C726BE">
        <w:rPr>
          <w:rStyle w:val="Znakapoznpodarou"/>
          <w:rFonts w:ascii="Palatino Linotype" w:hAnsi="Palatino Linotype"/>
          <w:b/>
          <w:sz w:val="20"/>
          <w:szCs w:val="20"/>
          <w:highlight w:val="yellow"/>
        </w:rPr>
        <w:footnoteReference w:id="2"/>
      </w:r>
      <w:r w:rsidRPr="00C726BE">
        <w:rPr>
          <w:rFonts w:ascii="Palatino Linotype" w:hAnsi="Palatino Linotype"/>
          <w:sz w:val="20"/>
          <w:szCs w:val="20"/>
        </w:rPr>
        <w:t>korun českých), bez DPH, přičemž rozložení ceny dle lokalit je následující:</w:t>
      </w:r>
    </w:p>
    <w:p w14:paraId="00B2B862" w14:textId="252DAD2F" w:rsidR="00C726BE" w:rsidRPr="00C726BE" w:rsidRDefault="00C726BE" w:rsidP="00C726BE">
      <w:pPr>
        <w:spacing w:before="120" w:line="360" w:lineRule="auto"/>
        <w:ind w:left="284"/>
        <w:rPr>
          <w:rFonts w:ascii="Palatino Linotype" w:hAnsi="Palatino Linotype"/>
          <w:sz w:val="20"/>
          <w:szCs w:val="20"/>
        </w:rPr>
      </w:pPr>
      <w:r w:rsidRPr="00C726BE">
        <w:rPr>
          <w:rFonts w:ascii="Palatino Linotype" w:hAnsi="Palatino Linotype"/>
          <w:sz w:val="20"/>
          <w:szCs w:val="20"/>
        </w:rPr>
        <w:t>Předmět smlouvy v lokalitě Náchod:</w:t>
      </w:r>
      <w:r w:rsidRPr="00C726BE">
        <w:rPr>
          <w:rFonts w:ascii="Palatino Linotype" w:hAnsi="Palatino Linotype"/>
          <w:sz w:val="20"/>
          <w:szCs w:val="20"/>
          <w:highlight w:val="yellow"/>
        </w:rPr>
        <w:t>……………………………..</w:t>
      </w:r>
      <w:r w:rsidRPr="00C726BE">
        <w:rPr>
          <w:rFonts w:ascii="Palatino Linotype" w:hAnsi="Palatino Linotype"/>
          <w:sz w:val="20"/>
          <w:szCs w:val="20"/>
        </w:rPr>
        <w:t>Kč</w:t>
      </w:r>
      <w:r w:rsidR="000A4BA6">
        <w:rPr>
          <w:rFonts w:ascii="Palatino Linotype" w:hAnsi="Palatino Linotype"/>
          <w:sz w:val="20"/>
          <w:szCs w:val="20"/>
        </w:rPr>
        <w:t xml:space="preserve"> bez DPH</w:t>
      </w:r>
    </w:p>
    <w:p w14:paraId="63584138" w14:textId="5B16CBE8" w:rsidR="00C726BE" w:rsidRPr="00C726BE" w:rsidRDefault="00C726BE" w:rsidP="00C726BE">
      <w:pPr>
        <w:pStyle w:val="Zkladntext"/>
        <w:spacing w:line="360" w:lineRule="auto"/>
        <w:ind w:left="284"/>
        <w:rPr>
          <w:rFonts w:ascii="Palatino Linotype" w:hAnsi="Palatino Linotype"/>
        </w:rPr>
      </w:pPr>
      <w:r w:rsidRPr="00C726BE">
        <w:rPr>
          <w:rFonts w:ascii="Palatino Linotype" w:hAnsi="Palatino Linotype"/>
        </w:rPr>
        <w:t>Předmět smlouvy v lokalitě Rychnov nad Kněžnou:</w:t>
      </w:r>
      <w:r w:rsidRPr="00C726BE">
        <w:rPr>
          <w:rFonts w:ascii="Palatino Linotype" w:hAnsi="Palatino Linotype"/>
          <w:highlight w:val="yellow"/>
        </w:rPr>
        <w:t>……………………..</w:t>
      </w:r>
      <w:r w:rsidRPr="00C726BE">
        <w:rPr>
          <w:rFonts w:ascii="Palatino Linotype" w:hAnsi="Palatino Linotype"/>
        </w:rPr>
        <w:t xml:space="preserve"> Kč</w:t>
      </w:r>
      <w:r w:rsidR="000A4BA6">
        <w:rPr>
          <w:rFonts w:ascii="Palatino Linotype" w:hAnsi="Palatino Linotype"/>
        </w:rPr>
        <w:t xml:space="preserve"> bez DPH</w:t>
      </w:r>
      <w:r w:rsidRPr="00C726BE">
        <w:rPr>
          <w:rFonts w:ascii="Palatino Linotype" w:hAnsi="Palatino Linotype"/>
        </w:rPr>
        <w:t>.</w:t>
      </w:r>
    </w:p>
    <w:p w14:paraId="15BA2E85" w14:textId="013B975E"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 xml:space="preserve">Cena uvedená v předchozím bodu zahrnuje veškeré náklady potřebné k řádnému plnění dle této smlouvy včetně dopravy do místa plnění a je uzavřena jako smluvní a pevná. Součástí celkové ceny je i částka na recyklaci zboží, která nebude na faktuře uvedena samostatně, pokud není v zákoně výslovně uveden požadavek tuto částku uvádět. </w:t>
      </w:r>
    </w:p>
    <w:p w14:paraId="662A963C" w14:textId="4FB37DC5"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Kupní cena je cenou nejvýše přípustnou, kterou je možné překročit pouze v případě, že v průběhu realizace dojde ke změnám sazeb DPH nebo ke změnám jiných daňových předpisů, majících vliv na cenu.</w:t>
      </w:r>
    </w:p>
    <w:p w14:paraId="33ECBE71" w14:textId="0CAF6616" w:rsidR="007554B6" w:rsidRPr="002D7F97" w:rsidRDefault="007554B6" w:rsidP="00EF5002">
      <w:pPr>
        <w:pStyle w:val="Zkladntext"/>
        <w:numPr>
          <w:ilvl w:val="0"/>
          <w:numId w:val="9"/>
        </w:numPr>
        <w:spacing w:before="120" w:after="240" w:line="276" w:lineRule="auto"/>
        <w:jc w:val="both"/>
        <w:rPr>
          <w:rFonts w:ascii="Palatino Linotype" w:hAnsi="Palatino Linotype" w:cs="Arial"/>
          <w:color w:val="000000"/>
        </w:rPr>
      </w:pPr>
      <w:r w:rsidRPr="007554B6">
        <w:rPr>
          <w:rFonts w:ascii="Palatino Linotype" w:hAnsi="Palatino Linotype"/>
        </w:rPr>
        <w:lastRenderedPageBreak/>
        <w:t xml:space="preserve">Objednatel </w:t>
      </w:r>
      <w:r w:rsidR="004D294C">
        <w:rPr>
          <w:rFonts w:ascii="Palatino Linotype" w:hAnsi="Palatino Linotype"/>
        </w:rPr>
        <w:t xml:space="preserve">bude akceptovat </w:t>
      </w:r>
      <w:r w:rsidRPr="007554B6">
        <w:rPr>
          <w:rFonts w:ascii="Palatino Linotype" w:hAnsi="Palatino Linotype"/>
        </w:rPr>
        <w:t xml:space="preserve">dílčí fakturaci dle lokalit takto: faktura pro lokalitu Rychnov nad Kněžnou a </w:t>
      </w:r>
      <w:r w:rsidR="004D294C">
        <w:rPr>
          <w:rFonts w:ascii="Palatino Linotype" w:hAnsi="Palatino Linotype"/>
        </w:rPr>
        <w:t xml:space="preserve">faktura </w:t>
      </w:r>
      <w:r w:rsidRPr="007554B6">
        <w:rPr>
          <w:rFonts w:ascii="Palatino Linotype" w:hAnsi="Palatino Linotype"/>
        </w:rPr>
        <w:t>pro lokalit</w:t>
      </w:r>
      <w:r w:rsidR="007E3B46">
        <w:rPr>
          <w:rFonts w:ascii="Palatino Linotype" w:hAnsi="Palatino Linotype"/>
        </w:rPr>
        <w:t>u</w:t>
      </w:r>
      <w:r w:rsidRPr="007554B6">
        <w:rPr>
          <w:rFonts w:ascii="Palatino Linotype" w:hAnsi="Palatino Linotype"/>
        </w:rPr>
        <w:t xml:space="preserve"> Náchod</w:t>
      </w:r>
      <w:r w:rsidR="004D294C">
        <w:rPr>
          <w:rFonts w:ascii="Palatino Linotype" w:hAnsi="Palatino Linotype"/>
        </w:rPr>
        <w:t>.</w:t>
      </w:r>
    </w:p>
    <w:p w14:paraId="6C4018D1" w14:textId="77777777" w:rsidR="002D7F97" w:rsidRPr="007554B6" w:rsidRDefault="002D7F97" w:rsidP="002D7F97">
      <w:pPr>
        <w:pStyle w:val="Zkladntext"/>
        <w:spacing w:before="120" w:after="240" w:line="276" w:lineRule="auto"/>
        <w:ind w:left="360"/>
        <w:jc w:val="both"/>
        <w:rPr>
          <w:rFonts w:ascii="Palatino Linotype" w:hAnsi="Palatino Linotype" w:cs="Arial"/>
          <w:color w:val="000000"/>
        </w:rPr>
      </w:pPr>
    </w:p>
    <w:p w14:paraId="122C52B9" w14:textId="25CE6D6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8</w:t>
      </w:r>
    </w:p>
    <w:p w14:paraId="122C52BA" w14:textId="5E5DAC21" w:rsidR="00B037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Platební podmínky</w:t>
      </w:r>
    </w:p>
    <w:p w14:paraId="7B4F9958" w14:textId="6341457B" w:rsidR="00A715C3" w:rsidRPr="00024156" w:rsidRDefault="009222B7" w:rsidP="00EF5002">
      <w:pPr>
        <w:pStyle w:val="Zkladntext"/>
        <w:numPr>
          <w:ilvl w:val="0"/>
          <w:numId w:val="20"/>
        </w:numPr>
        <w:spacing w:before="120" w:line="276" w:lineRule="auto"/>
        <w:ind w:left="284"/>
        <w:jc w:val="both"/>
        <w:rPr>
          <w:rFonts w:ascii="Palatino Linotype" w:hAnsi="Palatino Linotype" w:cs="Arial"/>
          <w:color w:val="000000"/>
        </w:rPr>
      </w:pPr>
      <w:r w:rsidRPr="009222B7">
        <w:rPr>
          <w:rFonts w:ascii="Palatino Linotype" w:hAnsi="Palatino Linotype" w:cs="Arial"/>
          <w:color w:val="000000"/>
        </w:rPr>
        <w:t xml:space="preserve">Kupní cena za realizaci předmětu smlouvy bude uhrazena bezhotovostním převodem na účet prodávajícího na základě daňového dokladu </w:t>
      </w:r>
      <w:r w:rsidR="00A715C3">
        <w:rPr>
          <w:rFonts w:ascii="Palatino Linotype" w:hAnsi="Palatino Linotype" w:cs="Arial"/>
          <w:color w:val="000000"/>
        </w:rPr>
        <w:t>–</w:t>
      </w:r>
      <w:r w:rsidRPr="009222B7">
        <w:rPr>
          <w:rFonts w:ascii="Palatino Linotype" w:hAnsi="Palatino Linotype" w:cs="Arial"/>
          <w:color w:val="000000"/>
        </w:rPr>
        <w:t xml:space="preserve"> faktury</w:t>
      </w:r>
      <w:r w:rsidR="00A715C3">
        <w:rPr>
          <w:rFonts w:ascii="Palatino Linotype" w:hAnsi="Palatino Linotype" w:cs="Arial"/>
          <w:color w:val="000000"/>
        </w:rPr>
        <w:t>,</w:t>
      </w:r>
      <w:r w:rsidR="00024156">
        <w:rPr>
          <w:rFonts w:ascii="Palatino Linotype" w:hAnsi="Palatino Linotype" w:cs="Arial"/>
          <w:color w:val="000000"/>
        </w:rPr>
        <w:t xml:space="preserve"> vystaveného prodávajícím</w:t>
      </w:r>
      <w:r w:rsidR="00024156" w:rsidRPr="009222B7">
        <w:rPr>
          <w:rFonts w:ascii="Palatino Linotype" w:hAnsi="Palatino Linotype" w:cs="Arial"/>
          <w:color w:val="000000"/>
        </w:rPr>
        <w:t xml:space="preserve"> po řádně realizovaném plnění předmětu smlouvy</w:t>
      </w:r>
      <w:r w:rsidR="008A7B29">
        <w:rPr>
          <w:rFonts w:ascii="Palatino Linotype" w:hAnsi="Palatino Linotype" w:cs="Arial"/>
          <w:color w:val="000000"/>
        </w:rPr>
        <w:t xml:space="preserve"> </w:t>
      </w:r>
      <w:r w:rsidR="00024156" w:rsidRPr="009222B7">
        <w:rPr>
          <w:rFonts w:ascii="Palatino Linotype" w:hAnsi="Palatino Linotype" w:cs="Arial"/>
          <w:color w:val="000000"/>
        </w:rPr>
        <w:t xml:space="preserve">na základě </w:t>
      </w:r>
      <w:r w:rsidR="00024156">
        <w:rPr>
          <w:rFonts w:ascii="Palatino Linotype" w:hAnsi="Palatino Linotype" w:cs="Arial"/>
          <w:color w:val="000000"/>
        </w:rPr>
        <w:t>předávacího protokolu podle čl. 5 této smlouvy</w:t>
      </w:r>
      <w:r w:rsidR="00024156" w:rsidRPr="009222B7">
        <w:rPr>
          <w:rFonts w:ascii="Palatino Linotype" w:hAnsi="Palatino Linotype" w:cs="Arial"/>
          <w:color w:val="000000"/>
        </w:rPr>
        <w:t>, který bude přílohou faktury</w:t>
      </w:r>
      <w:r w:rsidR="005B449E">
        <w:rPr>
          <w:rFonts w:ascii="Palatino Linotype" w:hAnsi="Palatino Linotype" w:cs="Arial"/>
          <w:color w:val="000000"/>
        </w:rPr>
        <w:t>.</w:t>
      </w:r>
    </w:p>
    <w:p w14:paraId="0CD33E50" w14:textId="1A58552C" w:rsidR="009C1D7B" w:rsidRDefault="009C1D7B"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Zálohové platby nejsou přípustné a prodávající není oprávněn je požadovat.</w:t>
      </w:r>
    </w:p>
    <w:p w14:paraId="6ABA1D7B" w14:textId="77777777" w:rsidR="003F483D" w:rsidRPr="00114CDE" w:rsidRDefault="003F483D"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Daňový doklad je považován za proplacený datem odepsání příslušné finanční částky z účtu kupujícího ve prospěch čísla účtu prodávajícího uvedeného v úvodu smlouvy.</w:t>
      </w:r>
    </w:p>
    <w:p w14:paraId="05BBF546" w14:textId="079114C8" w:rsidR="004B2663" w:rsidRPr="00530175" w:rsidRDefault="004B2663" w:rsidP="00EF5002">
      <w:pPr>
        <w:pStyle w:val="Zkladntext"/>
        <w:numPr>
          <w:ilvl w:val="0"/>
          <w:numId w:val="20"/>
        </w:numPr>
        <w:spacing w:before="120" w:line="276" w:lineRule="auto"/>
        <w:ind w:left="284"/>
        <w:jc w:val="both"/>
        <w:rPr>
          <w:rFonts w:ascii="Palatino Linotype" w:hAnsi="Palatino Linotype" w:cs="Arial"/>
          <w:color w:val="000000"/>
        </w:rPr>
      </w:pPr>
      <w:r w:rsidRPr="005B449E">
        <w:rPr>
          <w:rFonts w:ascii="Palatino Linotype" w:hAnsi="Palatino Linotype" w:cs="Arial"/>
          <w:color w:val="000000"/>
        </w:rPr>
        <w:t xml:space="preserve">Prodávající je oprávněn vyúčtovat kupní cenu na základě daňového dokladu (faktury). Daňový doklad </w:t>
      </w:r>
      <w:r w:rsidRPr="00530175">
        <w:rPr>
          <w:rFonts w:ascii="Palatino Linotype" w:hAnsi="Palatino Linotype" w:cs="Arial"/>
          <w:color w:val="000000"/>
        </w:rPr>
        <w:t xml:space="preserve">musí splňovat veškeré náležitosti dle zákona č. 563/1991 sb., o účetnictví, v platném znění a zákona č. 235/2004 Sb., o dani z přidané hodnoty, v platném znění. </w:t>
      </w:r>
      <w:r>
        <w:rPr>
          <w:rFonts w:ascii="Palatino Linotype" w:hAnsi="Palatino Linotype" w:cs="Arial"/>
          <w:color w:val="000000"/>
        </w:rPr>
        <w:t xml:space="preserve"> </w:t>
      </w:r>
    </w:p>
    <w:p w14:paraId="16BD2E50" w14:textId="77777777" w:rsidR="004B2663" w:rsidRPr="00114CDE" w:rsidRDefault="004B2663" w:rsidP="00EF5002">
      <w:pPr>
        <w:pStyle w:val="Zkladntext"/>
        <w:numPr>
          <w:ilvl w:val="0"/>
          <w:numId w:val="2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Faktura bude vždy obsahovat alespoň:</w:t>
      </w:r>
    </w:p>
    <w:p w14:paraId="72A6692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firmu a sídlo oprávněné a povinné osoby, tj. prodávajícího i kupujícího,</w:t>
      </w:r>
    </w:p>
    <w:p w14:paraId="751D294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IČO a DIČ prodávajícího a kupujícího,</w:t>
      </w:r>
    </w:p>
    <w:p w14:paraId="7AC56B7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údaj o zápisu prodávajícího v obchodním rejstříku, včetně spisové značky,</w:t>
      </w:r>
    </w:p>
    <w:p w14:paraId="02B8E35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číslo faktury,</w:t>
      </w:r>
    </w:p>
    <w:p w14:paraId="4812FA74"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den odeslání, den splatnosti a datum zdanitelného plnění,</w:t>
      </w:r>
    </w:p>
    <w:p w14:paraId="1B1F199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označení peněžního ústavu a číslo účtu, na který má kupující provést úhradu</w:t>
      </w:r>
      <w:r>
        <w:rPr>
          <w:rFonts w:ascii="Palatino Linotype" w:hAnsi="Palatino Linotype" w:cs="Arial"/>
          <w:color w:val="000000"/>
        </w:rPr>
        <w:t>,</w:t>
      </w:r>
    </w:p>
    <w:p w14:paraId="132557CD"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fakturovanou částku bez daně, sazbu daně, daň a celkovou částku,</w:t>
      </w:r>
    </w:p>
    <w:p w14:paraId="1AA611D1" w14:textId="2E75E7C8"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 xml:space="preserve">název </w:t>
      </w:r>
      <w:r>
        <w:rPr>
          <w:rFonts w:ascii="Palatino Linotype" w:hAnsi="Palatino Linotype" w:cs="Arial"/>
          <w:color w:val="000000"/>
        </w:rPr>
        <w:t>zakázky</w:t>
      </w:r>
      <w:r w:rsidRPr="00114CDE">
        <w:rPr>
          <w:rFonts w:ascii="Palatino Linotype" w:hAnsi="Palatino Linotype" w:cs="Arial"/>
          <w:color w:val="000000"/>
        </w:rPr>
        <w:t xml:space="preserve"> dle této smlouvy,</w:t>
      </w:r>
    </w:p>
    <w:p w14:paraId="70063732" w14:textId="144642AC" w:rsidR="004B2663" w:rsidRPr="00114CDE" w:rsidRDefault="00D2151F" w:rsidP="00EF5002">
      <w:pPr>
        <w:pStyle w:val="Zkladntext"/>
        <w:numPr>
          <w:ilvl w:val="0"/>
          <w:numId w:val="11"/>
        </w:numPr>
        <w:spacing w:before="60" w:after="60" w:line="276" w:lineRule="auto"/>
        <w:jc w:val="both"/>
        <w:rPr>
          <w:rFonts w:ascii="Palatino Linotype" w:hAnsi="Palatino Linotype" w:cs="Arial"/>
          <w:color w:val="000000"/>
        </w:rPr>
      </w:pPr>
      <w:r>
        <w:rPr>
          <w:rFonts w:ascii="Palatino Linotype" w:hAnsi="Palatino Linotype" w:cs="Arial"/>
          <w:color w:val="000000"/>
        </w:rPr>
        <w:t>po</w:t>
      </w:r>
      <w:r w:rsidR="004B2663" w:rsidRPr="00114CDE">
        <w:rPr>
          <w:rFonts w:ascii="Palatino Linotype" w:hAnsi="Palatino Linotype" w:cs="Arial"/>
          <w:color w:val="000000"/>
        </w:rPr>
        <w:t>pis dodaného zboží,</w:t>
      </w:r>
    </w:p>
    <w:p w14:paraId="0D5BA3E7"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razítko a podpis oprávněné osoby,</w:t>
      </w:r>
    </w:p>
    <w:p w14:paraId="0FAB7C55" w14:textId="77777777" w:rsidR="004B2663" w:rsidRPr="00114CDE" w:rsidRDefault="004B2663" w:rsidP="00EF5002">
      <w:pPr>
        <w:pStyle w:val="Zkladntext"/>
        <w:numPr>
          <w:ilvl w:val="0"/>
          <w:numId w:val="11"/>
        </w:numPr>
        <w:spacing w:after="0" w:line="276" w:lineRule="auto"/>
        <w:jc w:val="both"/>
        <w:rPr>
          <w:rFonts w:ascii="Palatino Linotype" w:hAnsi="Palatino Linotype" w:cs="Arial"/>
          <w:color w:val="000000"/>
        </w:rPr>
      </w:pPr>
      <w:r w:rsidRPr="00114CDE">
        <w:rPr>
          <w:rFonts w:ascii="Palatino Linotype" w:hAnsi="Palatino Linotype" w:cs="Arial"/>
          <w:color w:val="000000"/>
        </w:rPr>
        <w:t>konstantní a variabilní symbol,</w:t>
      </w:r>
    </w:p>
    <w:p w14:paraId="6AEF9F37" w14:textId="32A0AA7B" w:rsidR="004B2663" w:rsidRPr="00E01AC5" w:rsidRDefault="004B2663" w:rsidP="00F75DB2">
      <w:pPr>
        <w:pStyle w:val="Zkladntext"/>
        <w:spacing w:after="0" w:line="276" w:lineRule="auto"/>
        <w:ind w:left="357"/>
        <w:rPr>
          <w:rFonts w:ascii="Palatino Linotype" w:hAnsi="Palatino Linotype" w:cs="Arial"/>
          <w:i/>
          <w:u w:val="single"/>
        </w:rPr>
      </w:pPr>
      <w:r w:rsidRPr="00E01AC5">
        <w:rPr>
          <w:rFonts w:ascii="Palatino Linotype" w:hAnsi="Palatino Linotype" w:cs="Arial"/>
          <w:i/>
          <w:u w:val="single"/>
        </w:rPr>
        <w:t xml:space="preserve">Přílohou faktury </w:t>
      </w:r>
      <w:r w:rsidR="00E01AC5" w:rsidRPr="00E01AC5">
        <w:rPr>
          <w:rFonts w:ascii="Palatino Linotype" w:hAnsi="Palatino Linotype" w:cs="Arial"/>
          <w:i/>
          <w:u w:val="single"/>
        </w:rPr>
        <w:t>bude předávací protokol</w:t>
      </w:r>
      <w:r w:rsidR="002E6B8F">
        <w:rPr>
          <w:rFonts w:ascii="Palatino Linotype" w:hAnsi="Palatino Linotype" w:cs="Arial"/>
          <w:i/>
          <w:u w:val="single"/>
        </w:rPr>
        <w:t xml:space="preserve"> a dodací list</w:t>
      </w:r>
      <w:r w:rsidRPr="00E01AC5">
        <w:rPr>
          <w:rFonts w:ascii="Palatino Linotype" w:hAnsi="Palatino Linotype" w:cs="Arial"/>
          <w:i/>
          <w:u w:val="single"/>
        </w:rPr>
        <w:t>.</w:t>
      </w:r>
    </w:p>
    <w:p w14:paraId="1E3B369C" w14:textId="77777777" w:rsidR="00C16B7C"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73138C">
        <w:rPr>
          <w:rFonts w:ascii="Palatino Linotype" w:hAnsi="Palatino Linotype" w:cs="Arial"/>
        </w:rPr>
        <w:t xml:space="preserve">V případě, že daňový doklad (faktura) nebude mít odpovídající náležitosti a přílohy dle předchozího odstavce, je kupující oprávněn zaslat ho ve lhůtě splatnosti zpět prodávajícímu </w:t>
      </w:r>
      <w:r w:rsidRPr="00DD2324">
        <w:rPr>
          <w:rFonts w:ascii="Palatino Linotype" w:hAnsi="Palatino Linotype" w:cs="Arial"/>
        </w:rPr>
        <w:t>k doplnění, aniž se tak dostane do prodlení se zaplacením. V takovém případě počíná lhůta</w:t>
      </w:r>
      <w:r w:rsidRPr="0073138C">
        <w:rPr>
          <w:rFonts w:ascii="Palatino Linotype" w:hAnsi="Palatino Linotype" w:cs="Arial"/>
        </w:rPr>
        <w:t xml:space="preserve"> splatnosti běžet znovu od opětovného zaslání náležitě doplněného či opraveného daňového dokladu (faktury). Daňový doklad (faktura) musí být vystaven v české měně</w:t>
      </w:r>
      <w:r>
        <w:rPr>
          <w:rFonts w:ascii="Palatino Linotype" w:hAnsi="Palatino Linotype" w:cs="Arial"/>
        </w:rPr>
        <w:t>.</w:t>
      </w:r>
    </w:p>
    <w:p w14:paraId="178E4CD7" w14:textId="480934A9" w:rsidR="00CF265A" w:rsidRPr="00214687"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214687">
        <w:rPr>
          <w:rFonts w:ascii="Palatino Linotype" w:hAnsi="Palatino Linotype" w:cs="Arial"/>
        </w:rPr>
        <w:t>Plátce je povinen ve lhůtě pro vystavení daňového dokladu vynaložit úsilí, které po něm lze rozumně požadovat, k tomu, aby se tento daňový doklad dostal do dispozice příjemce plnění.</w:t>
      </w:r>
      <w:r w:rsidR="00CF265A" w:rsidRPr="00214687">
        <w:rPr>
          <w:rFonts w:ascii="Palatino Linotype" w:hAnsi="Palatino Linotype" w:cs="Arial"/>
          <w:color w:val="000000"/>
        </w:rPr>
        <w:t xml:space="preserve"> </w:t>
      </w:r>
    </w:p>
    <w:p w14:paraId="41BB0EE0" w14:textId="4036894E"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 xml:space="preserve">Prodávající dále prohlašuje a potvrzuje, že k datu podpisu této smlouvy není označen správcem daně za nespolehlivého plátce a současně prohlašuje a zavazuje se za to, že veškeré bankovní účty </w:t>
      </w:r>
      <w:r w:rsidRPr="00CF265A">
        <w:rPr>
          <w:rFonts w:ascii="Palatino Linotype" w:hAnsi="Palatino Linotype" w:cs="Arial"/>
        </w:rPr>
        <w:lastRenderedPageBreak/>
        <w:t>jím uváděné při smluvním styku s kupujícím, již byly správci daně řádně oznámeny a jsou řádně zveřejněny v Registru plátců DPH v souladu se zákonem o dani z přidané hodnoty (dále jen „spolehlivý bankovní účet“).</w:t>
      </w:r>
      <w:r w:rsidR="00CF265A" w:rsidRPr="00CF265A">
        <w:rPr>
          <w:rFonts w:ascii="Palatino Linotype" w:hAnsi="Palatino Linotype" w:cs="Arial"/>
          <w:color w:val="000000"/>
        </w:rPr>
        <w:t xml:space="preserve"> </w:t>
      </w:r>
    </w:p>
    <w:p w14:paraId="5E5DB25E" w14:textId="4B90B470"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V případě, že se 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r w:rsidR="00CF265A" w:rsidRPr="00CF265A">
        <w:rPr>
          <w:rFonts w:ascii="Palatino Linotype" w:hAnsi="Palatino Linotype" w:cs="Arial"/>
          <w:color w:val="000000"/>
        </w:rPr>
        <w:t xml:space="preserve"> </w:t>
      </w:r>
    </w:p>
    <w:p w14:paraId="316CB0C4" w14:textId="59A38448" w:rsidR="00CF265A"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se zavazuje v případě, kdy nastane či se projeví jakákoli změna v prohlášení uvedeném v</w:t>
      </w:r>
      <w:r w:rsidR="00214687">
        <w:rPr>
          <w:rFonts w:ascii="Palatino Linotype" w:hAnsi="Palatino Linotype" w:cs="Arial"/>
        </w:rPr>
        <w:t> </w:t>
      </w:r>
      <w:r w:rsidR="00214687" w:rsidRPr="005C3F28">
        <w:rPr>
          <w:rFonts w:ascii="Palatino Linotype" w:hAnsi="Palatino Linotype" w:cs="Arial"/>
        </w:rPr>
        <w:t>bodě</w:t>
      </w:r>
      <w:r w:rsidRPr="005C3F28">
        <w:rPr>
          <w:rFonts w:ascii="Palatino Linotype" w:hAnsi="Palatino Linotype" w:cs="Arial"/>
        </w:rPr>
        <w:t xml:space="preserve"> </w:t>
      </w:r>
      <w:r w:rsidR="00E01AC5">
        <w:rPr>
          <w:rFonts w:ascii="Palatino Linotype" w:hAnsi="Palatino Linotype" w:cs="Arial"/>
        </w:rPr>
        <w:t>8</w:t>
      </w:r>
      <w:r w:rsidR="00214687" w:rsidRPr="005C3F28">
        <w:rPr>
          <w:rFonts w:ascii="Palatino Linotype" w:hAnsi="Palatino Linotype" w:cs="Arial"/>
        </w:rPr>
        <w:t xml:space="preserve">. tohoto článku </w:t>
      </w:r>
      <w:r w:rsidRPr="00CF265A">
        <w:rPr>
          <w:rFonts w:ascii="Palatino Linotype" w:hAnsi="Palatino Linotype" w:cs="Arial"/>
        </w:rPr>
        <w:t>nebo nastane či se projeví jakákoli okolnost zakládající potenciální riziko ručení kupujícího za prodávajícím nezaplacenou daň ve smyslu zákona o DPH, bez zbytečného odkladu o takovéto skutečnosti písemně informovat kupujícího a dále se zavazuje zjednat co možná nejdříve nápravu tak, aby správce daně kupujícího z titulu ručení nevyzval k poskytnutí plnění za prodávajícího.</w:t>
      </w:r>
      <w:r w:rsidR="00CF265A" w:rsidRPr="00CF265A">
        <w:rPr>
          <w:rFonts w:ascii="Palatino Linotype" w:hAnsi="Palatino Linotype" w:cs="Arial"/>
          <w:color w:val="000000"/>
        </w:rPr>
        <w:t xml:space="preserve"> </w:t>
      </w:r>
    </w:p>
    <w:p w14:paraId="3E262FD9" w14:textId="492AB04D" w:rsidR="00D42666" w:rsidRPr="00EF5EB7" w:rsidRDefault="00D42666" w:rsidP="00EF5002">
      <w:pPr>
        <w:pStyle w:val="Zkladntext"/>
        <w:numPr>
          <w:ilvl w:val="0"/>
          <w:numId w:val="20"/>
        </w:numPr>
        <w:spacing w:before="120" w:line="276" w:lineRule="auto"/>
        <w:ind w:left="357" w:hanging="357"/>
        <w:jc w:val="both"/>
        <w:rPr>
          <w:rFonts w:ascii="Palatino Linotype" w:hAnsi="Palatino Linotype" w:cs="Arial"/>
          <w:color w:val="000000"/>
        </w:rPr>
      </w:pPr>
      <w:r w:rsidRPr="00D42666">
        <w:rPr>
          <w:rFonts w:ascii="Palatino Linotype" w:hAnsi="Palatino Linotype" w:cs="Arial"/>
        </w:rPr>
        <w:t>Smluvní strany se dohodly, že pokud nastane jakákoli okolnost zakládající riziko vzniku ručení za nezaplacenou daň prodávajícího předpokládaná zákonem o dani z přidané hodnoty, zejména že pr</w:t>
      </w:r>
      <w:r w:rsidRPr="00C15FA9">
        <w:rPr>
          <w:rFonts w:ascii="Palatino Linotype" w:hAnsi="Palatino Linotype" w:cs="Arial"/>
        </w:rPr>
        <w:t xml:space="preserve">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w:t>
      </w:r>
      <w:r w:rsidRPr="00F67059">
        <w:rPr>
          <w:rFonts w:ascii="Palatino Linotype" w:hAnsi="Palatino Linotype" w:cs="Arial"/>
        </w:rPr>
        <w:t xml:space="preserve">ve smyslu </w:t>
      </w:r>
      <w:proofErr w:type="spellStart"/>
      <w:r w:rsidRPr="00F67059">
        <w:rPr>
          <w:rFonts w:ascii="Palatino Linotype" w:hAnsi="Palatino Linotype" w:cs="Arial"/>
        </w:rPr>
        <w:t>ust</w:t>
      </w:r>
      <w:proofErr w:type="spellEnd"/>
      <w:r w:rsidRPr="00F67059">
        <w:rPr>
          <w:rFonts w:ascii="Palatino Linotype" w:hAnsi="Palatino Linotype" w:cs="Arial"/>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215789">
        <w:rPr>
          <w:rFonts w:ascii="Palatino Linotype" w:hAnsi="Palatino Linotype" w:cs="Arial"/>
        </w:rPr>
        <w:t>Postup dle tohoto odstavce se považuje za řádné splnění závazků kupujícího uhradit sjednanou kupní cenu a souvisejících plnění dle této smlouvy.</w:t>
      </w:r>
    </w:p>
    <w:p w14:paraId="6D1B62C2" w14:textId="35FE5784" w:rsidR="00EF5EB7" w:rsidRPr="00215789" w:rsidRDefault="00EF5EB7" w:rsidP="00EF5002">
      <w:pPr>
        <w:pStyle w:val="Zkladntext"/>
        <w:numPr>
          <w:ilvl w:val="0"/>
          <w:numId w:val="20"/>
        </w:numPr>
        <w:spacing w:before="120" w:line="276" w:lineRule="auto"/>
        <w:ind w:left="357" w:hanging="357"/>
        <w:jc w:val="both"/>
        <w:rPr>
          <w:rFonts w:ascii="Palatino Linotype" w:hAnsi="Palatino Linotype" w:cs="Arial"/>
          <w:color w:val="000000"/>
        </w:rPr>
      </w:pPr>
      <w:r>
        <w:rPr>
          <w:rFonts w:ascii="Palatino Linotype" w:hAnsi="Palatino Linotype" w:cs="Arial"/>
        </w:rPr>
        <w:t>Lhůta splatnosti daňového dokladu je 30 dnů.</w:t>
      </w:r>
    </w:p>
    <w:p w14:paraId="3076CC5E" w14:textId="77777777" w:rsidR="00603734" w:rsidRPr="00114CDE" w:rsidRDefault="00603734"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Článek 9</w:t>
      </w:r>
    </w:p>
    <w:p w14:paraId="588B0C23" w14:textId="77777777" w:rsidR="00603734" w:rsidRPr="00114CDE" w:rsidRDefault="00603734"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Záruka</w:t>
      </w:r>
    </w:p>
    <w:p w14:paraId="695D7A52" w14:textId="77777777" w:rsidR="00603734" w:rsidRPr="00114CDE" w:rsidRDefault="00603734" w:rsidP="00EF5002">
      <w:pPr>
        <w:pStyle w:val="Zkladntext"/>
        <w:numPr>
          <w:ilvl w:val="0"/>
          <w:numId w:val="10"/>
        </w:numPr>
        <w:spacing w:before="120" w:line="276" w:lineRule="auto"/>
        <w:jc w:val="both"/>
        <w:rPr>
          <w:rFonts w:ascii="Palatino Linotype" w:hAnsi="Palatino Linotype" w:cs="Arial"/>
          <w:color w:val="000000"/>
        </w:rPr>
      </w:pPr>
      <w:r w:rsidRPr="00114CDE">
        <w:rPr>
          <w:rFonts w:ascii="Palatino Linotype" w:hAnsi="Palatino Linotype" w:cs="Arial"/>
          <w:color w:val="000000"/>
        </w:rPr>
        <w:t>Prodávající prohlašuje, že předmět plnění není zatížen právními vadami.</w:t>
      </w:r>
    </w:p>
    <w:p w14:paraId="422A934D" w14:textId="58B90F9E"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 odpovídá za vady zjevné, skryté a právní, které má zboží v době odevzdání kupujícímu</w:t>
      </w:r>
      <w:r w:rsidR="002E6B8F">
        <w:rPr>
          <w:rFonts w:ascii="Palatino Linotype" w:hAnsi="Palatino Linotype" w:cs="Arial"/>
          <w:color w:val="000000"/>
        </w:rPr>
        <w:t>,</w:t>
      </w:r>
      <w:r w:rsidRPr="00114CDE">
        <w:rPr>
          <w:rFonts w:ascii="Palatino Linotype" w:hAnsi="Palatino Linotype" w:cs="Arial"/>
          <w:color w:val="000000"/>
        </w:rPr>
        <w:t xml:space="preserve"> i když se vada stane zjevnou i po této době a dále za ty vady, které se na zboží vyskytnou v záruční době uvedené v této smlouvě.</w:t>
      </w:r>
    </w:p>
    <w:p w14:paraId="7661BFF2"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1F0D91FD"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139A82A0" w14:textId="7058F55D" w:rsidR="00DF5969" w:rsidRPr="00DF5969" w:rsidRDefault="00DF5969" w:rsidP="00EF5002">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t>Prodávající poskytne v souladu s podmínkami veřejné zakázky záruku v délce uvedené v</w:t>
      </w:r>
      <w:r>
        <w:rPr>
          <w:rFonts w:ascii="Palatino Linotype" w:hAnsi="Palatino Linotype" w:cs="Arial"/>
          <w:color w:val="000000"/>
        </w:rPr>
        <w:t>e</w:t>
      </w:r>
      <w:r w:rsidRPr="00DF5969">
        <w:rPr>
          <w:rFonts w:ascii="Palatino Linotype" w:hAnsi="Palatino Linotype" w:cs="Arial"/>
          <w:color w:val="000000"/>
        </w:rPr>
        <w:t xml:space="preserve"> specifikaci </w:t>
      </w:r>
      <w:r>
        <w:rPr>
          <w:rFonts w:ascii="Palatino Linotype" w:hAnsi="Palatino Linotype" w:cs="Arial"/>
          <w:color w:val="000000"/>
        </w:rPr>
        <w:t xml:space="preserve">předmětu dodávky </w:t>
      </w:r>
      <w:r w:rsidRPr="00DF5969">
        <w:rPr>
          <w:rFonts w:ascii="Palatino Linotype" w:hAnsi="Palatino Linotype" w:cs="Arial"/>
          <w:color w:val="000000"/>
        </w:rPr>
        <w:t>(příloha této kupní smlouvy).</w:t>
      </w:r>
    </w:p>
    <w:p w14:paraId="4ACE81A1" w14:textId="41ABC3F3" w:rsidR="00687B8F" w:rsidRPr="00214687" w:rsidRDefault="00DF5969" w:rsidP="00EF5002">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lastRenderedPageBreak/>
        <w:t>Záruční doba začíná běžet dnem podpisu dodacího listu kupujícím, o řádně poskytnutém plnění předmětu plnění bez vad</w:t>
      </w:r>
      <w:r>
        <w:rPr>
          <w:rFonts w:ascii="Palatino Linotype" w:hAnsi="Palatino Linotype" w:cs="Arial"/>
          <w:color w:val="000000"/>
        </w:rPr>
        <w:t>.</w:t>
      </w:r>
    </w:p>
    <w:p w14:paraId="1898DA2E" w14:textId="0EE15DF0" w:rsidR="006B132F" w:rsidRPr="00DA79E0" w:rsidRDefault="00C43CEA"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cs="Arial"/>
          <w:color w:val="000000"/>
        </w:rPr>
        <w:t>Prodávající se zavazuje po celou dobu běhu záruční doby zajistit plnou funkčnost dodávan</w:t>
      </w:r>
      <w:r w:rsidR="004E3D3C">
        <w:rPr>
          <w:rFonts w:ascii="Palatino Linotype" w:hAnsi="Palatino Linotype" w:cs="Arial"/>
          <w:color w:val="000000"/>
        </w:rPr>
        <w:t>ého zboží</w:t>
      </w:r>
      <w:r w:rsidR="004E3D3C" w:rsidRPr="00114CDE">
        <w:rPr>
          <w:rFonts w:ascii="Palatino Linotype" w:hAnsi="Palatino Linotype" w:cs="Arial"/>
          <w:color w:val="000000"/>
        </w:rPr>
        <w:t>, jakož i jeho veškeré části a komponenty</w:t>
      </w:r>
      <w:r w:rsidR="004E3D3C">
        <w:rPr>
          <w:rFonts w:ascii="Palatino Linotype" w:hAnsi="Palatino Linotype" w:cs="Arial"/>
          <w:color w:val="000000"/>
        </w:rPr>
        <w:t xml:space="preserve"> </w:t>
      </w:r>
      <w:r w:rsidRPr="00DA79E0">
        <w:rPr>
          <w:rFonts w:ascii="Palatino Linotype" w:hAnsi="Palatino Linotype" w:cs="Arial"/>
          <w:color w:val="000000"/>
        </w:rPr>
        <w:t>dle této smlouvy.</w:t>
      </w:r>
      <w:r w:rsidR="00831174" w:rsidRPr="00DA79E0">
        <w:rPr>
          <w:rFonts w:ascii="Palatino Linotype" w:hAnsi="Palatino Linotype" w:cs="Arial"/>
          <w:color w:val="000000"/>
        </w:rPr>
        <w:t xml:space="preserve"> </w:t>
      </w:r>
      <w:r w:rsidR="00831174" w:rsidRPr="00DA79E0">
        <w:rPr>
          <w:rFonts w:ascii="Palatino Linotype" w:hAnsi="Palatino Linotype" w:cs="Arial"/>
        </w:rPr>
        <w:t>Záruční doba se automaticky prodlužuje o dobu, která uplyne mezi uplatněním reklamace a odstraněním vady. Uvedená záruční doba se poskytuje také na práce a ty části zboží, které se stanou součástí zboží v důsledku provedení záručních oprav.</w:t>
      </w:r>
      <w:r w:rsidR="006B132F" w:rsidRPr="00DA79E0">
        <w:rPr>
          <w:rFonts w:ascii="Palatino Linotype" w:hAnsi="Palatino Linotype" w:cs="Arial"/>
          <w:color w:val="000000"/>
        </w:rPr>
        <w:t xml:space="preserve"> </w:t>
      </w:r>
    </w:p>
    <w:p w14:paraId="4CB5992E" w14:textId="7116A34F" w:rsidR="00FA03DE" w:rsidRPr="00DA79E0" w:rsidRDefault="00FA03DE"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rPr>
        <w:t xml:space="preserve">V průběhu záruční doby bude </w:t>
      </w:r>
      <w:r w:rsidR="006B132F" w:rsidRPr="00DA79E0">
        <w:rPr>
          <w:rFonts w:ascii="Palatino Linotype" w:hAnsi="Palatino Linotype"/>
        </w:rPr>
        <w:t>prodávající</w:t>
      </w:r>
      <w:r w:rsidRPr="00DA79E0">
        <w:rPr>
          <w:rFonts w:ascii="Palatino Linotype" w:hAnsi="Palatino Linotype"/>
        </w:rPr>
        <w:t xml:space="preserve"> poskytovat </w:t>
      </w:r>
      <w:r w:rsidR="006B132F" w:rsidRPr="00DA79E0">
        <w:rPr>
          <w:rFonts w:ascii="Palatino Linotype" w:hAnsi="Palatino Linotype"/>
        </w:rPr>
        <w:t xml:space="preserve">kupujícímu </w:t>
      </w:r>
      <w:r w:rsidRPr="00DA79E0">
        <w:rPr>
          <w:rFonts w:ascii="Palatino Linotype" w:hAnsi="Palatino Linotype"/>
        </w:rPr>
        <w:t xml:space="preserve">na </w:t>
      </w:r>
      <w:r w:rsidR="004E3D3C">
        <w:rPr>
          <w:rFonts w:ascii="Palatino Linotype" w:hAnsi="Palatino Linotype"/>
        </w:rPr>
        <w:t>zboží</w:t>
      </w:r>
      <w:r w:rsidR="006B132F" w:rsidRPr="00DA79E0">
        <w:rPr>
          <w:rFonts w:ascii="Palatino Linotype" w:hAnsi="Palatino Linotype"/>
        </w:rPr>
        <w:t xml:space="preserve"> </w:t>
      </w:r>
      <w:r w:rsidRPr="00DA79E0">
        <w:rPr>
          <w:rFonts w:ascii="Palatino Linotype" w:hAnsi="Palatino Linotype"/>
        </w:rPr>
        <w:t xml:space="preserve">a každou jeho část záruku na jakost v rozsahu </w:t>
      </w:r>
      <w:r w:rsidR="00F67126">
        <w:rPr>
          <w:rFonts w:ascii="Palatino Linotype" w:hAnsi="Palatino Linotype"/>
        </w:rPr>
        <w:t>této smlouvy.</w:t>
      </w:r>
    </w:p>
    <w:p w14:paraId="71597C37" w14:textId="0BB7C2BA" w:rsidR="00FA03DE" w:rsidRDefault="00FA03DE" w:rsidP="00EF5002">
      <w:pPr>
        <w:numPr>
          <w:ilvl w:val="0"/>
          <w:numId w:val="10"/>
        </w:numPr>
        <w:pBdr>
          <w:top w:val="nil"/>
          <w:left w:val="nil"/>
          <w:bottom w:val="nil"/>
          <w:right w:val="nil"/>
          <w:between w:val="nil"/>
        </w:pBdr>
        <w:spacing w:before="240" w:after="240" w:line="276" w:lineRule="auto"/>
        <w:rPr>
          <w:rFonts w:ascii="Palatino Linotype" w:hAnsi="Palatino Linotype"/>
          <w:sz w:val="20"/>
          <w:szCs w:val="20"/>
        </w:rPr>
      </w:pPr>
      <w:r w:rsidRPr="00F67126">
        <w:rPr>
          <w:rFonts w:ascii="Palatino Linotype" w:hAnsi="Palatino Linotype"/>
          <w:sz w:val="20"/>
          <w:szCs w:val="20"/>
        </w:rPr>
        <w:t xml:space="preserve">Pokud je uplatnění reklamace na </w:t>
      </w:r>
      <w:r w:rsidR="0083525B">
        <w:rPr>
          <w:rFonts w:ascii="Palatino Linotype" w:hAnsi="Palatino Linotype"/>
          <w:sz w:val="20"/>
          <w:szCs w:val="20"/>
        </w:rPr>
        <w:t xml:space="preserve">zboží </w:t>
      </w:r>
      <w:r w:rsidRPr="00F67126">
        <w:rPr>
          <w:rFonts w:ascii="Palatino Linotype" w:hAnsi="Palatino Linotype"/>
          <w:sz w:val="20"/>
          <w:szCs w:val="20"/>
        </w:rPr>
        <w:t xml:space="preserve">v záruční době oprávněné,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 xml:space="preserve">právo na bezplatnou opravu vady. Pokud vadu není možno opravit,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právo na výměnu vadného zboží včetně s tím souvisejících prací. Záruční doba je automaticky prodloužena o případnou dobu opravy zařízení</w:t>
      </w:r>
      <w:r w:rsidR="00C32D01">
        <w:rPr>
          <w:rFonts w:ascii="Palatino Linotype" w:hAnsi="Palatino Linotype"/>
          <w:sz w:val="20"/>
          <w:szCs w:val="20"/>
        </w:rPr>
        <w:t xml:space="preserve">, v případě dodání nové věci </w:t>
      </w:r>
      <w:r w:rsidR="000F718C">
        <w:rPr>
          <w:rFonts w:ascii="Palatino Linotype" w:hAnsi="Palatino Linotype"/>
          <w:sz w:val="20"/>
          <w:szCs w:val="20"/>
        </w:rPr>
        <w:t>běží pro tuto věc nová záruční doba ode dne jejího převzetí kupujícím</w:t>
      </w:r>
      <w:r w:rsidRPr="0012746D">
        <w:rPr>
          <w:rFonts w:ascii="Palatino Linotype" w:hAnsi="Palatino Linotype"/>
          <w:sz w:val="20"/>
          <w:szCs w:val="20"/>
        </w:rPr>
        <w:t>.</w:t>
      </w:r>
      <w:r w:rsidR="004533DF" w:rsidRPr="00DA79E0">
        <w:rPr>
          <w:rFonts w:ascii="Palatino Linotype" w:hAnsi="Palatino Linotype"/>
          <w:sz w:val="20"/>
          <w:szCs w:val="20"/>
        </w:rPr>
        <w:t xml:space="preserve"> </w:t>
      </w:r>
    </w:p>
    <w:p w14:paraId="4B9C91AB" w14:textId="43A52457" w:rsidR="00C43CEA" w:rsidRPr="0012746D" w:rsidRDefault="006B132F" w:rsidP="00EF5002">
      <w:pPr>
        <w:numPr>
          <w:ilvl w:val="0"/>
          <w:numId w:val="10"/>
        </w:numPr>
        <w:pBdr>
          <w:top w:val="nil"/>
          <w:left w:val="nil"/>
          <w:bottom w:val="nil"/>
          <w:right w:val="nil"/>
          <w:between w:val="nil"/>
        </w:pBdr>
        <w:spacing w:before="120" w:after="240" w:line="276" w:lineRule="auto"/>
        <w:rPr>
          <w:rFonts w:ascii="Palatino Linotype" w:hAnsi="Palatino Linotype" w:cs="Arial"/>
        </w:rPr>
      </w:pPr>
      <w:r w:rsidRPr="0012746D">
        <w:rPr>
          <w:rFonts w:ascii="Palatino Linotype" w:hAnsi="Palatino Linotype"/>
          <w:sz w:val="20"/>
          <w:szCs w:val="20"/>
        </w:rPr>
        <w:t>Odstranění vady (tj. oprava vadného zboží nebo výměna vadného zboží</w:t>
      </w:r>
      <w:r w:rsidR="00EF5EB7">
        <w:rPr>
          <w:rFonts w:ascii="Palatino Linotype" w:hAnsi="Palatino Linotype"/>
          <w:sz w:val="20"/>
          <w:szCs w:val="20"/>
        </w:rPr>
        <w:t>)</w:t>
      </w:r>
      <w:r w:rsidRPr="0012746D">
        <w:rPr>
          <w:rFonts w:ascii="Palatino Linotype" w:hAnsi="Palatino Linotype"/>
          <w:sz w:val="20"/>
          <w:szCs w:val="20"/>
        </w:rPr>
        <w:t xml:space="preserve"> </w:t>
      </w:r>
      <w:r w:rsidR="00EF5EB7">
        <w:rPr>
          <w:rFonts w:ascii="Palatino Linotype" w:hAnsi="Palatino Linotype"/>
          <w:sz w:val="20"/>
          <w:szCs w:val="20"/>
        </w:rPr>
        <w:t xml:space="preserve">bude provedeno </w:t>
      </w:r>
      <w:r w:rsidRPr="0012746D">
        <w:rPr>
          <w:rFonts w:ascii="Palatino Linotype" w:hAnsi="Palatino Linotype"/>
          <w:sz w:val="20"/>
          <w:szCs w:val="20"/>
        </w:rPr>
        <w:t>za bezvadné stejných či vyšších parametrů</w:t>
      </w:r>
      <w:r w:rsidR="00C43CEA" w:rsidRPr="000F718C">
        <w:rPr>
          <w:rFonts w:ascii="Palatino Linotype" w:hAnsi="Palatino Linotype" w:cs="Arial"/>
          <w:color w:val="000000"/>
          <w:sz w:val="20"/>
          <w:szCs w:val="20"/>
        </w:rPr>
        <w:t xml:space="preserve">. </w:t>
      </w:r>
    </w:p>
    <w:p w14:paraId="71E5C0CF" w14:textId="0C7BA586" w:rsidR="009A6261" w:rsidRPr="00B844A2" w:rsidRDefault="009A6261" w:rsidP="00EF5002">
      <w:pPr>
        <w:numPr>
          <w:ilvl w:val="0"/>
          <w:numId w:val="10"/>
        </w:numPr>
        <w:pBdr>
          <w:top w:val="nil"/>
          <w:left w:val="nil"/>
          <w:bottom w:val="nil"/>
          <w:right w:val="nil"/>
          <w:between w:val="nil"/>
        </w:pBdr>
        <w:spacing w:before="240" w:after="240" w:line="276" w:lineRule="auto"/>
        <w:rPr>
          <w:rFonts w:ascii="Palatino Linotype" w:hAnsi="Palatino Linotype"/>
        </w:rPr>
      </w:pPr>
      <w:r w:rsidRPr="0012746D">
        <w:rPr>
          <w:rFonts w:ascii="Palatino Linotype" w:hAnsi="Palatino Linotype"/>
          <w:sz w:val="20"/>
          <w:szCs w:val="20"/>
        </w:rPr>
        <w:t xml:space="preserve">Záruční </w:t>
      </w:r>
      <w:r w:rsidR="000F718C">
        <w:rPr>
          <w:rFonts w:ascii="Palatino Linotype" w:hAnsi="Palatino Linotype"/>
          <w:sz w:val="20"/>
          <w:szCs w:val="20"/>
        </w:rPr>
        <w:t>opravy</w:t>
      </w:r>
      <w:r w:rsidRPr="002558EC">
        <w:rPr>
          <w:rFonts w:ascii="Palatino Linotype" w:hAnsi="Palatino Linotype"/>
          <w:sz w:val="20"/>
          <w:szCs w:val="20"/>
        </w:rPr>
        <w:t xml:space="preserve"> bud</w:t>
      </w:r>
      <w:r w:rsidR="000F718C">
        <w:rPr>
          <w:rFonts w:ascii="Palatino Linotype" w:hAnsi="Palatino Linotype"/>
          <w:sz w:val="20"/>
          <w:szCs w:val="20"/>
        </w:rPr>
        <w:t>ou</w:t>
      </w:r>
      <w:r w:rsidRPr="002558EC">
        <w:rPr>
          <w:rFonts w:ascii="Palatino Linotype" w:hAnsi="Palatino Linotype"/>
          <w:sz w:val="20"/>
          <w:szCs w:val="20"/>
        </w:rPr>
        <w:t xml:space="preserve"> prováděn</w:t>
      </w:r>
      <w:r w:rsidR="000F718C">
        <w:rPr>
          <w:rFonts w:ascii="Palatino Linotype" w:hAnsi="Palatino Linotype"/>
          <w:sz w:val="20"/>
          <w:szCs w:val="20"/>
        </w:rPr>
        <w:t>y</w:t>
      </w:r>
      <w:r w:rsidRPr="002558EC">
        <w:rPr>
          <w:rFonts w:ascii="Palatino Linotype" w:hAnsi="Palatino Linotype"/>
          <w:sz w:val="20"/>
          <w:szCs w:val="20"/>
        </w:rPr>
        <w:t xml:space="preserve"> po celou dobu záruky v místě plnění předmětu smlouvy. V případě výměny nebo opravy v servisním středisku prodávajícího nebo autorizovaném servisním středisku zabezpečí prodávající bezplatně dopravu vadného zboží </w:t>
      </w:r>
      <w:r w:rsidR="00B844A2">
        <w:rPr>
          <w:rFonts w:ascii="Palatino Linotype" w:hAnsi="Palatino Linotype"/>
          <w:sz w:val="20"/>
          <w:szCs w:val="20"/>
        </w:rPr>
        <w:t>z místa plnění</w:t>
      </w:r>
      <w:r w:rsidRPr="002558EC">
        <w:rPr>
          <w:rFonts w:ascii="Palatino Linotype" w:hAnsi="Palatino Linotype"/>
          <w:sz w:val="20"/>
          <w:szCs w:val="20"/>
        </w:rPr>
        <w:t xml:space="preserve"> </w:t>
      </w:r>
      <w:r w:rsidR="00B844A2">
        <w:rPr>
          <w:rFonts w:ascii="Palatino Linotype" w:hAnsi="Palatino Linotype"/>
          <w:sz w:val="20"/>
          <w:szCs w:val="20"/>
        </w:rPr>
        <w:t xml:space="preserve">(sídla uživatele) </w:t>
      </w:r>
      <w:r w:rsidRPr="002558EC">
        <w:rPr>
          <w:rFonts w:ascii="Palatino Linotype" w:hAnsi="Palatino Linotype"/>
          <w:sz w:val="20"/>
          <w:szCs w:val="20"/>
        </w:rPr>
        <w:t xml:space="preserve">do servisu a dopravu opraveného nebo vyměněného zboží zpět </w:t>
      </w:r>
      <w:r w:rsidR="00B844A2">
        <w:rPr>
          <w:rFonts w:ascii="Palatino Linotype" w:hAnsi="Palatino Linotype"/>
          <w:sz w:val="20"/>
          <w:szCs w:val="20"/>
        </w:rPr>
        <w:t>do místa plnění</w:t>
      </w:r>
      <w:r w:rsidRPr="002558EC">
        <w:rPr>
          <w:rFonts w:ascii="Palatino Linotype" w:hAnsi="Palatino Linotype"/>
          <w:sz w:val="20"/>
          <w:szCs w:val="20"/>
        </w:rPr>
        <w:t>.</w:t>
      </w:r>
    </w:p>
    <w:p w14:paraId="77FE4D36" w14:textId="4F9BFEDF"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 xml:space="preserve">Nahlášení </w:t>
      </w:r>
      <w:r w:rsidR="00D42666">
        <w:rPr>
          <w:rFonts w:ascii="Palatino Linotype" w:hAnsi="Palatino Linotype" w:cs="Arial"/>
          <w:color w:val="000000"/>
          <w:sz w:val="20"/>
          <w:szCs w:val="20"/>
        </w:rPr>
        <w:t>vady</w:t>
      </w:r>
      <w:r w:rsidRPr="00B844A2">
        <w:rPr>
          <w:rFonts w:ascii="Palatino Linotype" w:hAnsi="Palatino Linotype" w:cs="Arial"/>
          <w:color w:val="000000"/>
          <w:sz w:val="20"/>
          <w:szCs w:val="20"/>
        </w:rPr>
        <w:t xml:space="preserve"> musí být doručeno prodávajícímu buď elektronicky případně telefonicky a musí obsahovat všechny údaje v souladu s touto Smlouvou. </w:t>
      </w:r>
    </w:p>
    <w:p w14:paraId="34083F20" w14:textId="6CD5B727"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Pro každ</w:t>
      </w:r>
      <w:r w:rsidR="00D42666">
        <w:rPr>
          <w:rFonts w:ascii="Palatino Linotype" w:hAnsi="Palatino Linotype" w:cs="Arial"/>
          <w:color w:val="000000"/>
          <w:sz w:val="20"/>
          <w:szCs w:val="20"/>
        </w:rPr>
        <w:t>é</w:t>
      </w:r>
      <w:r w:rsidRPr="00B844A2">
        <w:rPr>
          <w:rFonts w:ascii="Palatino Linotype" w:hAnsi="Palatino Linotype" w:cs="Arial"/>
          <w:color w:val="000000"/>
          <w:sz w:val="20"/>
          <w:szCs w:val="20"/>
        </w:rPr>
        <w:t xml:space="preserve"> jednotliv</w:t>
      </w:r>
      <w:r w:rsidR="00D42666">
        <w:rPr>
          <w:rFonts w:ascii="Palatino Linotype" w:hAnsi="Palatino Linotype" w:cs="Arial"/>
          <w:color w:val="000000"/>
          <w:sz w:val="20"/>
          <w:szCs w:val="20"/>
        </w:rPr>
        <w:t xml:space="preserve">é nahlášení vady </w:t>
      </w:r>
      <w:r w:rsidRPr="00B844A2">
        <w:rPr>
          <w:rFonts w:ascii="Palatino Linotype" w:hAnsi="Palatino Linotype" w:cs="Arial"/>
          <w:color w:val="000000"/>
          <w:sz w:val="20"/>
          <w:szCs w:val="20"/>
        </w:rPr>
        <w:t xml:space="preserve">na základě této smlouvy je kupující povinen uvést tyto údaje: </w:t>
      </w:r>
    </w:p>
    <w:p w14:paraId="0CF50D30" w14:textId="7C848FC6" w:rsidR="00B844A2" w:rsidRPr="00B844A2" w:rsidRDefault="00B844A2" w:rsidP="0004076F">
      <w:pPr>
        <w:pBdr>
          <w:top w:val="nil"/>
          <w:left w:val="nil"/>
          <w:bottom w:val="nil"/>
          <w:right w:val="nil"/>
          <w:between w:val="nil"/>
        </w:pBdr>
        <w:spacing w:before="240" w:after="240" w:line="276" w:lineRule="auto"/>
        <w:ind w:left="709"/>
        <w:jc w:val="left"/>
        <w:rPr>
          <w:rFonts w:ascii="Palatino Linotype" w:hAnsi="Palatino Linotype" w:cs="Arial"/>
          <w:color w:val="000000"/>
          <w:sz w:val="20"/>
          <w:szCs w:val="20"/>
        </w:rPr>
      </w:pPr>
      <w:r w:rsidRPr="00B844A2">
        <w:rPr>
          <w:rFonts w:ascii="Palatino Linotype" w:hAnsi="Palatino Linotype" w:cs="Arial"/>
          <w:color w:val="000000"/>
          <w:sz w:val="20"/>
          <w:szCs w:val="20"/>
        </w:rPr>
        <w:t xml:space="preserve">- sériové </w:t>
      </w:r>
      <w:r w:rsidR="00E01AC5">
        <w:rPr>
          <w:rFonts w:ascii="Palatino Linotype" w:hAnsi="Palatino Linotype" w:cs="Arial"/>
          <w:color w:val="000000"/>
          <w:sz w:val="20"/>
          <w:szCs w:val="20"/>
        </w:rPr>
        <w:t xml:space="preserve">(výrobní) </w:t>
      </w:r>
      <w:r w:rsidRPr="00B844A2">
        <w:rPr>
          <w:rFonts w:ascii="Palatino Linotype" w:hAnsi="Palatino Linotype" w:cs="Arial"/>
          <w:color w:val="000000"/>
          <w:sz w:val="20"/>
          <w:szCs w:val="20"/>
        </w:rPr>
        <w:t>číslo zařízení; určení místa plnění, kde má být servisní zásah proveden, tj. adresa;</w:t>
      </w:r>
      <w:r w:rsidRPr="00B844A2">
        <w:rPr>
          <w:rFonts w:ascii="Palatino Linotype" w:hAnsi="Palatino Linotype" w:cs="Arial"/>
          <w:color w:val="000000"/>
          <w:sz w:val="20"/>
          <w:szCs w:val="20"/>
        </w:rPr>
        <w:br/>
        <w:t>- co nejpřesnější popis požadavku nebo závady;</w:t>
      </w:r>
      <w:r w:rsidRPr="00B844A2">
        <w:rPr>
          <w:rFonts w:ascii="Palatino Linotype" w:hAnsi="Palatino Linotype" w:cs="Arial"/>
          <w:color w:val="000000"/>
          <w:sz w:val="20"/>
          <w:szCs w:val="20"/>
        </w:rPr>
        <w:br/>
        <w:t xml:space="preserve">- časové rozpětí, ve kterém je možný nebo bude zajištěn přístup k určenému místu s výskytem </w:t>
      </w:r>
      <w:r w:rsidR="0004076F">
        <w:rPr>
          <w:rFonts w:ascii="Palatino Linotype" w:hAnsi="Palatino Linotype" w:cs="Arial"/>
          <w:color w:val="000000"/>
          <w:sz w:val="20"/>
          <w:szCs w:val="20"/>
        </w:rPr>
        <w:t xml:space="preserve">  </w:t>
      </w:r>
      <w:r w:rsidRPr="00B844A2">
        <w:rPr>
          <w:rFonts w:ascii="Palatino Linotype" w:hAnsi="Palatino Linotype" w:cs="Arial"/>
          <w:color w:val="000000"/>
          <w:sz w:val="20"/>
          <w:szCs w:val="20"/>
        </w:rPr>
        <w:t>závady a jméno a kontakt na odpovědnou osobu na straně kupujícího;</w:t>
      </w:r>
      <w:r w:rsidRPr="00B844A2">
        <w:rPr>
          <w:rFonts w:ascii="Palatino Linotype" w:hAnsi="Palatino Linotype" w:cs="Arial"/>
          <w:color w:val="000000"/>
          <w:sz w:val="20"/>
          <w:szCs w:val="20"/>
        </w:rPr>
        <w:br/>
        <w:t>- případně další informace, které mohou servisnímu technikovi napomoci k efektivnímu a úspěšnému odstranění závady (není povinnou náležitostí).</w:t>
      </w:r>
    </w:p>
    <w:p w14:paraId="60ABF9BC" w14:textId="770A66AA"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odstranění vady</w:t>
      </w:r>
      <w:r w:rsidRPr="0004076F">
        <w:rPr>
          <w:rFonts w:ascii="Palatino Linotype" w:hAnsi="Palatino Linotype" w:cs="Arial"/>
          <w:color w:val="000000"/>
          <w:sz w:val="20"/>
          <w:szCs w:val="20"/>
        </w:rPr>
        <w:t xml:space="preserve"> lze zadat buď na emailovou adresu: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nebo v pracovní době telefonicky na telefonním čísle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w:t>
      </w:r>
      <w:r w:rsidR="00D42666">
        <w:rPr>
          <w:rFonts w:ascii="Palatino Linotype" w:hAnsi="Palatino Linotype" w:cs="Arial"/>
          <w:color w:val="000000"/>
          <w:sz w:val="20"/>
          <w:szCs w:val="20"/>
        </w:rPr>
        <w:t>Vada</w:t>
      </w:r>
      <w:r w:rsidRPr="0004076F">
        <w:rPr>
          <w:rFonts w:ascii="Palatino Linotype" w:hAnsi="Palatino Linotype" w:cs="Arial"/>
          <w:color w:val="000000"/>
          <w:sz w:val="20"/>
          <w:szCs w:val="20"/>
        </w:rPr>
        <w:t xml:space="preserve"> se považuje za nahláše</w:t>
      </w:r>
      <w:r w:rsidR="00E01AC5">
        <w:rPr>
          <w:rFonts w:ascii="Palatino Linotype" w:hAnsi="Palatino Linotype" w:cs="Arial"/>
          <w:color w:val="000000"/>
          <w:sz w:val="20"/>
          <w:szCs w:val="20"/>
        </w:rPr>
        <w:t>n</w:t>
      </w:r>
      <w:r w:rsidR="00D42666">
        <w:rPr>
          <w:rFonts w:ascii="Palatino Linotype" w:hAnsi="Palatino Linotype" w:cs="Arial"/>
          <w:color w:val="000000"/>
          <w:sz w:val="20"/>
          <w:szCs w:val="20"/>
        </w:rPr>
        <w:t>ou</w:t>
      </w:r>
      <w:r w:rsidRPr="0004076F">
        <w:rPr>
          <w:rFonts w:ascii="Palatino Linotype" w:hAnsi="Palatino Linotype" w:cs="Arial"/>
          <w:color w:val="000000"/>
          <w:sz w:val="20"/>
          <w:szCs w:val="20"/>
        </w:rPr>
        <w:t xml:space="preserve"> buď okamžikem telefonického nahlášení, nebo </w:t>
      </w:r>
      <w:r w:rsidR="002E6B8F">
        <w:rPr>
          <w:rFonts w:ascii="Palatino Linotype" w:hAnsi="Palatino Linotype" w:cs="Arial"/>
          <w:color w:val="000000"/>
          <w:sz w:val="20"/>
          <w:szCs w:val="20"/>
        </w:rPr>
        <w:t>odesláním požadavku</w:t>
      </w:r>
      <w:r w:rsidRPr="0004076F">
        <w:rPr>
          <w:rFonts w:ascii="Palatino Linotype" w:hAnsi="Palatino Linotype" w:cs="Arial"/>
          <w:color w:val="000000"/>
          <w:sz w:val="20"/>
          <w:szCs w:val="20"/>
        </w:rPr>
        <w:t xml:space="preserve"> email</w:t>
      </w:r>
      <w:r w:rsidR="002E6B8F">
        <w:rPr>
          <w:rFonts w:ascii="Palatino Linotype" w:hAnsi="Palatino Linotype" w:cs="Arial"/>
          <w:color w:val="000000"/>
          <w:sz w:val="20"/>
          <w:szCs w:val="20"/>
        </w:rPr>
        <w:t xml:space="preserve">em. </w:t>
      </w: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 xml:space="preserve">odstranění vady </w:t>
      </w:r>
      <w:r w:rsidRPr="0004076F">
        <w:rPr>
          <w:rFonts w:ascii="Palatino Linotype" w:hAnsi="Palatino Linotype" w:cs="Arial"/>
          <w:color w:val="000000"/>
          <w:sz w:val="20"/>
          <w:szCs w:val="20"/>
        </w:rPr>
        <w:t>nahlášený po pracovní době se považuje za nahlášený v následující pracovní den v 8:00 hodin.</w:t>
      </w:r>
      <w:r w:rsidR="002E6B8F">
        <w:rPr>
          <w:rFonts w:ascii="Palatino Linotype" w:hAnsi="Palatino Linotype" w:cs="Arial"/>
          <w:color w:val="000000"/>
          <w:sz w:val="20"/>
          <w:szCs w:val="20"/>
        </w:rPr>
        <w:t xml:space="preserve"> </w:t>
      </w:r>
    </w:p>
    <w:p w14:paraId="409893B6" w14:textId="1EDEDC4A" w:rsid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Pracovními hodinami se stanovuje časové rozmezí od 8:00 do 17:00, a to v pracovních dnech. Zbývající doba je definována jako mimopracovní hodiny.</w:t>
      </w:r>
    </w:p>
    <w:p w14:paraId="66B5B947" w14:textId="2D93859F"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lastRenderedPageBreak/>
        <w:t xml:space="preserve">Prodávající má povinnost </w:t>
      </w:r>
      <w:r w:rsidR="00CB30DE" w:rsidRPr="000F5E51">
        <w:rPr>
          <w:rFonts w:ascii="Palatino Linotype" w:hAnsi="Palatino Linotype" w:cs="Arial"/>
          <w:sz w:val="20"/>
          <w:szCs w:val="20"/>
        </w:rPr>
        <w:t xml:space="preserve">nejpozději do </w:t>
      </w:r>
      <w:r w:rsidR="006F664E">
        <w:rPr>
          <w:rFonts w:ascii="Palatino Linotype" w:hAnsi="Palatino Linotype" w:cs="Arial"/>
          <w:sz w:val="20"/>
          <w:szCs w:val="20"/>
        </w:rPr>
        <w:t>5</w:t>
      </w:r>
      <w:r w:rsidR="00CB30DE" w:rsidRPr="000F5E51">
        <w:rPr>
          <w:rFonts w:ascii="Palatino Linotype" w:hAnsi="Palatino Linotype" w:cs="Arial"/>
          <w:sz w:val="20"/>
          <w:szCs w:val="20"/>
        </w:rPr>
        <w:t xml:space="preserve"> pracovních dnů provést </w:t>
      </w:r>
      <w:r w:rsidR="006B1583" w:rsidRPr="000F5E51">
        <w:rPr>
          <w:rFonts w:ascii="Palatino Linotype" w:hAnsi="Palatino Linotype" w:cs="Arial"/>
          <w:sz w:val="20"/>
          <w:szCs w:val="20"/>
        </w:rPr>
        <w:t>nástup na odstranění vady</w:t>
      </w:r>
      <w:r w:rsidR="00CB30DE" w:rsidRPr="000F5E51">
        <w:rPr>
          <w:rFonts w:ascii="Palatino Linotype" w:hAnsi="Palatino Linotype" w:cs="Arial"/>
          <w:sz w:val="20"/>
          <w:szCs w:val="20"/>
        </w:rPr>
        <w:t xml:space="preserve"> </w:t>
      </w:r>
      <w:r w:rsidR="00CB30DE">
        <w:rPr>
          <w:rFonts w:ascii="Palatino Linotype" w:hAnsi="Palatino Linotype" w:cs="Arial"/>
          <w:color w:val="000000"/>
          <w:sz w:val="20"/>
          <w:szCs w:val="20"/>
        </w:rPr>
        <w:t>v místě plnění</w:t>
      </w:r>
      <w:r w:rsidR="006B1583">
        <w:rPr>
          <w:rFonts w:ascii="Palatino Linotype" w:hAnsi="Palatino Linotype" w:cs="Arial"/>
          <w:color w:val="000000"/>
          <w:sz w:val="20"/>
          <w:szCs w:val="20"/>
        </w:rPr>
        <w:t xml:space="preserve"> a zajistit zejména vyzvednutí reklamovaného zboží</w:t>
      </w:r>
      <w:r w:rsidR="00F26E91">
        <w:rPr>
          <w:rFonts w:ascii="Palatino Linotype" w:hAnsi="Palatino Linotype" w:cs="Arial"/>
          <w:color w:val="000000"/>
          <w:sz w:val="20"/>
          <w:szCs w:val="20"/>
        </w:rPr>
        <w:t xml:space="preserve">, není-li u konkrétních typů zboží </w:t>
      </w:r>
      <w:r w:rsidR="00050C77">
        <w:rPr>
          <w:rFonts w:ascii="Palatino Linotype" w:hAnsi="Palatino Linotype" w:cs="Arial"/>
          <w:color w:val="000000"/>
          <w:sz w:val="20"/>
          <w:szCs w:val="20"/>
        </w:rPr>
        <w:t>dohodnuto</w:t>
      </w:r>
      <w:r w:rsidR="00F26E91">
        <w:rPr>
          <w:rFonts w:ascii="Palatino Linotype" w:hAnsi="Palatino Linotype" w:cs="Arial"/>
          <w:color w:val="000000"/>
          <w:sz w:val="20"/>
          <w:szCs w:val="20"/>
        </w:rPr>
        <w:t xml:space="preserve"> jinak</w:t>
      </w:r>
      <w:r w:rsidR="00CB30DE">
        <w:rPr>
          <w:rFonts w:ascii="Palatino Linotype" w:hAnsi="Palatino Linotype" w:cs="Arial"/>
          <w:color w:val="000000"/>
          <w:sz w:val="20"/>
          <w:szCs w:val="20"/>
        </w:rPr>
        <w:t xml:space="preserve">. </w:t>
      </w:r>
      <w:r>
        <w:rPr>
          <w:rFonts w:ascii="Palatino Linotype" w:hAnsi="Palatino Linotype" w:cs="Arial"/>
          <w:color w:val="000000"/>
          <w:sz w:val="20"/>
          <w:szCs w:val="20"/>
        </w:rPr>
        <w:t xml:space="preserve"> </w:t>
      </w:r>
    </w:p>
    <w:p w14:paraId="1C64C7BF" w14:textId="20B0868B" w:rsidR="000F718C" w:rsidRDefault="00CB30DE" w:rsidP="00EF5002">
      <w:pPr>
        <w:numPr>
          <w:ilvl w:val="0"/>
          <w:numId w:val="10"/>
        </w:numPr>
        <w:pBdr>
          <w:top w:val="nil"/>
          <w:left w:val="nil"/>
          <w:bottom w:val="nil"/>
          <w:right w:val="nil"/>
          <w:between w:val="nil"/>
        </w:pBdr>
        <w:spacing w:before="240" w:after="240" w:line="276" w:lineRule="auto"/>
        <w:jc w:val="left"/>
        <w:rPr>
          <w:rFonts w:ascii="Palatino Linotype" w:hAnsi="Palatino Linotype" w:cs="Arial"/>
          <w:color w:val="000000"/>
          <w:sz w:val="20"/>
          <w:szCs w:val="20"/>
        </w:rPr>
      </w:pPr>
      <w:r w:rsidRPr="00CB30DE">
        <w:rPr>
          <w:rFonts w:ascii="Palatino Linotype" w:hAnsi="Palatino Linotype" w:cs="Arial"/>
          <w:color w:val="000000"/>
          <w:sz w:val="20"/>
          <w:szCs w:val="20"/>
        </w:rPr>
        <w:t>Záruka se nevztahuje na vady, které vzniknou v důsledku činnosti kupujícího, zejména:</w:t>
      </w:r>
      <w:r w:rsidRPr="00CB30DE">
        <w:rPr>
          <w:rFonts w:ascii="Palatino Linotype" w:hAnsi="Palatino Linotype" w:cs="Arial"/>
          <w:color w:val="000000"/>
          <w:sz w:val="20"/>
          <w:szCs w:val="20"/>
        </w:rPr>
        <w:br/>
        <w:t>- nedodržení pokynů prodávajícího či předpisů výrobce o používání a údržbě předmětu plnění, pokud byly prokazatelně předány kupujícímu</w:t>
      </w:r>
      <w:r w:rsidRPr="00CB30DE">
        <w:rPr>
          <w:rFonts w:ascii="Palatino Linotype" w:hAnsi="Palatino Linotype" w:cs="Arial"/>
          <w:color w:val="000000"/>
          <w:sz w:val="20"/>
          <w:szCs w:val="20"/>
        </w:rPr>
        <w:br/>
        <w:t>- násilné či svévolné poškození předmětu plnění</w:t>
      </w:r>
      <w:r w:rsidRPr="00CB30DE">
        <w:rPr>
          <w:rFonts w:ascii="Palatino Linotype" w:hAnsi="Palatino Linotype" w:cs="Arial"/>
          <w:color w:val="000000"/>
          <w:sz w:val="20"/>
          <w:szCs w:val="20"/>
        </w:rPr>
        <w:br/>
        <w:t>- nedodržení předepsané kvality elektrické sítě</w:t>
      </w:r>
      <w:r w:rsidRPr="00CB30DE">
        <w:rPr>
          <w:rFonts w:ascii="Palatino Linotype" w:hAnsi="Palatino Linotype" w:cs="Arial"/>
          <w:color w:val="000000"/>
          <w:sz w:val="20"/>
          <w:szCs w:val="20"/>
        </w:rPr>
        <w:br/>
        <w:t>- chybné obsluhy předmětu plnění</w:t>
      </w:r>
      <w:r w:rsidRPr="00CB30DE">
        <w:rPr>
          <w:rFonts w:ascii="Palatino Linotype" w:hAnsi="Palatino Linotype" w:cs="Arial"/>
          <w:color w:val="000000"/>
          <w:sz w:val="20"/>
          <w:szCs w:val="20"/>
        </w:rPr>
        <w:br/>
        <w:t>- neoprávněnými zásahy nepovolané třetí osoby</w:t>
      </w:r>
      <w:r w:rsidRPr="00CB30DE">
        <w:rPr>
          <w:rFonts w:ascii="Palatino Linotype" w:hAnsi="Palatino Linotype" w:cs="Arial"/>
          <w:color w:val="000000"/>
          <w:sz w:val="20"/>
          <w:szCs w:val="20"/>
        </w:rPr>
        <w:br/>
        <w:t>- vlivem vyšší moci, např. požáru, nebo jiné živelné katastrofy či jiných vnějších vlivů</w:t>
      </w:r>
    </w:p>
    <w:p w14:paraId="2F2640D6" w14:textId="77777777" w:rsidR="009A7B4D" w:rsidRPr="009E61A7" w:rsidRDefault="009A7B4D" w:rsidP="009A7B4D">
      <w:pPr>
        <w:pBdr>
          <w:top w:val="nil"/>
          <w:left w:val="nil"/>
          <w:bottom w:val="nil"/>
          <w:right w:val="nil"/>
          <w:between w:val="nil"/>
        </w:pBdr>
        <w:spacing w:before="240" w:after="240" w:line="276" w:lineRule="auto"/>
        <w:ind w:left="360"/>
        <w:jc w:val="left"/>
        <w:rPr>
          <w:rFonts w:ascii="Palatino Linotype" w:hAnsi="Palatino Linotype" w:cs="Arial"/>
          <w:color w:val="000000"/>
          <w:sz w:val="20"/>
          <w:szCs w:val="20"/>
        </w:rPr>
      </w:pPr>
    </w:p>
    <w:p w14:paraId="2E5DA8AE" w14:textId="1D772A20" w:rsidR="00EF060D" w:rsidRDefault="00EF060D" w:rsidP="00215789">
      <w:pPr>
        <w:pBdr>
          <w:top w:val="nil"/>
          <w:left w:val="nil"/>
          <w:bottom w:val="nil"/>
          <w:right w:val="nil"/>
          <w:between w:val="nil"/>
        </w:pBdr>
        <w:spacing w:before="240" w:line="276" w:lineRule="auto"/>
        <w:jc w:val="center"/>
        <w:rPr>
          <w:rFonts w:ascii="Arial" w:eastAsia="Arial" w:hAnsi="Arial" w:cs="Arial"/>
          <w:i/>
          <w:sz w:val="20"/>
          <w:szCs w:val="20"/>
        </w:rPr>
      </w:pPr>
      <w:r w:rsidRPr="002558EC">
        <w:rPr>
          <w:rFonts w:ascii="Palatino Linotype" w:hAnsi="Palatino Linotype" w:cs="Arial"/>
          <w:b/>
          <w:color w:val="000000"/>
          <w:sz w:val="20"/>
          <w:szCs w:val="20"/>
        </w:rPr>
        <w:t xml:space="preserve">Článek </w:t>
      </w:r>
      <w:r w:rsidR="00F22FDD">
        <w:rPr>
          <w:rFonts w:ascii="Palatino Linotype" w:hAnsi="Palatino Linotype" w:cs="Arial"/>
          <w:b/>
          <w:color w:val="000000"/>
          <w:sz w:val="20"/>
          <w:szCs w:val="20"/>
        </w:rPr>
        <w:t>10</w:t>
      </w:r>
    </w:p>
    <w:p w14:paraId="432CE4CF" w14:textId="0FBF3EF5" w:rsidR="00770249" w:rsidRDefault="00473F2C" w:rsidP="002558EC">
      <w:pPr>
        <w:pStyle w:val="Nadpis1"/>
        <w:spacing w:after="240" w:line="276" w:lineRule="auto"/>
        <w:rPr>
          <w:rFonts w:ascii="Palatino Linotype" w:hAnsi="Palatino Linotype" w:cs="Arial"/>
          <w:color w:val="000000"/>
          <w:szCs w:val="20"/>
        </w:rPr>
      </w:pPr>
      <w:r>
        <w:rPr>
          <w:rFonts w:ascii="Palatino Linotype" w:hAnsi="Palatino Linotype" w:cs="Arial"/>
          <w:color w:val="000000"/>
          <w:szCs w:val="20"/>
        </w:rPr>
        <w:t xml:space="preserve">Ukončení </w:t>
      </w:r>
      <w:r w:rsidRPr="00A172E6">
        <w:rPr>
          <w:rFonts w:ascii="Palatino Linotype" w:hAnsi="Palatino Linotype" w:cs="Arial"/>
          <w:color w:val="000000"/>
          <w:szCs w:val="20"/>
        </w:rPr>
        <w:t>smlouvy</w:t>
      </w:r>
    </w:p>
    <w:p w14:paraId="12D6E863" w14:textId="197C03FC" w:rsidR="00EF060D" w:rsidRPr="00215789" w:rsidRDefault="00473F2C" w:rsidP="00EF5002">
      <w:pPr>
        <w:numPr>
          <w:ilvl w:val="0"/>
          <w:numId w:val="18"/>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473F2C">
        <w:rPr>
          <w:rFonts w:ascii="Palatino Linotype" w:hAnsi="Palatino Linotype" w:cs="Arial"/>
          <w:sz w:val="20"/>
          <w:szCs w:val="20"/>
        </w:rPr>
        <w:t xml:space="preserve"> Kupující je oprávněn od této smlouvy či její části odstoupit vedle případů sjednaných v této smlouvě a důvodů stanovených v</w:t>
      </w:r>
      <w:r w:rsidR="00EF334F">
        <w:rPr>
          <w:rFonts w:ascii="Palatino Linotype" w:hAnsi="Palatino Linotype" w:cs="Arial"/>
          <w:sz w:val="20"/>
          <w:szCs w:val="20"/>
        </w:rPr>
        <w:t> </w:t>
      </w:r>
      <w:r w:rsidRPr="00473F2C">
        <w:rPr>
          <w:rFonts w:ascii="Palatino Linotype" w:hAnsi="Palatino Linotype" w:cs="Arial"/>
          <w:sz w:val="20"/>
          <w:szCs w:val="20"/>
        </w:rPr>
        <w:t>zákoně</w:t>
      </w:r>
      <w:r w:rsidR="00EF334F">
        <w:rPr>
          <w:rFonts w:ascii="Palatino Linotype" w:hAnsi="Palatino Linotype" w:cs="Arial"/>
          <w:sz w:val="20"/>
          <w:szCs w:val="20"/>
        </w:rPr>
        <w:t>,</w:t>
      </w:r>
      <w:r w:rsidRPr="00473F2C">
        <w:rPr>
          <w:rFonts w:ascii="Palatino Linotype" w:hAnsi="Palatino Linotype" w:cs="Arial"/>
          <w:sz w:val="20"/>
          <w:szCs w:val="20"/>
        </w:rPr>
        <w:t xml:space="preserve"> pokud zejména: </w:t>
      </w:r>
    </w:p>
    <w:p w14:paraId="7EEC9F1E" w14:textId="5F658775" w:rsidR="00473F2C" w:rsidRDefault="00473F2C" w:rsidP="00EF5002">
      <w:pPr>
        <w:pStyle w:val="Odstavecseseznamem"/>
        <w:numPr>
          <w:ilvl w:val="0"/>
          <w:numId w:val="17"/>
        </w:numPr>
        <w:contextualSpacing w:val="0"/>
        <w:jc w:val="both"/>
        <w:rPr>
          <w:rFonts w:ascii="Palatino Linotype" w:hAnsi="Palatino Linotype" w:cs="Arial"/>
          <w:sz w:val="20"/>
          <w:szCs w:val="20"/>
        </w:rPr>
      </w:pPr>
      <w:r w:rsidRPr="00BB15E3">
        <w:rPr>
          <w:rFonts w:ascii="Palatino Linotype" w:hAnsi="Palatino Linotype" w:cs="Arial"/>
          <w:sz w:val="20"/>
          <w:szCs w:val="20"/>
        </w:rPr>
        <w:t xml:space="preserve">je prodávající v prodlení s dodáním zboží </w:t>
      </w:r>
      <w:r w:rsidR="00751FB2">
        <w:rPr>
          <w:rFonts w:ascii="Palatino Linotype" w:hAnsi="Palatino Linotype" w:cs="Arial"/>
          <w:sz w:val="20"/>
          <w:szCs w:val="20"/>
        </w:rPr>
        <w:t>dle článku 5, odst. 2 této smlouvy</w:t>
      </w:r>
      <w:r w:rsidRPr="00BB15E3">
        <w:rPr>
          <w:rFonts w:ascii="Palatino Linotype" w:hAnsi="Palatino Linotype" w:cs="Arial"/>
          <w:sz w:val="20"/>
          <w:szCs w:val="20"/>
        </w:rPr>
        <w:t xml:space="preserve">; </w:t>
      </w:r>
    </w:p>
    <w:p w14:paraId="0A296DDB" w14:textId="77777777" w:rsidR="00473F2C" w:rsidRPr="00534150"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534150">
        <w:rPr>
          <w:rFonts w:ascii="Palatino Linotype" w:hAnsi="Palatino Linotype" w:cs="Arial"/>
          <w:sz w:val="20"/>
          <w:szCs w:val="20"/>
        </w:rPr>
        <w:t>předmět plnění nebude dodán v souladu s technickými parametry obsažených v Příloze č. 1 této smlouvy.</w:t>
      </w:r>
    </w:p>
    <w:p w14:paraId="72681C62"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zahájeno insolvenční řízení nebo jiné obdobné řízení;</w:t>
      </w:r>
    </w:p>
    <w:p w14:paraId="1F15D3CA"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zahájené exekuční řízení či řízení o výkon rozhodnutí nebo řízení k vymožení částky uložené správním orgánem, včetně příslušného finančního úřadu; nebo</w:t>
      </w:r>
    </w:p>
    <w:p w14:paraId="236AAD59" w14:textId="77777777" w:rsidR="00473F2C" w:rsidRPr="00BB15E3" w:rsidRDefault="00473F2C" w:rsidP="00EF5002">
      <w:pPr>
        <w:pStyle w:val="Odstavecseseznamem"/>
        <w:numPr>
          <w:ilvl w:val="0"/>
          <w:numId w:val="17"/>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rozhodne o vstupu do likvidace nebo o jeho vstupu do likvidace bude rozhodnuto soudem.</w:t>
      </w:r>
    </w:p>
    <w:p w14:paraId="4E88F551" w14:textId="77777777" w:rsidR="00473F2C" w:rsidRPr="00E6443D" w:rsidRDefault="00473F2C" w:rsidP="00EF5002">
      <w:pPr>
        <w:pStyle w:val="Zkladntext"/>
        <w:numPr>
          <w:ilvl w:val="0"/>
          <w:numId w:val="19"/>
        </w:numPr>
        <w:spacing w:before="120" w:line="276" w:lineRule="auto"/>
        <w:jc w:val="both"/>
        <w:rPr>
          <w:rFonts w:ascii="Palatino Linotype" w:hAnsi="Palatino Linotype" w:cs="Arial"/>
          <w:color w:val="000000"/>
        </w:rPr>
      </w:pPr>
      <w:r w:rsidRPr="005C1F40">
        <w:rPr>
          <w:rFonts w:ascii="Palatino Linotype" w:hAnsi="Palatino Linotype" w:cs="Arial"/>
        </w:rPr>
        <w:t>Prodávající je oprávněn od této smlouvy odstoupit pouze v případě, že kupující bude v prodlení se zaplacením po právu vyfakturované kupní ceny zboží či její části nejméně po dobu 30 kalendářních dnů, kupující byl na toto své prodlení po uplynutí lhůty 30 kalendářních dnů písemně upozorněn a k úhradě nedošlo ani do 10 kalendářních dnů ode dne, kdy kupující obdržel písemnou výzvu prodávajícího úhradě.</w:t>
      </w:r>
    </w:p>
    <w:p w14:paraId="57E937B5" w14:textId="4E0E322A" w:rsidR="00473F2C" w:rsidRPr="00200024" w:rsidRDefault="00473F2C" w:rsidP="00EF5002">
      <w:pPr>
        <w:pStyle w:val="Zkladntext"/>
        <w:numPr>
          <w:ilvl w:val="0"/>
          <w:numId w:val="19"/>
        </w:numPr>
        <w:spacing w:before="120" w:line="276" w:lineRule="auto"/>
        <w:jc w:val="both"/>
        <w:rPr>
          <w:rFonts w:ascii="Palatino Linotype" w:hAnsi="Palatino Linotype" w:cs="Arial"/>
          <w:color w:val="000000"/>
        </w:rPr>
      </w:pPr>
      <w:r>
        <w:rPr>
          <w:rFonts w:ascii="Palatino Linotype" w:hAnsi="Palatino Linotype" w:cs="Arial"/>
          <w:color w:val="000000"/>
        </w:rPr>
        <w:t>O</w:t>
      </w:r>
      <w:r w:rsidRPr="00BB15E3">
        <w:rPr>
          <w:rFonts w:ascii="Palatino Linotype" w:hAnsi="Palatino Linotype" w:cs="Arial"/>
          <w:color w:val="000000"/>
        </w:rPr>
        <w:t>dstoupení od této smlouvy musí být písemné a musí být doručeno druhé smluvní straně. Závazky z této smlouvy se ruší k</w:t>
      </w:r>
      <w:r w:rsidRPr="00A66DAA">
        <w:rPr>
          <w:rFonts w:ascii="Palatino Linotype" w:hAnsi="Palatino Linotype" w:cs="Arial"/>
          <w:color w:val="000000"/>
        </w:rPr>
        <w:t xml:space="preserve">e dni doručení odstoupení druhé smluvní straně. V takovém případě jsou strany povinny provést vypořádání a vrátit si vše, co podle této smlouvy od druhé smluvní strany dostaly, přičemž je na kupujícím, zda poskytnuté zboží dle této smlouvy prodávajícímu vrátí, nebo si jej ponechá. </w:t>
      </w:r>
      <w:r>
        <w:rPr>
          <w:rFonts w:ascii="Palatino Linotype" w:hAnsi="Palatino Linotype" w:cs="Arial"/>
          <w:color w:val="000000"/>
        </w:rPr>
        <w:t xml:space="preserve">Kupující je oprávněn odstoupit od smlouvy i jen pro část zboží. </w:t>
      </w:r>
      <w:r w:rsidRPr="00A66DAA">
        <w:rPr>
          <w:rFonts w:ascii="Palatino Linotype" w:hAnsi="Palatino Linotype" w:cs="Arial"/>
        </w:rPr>
        <w:t>Odstoupením od smlouvy však není dotčen nárok na náhradu újmy nebo smluvní pokuty dle této smlouvy</w:t>
      </w:r>
      <w:r>
        <w:rPr>
          <w:rFonts w:ascii="Palatino Linotype" w:hAnsi="Palatino Linotype" w:cs="Arial"/>
        </w:rPr>
        <w:t>.</w:t>
      </w:r>
    </w:p>
    <w:p w14:paraId="7BD72316" w14:textId="77777777" w:rsidR="00200024" w:rsidRPr="00AF1A59" w:rsidRDefault="00200024" w:rsidP="00200024">
      <w:pPr>
        <w:pStyle w:val="Zkladntext"/>
        <w:spacing w:before="120" w:line="276" w:lineRule="auto"/>
        <w:jc w:val="both"/>
        <w:rPr>
          <w:rFonts w:ascii="Palatino Linotype" w:hAnsi="Palatino Linotype" w:cs="Arial"/>
          <w:color w:val="000000"/>
        </w:rPr>
      </w:pPr>
    </w:p>
    <w:p w14:paraId="6D96F195" w14:textId="16D65F1D"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1</w:t>
      </w:r>
    </w:p>
    <w:p w14:paraId="52BEDEEF" w14:textId="2F86EA47" w:rsidR="00E859EA" w:rsidRDefault="00E859EA" w:rsidP="00E859EA">
      <w:pPr>
        <w:pStyle w:val="Nadpis1"/>
        <w:spacing w:after="240" w:line="276" w:lineRule="auto"/>
        <w:ind w:left="360"/>
        <w:rPr>
          <w:rFonts w:ascii="Palatino Linotype" w:hAnsi="Palatino Linotype" w:cs="Arial"/>
          <w:color w:val="000000"/>
          <w:szCs w:val="20"/>
        </w:rPr>
      </w:pPr>
      <w:r w:rsidRPr="00E859EA">
        <w:rPr>
          <w:rFonts w:ascii="Palatino Linotype" w:hAnsi="Palatino Linotype" w:cs="Arial"/>
          <w:color w:val="000000"/>
          <w:szCs w:val="20"/>
        </w:rPr>
        <w:lastRenderedPageBreak/>
        <w:t>Smluvní pokuta a úroky z prodlení</w:t>
      </w:r>
    </w:p>
    <w:p w14:paraId="35B676CD" w14:textId="4D252786"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prodlení kupujícího s úhradou kupní ceny nad rámec stanovený touto smlouvou, vzniká prodávajícímu nárok na smluvní pokutu ve výši 0,</w:t>
      </w:r>
      <w:r w:rsidR="00C17F2B">
        <w:rPr>
          <w:rFonts w:ascii="Palatino Linotype" w:hAnsi="Palatino Linotype" w:cs="Arial"/>
          <w:color w:val="000000"/>
          <w:sz w:val="20"/>
          <w:szCs w:val="20"/>
        </w:rPr>
        <w:t>1</w:t>
      </w:r>
      <w:r w:rsidRPr="00E859EA">
        <w:rPr>
          <w:rFonts w:ascii="Palatino Linotype" w:hAnsi="Palatino Linotype" w:cs="Arial"/>
          <w:color w:val="000000"/>
          <w:sz w:val="20"/>
          <w:szCs w:val="20"/>
        </w:rPr>
        <w:t xml:space="preserve"> % z fakturované částky za každý den prodlení.</w:t>
      </w:r>
    </w:p>
    <w:p w14:paraId="5B377CAA" w14:textId="03E1ABE1" w:rsidR="006F664E" w:rsidRPr="00E859EA" w:rsidRDefault="006F664E"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V případě, že je </w:t>
      </w:r>
      <w:r w:rsidRPr="00BB15E3">
        <w:rPr>
          <w:rFonts w:ascii="Palatino Linotype" w:hAnsi="Palatino Linotype" w:cs="Arial"/>
          <w:sz w:val="20"/>
          <w:szCs w:val="20"/>
        </w:rPr>
        <w:t xml:space="preserve">prodávající v prodlení s dodáním zboží </w:t>
      </w:r>
      <w:r>
        <w:rPr>
          <w:rFonts w:ascii="Palatino Linotype" w:hAnsi="Palatino Linotype" w:cs="Arial"/>
          <w:sz w:val="20"/>
          <w:szCs w:val="20"/>
        </w:rPr>
        <w:t xml:space="preserve">dle článku 5, odst. 2 této smlouvy, vzniká kupujícímu nárok </w:t>
      </w:r>
      <w:r w:rsidRPr="00E859EA">
        <w:rPr>
          <w:rFonts w:ascii="Palatino Linotype" w:hAnsi="Palatino Linotype" w:cs="Arial"/>
          <w:color w:val="000000"/>
          <w:sz w:val="20"/>
          <w:szCs w:val="20"/>
        </w:rPr>
        <w:t>na smluvní pokutu ve výši 0,</w:t>
      </w:r>
      <w:r>
        <w:rPr>
          <w:rFonts w:ascii="Palatino Linotype" w:hAnsi="Palatino Linotype" w:cs="Arial"/>
          <w:color w:val="000000"/>
          <w:sz w:val="20"/>
          <w:szCs w:val="20"/>
        </w:rPr>
        <w:t>1</w:t>
      </w:r>
      <w:r w:rsidRPr="00E859EA">
        <w:rPr>
          <w:rFonts w:ascii="Palatino Linotype" w:hAnsi="Palatino Linotype" w:cs="Arial"/>
          <w:color w:val="000000"/>
          <w:sz w:val="20"/>
          <w:szCs w:val="20"/>
        </w:rPr>
        <w:t xml:space="preserve"> % z</w:t>
      </w:r>
      <w:r>
        <w:rPr>
          <w:rFonts w:ascii="Palatino Linotype" w:hAnsi="Palatino Linotype" w:cs="Arial"/>
          <w:color w:val="000000"/>
          <w:sz w:val="20"/>
          <w:szCs w:val="20"/>
        </w:rPr>
        <w:t xml:space="preserve"> celkové ceny dodávky určené nabídkou prodávajícího v zadávacím řízení </w:t>
      </w:r>
      <w:r w:rsidRPr="00E859EA">
        <w:rPr>
          <w:rFonts w:ascii="Palatino Linotype" w:hAnsi="Palatino Linotype" w:cs="Arial"/>
          <w:color w:val="000000"/>
          <w:sz w:val="20"/>
          <w:szCs w:val="20"/>
        </w:rPr>
        <w:t>za každý den prodlení</w:t>
      </w:r>
      <w:r>
        <w:rPr>
          <w:rFonts w:ascii="Palatino Linotype" w:hAnsi="Palatino Linotype" w:cs="Arial"/>
          <w:color w:val="000000"/>
          <w:sz w:val="20"/>
          <w:szCs w:val="20"/>
        </w:rPr>
        <w:t>.</w:t>
      </w:r>
    </w:p>
    <w:p w14:paraId="33F854D0" w14:textId="545F2F01"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Při nesplnění záručních podmínek vzniká kupujícímu nárok na smluvní pokutu ve výši 1% ceny předmětného zboží za každý započatý pracovní den nad rámec stanoveného termínu pro odstranění vad.</w:t>
      </w:r>
    </w:p>
    <w:p w14:paraId="629B10E1" w14:textId="45B18B8D" w:rsidR="00F67059" w:rsidRPr="00AF1A59" w:rsidRDefault="00F67059" w:rsidP="00EF5002">
      <w:pPr>
        <w:pStyle w:val="Odstavecseseznamem"/>
        <w:numPr>
          <w:ilvl w:val="0"/>
          <w:numId w:val="16"/>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je povinen zaplatit kupujícímu jednorázovou smluvní pokutu ve výši 5.000</w:t>
      </w:r>
      <w:r>
        <w:rPr>
          <w:rFonts w:ascii="Palatino Linotype" w:hAnsi="Palatino Linotype" w:cs="Arial"/>
          <w:sz w:val="20"/>
          <w:szCs w:val="20"/>
        </w:rPr>
        <w:t xml:space="preserve"> </w:t>
      </w:r>
      <w:r w:rsidRPr="0073138C">
        <w:rPr>
          <w:rFonts w:ascii="Palatino Linotype" w:hAnsi="Palatino Linotype" w:cs="Arial"/>
          <w:sz w:val="20"/>
          <w:szCs w:val="20"/>
        </w:rPr>
        <w:t>Kč</w:t>
      </w:r>
      <w:r w:rsidR="00EF334F">
        <w:rPr>
          <w:rFonts w:ascii="Palatino Linotype" w:hAnsi="Palatino Linotype" w:cs="Arial"/>
          <w:sz w:val="20"/>
          <w:szCs w:val="20"/>
        </w:rPr>
        <w:t>,</w:t>
      </w:r>
      <w:r w:rsidRPr="0073138C">
        <w:rPr>
          <w:rFonts w:ascii="Palatino Linotype" w:hAnsi="Palatino Linotype" w:cs="Arial"/>
          <w:sz w:val="20"/>
          <w:szCs w:val="20"/>
        </w:rPr>
        <w:t xml:space="preserve"> ukáže-li se jakékoli jeho prohlášení v této smlouvě jako nepravdivé.</w:t>
      </w:r>
    </w:p>
    <w:p w14:paraId="58DA8E32" w14:textId="30A4A22F" w:rsidR="00E859EA" w:rsidRP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Povinnost zaplatit úroky z prodlení a smluvní pokuty je do 30 kalendářních dnů od obdržení výzvy oprávněné strany stranou povinnou.</w:t>
      </w:r>
    </w:p>
    <w:p w14:paraId="1A57D243" w14:textId="2E21A022" w:rsidR="009E61A7"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škody vzniklé kupujícímu porušením povinností prodávajícího, je tento povinen škodu kupujícímu uhradit. Netýká se případů způsobených okolnostmi vylučujícími odpovědnost prodávajícího</w:t>
      </w:r>
      <w:r w:rsidR="009E61A7">
        <w:rPr>
          <w:rFonts w:ascii="Palatino Linotype" w:hAnsi="Palatino Linotype" w:cs="Arial"/>
          <w:color w:val="000000"/>
          <w:sz w:val="20"/>
          <w:szCs w:val="20"/>
        </w:rPr>
        <w:t>.</w:t>
      </w:r>
    </w:p>
    <w:p w14:paraId="0FE088E1" w14:textId="02BA3AD0"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2</w:t>
      </w:r>
    </w:p>
    <w:p w14:paraId="33EFDB88" w14:textId="5B27F861" w:rsidR="00E859EA" w:rsidRDefault="00E859EA" w:rsidP="00B72011">
      <w:pPr>
        <w:pStyle w:val="Nadpis1"/>
        <w:spacing w:after="240" w:line="276" w:lineRule="auto"/>
        <w:rPr>
          <w:rFonts w:ascii="Palatino Linotype" w:hAnsi="Palatino Linotype" w:cs="Arial"/>
          <w:color w:val="000000"/>
          <w:szCs w:val="20"/>
        </w:rPr>
      </w:pPr>
      <w:r w:rsidRPr="00E859EA">
        <w:rPr>
          <w:rFonts w:ascii="Palatino Linotype" w:hAnsi="Palatino Linotype" w:cs="Arial"/>
          <w:color w:val="000000"/>
          <w:szCs w:val="20"/>
        </w:rPr>
        <w:t xml:space="preserve">Vyšší moc </w:t>
      </w:r>
    </w:p>
    <w:p w14:paraId="095D7377" w14:textId="7940FD8D" w:rsidR="00770249" w:rsidRPr="00B72011" w:rsidRDefault="00B72011"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B72011">
        <w:rPr>
          <w:rFonts w:ascii="Palatino Linotype" w:hAnsi="Palatino Linotype" w:cs="Arial"/>
          <w:color w:val="000000"/>
          <w:sz w:val="20"/>
          <w:szCs w:val="20"/>
        </w:rPr>
        <w:t>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a revoluce, přírodní katastrofy, epidemie, karanténní omezení, stávky atd</w:t>
      </w:r>
      <w:r>
        <w:rPr>
          <w:rFonts w:ascii="Palatino Linotype" w:hAnsi="Palatino Linotype" w:cs="Arial"/>
          <w:color w:val="000000"/>
          <w:sz w:val="20"/>
          <w:szCs w:val="20"/>
        </w:rPr>
        <w:t>.</w:t>
      </w:r>
    </w:p>
    <w:p w14:paraId="4C991D98" w14:textId="100C0A4C" w:rsidR="00B72011" w:rsidRPr="00B72011" w:rsidRDefault="00B72011"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B72011">
        <w:rPr>
          <w:rFonts w:ascii="Palatino Linotype" w:hAnsi="Palatino Linotype" w:cs="Arial"/>
          <w:b/>
          <w:color w:val="000000"/>
          <w:sz w:val="20"/>
          <w:szCs w:val="20"/>
        </w:rPr>
        <w:t>Článek 1</w:t>
      </w:r>
      <w:r>
        <w:rPr>
          <w:rFonts w:ascii="Palatino Linotype" w:hAnsi="Palatino Linotype" w:cs="Arial"/>
          <w:b/>
          <w:color w:val="000000"/>
          <w:sz w:val="20"/>
          <w:szCs w:val="20"/>
        </w:rPr>
        <w:t xml:space="preserve">3 </w:t>
      </w:r>
    </w:p>
    <w:p w14:paraId="291124F7" w14:textId="174FEFC3" w:rsidR="00B72011" w:rsidRDefault="00B72011" w:rsidP="00064D43">
      <w:pPr>
        <w:pStyle w:val="Nadpis1"/>
        <w:spacing w:after="240" w:line="276" w:lineRule="auto"/>
        <w:rPr>
          <w:rFonts w:ascii="Palatino Linotype" w:hAnsi="Palatino Linotype" w:cs="Arial"/>
          <w:color w:val="000000"/>
          <w:szCs w:val="20"/>
        </w:rPr>
      </w:pPr>
      <w:r w:rsidRPr="00064D43">
        <w:rPr>
          <w:rFonts w:ascii="Palatino Linotype" w:hAnsi="Palatino Linotype" w:cs="Arial"/>
          <w:color w:val="000000"/>
          <w:szCs w:val="20"/>
        </w:rPr>
        <w:t>Odpovědnost za škody</w:t>
      </w:r>
    </w:p>
    <w:p w14:paraId="24761041" w14:textId="440E04F5" w:rsidR="00770249" w:rsidRPr="00064D43" w:rsidRDefault="004D19E4" w:rsidP="00064D43">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064D43">
        <w:rPr>
          <w:rFonts w:ascii="Palatino Linotype" w:hAnsi="Palatino Linotype" w:cs="Arial"/>
          <w:color w:val="000000"/>
          <w:sz w:val="20"/>
          <w:szCs w:val="2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1E5C2670" w14:textId="4FF9B8FE" w:rsidR="00D25CA9" w:rsidRPr="00D25CA9" w:rsidRDefault="00D25CA9"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D25CA9">
        <w:rPr>
          <w:rFonts w:ascii="Palatino Linotype" w:hAnsi="Palatino Linotype" w:cs="Arial"/>
          <w:b/>
          <w:color w:val="000000"/>
          <w:sz w:val="20"/>
          <w:szCs w:val="20"/>
        </w:rPr>
        <w:t>Článek 1</w:t>
      </w:r>
      <w:r>
        <w:rPr>
          <w:rFonts w:ascii="Palatino Linotype" w:hAnsi="Palatino Linotype" w:cs="Arial"/>
          <w:b/>
          <w:color w:val="000000"/>
          <w:sz w:val="20"/>
          <w:szCs w:val="20"/>
        </w:rPr>
        <w:t>4</w:t>
      </w:r>
    </w:p>
    <w:p w14:paraId="503B66B6" w14:textId="63756EC1" w:rsidR="00D25CA9" w:rsidRDefault="00D25CA9" w:rsidP="00064D43">
      <w:pPr>
        <w:pStyle w:val="Nadpis1"/>
        <w:spacing w:after="240" w:line="276" w:lineRule="auto"/>
        <w:rPr>
          <w:rFonts w:ascii="Palatino Linotype" w:hAnsi="Palatino Linotype" w:cs="Arial"/>
          <w:color w:val="000000"/>
          <w:szCs w:val="20"/>
        </w:rPr>
      </w:pPr>
      <w:r w:rsidRPr="00D25CA9">
        <w:rPr>
          <w:rFonts w:ascii="Palatino Linotype" w:hAnsi="Palatino Linotype" w:cs="Arial"/>
          <w:color w:val="000000"/>
          <w:szCs w:val="20"/>
        </w:rPr>
        <w:t>Další ujednání</w:t>
      </w:r>
    </w:p>
    <w:p w14:paraId="1F31F855" w14:textId="0F2C975E" w:rsidR="00064D43" w:rsidRPr="00064D43"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64D43">
        <w:rPr>
          <w:rFonts w:ascii="Palatino Linotype" w:hAnsi="Palatino Linotype" w:cs="Arial"/>
          <w:sz w:val="20"/>
          <w:szCs w:val="20"/>
        </w:rPr>
        <w:t>Vlastníkem zboží, které je předmětem plnění veřejné zakázky, je prodávající.</w:t>
      </w:r>
    </w:p>
    <w:p w14:paraId="22E2FEA0" w14:textId="3A38EE2D" w:rsidR="00064D43" w:rsidRPr="000C59A4"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Vla</w:t>
      </w:r>
      <w:r w:rsidR="004D7A7D">
        <w:rPr>
          <w:rFonts w:ascii="Palatino Linotype" w:hAnsi="Palatino Linotype" w:cs="Arial"/>
          <w:sz w:val="20"/>
          <w:szCs w:val="20"/>
        </w:rPr>
        <w:t>stnická práva k předmětu plnění</w:t>
      </w:r>
      <w:r w:rsidRPr="000C59A4">
        <w:rPr>
          <w:rFonts w:ascii="Palatino Linotype" w:hAnsi="Palatino Linotype" w:cs="Arial"/>
          <w:sz w:val="20"/>
          <w:szCs w:val="20"/>
        </w:rPr>
        <w:t xml:space="preserve"> přecházejí na kupujícího dnem </w:t>
      </w:r>
      <w:r w:rsidR="008874F8">
        <w:rPr>
          <w:rFonts w:ascii="Palatino Linotype" w:hAnsi="Palatino Linotype" w:cs="Arial"/>
          <w:sz w:val="20"/>
          <w:szCs w:val="20"/>
        </w:rPr>
        <w:t xml:space="preserve">podpisu </w:t>
      </w:r>
      <w:r w:rsidR="004D7A7D">
        <w:rPr>
          <w:rFonts w:ascii="Palatino Linotype" w:hAnsi="Palatino Linotype" w:cs="Arial"/>
          <w:sz w:val="20"/>
          <w:szCs w:val="20"/>
        </w:rPr>
        <w:t>předávac</w:t>
      </w:r>
      <w:r w:rsidR="008874F8">
        <w:rPr>
          <w:rFonts w:ascii="Palatino Linotype" w:hAnsi="Palatino Linotype" w:cs="Arial"/>
          <w:sz w:val="20"/>
          <w:szCs w:val="20"/>
        </w:rPr>
        <w:t>ího protokolu dle této smlouvy</w:t>
      </w:r>
      <w:r w:rsidRPr="000C59A4">
        <w:rPr>
          <w:rFonts w:ascii="Palatino Linotype" w:hAnsi="Palatino Linotype" w:cs="Arial"/>
          <w:sz w:val="20"/>
          <w:szCs w:val="20"/>
        </w:rPr>
        <w:t>.</w:t>
      </w:r>
    </w:p>
    <w:p w14:paraId="1EDD8E09"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lastRenderedPageBreak/>
        <w:t>Na zboží nejsou vztaženy žádné další podmínky případně omezení, které není přímo uvedeno v této smlouvě.</w:t>
      </w:r>
    </w:p>
    <w:p w14:paraId="3DA7EBEC" w14:textId="50021EAE" w:rsidR="00064D43"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Smluvní strany se zavazují, že získá-li smluvní strana od druhé jakékoli osobní údaje, bude s nimi nakládat v souladu s</w:t>
      </w:r>
      <w:r w:rsidR="00362F3B">
        <w:rPr>
          <w:rFonts w:ascii="Palatino Linotype" w:hAnsi="Palatino Linotype" w:cs="Arial"/>
          <w:sz w:val="20"/>
          <w:szCs w:val="20"/>
        </w:rPr>
        <w:t> GDPR a s</w:t>
      </w:r>
      <w:r w:rsidRPr="000C59A4">
        <w:rPr>
          <w:rFonts w:ascii="Palatino Linotype" w:hAnsi="Palatino Linotype" w:cs="Arial"/>
          <w:sz w:val="20"/>
          <w:szCs w:val="20"/>
        </w:rPr>
        <w:t>e zákonem</w:t>
      </w:r>
      <w:r w:rsidR="00362F3B" w:rsidRPr="00362F3B">
        <w:rPr>
          <w:rFonts w:ascii="Palatino Linotype" w:hAnsi="Palatino Linotype" w:cs="Arial"/>
          <w:sz w:val="20"/>
          <w:szCs w:val="20"/>
        </w:rPr>
        <w:t>110/2019 Sb. o zpracování osobních údajů</w:t>
      </w:r>
      <w:r w:rsidRPr="000C59A4">
        <w:rPr>
          <w:rFonts w:ascii="Palatino Linotype" w:hAnsi="Palatino Linotype" w:cs="Arial"/>
          <w:sz w:val="20"/>
          <w:szCs w:val="20"/>
        </w:rPr>
        <w:t>, v platném znění.</w:t>
      </w:r>
    </w:p>
    <w:p w14:paraId="3F7BEE31"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Kupující je povinen poskytovat smluvní informace, vyplývající ze zvláštních právních předpisů, zejména zákona č. 106/1999 Sb., o svobodném přístupu k informacím, v platném znění.</w:t>
      </w:r>
    </w:p>
    <w:p w14:paraId="398544FD" w14:textId="43BAB8AD" w:rsidR="007E7265" w:rsidRDefault="007E7265" w:rsidP="002461DA">
      <w:pPr>
        <w:spacing w:line="276" w:lineRule="auto"/>
        <w:jc w:val="center"/>
        <w:rPr>
          <w:rFonts w:ascii="Palatino Linotype" w:hAnsi="Palatino Linotype" w:cs="Arial"/>
          <w:b/>
          <w:color w:val="000000"/>
          <w:sz w:val="20"/>
          <w:szCs w:val="20"/>
        </w:rPr>
      </w:pPr>
      <w:bookmarkStart w:id="1" w:name="3znysh7" w:colFirst="0" w:colLast="0"/>
      <w:bookmarkEnd w:id="1"/>
      <w:r>
        <w:rPr>
          <w:rFonts w:ascii="Palatino Linotype" w:hAnsi="Palatino Linotype" w:cs="Arial"/>
          <w:b/>
          <w:color w:val="000000"/>
          <w:sz w:val="20"/>
          <w:szCs w:val="20"/>
        </w:rPr>
        <w:t>Článek 15</w:t>
      </w:r>
    </w:p>
    <w:p w14:paraId="196DA89E" w14:textId="77777777" w:rsidR="007E7265" w:rsidRPr="007E7265" w:rsidRDefault="007E7265" w:rsidP="002461DA">
      <w:pPr>
        <w:spacing w:line="276" w:lineRule="auto"/>
        <w:jc w:val="center"/>
        <w:rPr>
          <w:rFonts w:ascii="Palatino Linotype" w:hAnsi="Palatino Linotype" w:cs="Arial"/>
          <w:b/>
          <w:color w:val="000000"/>
          <w:sz w:val="20"/>
          <w:szCs w:val="20"/>
        </w:rPr>
      </w:pPr>
      <w:r w:rsidRPr="007E7265">
        <w:rPr>
          <w:rFonts w:ascii="Palatino Linotype" w:hAnsi="Palatino Linotype" w:cs="Arial"/>
          <w:b/>
          <w:color w:val="000000"/>
          <w:sz w:val="20"/>
          <w:szCs w:val="20"/>
        </w:rPr>
        <w:t>Kybernetická bezpečnost</w:t>
      </w:r>
    </w:p>
    <w:p w14:paraId="1EEA70F8" w14:textId="77777777" w:rsidR="007E7265" w:rsidRDefault="007E7265"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 xml:space="preserve">Oblastní nemocnice Náchod a.s. informuje, že je osobou povinnou a provozuje informační systém základní služby podle § 3 písm. g) zákona č. 181/2014 Sb. o kybernetické bezpečnosti a o změně souvisejících zákonů (zákon o kybernetické bezpečnosti – dále jen </w:t>
      </w:r>
      <w:proofErr w:type="spellStart"/>
      <w:r w:rsidRPr="002461DA">
        <w:rPr>
          <w:rFonts w:ascii="Palatino Linotype" w:hAnsi="Palatino Linotype" w:cs="Arial"/>
          <w:sz w:val="20"/>
          <w:szCs w:val="20"/>
        </w:rPr>
        <w:t>ZoKB</w:t>
      </w:r>
      <w:proofErr w:type="spellEnd"/>
      <w:r w:rsidRPr="002461DA">
        <w:rPr>
          <w:rFonts w:ascii="Palatino Linotype" w:hAnsi="Palatino Linotype" w:cs="Arial"/>
          <w:sz w:val="20"/>
          <w:szCs w:val="20"/>
        </w:rPr>
        <w:t xml:space="preserve">), dále pak podle vyhlášky č. 82/2018 Sb. o bezpečnostních opatřeních kybernetických bezpečnostních incidentech, reaktivních opatřeních náležitostech podání v oblasti kybernetické bezpečnosti a likvidaci dat (vyhláška o kybernetické bezpečnosti – dále jen </w:t>
      </w:r>
      <w:proofErr w:type="spellStart"/>
      <w:r w:rsidRPr="002461DA">
        <w:rPr>
          <w:rFonts w:ascii="Palatino Linotype" w:hAnsi="Palatino Linotype" w:cs="Arial"/>
          <w:sz w:val="20"/>
          <w:szCs w:val="20"/>
        </w:rPr>
        <w:t>VoKB</w:t>
      </w:r>
      <w:proofErr w:type="spellEnd"/>
      <w:r w:rsidRPr="002461DA">
        <w:rPr>
          <w:rFonts w:ascii="Palatino Linotype" w:hAnsi="Palatino Linotype" w:cs="Arial"/>
          <w:sz w:val="20"/>
          <w:szCs w:val="20"/>
        </w:rPr>
        <w:t>) a dále pak podle Směrnice Evropského parlamentu a Rady (EU) 2022/2555 ze dne 14. prosince 2022 o opatřeních k zajištění vysoké společné úrovně kybernetické bezpečnosti v Unii a o změně nařízení (EU) č. 910/2014 a směrnice (EU) 2018/1972 a o zrušení směrnice (EU) 2016/1148 (směrnice NIS 2).</w:t>
      </w:r>
    </w:p>
    <w:p w14:paraId="4C4DE553" w14:textId="05A5859D" w:rsidR="00D826D9" w:rsidRPr="002461DA" w:rsidRDefault="00D826D9"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Pr>
          <w:rFonts w:ascii="Palatino Linotype" w:hAnsi="Palatino Linotype" w:cs="Arial"/>
          <w:sz w:val="20"/>
          <w:szCs w:val="20"/>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Pr>
          <w:rFonts w:ascii="Palatino Linotype" w:hAnsi="Palatino Linotype" w:cs="Arial"/>
          <w:sz w:val="20"/>
          <w:szCs w:val="20"/>
        </w:rPr>
        <w:t>Hangzhou</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DeepSeek</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Artificial</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Intelligence</w:t>
      </w:r>
      <w:proofErr w:type="spellEnd"/>
      <w:r>
        <w:rPr>
          <w:rFonts w:ascii="Palatino Linotype" w:hAnsi="Palatino Linotype" w:cs="Arial"/>
          <w:sz w:val="20"/>
          <w:szCs w:val="20"/>
        </w:rPr>
        <w:t xml:space="preserve"> Basic Technology </w:t>
      </w:r>
      <w:proofErr w:type="spellStart"/>
      <w:r>
        <w:rPr>
          <w:rFonts w:ascii="Palatino Linotype" w:hAnsi="Palatino Linotype" w:cs="Arial"/>
          <w:sz w:val="20"/>
          <w:szCs w:val="20"/>
        </w:rPr>
        <w:t>Research</w:t>
      </w:r>
      <w:proofErr w:type="spellEnd"/>
      <w:r>
        <w:rPr>
          <w:rFonts w:ascii="Palatino Linotype" w:hAnsi="Palatino Linotype" w:cs="Arial"/>
          <w:sz w:val="20"/>
          <w:szCs w:val="20"/>
        </w:rPr>
        <w:t xml:space="preserve"> Co., Ltd., nebo jakoukoli její předchůdkyní, nástupnickou, mateřskou, dceřinou či př</w:t>
      </w:r>
      <w:r w:rsidR="000D4163">
        <w:rPr>
          <w:rFonts w:ascii="Palatino Linotype" w:hAnsi="Palatino Linotype" w:cs="Arial"/>
          <w:sz w:val="20"/>
          <w:szCs w:val="20"/>
        </w:rPr>
        <w:t>i</w:t>
      </w:r>
      <w:r>
        <w:rPr>
          <w:rFonts w:ascii="Palatino Linotype" w:hAnsi="Palatino Linotype" w:cs="Arial"/>
          <w:sz w:val="20"/>
          <w:szCs w:val="20"/>
        </w:rPr>
        <w:t>druženou společností.</w:t>
      </w:r>
      <w:r w:rsidR="000D4163">
        <w:rPr>
          <w:rFonts w:ascii="Palatino Linotype" w:hAnsi="Palatino Linotype" w:cs="Arial"/>
          <w:sz w:val="20"/>
          <w:szCs w:val="20"/>
        </w:rPr>
        <w:t xml:space="preserve">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6D4BAC19" w14:textId="22FC9D15" w:rsidR="007E7265" w:rsidRPr="002461DA" w:rsidRDefault="007E7265"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4C8E3D4A" w14:textId="3DAD398A" w:rsidR="002C349D" w:rsidRPr="00114CDE" w:rsidRDefault="002C349D" w:rsidP="005C1F40">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E07634" w:rsidRPr="00114CDE">
        <w:rPr>
          <w:rFonts w:ascii="Palatino Linotype" w:hAnsi="Palatino Linotype" w:cs="Arial"/>
          <w:b/>
          <w:color w:val="000000"/>
          <w:sz w:val="20"/>
          <w:szCs w:val="20"/>
        </w:rPr>
        <w:t>1</w:t>
      </w:r>
      <w:r w:rsidR="007E7265">
        <w:rPr>
          <w:rFonts w:ascii="Palatino Linotype" w:hAnsi="Palatino Linotype" w:cs="Arial"/>
          <w:b/>
          <w:color w:val="000000"/>
          <w:sz w:val="20"/>
          <w:szCs w:val="20"/>
        </w:rPr>
        <w:t>6</w:t>
      </w:r>
    </w:p>
    <w:p w14:paraId="07D20B6A" w14:textId="080C9C39" w:rsidR="002C349D" w:rsidRPr="00114CDE" w:rsidRDefault="00AF1A59" w:rsidP="005C1F40">
      <w:pPr>
        <w:pStyle w:val="Nadpis1"/>
        <w:spacing w:after="240" w:line="276" w:lineRule="auto"/>
        <w:rPr>
          <w:rFonts w:ascii="Palatino Linotype" w:hAnsi="Palatino Linotype" w:cs="Arial"/>
          <w:color w:val="000000"/>
        </w:rPr>
      </w:pPr>
      <w:r>
        <w:rPr>
          <w:rFonts w:ascii="Palatino Linotype" w:hAnsi="Palatino Linotype" w:cs="Arial"/>
          <w:color w:val="000000"/>
        </w:rPr>
        <w:t>Zvláštní</w:t>
      </w:r>
      <w:r w:rsidRPr="00114CDE">
        <w:rPr>
          <w:rFonts w:ascii="Palatino Linotype" w:hAnsi="Palatino Linotype" w:cs="Arial"/>
          <w:color w:val="000000"/>
        </w:rPr>
        <w:t xml:space="preserve"> </w:t>
      </w:r>
      <w:r w:rsidR="002C349D" w:rsidRPr="00114CDE">
        <w:rPr>
          <w:rFonts w:ascii="Palatino Linotype" w:hAnsi="Palatino Linotype" w:cs="Arial"/>
          <w:color w:val="000000"/>
        </w:rPr>
        <w:t>ustanovení</w:t>
      </w:r>
    </w:p>
    <w:p w14:paraId="057BA332" w14:textId="73305E4C" w:rsidR="005C1F40"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5C1F40">
        <w:rPr>
          <w:rFonts w:ascii="Palatino Linotype" w:hAnsi="Palatino Linotype" w:cs="Arial"/>
          <w:color w:val="000000"/>
          <w:sz w:val="20"/>
          <w:szCs w:val="20"/>
        </w:rPr>
        <w:t xml:space="preserve">Není-li výše v této smlouvě sjednáno jinak, tuto smlouvu lze měnit nebo zrušit pouze písemnou dohodou (dodatkem) smluvních stran, avšak vždy za podmínek stanovených ZZVZ, zejména ustanovením § 222. </w:t>
      </w:r>
      <w:r w:rsidRPr="005C1F40">
        <w:rPr>
          <w:rFonts w:ascii="Palatino Linotype" w:hAnsi="Palatino Linotype" w:cs="Arial"/>
          <w:sz w:val="20"/>
          <w:szCs w:val="20"/>
        </w:rPr>
        <w:t>Změna smlouvy jinou formou než písemnou formou se nepřipouští, a to s výjimkou změny pověřené osoby z této smlouvy. Změnu pověřených osob ze smlouvy je příslušná smluvní strana oprávněna provést jejich prokazatelným sdělením druhé smluvní straně.</w:t>
      </w:r>
      <w:r w:rsidR="005C1F40" w:rsidRPr="005C1F40">
        <w:rPr>
          <w:rFonts w:ascii="Palatino Linotype" w:hAnsi="Palatino Linotype" w:cs="Arial"/>
          <w:sz w:val="20"/>
          <w:szCs w:val="20"/>
        </w:rPr>
        <w:t xml:space="preserve"> </w:t>
      </w:r>
    </w:p>
    <w:p w14:paraId="214624F7"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color w:val="000000"/>
          <w:sz w:val="20"/>
          <w:szCs w:val="20"/>
        </w:rPr>
        <w:t xml:space="preserve">Pokud není sjednáno ve smlouvě něco jiného, řídí se práva a povinnosti smluvních stran českým právním řádem, zejména </w:t>
      </w:r>
      <w:r w:rsidRPr="00675F37">
        <w:rPr>
          <w:rFonts w:ascii="Palatino Linotype" w:hAnsi="Palatino Linotype" w:cs="Arial"/>
          <w:sz w:val="20"/>
          <w:szCs w:val="20"/>
        </w:rPr>
        <w:t xml:space="preserve">zákonem č. 89/2012 Sb., občanským </w:t>
      </w:r>
      <w:r w:rsidRPr="00675F37">
        <w:rPr>
          <w:rFonts w:ascii="Palatino Linotype" w:hAnsi="Palatino Linotype" w:cs="Arial"/>
          <w:color w:val="000000"/>
          <w:sz w:val="20"/>
          <w:szCs w:val="20"/>
        </w:rPr>
        <w:t xml:space="preserve">zákoníkem. Smluvní strany výslovně sjednávají, že vylučují jakékoliv použití a aplikaci </w:t>
      </w:r>
      <w:r w:rsidRPr="00675F37">
        <w:rPr>
          <w:rFonts w:ascii="Palatino Linotype" w:hAnsi="Palatino Linotype" w:cs="Arial"/>
          <w:sz w:val="20"/>
          <w:szCs w:val="20"/>
        </w:rPr>
        <w:t>Úmluvy OSN o smlouvách o mezinárodní koupi zboží, pokud by se jinak vzhledem k charakteru smluvních stran aplikovala.</w:t>
      </w:r>
      <w:r w:rsidRPr="00675F37">
        <w:rPr>
          <w:rFonts w:ascii="Palatino Linotype" w:hAnsi="Palatino Linotype" w:cs="Arial"/>
          <w:color w:val="000000"/>
          <w:sz w:val="20"/>
          <w:szCs w:val="20"/>
        </w:rPr>
        <w:t xml:space="preserve"> </w:t>
      </w:r>
    </w:p>
    <w:p w14:paraId="0E01DAC4"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688E6628" w14:textId="39F1F1D6"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lastRenderedPageBreak/>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r w:rsidR="00675F37" w:rsidRPr="00675F37">
        <w:rPr>
          <w:rFonts w:ascii="Palatino Linotype" w:hAnsi="Palatino Linotype" w:cs="Arial"/>
          <w:sz w:val="20"/>
          <w:szCs w:val="20"/>
        </w:rPr>
        <w:t xml:space="preserve"> </w:t>
      </w:r>
    </w:p>
    <w:p w14:paraId="5CB66DCD" w14:textId="5D9F26BD"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r w:rsidR="00675F37" w:rsidRPr="00675F37">
        <w:rPr>
          <w:rFonts w:ascii="Palatino Linotype" w:hAnsi="Palatino Linotype" w:cs="Arial"/>
          <w:sz w:val="20"/>
          <w:szCs w:val="20"/>
        </w:rPr>
        <w:t xml:space="preserve"> </w:t>
      </w:r>
    </w:p>
    <w:p w14:paraId="3A4DCE68" w14:textId="55F44385"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r w:rsidR="00675F37" w:rsidRPr="00675F37">
        <w:rPr>
          <w:rFonts w:ascii="Palatino Linotype" w:hAnsi="Palatino Linotype" w:cs="Arial"/>
          <w:sz w:val="20"/>
          <w:szCs w:val="20"/>
        </w:rPr>
        <w:t xml:space="preserve"> </w:t>
      </w:r>
    </w:p>
    <w:p w14:paraId="5FC55E00" w14:textId="31B409E1"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Doručení úkonů podle této smlouvy proběhne elektronicky, osobně oproti podpisu případně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r w:rsidR="00675F37" w:rsidRPr="00675F37">
        <w:rPr>
          <w:rFonts w:ascii="Palatino Linotype" w:hAnsi="Palatino Linotype" w:cs="Arial"/>
          <w:sz w:val="20"/>
          <w:szCs w:val="20"/>
        </w:rPr>
        <w:t xml:space="preserve"> </w:t>
      </w:r>
    </w:p>
    <w:p w14:paraId="2A6B9FF0" w14:textId="7DE38A82" w:rsidR="00675F37" w:rsidRPr="00675F37"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w:t>
      </w:r>
      <w:r w:rsidRPr="00675F37">
        <w:rPr>
          <w:rFonts w:ascii="Palatino Linotype" w:hAnsi="Palatino Linotype"/>
          <w:iCs/>
          <w:sz w:val="20"/>
          <w:szCs w:val="20"/>
        </w:rPr>
        <w:t>šechny spory</w:t>
      </w:r>
      <w:r w:rsidRPr="00675F37">
        <w:rPr>
          <w:rStyle w:val="Zdraznn"/>
          <w:rFonts w:ascii="Palatino Linotype" w:hAnsi="Palatino Linotype" w:cs="Arial"/>
          <w:i w:val="0"/>
          <w:color w:val="000000"/>
          <w:sz w:val="20"/>
          <w:szCs w:val="20"/>
        </w:rPr>
        <w:t xml:space="preserve"> vznikající z této smlouvy a v souvislosti s ní budou rozhodovány s konečnou platností u obecných soudů České republiky dle sídla kupujícího v době zahájení soudního řízení.</w:t>
      </w:r>
      <w:r w:rsidR="00675F37" w:rsidRPr="00675F37">
        <w:rPr>
          <w:rFonts w:ascii="Palatino Linotype" w:hAnsi="Palatino Linotype" w:cs="Arial"/>
          <w:sz w:val="20"/>
          <w:szCs w:val="20"/>
        </w:rPr>
        <w:t xml:space="preserve"> </w:t>
      </w:r>
    </w:p>
    <w:p w14:paraId="4C0C50D6" w14:textId="7F4D50C4" w:rsidR="00AF1A59"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Smluvní strany berou na vědomí, že tato smlouva bude v souladu s platnou právní úpravou uveřejněna v registru smluv vedeným Ministerstvem vnitra</w:t>
      </w:r>
      <w:r w:rsidR="00C319AD">
        <w:rPr>
          <w:rFonts w:ascii="Palatino Linotype" w:hAnsi="Palatino Linotype" w:cs="Arial"/>
          <w:sz w:val="20"/>
          <w:szCs w:val="20"/>
        </w:rPr>
        <w:t xml:space="preserve"> a případně i na profilu zadavatele kupujícího</w:t>
      </w:r>
      <w:r w:rsidRPr="0073138C">
        <w:rPr>
          <w:rFonts w:ascii="Palatino Linotype" w:hAnsi="Palatino Linotype" w:cs="Arial"/>
          <w:sz w:val="20"/>
          <w:szCs w:val="20"/>
        </w:rPr>
        <w:t>, když smluvní strany se zveřejněním této smlouvy výslovně souhlasí. Smluvní strany prohlašují, že tato smlouva neobsahuje obchodní tajemství a nedopadají na ni ani jiné výjimky, pro které by tato smlouva, či její část, nemohly být v registru smluv uveřejněny. Uveřejnění této smlouvy v registru smluv se zavazuje zajistit kupující, když tuto smlouvu se zavazuje uveřejnit bez zbytečného odkladu po jejím podpisu.</w:t>
      </w:r>
    </w:p>
    <w:p w14:paraId="3B306A63" w14:textId="6F543E46" w:rsidR="00AF1A59" w:rsidRPr="0073138C"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Tato smlouva nabývá platnosti dnem jejího podpisu oběma smluvními stranami a účinnosti dnem jejího zveřejnění v registru smluv.</w:t>
      </w:r>
    </w:p>
    <w:p w14:paraId="37B400A4" w14:textId="78E8F450" w:rsidR="00675F37" w:rsidRPr="00A25A6D" w:rsidRDefault="00EF334F" w:rsidP="00EF5002">
      <w:pPr>
        <w:pStyle w:val="Odstavecseseznamem"/>
        <w:numPr>
          <w:ilvl w:val="0"/>
          <w:numId w:val="15"/>
        </w:numPr>
        <w:tabs>
          <w:tab w:val="left" w:pos="0"/>
        </w:tabs>
        <w:contextualSpacing w:val="0"/>
        <w:jc w:val="both"/>
        <w:rPr>
          <w:rFonts w:ascii="Palatino Linotype" w:hAnsi="Palatino Linotype" w:cs="Arial"/>
          <w:sz w:val="20"/>
          <w:szCs w:val="20"/>
        </w:rPr>
      </w:pPr>
      <w:r w:rsidRPr="00EF334F">
        <w:rPr>
          <w:rFonts w:ascii="Palatino Linotype" w:hAnsi="Palatino Linotype" w:cs="Arial"/>
          <w:color w:val="000000"/>
          <w:sz w:val="20"/>
          <w:szCs w:val="20"/>
        </w:rPr>
        <w:t>Tato smlouva je vyhotovena v elektronickém originále, jenž po podpisu druhou ze smluvních stran obdrží obě smluvní strany.</w:t>
      </w:r>
      <w:r w:rsidR="00F75EEA" w:rsidRPr="00675F37">
        <w:rPr>
          <w:rFonts w:ascii="Palatino Linotype" w:hAnsi="Palatino Linotype" w:cs="Arial"/>
          <w:color w:val="000000"/>
          <w:sz w:val="20"/>
          <w:szCs w:val="20"/>
        </w:rPr>
        <w:t xml:space="preserve"> </w:t>
      </w:r>
    </w:p>
    <w:p w14:paraId="1CE5BC2C" w14:textId="19EE23D6" w:rsidR="00675F37" w:rsidRDefault="00020EA2"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Strany </w:t>
      </w:r>
      <w:r w:rsidR="00F75EEA" w:rsidRPr="00675F37">
        <w:rPr>
          <w:rFonts w:ascii="Palatino Linotype" w:hAnsi="Palatino Linotype" w:cs="Arial"/>
          <w:sz w:val="20"/>
          <w:szCs w:val="20"/>
        </w:rPr>
        <w:t>potvrzují, že se seznámil</w:t>
      </w:r>
      <w:r w:rsidR="00EF334F">
        <w:rPr>
          <w:rFonts w:ascii="Palatino Linotype" w:hAnsi="Palatino Linotype" w:cs="Arial"/>
          <w:sz w:val="20"/>
          <w:szCs w:val="20"/>
        </w:rPr>
        <w:t>y</w:t>
      </w:r>
      <w:r w:rsidR="00F75EEA" w:rsidRPr="00675F37">
        <w:rPr>
          <w:rFonts w:ascii="Palatino Linotype" w:hAnsi="Palatino Linotype" w:cs="Arial"/>
          <w:sz w:val="20"/>
          <w:szCs w:val="20"/>
        </w:rPr>
        <w:t xml:space="preserve"> s obsahem této smlouvy, nemají k ní připomínek a tuto uzavírají svobodně, vážně, vědomi si všech jejích důsledků.</w:t>
      </w:r>
      <w:r w:rsidR="00F75EEA" w:rsidRPr="00675F37">
        <w:rPr>
          <w:rFonts w:ascii="Palatino Linotype" w:hAnsi="Palatino Linotype" w:cs="Arial"/>
          <w:b/>
          <w:sz w:val="20"/>
          <w:szCs w:val="20"/>
        </w:rPr>
        <w:t xml:space="preserve"> </w:t>
      </w:r>
      <w:r w:rsidR="00F75EEA" w:rsidRPr="00675F37">
        <w:rPr>
          <w:rFonts w:ascii="Palatino Linotype" w:hAnsi="Palatino Linotype" w:cs="Arial"/>
          <w:sz w:val="20"/>
          <w:szCs w:val="20"/>
        </w:rPr>
        <w:t>Zástupci stran výslovně prohlašují, že tuto smlouvu podepsali jako osoby oprávněné za strany jednat a tyto zavazovat.</w:t>
      </w:r>
      <w:r w:rsidR="00675F37" w:rsidRPr="00675F37">
        <w:rPr>
          <w:rFonts w:ascii="Palatino Linotype" w:hAnsi="Palatino Linotype" w:cs="Arial"/>
          <w:sz w:val="20"/>
          <w:szCs w:val="20"/>
        </w:rPr>
        <w:t xml:space="preserve"> </w:t>
      </w:r>
    </w:p>
    <w:p w14:paraId="1E768CAC" w14:textId="22ECBC2D" w:rsidR="00EA2550" w:rsidRDefault="00EA2550" w:rsidP="00EF5002">
      <w:pPr>
        <w:pStyle w:val="Odstavecseseznamem"/>
        <w:numPr>
          <w:ilvl w:val="0"/>
          <w:numId w:val="15"/>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Nedílnou součástí sml</w:t>
      </w:r>
      <w:r w:rsidR="005B0919">
        <w:rPr>
          <w:rFonts w:ascii="Palatino Linotype" w:hAnsi="Palatino Linotype" w:cs="Arial"/>
          <w:sz w:val="20"/>
          <w:szCs w:val="20"/>
        </w:rPr>
        <w:t>o</w:t>
      </w:r>
      <w:r>
        <w:rPr>
          <w:rFonts w:ascii="Palatino Linotype" w:hAnsi="Palatino Linotype" w:cs="Arial"/>
          <w:sz w:val="20"/>
          <w:szCs w:val="20"/>
        </w:rPr>
        <w:t xml:space="preserve">uvy tvoří tyto přílohy: </w:t>
      </w:r>
    </w:p>
    <w:p w14:paraId="52A2190F" w14:textId="63E35D97" w:rsidR="00EA2550" w:rsidRDefault="002D7F97" w:rsidP="00EA2550">
      <w:pPr>
        <w:pStyle w:val="Odstavecseseznamem"/>
        <w:numPr>
          <w:ilvl w:val="3"/>
          <w:numId w:val="2"/>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lastRenderedPageBreak/>
        <w:t>Technická specifikace zboží</w:t>
      </w:r>
    </w:p>
    <w:p w14:paraId="6D655DD8" w14:textId="259B08CB" w:rsidR="00EA2550" w:rsidRDefault="00EA2550" w:rsidP="00EA2550">
      <w:pPr>
        <w:pStyle w:val="Odstavecseseznamem"/>
        <w:numPr>
          <w:ilvl w:val="3"/>
          <w:numId w:val="2"/>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 xml:space="preserve">Příloha č. </w:t>
      </w:r>
      <w:r w:rsidR="002D7F97">
        <w:rPr>
          <w:rFonts w:ascii="Palatino Linotype" w:hAnsi="Palatino Linotype" w:cs="Arial"/>
          <w:sz w:val="20"/>
          <w:szCs w:val="20"/>
        </w:rPr>
        <w:t>2</w:t>
      </w:r>
      <w:r>
        <w:rPr>
          <w:rFonts w:ascii="Palatino Linotype" w:hAnsi="Palatino Linotype" w:cs="Arial"/>
          <w:sz w:val="20"/>
          <w:szCs w:val="20"/>
        </w:rPr>
        <w:t xml:space="preserve"> návrhu Kupní smlouvy – Ekologický předpis</w:t>
      </w:r>
    </w:p>
    <w:p w14:paraId="5F3DCD96" w14:textId="6F266EE9" w:rsidR="00D80B3B" w:rsidRPr="00D80B3B" w:rsidRDefault="00D80B3B" w:rsidP="00D80B3B">
      <w:pPr>
        <w:spacing w:before="480" w:after="240" w:line="276" w:lineRule="auto"/>
        <w:rPr>
          <w:rFonts w:ascii="Palatino Linotype" w:hAnsi="Palatino Linotype"/>
          <w:sz w:val="20"/>
          <w:szCs w:val="20"/>
        </w:rPr>
      </w:pPr>
      <w:r w:rsidRPr="00D80B3B">
        <w:rPr>
          <w:rFonts w:ascii="Palatino Linotype" w:hAnsi="Palatino Linotype"/>
          <w:sz w:val="20"/>
          <w:szCs w:val="20"/>
        </w:rPr>
        <w:t xml:space="preserve">Za </w:t>
      </w:r>
      <w:r w:rsidR="0008569F">
        <w:rPr>
          <w:rFonts w:ascii="Palatino Linotype" w:hAnsi="Palatino Linotype"/>
          <w:sz w:val="20"/>
          <w:szCs w:val="20"/>
        </w:rPr>
        <w:t>Kupujícího</w:t>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t xml:space="preserve">Za </w:t>
      </w:r>
      <w:r w:rsidR="0008569F">
        <w:rPr>
          <w:rFonts w:ascii="Palatino Linotype" w:hAnsi="Palatino Linotype"/>
          <w:sz w:val="20"/>
          <w:szCs w:val="20"/>
        </w:rPr>
        <w:t>Prodávajícího</w:t>
      </w:r>
    </w:p>
    <w:p w14:paraId="136DC337" w14:textId="2714D109" w:rsidR="00D80B3B" w:rsidRPr="00D80B3B" w:rsidRDefault="00D80B3B" w:rsidP="00D80B3B">
      <w:pPr>
        <w:spacing w:before="960" w:after="240" w:line="276" w:lineRule="auto"/>
        <w:rPr>
          <w:rFonts w:ascii="Palatino Linotype" w:hAnsi="Palatino Linotype"/>
          <w:sz w:val="20"/>
          <w:szCs w:val="20"/>
        </w:rPr>
      </w:pPr>
      <w:r w:rsidRPr="00D80B3B">
        <w:rPr>
          <w:rFonts w:ascii="Palatino Linotype" w:hAnsi="Palatino Linotype"/>
          <w:sz w:val="20"/>
          <w:szCs w:val="20"/>
        </w:rPr>
        <w:t>………</w:t>
      </w:r>
      <w:r>
        <w:rPr>
          <w:rFonts w:ascii="Palatino Linotype" w:hAnsi="Palatino Linotype"/>
          <w:sz w:val="20"/>
          <w:szCs w:val="20"/>
        </w:rPr>
        <w:t>………………….</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sidRPr="00D80B3B">
        <w:rPr>
          <w:rFonts w:ascii="Palatino Linotype" w:hAnsi="Palatino Linotype"/>
          <w:sz w:val="20"/>
          <w:szCs w:val="20"/>
        </w:rPr>
        <w:t>………</w:t>
      </w:r>
      <w:r>
        <w:rPr>
          <w:rFonts w:ascii="Palatino Linotype" w:hAnsi="Palatino Linotype"/>
          <w:sz w:val="20"/>
          <w:szCs w:val="20"/>
        </w:rPr>
        <w:t>………………….</w:t>
      </w:r>
    </w:p>
    <w:p w14:paraId="74E6C0E3" w14:textId="2D22C181" w:rsidR="00D80B3B" w:rsidRPr="00D80B3B" w:rsidRDefault="0008569F" w:rsidP="00D80B3B">
      <w:pPr>
        <w:spacing w:line="360" w:lineRule="auto"/>
        <w:rPr>
          <w:rFonts w:ascii="Palatino Linotype" w:hAnsi="Palatino Linotype"/>
          <w:sz w:val="20"/>
          <w:szCs w:val="20"/>
        </w:rPr>
      </w:pPr>
      <w:r>
        <w:rPr>
          <w:rFonts w:ascii="Palatino Linotype" w:hAnsi="Palatino Linotype"/>
          <w:sz w:val="20"/>
          <w:szCs w:val="20"/>
        </w:rPr>
        <w:t>RNDr. Bc</w:t>
      </w:r>
      <w:r w:rsidR="009B10D2">
        <w:rPr>
          <w:rFonts w:ascii="Palatino Linotype" w:hAnsi="Palatino Linotype"/>
          <w:sz w:val="20"/>
          <w:szCs w:val="20"/>
        </w:rPr>
        <w:t>.</w:t>
      </w:r>
      <w:r>
        <w:rPr>
          <w:rFonts w:ascii="Palatino Linotype" w:hAnsi="Palatino Linotype"/>
          <w:sz w:val="20"/>
          <w:szCs w:val="20"/>
        </w:rPr>
        <w:t xml:space="preserve"> Jan Mach</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5382AF3D" w14:textId="33A1C28F" w:rsidR="00D80B3B" w:rsidRPr="00D80B3B" w:rsidRDefault="000D4163" w:rsidP="00D80B3B">
      <w:pPr>
        <w:spacing w:line="360" w:lineRule="auto"/>
        <w:rPr>
          <w:rFonts w:ascii="Palatino Linotype" w:hAnsi="Palatino Linotype"/>
          <w:sz w:val="20"/>
          <w:szCs w:val="20"/>
        </w:rPr>
      </w:pPr>
      <w:r>
        <w:rPr>
          <w:rFonts w:ascii="Palatino Linotype" w:hAnsi="Palatino Linotype"/>
          <w:sz w:val="20"/>
          <w:szCs w:val="20"/>
        </w:rPr>
        <w:t>p</w:t>
      </w:r>
      <w:r w:rsidR="00EF334F">
        <w:rPr>
          <w:rFonts w:ascii="Palatino Linotype" w:hAnsi="Palatino Linotype"/>
          <w:sz w:val="20"/>
          <w:szCs w:val="20"/>
        </w:rPr>
        <w:t>ředseda správní rady</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0AA3DECE" w14:textId="77777777" w:rsidR="00F75EEA" w:rsidRPr="00D80B3B" w:rsidRDefault="00F75EEA" w:rsidP="00F75EEA">
      <w:pPr>
        <w:pStyle w:val="Zkladntext"/>
        <w:spacing w:after="200" w:line="276" w:lineRule="auto"/>
        <w:rPr>
          <w:rFonts w:ascii="Palatino Linotype" w:hAnsi="Palatino Linotype" w:cs="Arial"/>
          <w:b/>
        </w:rPr>
      </w:pPr>
    </w:p>
    <w:sectPr w:rsidR="00F75EEA" w:rsidRPr="00D80B3B" w:rsidSect="00B077EE">
      <w:footerReference w:type="even" r:id="rId14"/>
      <w:footerReference w:type="default" r:id="rId15"/>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D05F" w14:textId="77777777" w:rsidR="00112EF8" w:rsidRDefault="00112EF8">
      <w:r>
        <w:separator/>
      </w:r>
    </w:p>
  </w:endnote>
  <w:endnote w:type="continuationSeparator" w:id="0">
    <w:p w14:paraId="4CB703FF" w14:textId="77777777" w:rsidR="00112EF8" w:rsidRDefault="0011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DC6B58" w:rsidRDefault="00DC6B5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DC6B58" w:rsidRDefault="00DC6B5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765A" w14:textId="77777777" w:rsidR="00DC6B58" w:rsidRDefault="00DC6B58" w:rsidP="00D60176">
    <w:pPr>
      <w:pStyle w:val="Zpat"/>
      <w:ind w:right="360"/>
      <w:rPr>
        <w:rStyle w:val="slostrnky"/>
        <w:rFonts w:ascii="Arial" w:hAnsi="Arial" w:cs="Arial"/>
        <w:sz w:val="18"/>
      </w:rPr>
    </w:pPr>
  </w:p>
  <w:p w14:paraId="122C53BE" w14:textId="0B04BB02" w:rsidR="00DC6B58" w:rsidRPr="007E79C1" w:rsidRDefault="00DC6B58"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8608C8">
      <w:rPr>
        <w:rStyle w:val="slostrnky"/>
        <w:rFonts w:ascii="Arial" w:hAnsi="Arial" w:cs="Arial"/>
        <w:noProof/>
        <w:sz w:val="16"/>
      </w:rPr>
      <w:t>5</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8608C8">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DC6B58" w:rsidRDefault="00DC6B58">
    <w:pPr>
      <w:pStyle w:val="Zpat"/>
      <w:ind w:right="360"/>
      <w:jc w:val="center"/>
      <w:rPr>
        <w:rStyle w:val="slostrnky"/>
        <w:rFonts w:ascii="Arial" w:hAnsi="Arial" w:cs="Arial"/>
        <w:sz w:val="18"/>
      </w:rPr>
    </w:pPr>
  </w:p>
  <w:p w14:paraId="122C53C0" w14:textId="77777777" w:rsidR="00DC6B58" w:rsidRPr="000F74B1" w:rsidRDefault="00DC6B58">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E10B" w14:textId="77777777" w:rsidR="00112EF8" w:rsidRDefault="00112EF8">
      <w:r>
        <w:separator/>
      </w:r>
    </w:p>
  </w:footnote>
  <w:footnote w:type="continuationSeparator" w:id="0">
    <w:p w14:paraId="00117550" w14:textId="77777777" w:rsidR="00112EF8" w:rsidRDefault="00112EF8">
      <w:r>
        <w:continuationSeparator/>
      </w:r>
    </w:p>
  </w:footnote>
  <w:footnote w:id="1">
    <w:p w14:paraId="4BCAF555"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Účastník doplní cenu v souladu s nabídkou. </w:t>
      </w:r>
    </w:p>
  </w:footnote>
  <w:footnote w:id="2">
    <w:p w14:paraId="4432AA13"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w:t>
      </w:r>
      <w:r w:rsidRPr="00EC6408">
        <w:rPr>
          <w:rFonts w:eastAsia="Times New Roman" w:cstheme="minorHAnsi"/>
          <w:color w:val="000000"/>
          <w:lang w:eastAsia="cs-CZ"/>
        </w:rPr>
        <w:t>Účastník</w:t>
      </w:r>
      <w:r w:rsidRPr="00F55A0C">
        <w:rPr>
          <w:sz w:val="16"/>
          <w:szCs w:val="16"/>
        </w:rPr>
        <w:t xml:space="preserve"> doplní cenu v souladu s nabídkou.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000008"/>
    <w:multiLevelType w:val="singleLevel"/>
    <w:tmpl w:val="0950957A"/>
    <w:name w:val="WW8Num31"/>
    <w:lvl w:ilvl="0">
      <w:start w:val="1"/>
      <w:numFmt w:val="decimal"/>
      <w:lvlText w:val="%1."/>
      <w:lvlJc w:val="left"/>
      <w:pPr>
        <w:tabs>
          <w:tab w:val="num" w:pos="283"/>
        </w:tabs>
        <w:ind w:left="283" w:hanging="283"/>
      </w:pPr>
      <w:rPr>
        <w:b w:val="0"/>
      </w:rPr>
    </w:lvl>
  </w:abstractNum>
  <w:abstractNum w:abstractNumId="7" w15:restartNumberingAfterBreak="0">
    <w:nsid w:val="02B45A41"/>
    <w:multiLevelType w:val="hybridMultilevel"/>
    <w:tmpl w:val="EA405E94"/>
    <w:lvl w:ilvl="0" w:tplc="DF961E06">
      <w:start w:val="1"/>
      <w:numFmt w:val="lowerLetter"/>
      <w:lvlText w:val="%1)"/>
      <w:lvlJc w:val="left"/>
      <w:pPr>
        <w:ind w:left="644" w:hanging="360"/>
      </w:pPr>
      <w:rPr>
        <w:rFonts w:ascii="Palatino Linotype" w:eastAsia="Times New Roman" w:hAnsi="Palatino Linotype"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9" w15:restartNumberingAfterBreak="0">
    <w:nsid w:val="0FE858BE"/>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26E4AE0"/>
    <w:multiLevelType w:val="hybridMultilevel"/>
    <w:tmpl w:val="59741432"/>
    <w:lvl w:ilvl="0" w:tplc="D918F554">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3744DC"/>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334A40"/>
    <w:multiLevelType w:val="hybridMultilevel"/>
    <w:tmpl w:val="98E2A9C2"/>
    <w:lvl w:ilvl="0" w:tplc="F58221A0">
      <w:start w:val="1"/>
      <w:numFmt w:val="decimal"/>
      <w:lvlText w:val="%1."/>
      <w:lvlJc w:val="left"/>
      <w:pPr>
        <w:ind w:left="717" w:hanging="360"/>
      </w:pPr>
      <w:rPr>
        <w:rFonts w:ascii="Palatino Linotype" w:eastAsia="Times New Roman" w:hAnsi="Palatino Linotype"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C49373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7B0953"/>
    <w:multiLevelType w:val="multilevel"/>
    <w:tmpl w:val="EF147316"/>
    <w:lvl w:ilvl="0">
      <w:start w:val="1"/>
      <w:numFmt w:val="decimal"/>
      <w:lvlText w:val="%1."/>
      <w:lvlJc w:val="left"/>
      <w:pPr>
        <w:ind w:left="720" w:hanging="360"/>
      </w:pPr>
    </w:lvl>
    <w:lvl w:ilvl="1">
      <w:start w:val="1"/>
      <w:numFmt w:val="decimal"/>
      <w:isLgl/>
      <w:lvlText w:val="%1.%2."/>
      <w:lvlJc w:val="left"/>
      <w:pPr>
        <w:ind w:left="720" w:hanging="360"/>
      </w:pPr>
      <w:rPr>
        <w:rFonts w:cstheme="minorHAnsi" w:hint="default"/>
        <w:sz w:val="20"/>
      </w:rPr>
    </w:lvl>
    <w:lvl w:ilvl="2">
      <w:start w:val="1"/>
      <w:numFmt w:val="decimal"/>
      <w:isLgl/>
      <w:lvlText w:val="%1.%2.%3."/>
      <w:lvlJc w:val="left"/>
      <w:pPr>
        <w:ind w:left="1080" w:hanging="720"/>
      </w:pPr>
      <w:rPr>
        <w:rFonts w:cstheme="minorHAnsi" w:hint="default"/>
        <w:sz w:val="20"/>
      </w:rPr>
    </w:lvl>
    <w:lvl w:ilvl="3">
      <w:start w:val="1"/>
      <w:numFmt w:val="decimal"/>
      <w:isLgl/>
      <w:lvlText w:val="%1.%2.%3.%4."/>
      <w:lvlJc w:val="left"/>
      <w:pPr>
        <w:ind w:left="1080" w:hanging="720"/>
      </w:pPr>
      <w:rPr>
        <w:rFonts w:cstheme="minorHAnsi" w:hint="default"/>
        <w:sz w:val="20"/>
      </w:rPr>
    </w:lvl>
    <w:lvl w:ilvl="4">
      <w:start w:val="1"/>
      <w:numFmt w:val="decimal"/>
      <w:isLgl/>
      <w:lvlText w:val="%1.%2.%3.%4.%5."/>
      <w:lvlJc w:val="left"/>
      <w:pPr>
        <w:ind w:left="1440" w:hanging="1080"/>
      </w:pPr>
      <w:rPr>
        <w:rFonts w:cstheme="minorHAnsi" w:hint="default"/>
        <w:sz w:val="20"/>
      </w:rPr>
    </w:lvl>
    <w:lvl w:ilvl="5">
      <w:start w:val="1"/>
      <w:numFmt w:val="decimal"/>
      <w:isLgl/>
      <w:lvlText w:val="%1.%2.%3.%4.%5.%6."/>
      <w:lvlJc w:val="left"/>
      <w:pPr>
        <w:ind w:left="1440" w:hanging="1080"/>
      </w:pPr>
      <w:rPr>
        <w:rFonts w:cstheme="minorHAnsi" w:hint="default"/>
        <w:sz w:val="20"/>
      </w:rPr>
    </w:lvl>
    <w:lvl w:ilvl="6">
      <w:start w:val="1"/>
      <w:numFmt w:val="decimal"/>
      <w:isLgl/>
      <w:lvlText w:val="%1.%2.%3.%4.%5.%6.%7."/>
      <w:lvlJc w:val="left"/>
      <w:pPr>
        <w:ind w:left="1800" w:hanging="1440"/>
      </w:pPr>
      <w:rPr>
        <w:rFonts w:cstheme="minorHAnsi" w:hint="default"/>
        <w:sz w:val="20"/>
      </w:rPr>
    </w:lvl>
    <w:lvl w:ilvl="7">
      <w:start w:val="1"/>
      <w:numFmt w:val="decimal"/>
      <w:isLgl/>
      <w:lvlText w:val="%1.%2.%3.%4.%5.%6.%7.%8."/>
      <w:lvlJc w:val="left"/>
      <w:pPr>
        <w:ind w:left="1800" w:hanging="1440"/>
      </w:pPr>
      <w:rPr>
        <w:rFonts w:cstheme="minorHAnsi" w:hint="default"/>
        <w:sz w:val="20"/>
      </w:rPr>
    </w:lvl>
    <w:lvl w:ilvl="8">
      <w:start w:val="1"/>
      <w:numFmt w:val="decimal"/>
      <w:isLgl/>
      <w:lvlText w:val="%1.%2.%3.%4.%5.%6.%7.%8.%9."/>
      <w:lvlJc w:val="left"/>
      <w:pPr>
        <w:ind w:left="2160" w:hanging="1800"/>
      </w:pPr>
      <w:rPr>
        <w:rFonts w:cstheme="minorHAnsi" w:hint="default"/>
        <w:sz w:val="20"/>
      </w:rPr>
    </w:lvl>
  </w:abstractNum>
  <w:abstractNum w:abstractNumId="16"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55D5651"/>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7E43BB8"/>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A881953"/>
    <w:multiLevelType w:val="multilevel"/>
    <w:tmpl w:val="59DE2B98"/>
    <w:lvl w:ilvl="0">
      <w:start w:val="1"/>
      <w:numFmt w:val="decimal"/>
      <w:lvlText w:val="%1."/>
      <w:lvlJc w:val="left"/>
      <w:pPr>
        <w:ind w:left="36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 w15:restartNumberingAfterBreak="0">
    <w:nsid w:val="504109E0"/>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497E2D"/>
    <w:multiLevelType w:val="hybridMultilevel"/>
    <w:tmpl w:val="C51652BC"/>
    <w:lvl w:ilvl="0" w:tplc="38FCA3C8">
      <w:start w:val="1"/>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CB2BBA"/>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2950C2"/>
    <w:multiLevelType w:val="hybridMultilevel"/>
    <w:tmpl w:val="EEA61AEA"/>
    <w:lvl w:ilvl="0" w:tplc="1952A74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1B3721"/>
    <w:multiLevelType w:val="hybridMultilevel"/>
    <w:tmpl w:val="A13ACE26"/>
    <w:lvl w:ilvl="0" w:tplc="A6C69EC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711C0A8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25F77DB"/>
    <w:multiLevelType w:val="hybridMultilevel"/>
    <w:tmpl w:val="A6DE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98191568">
    <w:abstractNumId w:val="30"/>
  </w:num>
  <w:num w:numId="2" w16cid:durableId="1524905825">
    <w:abstractNumId w:val="17"/>
  </w:num>
  <w:num w:numId="3" w16cid:durableId="1371418844">
    <w:abstractNumId w:val="22"/>
  </w:num>
  <w:num w:numId="4" w16cid:durableId="637226122">
    <w:abstractNumId w:val="8"/>
  </w:num>
  <w:num w:numId="5" w16cid:durableId="1245527855">
    <w:abstractNumId w:val="16"/>
  </w:num>
  <w:num w:numId="6" w16cid:durableId="1470244514">
    <w:abstractNumId w:val="11"/>
  </w:num>
  <w:num w:numId="7" w16cid:durableId="1523274974">
    <w:abstractNumId w:val="20"/>
  </w:num>
  <w:num w:numId="8" w16cid:durableId="694620086">
    <w:abstractNumId w:val="24"/>
  </w:num>
  <w:num w:numId="9" w16cid:durableId="1536699112">
    <w:abstractNumId w:val="21"/>
  </w:num>
  <w:num w:numId="10" w16cid:durableId="1989285941">
    <w:abstractNumId w:val="27"/>
  </w:num>
  <w:num w:numId="11" w16cid:durableId="1049376540">
    <w:abstractNumId w:val="29"/>
  </w:num>
  <w:num w:numId="12" w16cid:durableId="2113816835">
    <w:abstractNumId w:val="28"/>
  </w:num>
  <w:num w:numId="13" w16cid:durableId="1825774472">
    <w:abstractNumId w:val="12"/>
  </w:num>
  <w:num w:numId="14" w16cid:durableId="135925730">
    <w:abstractNumId w:val="25"/>
  </w:num>
  <w:num w:numId="15" w16cid:durableId="1140155067">
    <w:abstractNumId w:val="9"/>
  </w:num>
  <w:num w:numId="16" w16cid:durableId="1484157869">
    <w:abstractNumId w:val="18"/>
  </w:num>
  <w:num w:numId="17" w16cid:durableId="2139907944">
    <w:abstractNumId w:val="26"/>
  </w:num>
  <w:num w:numId="18" w16cid:durableId="124079822">
    <w:abstractNumId w:val="14"/>
  </w:num>
  <w:num w:numId="19" w16cid:durableId="940263705">
    <w:abstractNumId w:val="10"/>
  </w:num>
  <w:num w:numId="20" w16cid:durableId="334502413">
    <w:abstractNumId w:val="13"/>
  </w:num>
  <w:num w:numId="21" w16cid:durableId="1392197095">
    <w:abstractNumId w:val="15"/>
  </w:num>
  <w:num w:numId="22" w16cid:durableId="439032855">
    <w:abstractNumId w:val="19"/>
  </w:num>
  <w:num w:numId="23" w16cid:durableId="1618636022">
    <w:abstractNumId w:val="7"/>
  </w:num>
  <w:num w:numId="24" w16cid:durableId="197324721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5204"/>
    <w:rsid w:val="0000760C"/>
    <w:rsid w:val="00012DED"/>
    <w:rsid w:val="0001389D"/>
    <w:rsid w:val="00013D82"/>
    <w:rsid w:val="00015AD1"/>
    <w:rsid w:val="000163D1"/>
    <w:rsid w:val="00017352"/>
    <w:rsid w:val="00017ABC"/>
    <w:rsid w:val="00017B3F"/>
    <w:rsid w:val="00017DB6"/>
    <w:rsid w:val="00020EA2"/>
    <w:rsid w:val="00021800"/>
    <w:rsid w:val="00021F53"/>
    <w:rsid w:val="0002365D"/>
    <w:rsid w:val="0002388E"/>
    <w:rsid w:val="000240F5"/>
    <w:rsid w:val="00024156"/>
    <w:rsid w:val="0002416D"/>
    <w:rsid w:val="00025106"/>
    <w:rsid w:val="00027ABF"/>
    <w:rsid w:val="00027F26"/>
    <w:rsid w:val="0003008D"/>
    <w:rsid w:val="00033AAE"/>
    <w:rsid w:val="00036002"/>
    <w:rsid w:val="00037489"/>
    <w:rsid w:val="00040538"/>
    <w:rsid w:val="0004076F"/>
    <w:rsid w:val="00040881"/>
    <w:rsid w:val="00041018"/>
    <w:rsid w:val="00041B97"/>
    <w:rsid w:val="00041DB6"/>
    <w:rsid w:val="00041E2D"/>
    <w:rsid w:val="00042127"/>
    <w:rsid w:val="00045310"/>
    <w:rsid w:val="0004550B"/>
    <w:rsid w:val="00046DB2"/>
    <w:rsid w:val="00050C77"/>
    <w:rsid w:val="00051035"/>
    <w:rsid w:val="00051421"/>
    <w:rsid w:val="00051F47"/>
    <w:rsid w:val="00052F7F"/>
    <w:rsid w:val="00056AB0"/>
    <w:rsid w:val="00060154"/>
    <w:rsid w:val="000606E3"/>
    <w:rsid w:val="00060963"/>
    <w:rsid w:val="000610E8"/>
    <w:rsid w:val="000626E7"/>
    <w:rsid w:val="0006292D"/>
    <w:rsid w:val="00062CC2"/>
    <w:rsid w:val="0006320D"/>
    <w:rsid w:val="0006380A"/>
    <w:rsid w:val="00064D43"/>
    <w:rsid w:val="000655D1"/>
    <w:rsid w:val="0007236A"/>
    <w:rsid w:val="00072D48"/>
    <w:rsid w:val="000737D8"/>
    <w:rsid w:val="00074F09"/>
    <w:rsid w:val="0007792C"/>
    <w:rsid w:val="00077DD1"/>
    <w:rsid w:val="00080BCB"/>
    <w:rsid w:val="00082FE0"/>
    <w:rsid w:val="00082FF9"/>
    <w:rsid w:val="00083B23"/>
    <w:rsid w:val="00083EA4"/>
    <w:rsid w:val="00084CA0"/>
    <w:rsid w:val="0008569F"/>
    <w:rsid w:val="0009422B"/>
    <w:rsid w:val="0009464E"/>
    <w:rsid w:val="00095946"/>
    <w:rsid w:val="00095DED"/>
    <w:rsid w:val="000A3BCC"/>
    <w:rsid w:val="000A4284"/>
    <w:rsid w:val="000A48D5"/>
    <w:rsid w:val="000A4BA6"/>
    <w:rsid w:val="000A5DCC"/>
    <w:rsid w:val="000B0A51"/>
    <w:rsid w:val="000B0FF7"/>
    <w:rsid w:val="000B5B8D"/>
    <w:rsid w:val="000B6313"/>
    <w:rsid w:val="000B7FC7"/>
    <w:rsid w:val="000C0739"/>
    <w:rsid w:val="000C10BA"/>
    <w:rsid w:val="000C1C30"/>
    <w:rsid w:val="000C221F"/>
    <w:rsid w:val="000C2D9F"/>
    <w:rsid w:val="000C3EFA"/>
    <w:rsid w:val="000C4AF3"/>
    <w:rsid w:val="000C561E"/>
    <w:rsid w:val="000C59A4"/>
    <w:rsid w:val="000C7CA2"/>
    <w:rsid w:val="000D06C0"/>
    <w:rsid w:val="000D0DC9"/>
    <w:rsid w:val="000D0F39"/>
    <w:rsid w:val="000D19BA"/>
    <w:rsid w:val="000D2281"/>
    <w:rsid w:val="000D4163"/>
    <w:rsid w:val="000D442A"/>
    <w:rsid w:val="000D4ED8"/>
    <w:rsid w:val="000D51A1"/>
    <w:rsid w:val="000D7B38"/>
    <w:rsid w:val="000E0AB9"/>
    <w:rsid w:val="000E1047"/>
    <w:rsid w:val="000E1243"/>
    <w:rsid w:val="000E16F4"/>
    <w:rsid w:val="000E1928"/>
    <w:rsid w:val="000E2F0F"/>
    <w:rsid w:val="000E3928"/>
    <w:rsid w:val="000E3D04"/>
    <w:rsid w:val="000E4EBA"/>
    <w:rsid w:val="000F19E1"/>
    <w:rsid w:val="000F3D88"/>
    <w:rsid w:val="000F5E51"/>
    <w:rsid w:val="000F718C"/>
    <w:rsid w:val="000F74B1"/>
    <w:rsid w:val="00101F0C"/>
    <w:rsid w:val="00101F16"/>
    <w:rsid w:val="00102621"/>
    <w:rsid w:val="00102D15"/>
    <w:rsid w:val="00102DA3"/>
    <w:rsid w:val="00103E8E"/>
    <w:rsid w:val="00103FCC"/>
    <w:rsid w:val="001058A2"/>
    <w:rsid w:val="001075F0"/>
    <w:rsid w:val="00107952"/>
    <w:rsid w:val="00111439"/>
    <w:rsid w:val="00112A58"/>
    <w:rsid w:val="00112EF8"/>
    <w:rsid w:val="001139F6"/>
    <w:rsid w:val="00114CDE"/>
    <w:rsid w:val="00115118"/>
    <w:rsid w:val="00115951"/>
    <w:rsid w:val="00115CED"/>
    <w:rsid w:val="001160C5"/>
    <w:rsid w:val="001161E0"/>
    <w:rsid w:val="00117106"/>
    <w:rsid w:val="001172CF"/>
    <w:rsid w:val="0011748A"/>
    <w:rsid w:val="00120A58"/>
    <w:rsid w:val="00121657"/>
    <w:rsid w:val="00123F1C"/>
    <w:rsid w:val="00124CA6"/>
    <w:rsid w:val="0012659A"/>
    <w:rsid w:val="00126EAF"/>
    <w:rsid w:val="0012746D"/>
    <w:rsid w:val="00131860"/>
    <w:rsid w:val="001338A4"/>
    <w:rsid w:val="001338C7"/>
    <w:rsid w:val="001362A2"/>
    <w:rsid w:val="001376A9"/>
    <w:rsid w:val="00142F94"/>
    <w:rsid w:val="0014326D"/>
    <w:rsid w:val="0014428F"/>
    <w:rsid w:val="001442D7"/>
    <w:rsid w:val="001442FB"/>
    <w:rsid w:val="00145130"/>
    <w:rsid w:val="00147C3E"/>
    <w:rsid w:val="00150389"/>
    <w:rsid w:val="001532B5"/>
    <w:rsid w:val="001536A8"/>
    <w:rsid w:val="00154F3F"/>
    <w:rsid w:val="001558F7"/>
    <w:rsid w:val="00155CB5"/>
    <w:rsid w:val="001561BA"/>
    <w:rsid w:val="00156E62"/>
    <w:rsid w:val="00156F9D"/>
    <w:rsid w:val="00157365"/>
    <w:rsid w:val="00157F54"/>
    <w:rsid w:val="0016043B"/>
    <w:rsid w:val="001609C9"/>
    <w:rsid w:val="0016247B"/>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96DB8"/>
    <w:rsid w:val="001A1628"/>
    <w:rsid w:val="001A1B33"/>
    <w:rsid w:val="001A220F"/>
    <w:rsid w:val="001A519E"/>
    <w:rsid w:val="001A559E"/>
    <w:rsid w:val="001A5D0E"/>
    <w:rsid w:val="001A7380"/>
    <w:rsid w:val="001A7DD6"/>
    <w:rsid w:val="001B0E4B"/>
    <w:rsid w:val="001B2839"/>
    <w:rsid w:val="001B2EBA"/>
    <w:rsid w:val="001B3EDC"/>
    <w:rsid w:val="001B4DD4"/>
    <w:rsid w:val="001B5ADC"/>
    <w:rsid w:val="001B6573"/>
    <w:rsid w:val="001C1722"/>
    <w:rsid w:val="001C3ED2"/>
    <w:rsid w:val="001C4CDA"/>
    <w:rsid w:val="001C5BDF"/>
    <w:rsid w:val="001C6B38"/>
    <w:rsid w:val="001C785A"/>
    <w:rsid w:val="001C7BFA"/>
    <w:rsid w:val="001D07CC"/>
    <w:rsid w:val="001D32DF"/>
    <w:rsid w:val="001D457E"/>
    <w:rsid w:val="001D502C"/>
    <w:rsid w:val="001D75B6"/>
    <w:rsid w:val="001D7B46"/>
    <w:rsid w:val="001E0A46"/>
    <w:rsid w:val="001E1AFC"/>
    <w:rsid w:val="001E29C8"/>
    <w:rsid w:val="001E2A2F"/>
    <w:rsid w:val="001E4360"/>
    <w:rsid w:val="001E60D3"/>
    <w:rsid w:val="001E6762"/>
    <w:rsid w:val="001F0B5C"/>
    <w:rsid w:val="001F40BA"/>
    <w:rsid w:val="001F4BC9"/>
    <w:rsid w:val="001F5144"/>
    <w:rsid w:val="001F5167"/>
    <w:rsid w:val="001F5BDE"/>
    <w:rsid w:val="001F63B9"/>
    <w:rsid w:val="001F6FD6"/>
    <w:rsid w:val="001F7954"/>
    <w:rsid w:val="00200024"/>
    <w:rsid w:val="00202B61"/>
    <w:rsid w:val="00204799"/>
    <w:rsid w:val="002047D1"/>
    <w:rsid w:val="00211E31"/>
    <w:rsid w:val="0021331B"/>
    <w:rsid w:val="00213723"/>
    <w:rsid w:val="00213C99"/>
    <w:rsid w:val="00214629"/>
    <w:rsid w:val="00214687"/>
    <w:rsid w:val="002149A0"/>
    <w:rsid w:val="00215789"/>
    <w:rsid w:val="00220ACC"/>
    <w:rsid w:val="0022164C"/>
    <w:rsid w:val="00225E91"/>
    <w:rsid w:val="00226373"/>
    <w:rsid w:val="00226F88"/>
    <w:rsid w:val="002303FE"/>
    <w:rsid w:val="00232198"/>
    <w:rsid w:val="00232CFB"/>
    <w:rsid w:val="00232F97"/>
    <w:rsid w:val="002347CB"/>
    <w:rsid w:val="00234D71"/>
    <w:rsid w:val="00235BCC"/>
    <w:rsid w:val="00237E91"/>
    <w:rsid w:val="002406E1"/>
    <w:rsid w:val="00240F1E"/>
    <w:rsid w:val="00241145"/>
    <w:rsid w:val="002412A3"/>
    <w:rsid w:val="00243E9D"/>
    <w:rsid w:val="00244202"/>
    <w:rsid w:val="002461DA"/>
    <w:rsid w:val="00251397"/>
    <w:rsid w:val="002515D1"/>
    <w:rsid w:val="002529E6"/>
    <w:rsid w:val="002558EC"/>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0E9"/>
    <w:rsid w:val="002815DA"/>
    <w:rsid w:val="002820C0"/>
    <w:rsid w:val="002827F9"/>
    <w:rsid w:val="00286CA4"/>
    <w:rsid w:val="00287BB9"/>
    <w:rsid w:val="002937B3"/>
    <w:rsid w:val="00296465"/>
    <w:rsid w:val="002971D3"/>
    <w:rsid w:val="002A0381"/>
    <w:rsid w:val="002A198D"/>
    <w:rsid w:val="002A6544"/>
    <w:rsid w:val="002A7E5E"/>
    <w:rsid w:val="002B0928"/>
    <w:rsid w:val="002B152D"/>
    <w:rsid w:val="002B1550"/>
    <w:rsid w:val="002B34EB"/>
    <w:rsid w:val="002B4589"/>
    <w:rsid w:val="002B4B13"/>
    <w:rsid w:val="002B57B7"/>
    <w:rsid w:val="002B5A99"/>
    <w:rsid w:val="002B6B92"/>
    <w:rsid w:val="002C3282"/>
    <w:rsid w:val="002C349D"/>
    <w:rsid w:val="002C437A"/>
    <w:rsid w:val="002C4575"/>
    <w:rsid w:val="002C55BC"/>
    <w:rsid w:val="002C59D9"/>
    <w:rsid w:val="002C5A37"/>
    <w:rsid w:val="002C69AF"/>
    <w:rsid w:val="002C712C"/>
    <w:rsid w:val="002C73BC"/>
    <w:rsid w:val="002D66B6"/>
    <w:rsid w:val="002D66C0"/>
    <w:rsid w:val="002D7F97"/>
    <w:rsid w:val="002E0983"/>
    <w:rsid w:val="002E26C2"/>
    <w:rsid w:val="002E2AD9"/>
    <w:rsid w:val="002E69AC"/>
    <w:rsid w:val="002E6B8F"/>
    <w:rsid w:val="002F0099"/>
    <w:rsid w:val="002F03A1"/>
    <w:rsid w:val="002F286B"/>
    <w:rsid w:val="002F2D0F"/>
    <w:rsid w:val="002F390D"/>
    <w:rsid w:val="002F519B"/>
    <w:rsid w:val="002F53F7"/>
    <w:rsid w:val="002F5602"/>
    <w:rsid w:val="002F5726"/>
    <w:rsid w:val="002F5C97"/>
    <w:rsid w:val="002F6D9C"/>
    <w:rsid w:val="0030174C"/>
    <w:rsid w:val="00304255"/>
    <w:rsid w:val="003064DC"/>
    <w:rsid w:val="00312CD5"/>
    <w:rsid w:val="00314A36"/>
    <w:rsid w:val="0031517C"/>
    <w:rsid w:val="003158FF"/>
    <w:rsid w:val="00316389"/>
    <w:rsid w:val="00317B3B"/>
    <w:rsid w:val="0032033F"/>
    <w:rsid w:val="0032073E"/>
    <w:rsid w:val="003212A9"/>
    <w:rsid w:val="00321462"/>
    <w:rsid w:val="00322311"/>
    <w:rsid w:val="0032309E"/>
    <w:rsid w:val="003233E0"/>
    <w:rsid w:val="0032381F"/>
    <w:rsid w:val="003239FB"/>
    <w:rsid w:val="0032562B"/>
    <w:rsid w:val="00327AA8"/>
    <w:rsid w:val="00330F35"/>
    <w:rsid w:val="00331519"/>
    <w:rsid w:val="00332833"/>
    <w:rsid w:val="00336804"/>
    <w:rsid w:val="00340397"/>
    <w:rsid w:val="00340829"/>
    <w:rsid w:val="003428E3"/>
    <w:rsid w:val="00343616"/>
    <w:rsid w:val="003439D7"/>
    <w:rsid w:val="00344338"/>
    <w:rsid w:val="00344DF4"/>
    <w:rsid w:val="00345C5C"/>
    <w:rsid w:val="00346339"/>
    <w:rsid w:val="00347C1E"/>
    <w:rsid w:val="00350197"/>
    <w:rsid w:val="003511B7"/>
    <w:rsid w:val="003515FE"/>
    <w:rsid w:val="0035310F"/>
    <w:rsid w:val="00353C58"/>
    <w:rsid w:val="0035419D"/>
    <w:rsid w:val="00354384"/>
    <w:rsid w:val="00354A21"/>
    <w:rsid w:val="00357C09"/>
    <w:rsid w:val="00361AB7"/>
    <w:rsid w:val="00362D1D"/>
    <w:rsid w:val="00362F3B"/>
    <w:rsid w:val="00363AEB"/>
    <w:rsid w:val="00364400"/>
    <w:rsid w:val="0036557C"/>
    <w:rsid w:val="003673F4"/>
    <w:rsid w:val="00367B10"/>
    <w:rsid w:val="003707FB"/>
    <w:rsid w:val="0037273B"/>
    <w:rsid w:val="003731F0"/>
    <w:rsid w:val="003753C6"/>
    <w:rsid w:val="00375BE2"/>
    <w:rsid w:val="003777C2"/>
    <w:rsid w:val="003814EF"/>
    <w:rsid w:val="003823FF"/>
    <w:rsid w:val="003826CC"/>
    <w:rsid w:val="003832D4"/>
    <w:rsid w:val="00383889"/>
    <w:rsid w:val="00383EC5"/>
    <w:rsid w:val="0038464F"/>
    <w:rsid w:val="0038487F"/>
    <w:rsid w:val="00386E90"/>
    <w:rsid w:val="00386EF3"/>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2E83"/>
    <w:rsid w:val="003B346E"/>
    <w:rsid w:val="003B3B83"/>
    <w:rsid w:val="003B413F"/>
    <w:rsid w:val="003B43EE"/>
    <w:rsid w:val="003B448B"/>
    <w:rsid w:val="003B4D06"/>
    <w:rsid w:val="003B72D7"/>
    <w:rsid w:val="003B7411"/>
    <w:rsid w:val="003B755E"/>
    <w:rsid w:val="003C0927"/>
    <w:rsid w:val="003C1126"/>
    <w:rsid w:val="003C116E"/>
    <w:rsid w:val="003C20E5"/>
    <w:rsid w:val="003C2481"/>
    <w:rsid w:val="003C5D5A"/>
    <w:rsid w:val="003C6632"/>
    <w:rsid w:val="003C70B6"/>
    <w:rsid w:val="003D0210"/>
    <w:rsid w:val="003D18DB"/>
    <w:rsid w:val="003D289C"/>
    <w:rsid w:val="003D36AE"/>
    <w:rsid w:val="003D4508"/>
    <w:rsid w:val="003D4A19"/>
    <w:rsid w:val="003D5957"/>
    <w:rsid w:val="003D6C3A"/>
    <w:rsid w:val="003E0A84"/>
    <w:rsid w:val="003E3706"/>
    <w:rsid w:val="003E4C7A"/>
    <w:rsid w:val="003E50BB"/>
    <w:rsid w:val="003E51AC"/>
    <w:rsid w:val="003E6F0E"/>
    <w:rsid w:val="003E764A"/>
    <w:rsid w:val="003F0568"/>
    <w:rsid w:val="003F1824"/>
    <w:rsid w:val="003F2026"/>
    <w:rsid w:val="003F29F8"/>
    <w:rsid w:val="003F4649"/>
    <w:rsid w:val="003F47FF"/>
    <w:rsid w:val="003F4836"/>
    <w:rsid w:val="003F483D"/>
    <w:rsid w:val="004029E8"/>
    <w:rsid w:val="00405FC1"/>
    <w:rsid w:val="0040758F"/>
    <w:rsid w:val="004113C5"/>
    <w:rsid w:val="0041298D"/>
    <w:rsid w:val="00413711"/>
    <w:rsid w:val="00415FB4"/>
    <w:rsid w:val="004171DC"/>
    <w:rsid w:val="0042047B"/>
    <w:rsid w:val="0042168C"/>
    <w:rsid w:val="004229C2"/>
    <w:rsid w:val="0042418D"/>
    <w:rsid w:val="00426185"/>
    <w:rsid w:val="0042639B"/>
    <w:rsid w:val="00426BB5"/>
    <w:rsid w:val="004303DD"/>
    <w:rsid w:val="0043059E"/>
    <w:rsid w:val="00430833"/>
    <w:rsid w:val="00430FB4"/>
    <w:rsid w:val="004364A9"/>
    <w:rsid w:val="00440AB3"/>
    <w:rsid w:val="0044179B"/>
    <w:rsid w:val="004438C2"/>
    <w:rsid w:val="00445F8A"/>
    <w:rsid w:val="00446455"/>
    <w:rsid w:val="0044649E"/>
    <w:rsid w:val="00450695"/>
    <w:rsid w:val="00451938"/>
    <w:rsid w:val="00451F7E"/>
    <w:rsid w:val="004520F0"/>
    <w:rsid w:val="004533DF"/>
    <w:rsid w:val="00454C91"/>
    <w:rsid w:val="0046031F"/>
    <w:rsid w:val="0046364B"/>
    <w:rsid w:val="00465DBE"/>
    <w:rsid w:val="00467100"/>
    <w:rsid w:val="004673AC"/>
    <w:rsid w:val="0047009A"/>
    <w:rsid w:val="00471993"/>
    <w:rsid w:val="00473F2C"/>
    <w:rsid w:val="004740B7"/>
    <w:rsid w:val="00474C57"/>
    <w:rsid w:val="00476F04"/>
    <w:rsid w:val="00477B0C"/>
    <w:rsid w:val="00481EB3"/>
    <w:rsid w:val="00482D54"/>
    <w:rsid w:val="00483647"/>
    <w:rsid w:val="00485788"/>
    <w:rsid w:val="00485E8C"/>
    <w:rsid w:val="004876E5"/>
    <w:rsid w:val="00487E8E"/>
    <w:rsid w:val="0049108D"/>
    <w:rsid w:val="00492AF8"/>
    <w:rsid w:val="00494120"/>
    <w:rsid w:val="00497E8D"/>
    <w:rsid w:val="004A12A2"/>
    <w:rsid w:val="004A1B2E"/>
    <w:rsid w:val="004A21BE"/>
    <w:rsid w:val="004A2CAB"/>
    <w:rsid w:val="004A30D4"/>
    <w:rsid w:val="004A3FA2"/>
    <w:rsid w:val="004A6360"/>
    <w:rsid w:val="004A650D"/>
    <w:rsid w:val="004A776D"/>
    <w:rsid w:val="004A793D"/>
    <w:rsid w:val="004B0102"/>
    <w:rsid w:val="004B12AE"/>
    <w:rsid w:val="004B2663"/>
    <w:rsid w:val="004B2CFA"/>
    <w:rsid w:val="004B468E"/>
    <w:rsid w:val="004B4B66"/>
    <w:rsid w:val="004B4CC8"/>
    <w:rsid w:val="004B5814"/>
    <w:rsid w:val="004B5DA1"/>
    <w:rsid w:val="004B5FC7"/>
    <w:rsid w:val="004B66B9"/>
    <w:rsid w:val="004B710F"/>
    <w:rsid w:val="004C2230"/>
    <w:rsid w:val="004C29B2"/>
    <w:rsid w:val="004C3BC9"/>
    <w:rsid w:val="004C499A"/>
    <w:rsid w:val="004C4BDE"/>
    <w:rsid w:val="004C5E34"/>
    <w:rsid w:val="004D00EF"/>
    <w:rsid w:val="004D133E"/>
    <w:rsid w:val="004D19E4"/>
    <w:rsid w:val="004D1C31"/>
    <w:rsid w:val="004D294C"/>
    <w:rsid w:val="004D2A7B"/>
    <w:rsid w:val="004D3D3A"/>
    <w:rsid w:val="004D6817"/>
    <w:rsid w:val="004D7064"/>
    <w:rsid w:val="004D7A7D"/>
    <w:rsid w:val="004E20CE"/>
    <w:rsid w:val="004E3C40"/>
    <w:rsid w:val="004E3D3C"/>
    <w:rsid w:val="004E402C"/>
    <w:rsid w:val="004E593C"/>
    <w:rsid w:val="004E7168"/>
    <w:rsid w:val="004E7A01"/>
    <w:rsid w:val="004E7DCB"/>
    <w:rsid w:val="004F2D9B"/>
    <w:rsid w:val="004F346B"/>
    <w:rsid w:val="004F523F"/>
    <w:rsid w:val="004F53B5"/>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81D"/>
    <w:rsid w:val="00521D47"/>
    <w:rsid w:val="0052268D"/>
    <w:rsid w:val="00522F80"/>
    <w:rsid w:val="00523177"/>
    <w:rsid w:val="00526029"/>
    <w:rsid w:val="00527531"/>
    <w:rsid w:val="00527A28"/>
    <w:rsid w:val="005304E9"/>
    <w:rsid w:val="00532652"/>
    <w:rsid w:val="00534B36"/>
    <w:rsid w:val="00536BF9"/>
    <w:rsid w:val="0053788C"/>
    <w:rsid w:val="00540AA0"/>
    <w:rsid w:val="00542748"/>
    <w:rsid w:val="005454E7"/>
    <w:rsid w:val="00545E4D"/>
    <w:rsid w:val="00546082"/>
    <w:rsid w:val="005471C5"/>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3147"/>
    <w:rsid w:val="00574A84"/>
    <w:rsid w:val="005765A7"/>
    <w:rsid w:val="00576F67"/>
    <w:rsid w:val="005809F4"/>
    <w:rsid w:val="0058161E"/>
    <w:rsid w:val="00583349"/>
    <w:rsid w:val="0059055E"/>
    <w:rsid w:val="00590DC1"/>
    <w:rsid w:val="005944FF"/>
    <w:rsid w:val="00594E6F"/>
    <w:rsid w:val="00594F02"/>
    <w:rsid w:val="00594FEB"/>
    <w:rsid w:val="00595763"/>
    <w:rsid w:val="005969F2"/>
    <w:rsid w:val="00597B8F"/>
    <w:rsid w:val="005A4847"/>
    <w:rsid w:val="005A49C8"/>
    <w:rsid w:val="005A54B0"/>
    <w:rsid w:val="005A5777"/>
    <w:rsid w:val="005A6F2E"/>
    <w:rsid w:val="005A797F"/>
    <w:rsid w:val="005B01B2"/>
    <w:rsid w:val="005B0919"/>
    <w:rsid w:val="005B2327"/>
    <w:rsid w:val="005B2DD9"/>
    <w:rsid w:val="005B3C31"/>
    <w:rsid w:val="005B3F0E"/>
    <w:rsid w:val="005B449E"/>
    <w:rsid w:val="005B5AA9"/>
    <w:rsid w:val="005C19C4"/>
    <w:rsid w:val="005C1F40"/>
    <w:rsid w:val="005C1F42"/>
    <w:rsid w:val="005C3863"/>
    <w:rsid w:val="005C3ED5"/>
    <w:rsid w:val="005C3F28"/>
    <w:rsid w:val="005C3FF4"/>
    <w:rsid w:val="005C4249"/>
    <w:rsid w:val="005C51E3"/>
    <w:rsid w:val="005C58AF"/>
    <w:rsid w:val="005C7C2B"/>
    <w:rsid w:val="005D0207"/>
    <w:rsid w:val="005D205E"/>
    <w:rsid w:val="005D2CD1"/>
    <w:rsid w:val="005D47D9"/>
    <w:rsid w:val="005D56E2"/>
    <w:rsid w:val="005D5B64"/>
    <w:rsid w:val="005D6F05"/>
    <w:rsid w:val="005D6FA2"/>
    <w:rsid w:val="005D71CF"/>
    <w:rsid w:val="005D76DF"/>
    <w:rsid w:val="005D7A18"/>
    <w:rsid w:val="005D7BAC"/>
    <w:rsid w:val="005E024A"/>
    <w:rsid w:val="005E05E0"/>
    <w:rsid w:val="005E0AC1"/>
    <w:rsid w:val="005E1DF5"/>
    <w:rsid w:val="005E2A32"/>
    <w:rsid w:val="005E320E"/>
    <w:rsid w:val="005E4D65"/>
    <w:rsid w:val="005E5280"/>
    <w:rsid w:val="005E6086"/>
    <w:rsid w:val="005E672E"/>
    <w:rsid w:val="005F16F0"/>
    <w:rsid w:val="005F2B72"/>
    <w:rsid w:val="005F5861"/>
    <w:rsid w:val="005F5FDC"/>
    <w:rsid w:val="005F62D7"/>
    <w:rsid w:val="005F7A93"/>
    <w:rsid w:val="005F7C89"/>
    <w:rsid w:val="00600A94"/>
    <w:rsid w:val="0060295E"/>
    <w:rsid w:val="0060330A"/>
    <w:rsid w:val="00603734"/>
    <w:rsid w:val="006054E3"/>
    <w:rsid w:val="006055D5"/>
    <w:rsid w:val="0060732B"/>
    <w:rsid w:val="00612837"/>
    <w:rsid w:val="00612F82"/>
    <w:rsid w:val="00613AD0"/>
    <w:rsid w:val="00614B46"/>
    <w:rsid w:val="0062143F"/>
    <w:rsid w:val="006224C7"/>
    <w:rsid w:val="00623CE8"/>
    <w:rsid w:val="00630CA7"/>
    <w:rsid w:val="006310B8"/>
    <w:rsid w:val="00632218"/>
    <w:rsid w:val="00632EAC"/>
    <w:rsid w:val="00634B26"/>
    <w:rsid w:val="0063675A"/>
    <w:rsid w:val="00636A37"/>
    <w:rsid w:val="00637CE9"/>
    <w:rsid w:val="00640589"/>
    <w:rsid w:val="006405A5"/>
    <w:rsid w:val="00641021"/>
    <w:rsid w:val="006436F2"/>
    <w:rsid w:val="00645FB4"/>
    <w:rsid w:val="00651435"/>
    <w:rsid w:val="00654EA4"/>
    <w:rsid w:val="00655B4F"/>
    <w:rsid w:val="00655BFA"/>
    <w:rsid w:val="00657DAA"/>
    <w:rsid w:val="0066008D"/>
    <w:rsid w:val="006612B6"/>
    <w:rsid w:val="0066204C"/>
    <w:rsid w:val="0066283A"/>
    <w:rsid w:val="00663650"/>
    <w:rsid w:val="0066754E"/>
    <w:rsid w:val="00667993"/>
    <w:rsid w:val="00667A33"/>
    <w:rsid w:val="00670111"/>
    <w:rsid w:val="006707D2"/>
    <w:rsid w:val="0067137E"/>
    <w:rsid w:val="00671D15"/>
    <w:rsid w:val="00672925"/>
    <w:rsid w:val="006730A7"/>
    <w:rsid w:val="00674ACF"/>
    <w:rsid w:val="00675F37"/>
    <w:rsid w:val="00676F75"/>
    <w:rsid w:val="00677C75"/>
    <w:rsid w:val="006846F5"/>
    <w:rsid w:val="00686DB2"/>
    <w:rsid w:val="00687B8F"/>
    <w:rsid w:val="00687BC4"/>
    <w:rsid w:val="00690877"/>
    <w:rsid w:val="0069222E"/>
    <w:rsid w:val="00692A6C"/>
    <w:rsid w:val="0069504D"/>
    <w:rsid w:val="006967A7"/>
    <w:rsid w:val="00697390"/>
    <w:rsid w:val="006A0B64"/>
    <w:rsid w:val="006A2434"/>
    <w:rsid w:val="006A34BE"/>
    <w:rsid w:val="006A517A"/>
    <w:rsid w:val="006A68E6"/>
    <w:rsid w:val="006B0412"/>
    <w:rsid w:val="006B132F"/>
    <w:rsid w:val="006B146B"/>
    <w:rsid w:val="006B1583"/>
    <w:rsid w:val="006B1FEA"/>
    <w:rsid w:val="006B2030"/>
    <w:rsid w:val="006B4F63"/>
    <w:rsid w:val="006B6511"/>
    <w:rsid w:val="006B651F"/>
    <w:rsid w:val="006B7202"/>
    <w:rsid w:val="006C01CA"/>
    <w:rsid w:val="006C1BEA"/>
    <w:rsid w:val="006C1C32"/>
    <w:rsid w:val="006C443E"/>
    <w:rsid w:val="006C58C9"/>
    <w:rsid w:val="006D3A31"/>
    <w:rsid w:val="006D6677"/>
    <w:rsid w:val="006D6770"/>
    <w:rsid w:val="006D6A69"/>
    <w:rsid w:val="006D6AD1"/>
    <w:rsid w:val="006D7039"/>
    <w:rsid w:val="006E07C8"/>
    <w:rsid w:val="006E0A02"/>
    <w:rsid w:val="006E3905"/>
    <w:rsid w:val="006E4A49"/>
    <w:rsid w:val="006E6174"/>
    <w:rsid w:val="006F083B"/>
    <w:rsid w:val="006F262B"/>
    <w:rsid w:val="006F4D50"/>
    <w:rsid w:val="006F58C2"/>
    <w:rsid w:val="006F5F6D"/>
    <w:rsid w:val="006F655A"/>
    <w:rsid w:val="006F664E"/>
    <w:rsid w:val="006F736B"/>
    <w:rsid w:val="006F73FD"/>
    <w:rsid w:val="006F7538"/>
    <w:rsid w:val="006F7E3E"/>
    <w:rsid w:val="00703C94"/>
    <w:rsid w:val="00705269"/>
    <w:rsid w:val="007062F5"/>
    <w:rsid w:val="00706D11"/>
    <w:rsid w:val="00710617"/>
    <w:rsid w:val="00711735"/>
    <w:rsid w:val="007121BF"/>
    <w:rsid w:val="0071264E"/>
    <w:rsid w:val="007149F2"/>
    <w:rsid w:val="00716E11"/>
    <w:rsid w:val="0071762D"/>
    <w:rsid w:val="00717FA0"/>
    <w:rsid w:val="007209B0"/>
    <w:rsid w:val="00724E00"/>
    <w:rsid w:val="00725028"/>
    <w:rsid w:val="00727E32"/>
    <w:rsid w:val="00730D84"/>
    <w:rsid w:val="00730E79"/>
    <w:rsid w:val="0073118C"/>
    <w:rsid w:val="00731EB4"/>
    <w:rsid w:val="0073423A"/>
    <w:rsid w:val="007344C9"/>
    <w:rsid w:val="007368B8"/>
    <w:rsid w:val="00736C05"/>
    <w:rsid w:val="00736CB6"/>
    <w:rsid w:val="00740F4C"/>
    <w:rsid w:val="007412B7"/>
    <w:rsid w:val="00741539"/>
    <w:rsid w:val="007415F0"/>
    <w:rsid w:val="00742F91"/>
    <w:rsid w:val="007443DD"/>
    <w:rsid w:val="007455D1"/>
    <w:rsid w:val="00746E75"/>
    <w:rsid w:val="00747284"/>
    <w:rsid w:val="00750FB6"/>
    <w:rsid w:val="00751FB2"/>
    <w:rsid w:val="00754E4B"/>
    <w:rsid w:val="007554B6"/>
    <w:rsid w:val="007556BA"/>
    <w:rsid w:val="007556C2"/>
    <w:rsid w:val="00755C8F"/>
    <w:rsid w:val="00757D05"/>
    <w:rsid w:val="007608CB"/>
    <w:rsid w:val="00762D09"/>
    <w:rsid w:val="00764507"/>
    <w:rsid w:val="00764BD2"/>
    <w:rsid w:val="00767028"/>
    <w:rsid w:val="007673FD"/>
    <w:rsid w:val="0077015A"/>
    <w:rsid w:val="00770249"/>
    <w:rsid w:val="007728B3"/>
    <w:rsid w:val="00772A6A"/>
    <w:rsid w:val="00777216"/>
    <w:rsid w:val="00777BEE"/>
    <w:rsid w:val="0078079D"/>
    <w:rsid w:val="007821A2"/>
    <w:rsid w:val="00782C36"/>
    <w:rsid w:val="00783E60"/>
    <w:rsid w:val="00783FE8"/>
    <w:rsid w:val="00785275"/>
    <w:rsid w:val="00785452"/>
    <w:rsid w:val="00785C9F"/>
    <w:rsid w:val="00786634"/>
    <w:rsid w:val="00787090"/>
    <w:rsid w:val="007874A6"/>
    <w:rsid w:val="0079003E"/>
    <w:rsid w:val="00794D8C"/>
    <w:rsid w:val="007960CE"/>
    <w:rsid w:val="007968F1"/>
    <w:rsid w:val="00797F4C"/>
    <w:rsid w:val="007A0976"/>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2AB8"/>
    <w:rsid w:val="007C4F2F"/>
    <w:rsid w:val="007C52D1"/>
    <w:rsid w:val="007C5C13"/>
    <w:rsid w:val="007C7100"/>
    <w:rsid w:val="007C7DFD"/>
    <w:rsid w:val="007D3022"/>
    <w:rsid w:val="007D4912"/>
    <w:rsid w:val="007D6251"/>
    <w:rsid w:val="007D6492"/>
    <w:rsid w:val="007D7147"/>
    <w:rsid w:val="007D7324"/>
    <w:rsid w:val="007D7A6E"/>
    <w:rsid w:val="007E164B"/>
    <w:rsid w:val="007E3B46"/>
    <w:rsid w:val="007E4D5A"/>
    <w:rsid w:val="007E5149"/>
    <w:rsid w:val="007E5BA9"/>
    <w:rsid w:val="007E6BBA"/>
    <w:rsid w:val="007E6D6D"/>
    <w:rsid w:val="007E7265"/>
    <w:rsid w:val="007E79C1"/>
    <w:rsid w:val="007F0D83"/>
    <w:rsid w:val="007F145D"/>
    <w:rsid w:val="007F2F8D"/>
    <w:rsid w:val="007F3048"/>
    <w:rsid w:val="007F3B85"/>
    <w:rsid w:val="007F3C35"/>
    <w:rsid w:val="007F4763"/>
    <w:rsid w:val="007F48D2"/>
    <w:rsid w:val="007F5A87"/>
    <w:rsid w:val="007F6C74"/>
    <w:rsid w:val="007F7A46"/>
    <w:rsid w:val="0080005B"/>
    <w:rsid w:val="00800F3B"/>
    <w:rsid w:val="0080104B"/>
    <w:rsid w:val="008029DE"/>
    <w:rsid w:val="00804E38"/>
    <w:rsid w:val="0080710F"/>
    <w:rsid w:val="008134A3"/>
    <w:rsid w:val="00814A40"/>
    <w:rsid w:val="0081536B"/>
    <w:rsid w:val="00815EF3"/>
    <w:rsid w:val="008168D1"/>
    <w:rsid w:val="00816C69"/>
    <w:rsid w:val="00816E4E"/>
    <w:rsid w:val="00817A09"/>
    <w:rsid w:val="00820E10"/>
    <w:rsid w:val="0082108D"/>
    <w:rsid w:val="00823338"/>
    <w:rsid w:val="00824A34"/>
    <w:rsid w:val="008257E3"/>
    <w:rsid w:val="00827618"/>
    <w:rsid w:val="00831174"/>
    <w:rsid w:val="00835227"/>
    <w:rsid w:val="0083525B"/>
    <w:rsid w:val="00836B6F"/>
    <w:rsid w:val="008372A6"/>
    <w:rsid w:val="00840606"/>
    <w:rsid w:val="00840923"/>
    <w:rsid w:val="00841DE3"/>
    <w:rsid w:val="0084272D"/>
    <w:rsid w:val="00844706"/>
    <w:rsid w:val="008449D3"/>
    <w:rsid w:val="00844AB4"/>
    <w:rsid w:val="00844C68"/>
    <w:rsid w:val="00845085"/>
    <w:rsid w:val="008459F0"/>
    <w:rsid w:val="008460C4"/>
    <w:rsid w:val="00847B85"/>
    <w:rsid w:val="00850766"/>
    <w:rsid w:val="00854221"/>
    <w:rsid w:val="00855452"/>
    <w:rsid w:val="00857068"/>
    <w:rsid w:val="00857759"/>
    <w:rsid w:val="00857F24"/>
    <w:rsid w:val="008608C8"/>
    <w:rsid w:val="00863E8F"/>
    <w:rsid w:val="00864601"/>
    <w:rsid w:val="00867D9E"/>
    <w:rsid w:val="0087016D"/>
    <w:rsid w:val="00870B77"/>
    <w:rsid w:val="00871E1E"/>
    <w:rsid w:val="008749FF"/>
    <w:rsid w:val="008750B6"/>
    <w:rsid w:val="00875168"/>
    <w:rsid w:val="00876A17"/>
    <w:rsid w:val="00881AD9"/>
    <w:rsid w:val="008822D1"/>
    <w:rsid w:val="00882CBA"/>
    <w:rsid w:val="008835A2"/>
    <w:rsid w:val="008839A2"/>
    <w:rsid w:val="008839C4"/>
    <w:rsid w:val="00883A6C"/>
    <w:rsid w:val="00884D6A"/>
    <w:rsid w:val="008863E7"/>
    <w:rsid w:val="00886971"/>
    <w:rsid w:val="00886DB4"/>
    <w:rsid w:val="008874F8"/>
    <w:rsid w:val="00890BB7"/>
    <w:rsid w:val="00891548"/>
    <w:rsid w:val="00891CFF"/>
    <w:rsid w:val="008927AB"/>
    <w:rsid w:val="008931CD"/>
    <w:rsid w:val="00893A61"/>
    <w:rsid w:val="008953B5"/>
    <w:rsid w:val="00895C71"/>
    <w:rsid w:val="00896120"/>
    <w:rsid w:val="00897A2B"/>
    <w:rsid w:val="008A0A46"/>
    <w:rsid w:val="008A0DB6"/>
    <w:rsid w:val="008A1C11"/>
    <w:rsid w:val="008A289E"/>
    <w:rsid w:val="008A2A3F"/>
    <w:rsid w:val="008A38D9"/>
    <w:rsid w:val="008A3ED8"/>
    <w:rsid w:val="008A4410"/>
    <w:rsid w:val="008A481E"/>
    <w:rsid w:val="008A7B29"/>
    <w:rsid w:val="008A7CFB"/>
    <w:rsid w:val="008B1192"/>
    <w:rsid w:val="008B1250"/>
    <w:rsid w:val="008B1B8A"/>
    <w:rsid w:val="008B214C"/>
    <w:rsid w:val="008B3025"/>
    <w:rsid w:val="008B50C3"/>
    <w:rsid w:val="008C058A"/>
    <w:rsid w:val="008C07CF"/>
    <w:rsid w:val="008C0925"/>
    <w:rsid w:val="008C2E32"/>
    <w:rsid w:val="008C3C29"/>
    <w:rsid w:val="008C5C66"/>
    <w:rsid w:val="008C6332"/>
    <w:rsid w:val="008C76FB"/>
    <w:rsid w:val="008C7BB3"/>
    <w:rsid w:val="008D01E8"/>
    <w:rsid w:val="008D0224"/>
    <w:rsid w:val="008D121C"/>
    <w:rsid w:val="008D3EA2"/>
    <w:rsid w:val="008D4960"/>
    <w:rsid w:val="008D5482"/>
    <w:rsid w:val="008D59AD"/>
    <w:rsid w:val="008D5D92"/>
    <w:rsid w:val="008D6471"/>
    <w:rsid w:val="008E1EB8"/>
    <w:rsid w:val="008E24CB"/>
    <w:rsid w:val="008E4E07"/>
    <w:rsid w:val="008E6D0B"/>
    <w:rsid w:val="008F1A32"/>
    <w:rsid w:val="008F4EE7"/>
    <w:rsid w:val="008F6A31"/>
    <w:rsid w:val="008F6A3E"/>
    <w:rsid w:val="009030EA"/>
    <w:rsid w:val="00903114"/>
    <w:rsid w:val="00903ECB"/>
    <w:rsid w:val="00905E83"/>
    <w:rsid w:val="009066D2"/>
    <w:rsid w:val="009074AB"/>
    <w:rsid w:val="00907C8A"/>
    <w:rsid w:val="00907EEB"/>
    <w:rsid w:val="0091130A"/>
    <w:rsid w:val="00912467"/>
    <w:rsid w:val="009140A5"/>
    <w:rsid w:val="00921511"/>
    <w:rsid w:val="00921721"/>
    <w:rsid w:val="0092210C"/>
    <w:rsid w:val="009222B7"/>
    <w:rsid w:val="0092368B"/>
    <w:rsid w:val="00923697"/>
    <w:rsid w:val="00924215"/>
    <w:rsid w:val="009255FC"/>
    <w:rsid w:val="0092564F"/>
    <w:rsid w:val="00925CF5"/>
    <w:rsid w:val="00927A32"/>
    <w:rsid w:val="00932778"/>
    <w:rsid w:val="0093317B"/>
    <w:rsid w:val="0093422E"/>
    <w:rsid w:val="009344A2"/>
    <w:rsid w:val="00934AF7"/>
    <w:rsid w:val="00934C11"/>
    <w:rsid w:val="00935699"/>
    <w:rsid w:val="0093642B"/>
    <w:rsid w:val="00937DDA"/>
    <w:rsid w:val="0094166E"/>
    <w:rsid w:val="00943F04"/>
    <w:rsid w:val="00944270"/>
    <w:rsid w:val="0094433B"/>
    <w:rsid w:val="0094449C"/>
    <w:rsid w:val="00945BF5"/>
    <w:rsid w:val="0094669D"/>
    <w:rsid w:val="009474CD"/>
    <w:rsid w:val="00951799"/>
    <w:rsid w:val="00951CA8"/>
    <w:rsid w:val="00952B9C"/>
    <w:rsid w:val="0095305E"/>
    <w:rsid w:val="0095759F"/>
    <w:rsid w:val="0096289F"/>
    <w:rsid w:val="00962CE3"/>
    <w:rsid w:val="00964559"/>
    <w:rsid w:val="0096575B"/>
    <w:rsid w:val="00965766"/>
    <w:rsid w:val="009658FA"/>
    <w:rsid w:val="009660BC"/>
    <w:rsid w:val="0096742F"/>
    <w:rsid w:val="009677A8"/>
    <w:rsid w:val="00972810"/>
    <w:rsid w:val="00974BEE"/>
    <w:rsid w:val="00975FC0"/>
    <w:rsid w:val="00977E0B"/>
    <w:rsid w:val="0098178D"/>
    <w:rsid w:val="00986027"/>
    <w:rsid w:val="00991374"/>
    <w:rsid w:val="00991941"/>
    <w:rsid w:val="00992272"/>
    <w:rsid w:val="00992698"/>
    <w:rsid w:val="009957A8"/>
    <w:rsid w:val="009974FD"/>
    <w:rsid w:val="00997E70"/>
    <w:rsid w:val="009A0098"/>
    <w:rsid w:val="009A0998"/>
    <w:rsid w:val="009A09FF"/>
    <w:rsid w:val="009A1C0A"/>
    <w:rsid w:val="009A4B00"/>
    <w:rsid w:val="009A4B98"/>
    <w:rsid w:val="009A5D0C"/>
    <w:rsid w:val="009A6261"/>
    <w:rsid w:val="009A76A5"/>
    <w:rsid w:val="009A7B4D"/>
    <w:rsid w:val="009B10D2"/>
    <w:rsid w:val="009B1BD5"/>
    <w:rsid w:val="009B2B52"/>
    <w:rsid w:val="009B31CD"/>
    <w:rsid w:val="009B5FDB"/>
    <w:rsid w:val="009B6359"/>
    <w:rsid w:val="009C02EE"/>
    <w:rsid w:val="009C19A7"/>
    <w:rsid w:val="009C1D7B"/>
    <w:rsid w:val="009C6F1C"/>
    <w:rsid w:val="009C7836"/>
    <w:rsid w:val="009C7EE0"/>
    <w:rsid w:val="009D1DD5"/>
    <w:rsid w:val="009D25CC"/>
    <w:rsid w:val="009E02A5"/>
    <w:rsid w:val="009E61A7"/>
    <w:rsid w:val="009E763F"/>
    <w:rsid w:val="009E7D43"/>
    <w:rsid w:val="009F1376"/>
    <w:rsid w:val="009F14A7"/>
    <w:rsid w:val="009F2947"/>
    <w:rsid w:val="009F2A99"/>
    <w:rsid w:val="009F3208"/>
    <w:rsid w:val="009F4605"/>
    <w:rsid w:val="00A00A4D"/>
    <w:rsid w:val="00A024F5"/>
    <w:rsid w:val="00A033FE"/>
    <w:rsid w:val="00A0549E"/>
    <w:rsid w:val="00A10438"/>
    <w:rsid w:val="00A107E7"/>
    <w:rsid w:val="00A12E9A"/>
    <w:rsid w:val="00A14093"/>
    <w:rsid w:val="00A2152C"/>
    <w:rsid w:val="00A21672"/>
    <w:rsid w:val="00A236E4"/>
    <w:rsid w:val="00A25A6D"/>
    <w:rsid w:val="00A31773"/>
    <w:rsid w:val="00A335AF"/>
    <w:rsid w:val="00A34A02"/>
    <w:rsid w:val="00A3575D"/>
    <w:rsid w:val="00A36F94"/>
    <w:rsid w:val="00A4189E"/>
    <w:rsid w:val="00A435EB"/>
    <w:rsid w:val="00A44C28"/>
    <w:rsid w:val="00A4524B"/>
    <w:rsid w:val="00A554F5"/>
    <w:rsid w:val="00A57ADE"/>
    <w:rsid w:val="00A6179A"/>
    <w:rsid w:val="00A63EA5"/>
    <w:rsid w:val="00A65ECF"/>
    <w:rsid w:val="00A66615"/>
    <w:rsid w:val="00A6687F"/>
    <w:rsid w:val="00A704A0"/>
    <w:rsid w:val="00A7132A"/>
    <w:rsid w:val="00A715C3"/>
    <w:rsid w:val="00A725DA"/>
    <w:rsid w:val="00A726D7"/>
    <w:rsid w:val="00A74377"/>
    <w:rsid w:val="00A744AC"/>
    <w:rsid w:val="00A76286"/>
    <w:rsid w:val="00A7634D"/>
    <w:rsid w:val="00A811AA"/>
    <w:rsid w:val="00A82549"/>
    <w:rsid w:val="00A8446B"/>
    <w:rsid w:val="00A8446D"/>
    <w:rsid w:val="00A850D0"/>
    <w:rsid w:val="00A85378"/>
    <w:rsid w:val="00A85B08"/>
    <w:rsid w:val="00A85B8A"/>
    <w:rsid w:val="00A85F9D"/>
    <w:rsid w:val="00A90614"/>
    <w:rsid w:val="00A90708"/>
    <w:rsid w:val="00A9120F"/>
    <w:rsid w:val="00A915F1"/>
    <w:rsid w:val="00A954A4"/>
    <w:rsid w:val="00A97053"/>
    <w:rsid w:val="00AA03F0"/>
    <w:rsid w:val="00AA2650"/>
    <w:rsid w:val="00AA4335"/>
    <w:rsid w:val="00AA5EB3"/>
    <w:rsid w:val="00AA6296"/>
    <w:rsid w:val="00AA7278"/>
    <w:rsid w:val="00AA779B"/>
    <w:rsid w:val="00AB0096"/>
    <w:rsid w:val="00AB4C71"/>
    <w:rsid w:val="00AB5CB4"/>
    <w:rsid w:val="00AB696C"/>
    <w:rsid w:val="00AC0E09"/>
    <w:rsid w:val="00AC27C5"/>
    <w:rsid w:val="00AC3548"/>
    <w:rsid w:val="00AC372D"/>
    <w:rsid w:val="00AC5EB1"/>
    <w:rsid w:val="00AC64BC"/>
    <w:rsid w:val="00AC653E"/>
    <w:rsid w:val="00AC7EC5"/>
    <w:rsid w:val="00AD18DA"/>
    <w:rsid w:val="00AD1B14"/>
    <w:rsid w:val="00AD2C9E"/>
    <w:rsid w:val="00AD371C"/>
    <w:rsid w:val="00AD45FF"/>
    <w:rsid w:val="00AD4B4A"/>
    <w:rsid w:val="00AD59AB"/>
    <w:rsid w:val="00AD6E5E"/>
    <w:rsid w:val="00AD6FEB"/>
    <w:rsid w:val="00AD7911"/>
    <w:rsid w:val="00AE024F"/>
    <w:rsid w:val="00AE3A2A"/>
    <w:rsid w:val="00AE520C"/>
    <w:rsid w:val="00AF1A59"/>
    <w:rsid w:val="00AF1B34"/>
    <w:rsid w:val="00AF4EB0"/>
    <w:rsid w:val="00AF59C8"/>
    <w:rsid w:val="00B0377B"/>
    <w:rsid w:val="00B04131"/>
    <w:rsid w:val="00B0461C"/>
    <w:rsid w:val="00B05A22"/>
    <w:rsid w:val="00B06A3E"/>
    <w:rsid w:val="00B077EE"/>
    <w:rsid w:val="00B078F4"/>
    <w:rsid w:val="00B11E60"/>
    <w:rsid w:val="00B11EA7"/>
    <w:rsid w:val="00B12176"/>
    <w:rsid w:val="00B1269E"/>
    <w:rsid w:val="00B14006"/>
    <w:rsid w:val="00B1472A"/>
    <w:rsid w:val="00B14DA8"/>
    <w:rsid w:val="00B14FA6"/>
    <w:rsid w:val="00B17056"/>
    <w:rsid w:val="00B17AF9"/>
    <w:rsid w:val="00B20040"/>
    <w:rsid w:val="00B21361"/>
    <w:rsid w:val="00B241F6"/>
    <w:rsid w:val="00B2715A"/>
    <w:rsid w:val="00B27A5C"/>
    <w:rsid w:val="00B33E40"/>
    <w:rsid w:val="00B34158"/>
    <w:rsid w:val="00B343B1"/>
    <w:rsid w:val="00B34B7D"/>
    <w:rsid w:val="00B35C0C"/>
    <w:rsid w:val="00B37EAE"/>
    <w:rsid w:val="00B402B9"/>
    <w:rsid w:val="00B40BD7"/>
    <w:rsid w:val="00B42D04"/>
    <w:rsid w:val="00B42D38"/>
    <w:rsid w:val="00B4493C"/>
    <w:rsid w:val="00B456B2"/>
    <w:rsid w:val="00B47FC2"/>
    <w:rsid w:val="00B51290"/>
    <w:rsid w:val="00B51F4F"/>
    <w:rsid w:val="00B52A8C"/>
    <w:rsid w:val="00B52F88"/>
    <w:rsid w:val="00B53417"/>
    <w:rsid w:val="00B54A9D"/>
    <w:rsid w:val="00B57719"/>
    <w:rsid w:val="00B61091"/>
    <w:rsid w:val="00B6110B"/>
    <w:rsid w:val="00B61443"/>
    <w:rsid w:val="00B61A8A"/>
    <w:rsid w:val="00B62EC9"/>
    <w:rsid w:val="00B63AE5"/>
    <w:rsid w:val="00B653F5"/>
    <w:rsid w:val="00B66BAA"/>
    <w:rsid w:val="00B71E37"/>
    <w:rsid w:val="00B72011"/>
    <w:rsid w:val="00B723E3"/>
    <w:rsid w:val="00B73D3D"/>
    <w:rsid w:val="00B73E3E"/>
    <w:rsid w:val="00B74454"/>
    <w:rsid w:val="00B75E73"/>
    <w:rsid w:val="00B774AF"/>
    <w:rsid w:val="00B77A13"/>
    <w:rsid w:val="00B81EB8"/>
    <w:rsid w:val="00B841D6"/>
    <w:rsid w:val="00B844A2"/>
    <w:rsid w:val="00B853D7"/>
    <w:rsid w:val="00B8688D"/>
    <w:rsid w:val="00B86B0D"/>
    <w:rsid w:val="00B86F71"/>
    <w:rsid w:val="00B91AF0"/>
    <w:rsid w:val="00B94D72"/>
    <w:rsid w:val="00B96441"/>
    <w:rsid w:val="00B964F2"/>
    <w:rsid w:val="00B975F4"/>
    <w:rsid w:val="00B97C49"/>
    <w:rsid w:val="00BA66A8"/>
    <w:rsid w:val="00BB272A"/>
    <w:rsid w:val="00BB29C3"/>
    <w:rsid w:val="00BB2EAF"/>
    <w:rsid w:val="00BB343D"/>
    <w:rsid w:val="00BB46CB"/>
    <w:rsid w:val="00BB56A9"/>
    <w:rsid w:val="00BB5D08"/>
    <w:rsid w:val="00BB5E8B"/>
    <w:rsid w:val="00BB6507"/>
    <w:rsid w:val="00BB6BC0"/>
    <w:rsid w:val="00BB749D"/>
    <w:rsid w:val="00BC05A1"/>
    <w:rsid w:val="00BC2C06"/>
    <w:rsid w:val="00BC3674"/>
    <w:rsid w:val="00BC4BB8"/>
    <w:rsid w:val="00BC505C"/>
    <w:rsid w:val="00BC71F3"/>
    <w:rsid w:val="00BC7E8D"/>
    <w:rsid w:val="00BD11A5"/>
    <w:rsid w:val="00BD11CA"/>
    <w:rsid w:val="00BD1347"/>
    <w:rsid w:val="00BD1A3A"/>
    <w:rsid w:val="00BD1D84"/>
    <w:rsid w:val="00BD215C"/>
    <w:rsid w:val="00BD2D27"/>
    <w:rsid w:val="00BD301D"/>
    <w:rsid w:val="00BD3CEC"/>
    <w:rsid w:val="00BD5269"/>
    <w:rsid w:val="00BD5AF9"/>
    <w:rsid w:val="00BD6DAC"/>
    <w:rsid w:val="00BE44DE"/>
    <w:rsid w:val="00BE484F"/>
    <w:rsid w:val="00BF13B8"/>
    <w:rsid w:val="00BF2672"/>
    <w:rsid w:val="00BF64A9"/>
    <w:rsid w:val="00BF6533"/>
    <w:rsid w:val="00BF6AEA"/>
    <w:rsid w:val="00C0047B"/>
    <w:rsid w:val="00C005FC"/>
    <w:rsid w:val="00C00A19"/>
    <w:rsid w:val="00C00CF2"/>
    <w:rsid w:val="00C033F3"/>
    <w:rsid w:val="00C0430A"/>
    <w:rsid w:val="00C04F98"/>
    <w:rsid w:val="00C06C66"/>
    <w:rsid w:val="00C07EFF"/>
    <w:rsid w:val="00C100F8"/>
    <w:rsid w:val="00C10112"/>
    <w:rsid w:val="00C11ADE"/>
    <w:rsid w:val="00C1265C"/>
    <w:rsid w:val="00C1348D"/>
    <w:rsid w:val="00C15FA9"/>
    <w:rsid w:val="00C168AE"/>
    <w:rsid w:val="00C16B7C"/>
    <w:rsid w:val="00C17F2B"/>
    <w:rsid w:val="00C23BB3"/>
    <w:rsid w:val="00C27402"/>
    <w:rsid w:val="00C279B7"/>
    <w:rsid w:val="00C3063A"/>
    <w:rsid w:val="00C3101B"/>
    <w:rsid w:val="00C3184D"/>
    <w:rsid w:val="00C319AD"/>
    <w:rsid w:val="00C31FC2"/>
    <w:rsid w:val="00C32D01"/>
    <w:rsid w:val="00C335E0"/>
    <w:rsid w:val="00C347D1"/>
    <w:rsid w:val="00C35C48"/>
    <w:rsid w:val="00C36D5D"/>
    <w:rsid w:val="00C3701E"/>
    <w:rsid w:val="00C410DB"/>
    <w:rsid w:val="00C4296B"/>
    <w:rsid w:val="00C43CEA"/>
    <w:rsid w:val="00C43F68"/>
    <w:rsid w:val="00C45367"/>
    <w:rsid w:val="00C45765"/>
    <w:rsid w:val="00C46CC8"/>
    <w:rsid w:val="00C47189"/>
    <w:rsid w:val="00C4786B"/>
    <w:rsid w:val="00C47A4D"/>
    <w:rsid w:val="00C50E77"/>
    <w:rsid w:val="00C5151D"/>
    <w:rsid w:val="00C52081"/>
    <w:rsid w:val="00C54318"/>
    <w:rsid w:val="00C5446C"/>
    <w:rsid w:val="00C54651"/>
    <w:rsid w:val="00C54D67"/>
    <w:rsid w:val="00C57120"/>
    <w:rsid w:val="00C608EA"/>
    <w:rsid w:val="00C62A89"/>
    <w:rsid w:val="00C66001"/>
    <w:rsid w:val="00C67A2A"/>
    <w:rsid w:val="00C704C7"/>
    <w:rsid w:val="00C7075C"/>
    <w:rsid w:val="00C726BE"/>
    <w:rsid w:val="00C745FE"/>
    <w:rsid w:val="00C75552"/>
    <w:rsid w:val="00C75D6A"/>
    <w:rsid w:val="00C765AB"/>
    <w:rsid w:val="00C779F1"/>
    <w:rsid w:val="00C80965"/>
    <w:rsid w:val="00C80B3C"/>
    <w:rsid w:val="00C80E68"/>
    <w:rsid w:val="00C80ECB"/>
    <w:rsid w:val="00C84E79"/>
    <w:rsid w:val="00C87B93"/>
    <w:rsid w:val="00C91905"/>
    <w:rsid w:val="00C919B3"/>
    <w:rsid w:val="00C94511"/>
    <w:rsid w:val="00C950B8"/>
    <w:rsid w:val="00C96346"/>
    <w:rsid w:val="00C97017"/>
    <w:rsid w:val="00C97B46"/>
    <w:rsid w:val="00CA13B6"/>
    <w:rsid w:val="00CA1890"/>
    <w:rsid w:val="00CA69D4"/>
    <w:rsid w:val="00CA7653"/>
    <w:rsid w:val="00CB1326"/>
    <w:rsid w:val="00CB142D"/>
    <w:rsid w:val="00CB2895"/>
    <w:rsid w:val="00CB30DE"/>
    <w:rsid w:val="00CB48A3"/>
    <w:rsid w:val="00CB5B4F"/>
    <w:rsid w:val="00CB607E"/>
    <w:rsid w:val="00CB7FD7"/>
    <w:rsid w:val="00CC05AD"/>
    <w:rsid w:val="00CC0C88"/>
    <w:rsid w:val="00CC23E9"/>
    <w:rsid w:val="00CC2655"/>
    <w:rsid w:val="00CC5624"/>
    <w:rsid w:val="00CC664E"/>
    <w:rsid w:val="00CC67ED"/>
    <w:rsid w:val="00CD0D5B"/>
    <w:rsid w:val="00CD1233"/>
    <w:rsid w:val="00CD24AC"/>
    <w:rsid w:val="00CD56D4"/>
    <w:rsid w:val="00CD57D6"/>
    <w:rsid w:val="00CD6114"/>
    <w:rsid w:val="00CD6E6F"/>
    <w:rsid w:val="00CD7A80"/>
    <w:rsid w:val="00CE117C"/>
    <w:rsid w:val="00CE253F"/>
    <w:rsid w:val="00CE26C8"/>
    <w:rsid w:val="00CE306A"/>
    <w:rsid w:val="00CE5500"/>
    <w:rsid w:val="00CE5FF4"/>
    <w:rsid w:val="00CF265A"/>
    <w:rsid w:val="00CF26AA"/>
    <w:rsid w:val="00CF3272"/>
    <w:rsid w:val="00CF3D70"/>
    <w:rsid w:val="00CF4475"/>
    <w:rsid w:val="00CF47A4"/>
    <w:rsid w:val="00CF4D4F"/>
    <w:rsid w:val="00CF5119"/>
    <w:rsid w:val="00CF5B9E"/>
    <w:rsid w:val="00CF65F7"/>
    <w:rsid w:val="00CF6B68"/>
    <w:rsid w:val="00CF77E0"/>
    <w:rsid w:val="00D02002"/>
    <w:rsid w:val="00D029BA"/>
    <w:rsid w:val="00D032EA"/>
    <w:rsid w:val="00D03A17"/>
    <w:rsid w:val="00D04C7D"/>
    <w:rsid w:val="00D14E5B"/>
    <w:rsid w:val="00D17D71"/>
    <w:rsid w:val="00D20CE3"/>
    <w:rsid w:val="00D2151F"/>
    <w:rsid w:val="00D23626"/>
    <w:rsid w:val="00D2446D"/>
    <w:rsid w:val="00D250CD"/>
    <w:rsid w:val="00D25CA9"/>
    <w:rsid w:val="00D26831"/>
    <w:rsid w:val="00D26A2E"/>
    <w:rsid w:val="00D27C51"/>
    <w:rsid w:val="00D320BB"/>
    <w:rsid w:val="00D35910"/>
    <w:rsid w:val="00D35B81"/>
    <w:rsid w:val="00D35EFC"/>
    <w:rsid w:val="00D36D25"/>
    <w:rsid w:val="00D37A09"/>
    <w:rsid w:val="00D403DF"/>
    <w:rsid w:val="00D417E1"/>
    <w:rsid w:val="00D42666"/>
    <w:rsid w:val="00D42DFB"/>
    <w:rsid w:val="00D43D7F"/>
    <w:rsid w:val="00D44CFB"/>
    <w:rsid w:val="00D45878"/>
    <w:rsid w:val="00D458C9"/>
    <w:rsid w:val="00D503F4"/>
    <w:rsid w:val="00D51C83"/>
    <w:rsid w:val="00D5261E"/>
    <w:rsid w:val="00D54A0D"/>
    <w:rsid w:val="00D561AF"/>
    <w:rsid w:val="00D56B7D"/>
    <w:rsid w:val="00D57F49"/>
    <w:rsid w:val="00D60176"/>
    <w:rsid w:val="00D601D9"/>
    <w:rsid w:val="00D62AB2"/>
    <w:rsid w:val="00D62CAB"/>
    <w:rsid w:val="00D66256"/>
    <w:rsid w:val="00D71D2E"/>
    <w:rsid w:val="00D72EC8"/>
    <w:rsid w:val="00D736CB"/>
    <w:rsid w:val="00D74A51"/>
    <w:rsid w:val="00D77CFB"/>
    <w:rsid w:val="00D80B3B"/>
    <w:rsid w:val="00D813A6"/>
    <w:rsid w:val="00D81877"/>
    <w:rsid w:val="00D81939"/>
    <w:rsid w:val="00D826D9"/>
    <w:rsid w:val="00D83A1E"/>
    <w:rsid w:val="00D84E89"/>
    <w:rsid w:val="00D87B55"/>
    <w:rsid w:val="00D9194F"/>
    <w:rsid w:val="00D93CB3"/>
    <w:rsid w:val="00D93D86"/>
    <w:rsid w:val="00D96316"/>
    <w:rsid w:val="00DA185A"/>
    <w:rsid w:val="00DA2923"/>
    <w:rsid w:val="00DA3633"/>
    <w:rsid w:val="00DA3A63"/>
    <w:rsid w:val="00DA3CCD"/>
    <w:rsid w:val="00DA42B5"/>
    <w:rsid w:val="00DA5CE5"/>
    <w:rsid w:val="00DA74C1"/>
    <w:rsid w:val="00DA75F1"/>
    <w:rsid w:val="00DA79E0"/>
    <w:rsid w:val="00DA7C71"/>
    <w:rsid w:val="00DB05CF"/>
    <w:rsid w:val="00DB10BF"/>
    <w:rsid w:val="00DB36B9"/>
    <w:rsid w:val="00DB45E5"/>
    <w:rsid w:val="00DB734C"/>
    <w:rsid w:val="00DC160A"/>
    <w:rsid w:val="00DC19EF"/>
    <w:rsid w:val="00DC2DBD"/>
    <w:rsid w:val="00DC2DD5"/>
    <w:rsid w:val="00DC4582"/>
    <w:rsid w:val="00DC4808"/>
    <w:rsid w:val="00DC4A1B"/>
    <w:rsid w:val="00DC67E2"/>
    <w:rsid w:val="00DC6B58"/>
    <w:rsid w:val="00DD2324"/>
    <w:rsid w:val="00DD33A8"/>
    <w:rsid w:val="00DD41DC"/>
    <w:rsid w:val="00DD448F"/>
    <w:rsid w:val="00DD7A8E"/>
    <w:rsid w:val="00DE00A7"/>
    <w:rsid w:val="00DE0846"/>
    <w:rsid w:val="00DE0A30"/>
    <w:rsid w:val="00DE0BCD"/>
    <w:rsid w:val="00DE14CB"/>
    <w:rsid w:val="00DE163E"/>
    <w:rsid w:val="00DE48F0"/>
    <w:rsid w:val="00DE4FCA"/>
    <w:rsid w:val="00DE5124"/>
    <w:rsid w:val="00DE52E5"/>
    <w:rsid w:val="00DF0792"/>
    <w:rsid w:val="00DF0B5E"/>
    <w:rsid w:val="00DF147A"/>
    <w:rsid w:val="00DF1BE5"/>
    <w:rsid w:val="00DF32F7"/>
    <w:rsid w:val="00DF34CC"/>
    <w:rsid w:val="00DF447B"/>
    <w:rsid w:val="00DF5348"/>
    <w:rsid w:val="00DF5969"/>
    <w:rsid w:val="00E01AC5"/>
    <w:rsid w:val="00E022FD"/>
    <w:rsid w:val="00E040C9"/>
    <w:rsid w:val="00E0510C"/>
    <w:rsid w:val="00E059AA"/>
    <w:rsid w:val="00E0663A"/>
    <w:rsid w:val="00E06E5F"/>
    <w:rsid w:val="00E0727E"/>
    <w:rsid w:val="00E07634"/>
    <w:rsid w:val="00E077CA"/>
    <w:rsid w:val="00E07BCD"/>
    <w:rsid w:val="00E1278E"/>
    <w:rsid w:val="00E14A45"/>
    <w:rsid w:val="00E14DFC"/>
    <w:rsid w:val="00E1568A"/>
    <w:rsid w:val="00E15F9E"/>
    <w:rsid w:val="00E17C48"/>
    <w:rsid w:val="00E20783"/>
    <w:rsid w:val="00E2200B"/>
    <w:rsid w:val="00E23045"/>
    <w:rsid w:val="00E24067"/>
    <w:rsid w:val="00E26F14"/>
    <w:rsid w:val="00E33F31"/>
    <w:rsid w:val="00E35658"/>
    <w:rsid w:val="00E36420"/>
    <w:rsid w:val="00E36DAC"/>
    <w:rsid w:val="00E37FFB"/>
    <w:rsid w:val="00E40A69"/>
    <w:rsid w:val="00E43071"/>
    <w:rsid w:val="00E47724"/>
    <w:rsid w:val="00E47A0A"/>
    <w:rsid w:val="00E47E63"/>
    <w:rsid w:val="00E50B2B"/>
    <w:rsid w:val="00E511DE"/>
    <w:rsid w:val="00E52CF3"/>
    <w:rsid w:val="00E5357D"/>
    <w:rsid w:val="00E538D2"/>
    <w:rsid w:val="00E542DA"/>
    <w:rsid w:val="00E54A15"/>
    <w:rsid w:val="00E54DDA"/>
    <w:rsid w:val="00E6027B"/>
    <w:rsid w:val="00E61BF6"/>
    <w:rsid w:val="00E6213E"/>
    <w:rsid w:val="00E63368"/>
    <w:rsid w:val="00E63BB1"/>
    <w:rsid w:val="00E676C5"/>
    <w:rsid w:val="00E67A7F"/>
    <w:rsid w:val="00E70292"/>
    <w:rsid w:val="00E70CB3"/>
    <w:rsid w:val="00E70E3F"/>
    <w:rsid w:val="00E71041"/>
    <w:rsid w:val="00E72E1F"/>
    <w:rsid w:val="00E73BF8"/>
    <w:rsid w:val="00E753E5"/>
    <w:rsid w:val="00E7553A"/>
    <w:rsid w:val="00E76A01"/>
    <w:rsid w:val="00E77040"/>
    <w:rsid w:val="00E82B96"/>
    <w:rsid w:val="00E859EA"/>
    <w:rsid w:val="00E870F7"/>
    <w:rsid w:val="00E87946"/>
    <w:rsid w:val="00E91773"/>
    <w:rsid w:val="00E94BE8"/>
    <w:rsid w:val="00E962CA"/>
    <w:rsid w:val="00EA192A"/>
    <w:rsid w:val="00EA20D4"/>
    <w:rsid w:val="00EA2550"/>
    <w:rsid w:val="00EA5A66"/>
    <w:rsid w:val="00EA6463"/>
    <w:rsid w:val="00EB0556"/>
    <w:rsid w:val="00EB08D9"/>
    <w:rsid w:val="00EB0BD8"/>
    <w:rsid w:val="00EB19A6"/>
    <w:rsid w:val="00EB276F"/>
    <w:rsid w:val="00EB44C3"/>
    <w:rsid w:val="00EB732C"/>
    <w:rsid w:val="00EB7576"/>
    <w:rsid w:val="00EC0654"/>
    <w:rsid w:val="00EC1C2B"/>
    <w:rsid w:val="00EC3502"/>
    <w:rsid w:val="00EC4061"/>
    <w:rsid w:val="00EC4604"/>
    <w:rsid w:val="00ED199B"/>
    <w:rsid w:val="00ED2697"/>
    <w:rsid w:val="00ED4582"/>
    <w:rsid w:val="00ED4CA3"/>
    <w:rsid w:val="00ED4D04"/>
    <w:rsid w:val="00ED51DD"/>
    <w:rsid w:val="00ED57A5"/>
    <w:rsid w:val="00ED5E1B"/>
    <w:rsid w:val="00ED6112"/>
    <w:rsid w:val="00ED6171"/>
    <w:rsid w:val="00ED6422"/>
    <w:rsid w:val="00ED72F3"/>
    <w:rsid w:val="00EE2748"/>
    <w:rsid w:val="00EE354E"/>
    <w:rsid w:val="00EE7030"/>
    <w:rsid w:val="00EE7E47"/>
    <w:rsid w:val="00EF060D"/>
    <w:rsid w:val="00EF0DC0"/>
    <w:rsid w:val="00EF1BFC"/>
    <w:rsid w:val="00EF2D16"/>
    <w:rsid w:val="00EF334F"/>
    <w:rsid w:val="00EF3E99"/>
    <w:rsid w:val="00EF4A6A"/>
    <w:rsid w:val="00EF5002"/>
    <w:rsid w:val="00EF559D"/>
    <w:rsid w:val="00EF5EB7"/>
    <w:rsid w:val="00EF6194"/>
    <w:rsid w:val="00EF7250"/>
    <w:rsid w:val="00EF7B0B"/>
    <w:rsid w:val="00EF7C94"/>
    <w:rsid w:val="00F001DB"/>
    <w:rsid w:val="00F00C11"/>
    <w:rsid w:val="00F02533"/>
    <w:rsid w:val="00F02C1E"/>
    <w:rsid w:val="00F038E6"/>
    <w:rsid w:val="00F05A9D"/>
    <w:rsid w:val="00F06662"/>
    <w:rsid w:val="00F0756C"/>
    <w:rsid w:val="00F075E0"/>
    <w:rsid w:val="00F07807"/>
    <w:rsid w:val="00F11C86"/>
    <w:rsid w:val="00F14201"/>
    <w:rsid w:val="00F14547"/>
    <w:rsid w:val="00F160AC"/>
    <w:rsid w:val="00F16F36"/>
    <w:rsid w:val="00F17A88"/>
    <w:rsid w:val="00F2203A"/>
    <w:rsid w:val="00F22FDD"/>
    <w:rsid w:val="00F23556"/>
    <w:rsid w:val="00F23CC5"/>
    <w:rsid w:val="00F23FAE"/>
    <w:rsid w:val="00F24EBD"/>
    <w:rsid w:val="00F252EA"/>
    <w:rsid w:val="00F258F6"/>
    <w:rsid w:val="00F259F4"/>
    <w:rsid w:val="00F26E91"/>
    <w:rsid w:val="00F30BDD"/>
    <w:rsid w:val="00F32323"/>
    <w:rsid w:val="00F325E2"/>
    <w:rsid w:val="00F3593B"/>
    <w:rsid w:val="00F40465"/>
    <w:rsid w:val="00F4077F"/>
    <w:rsid w:val="00F40E9B"/>
    <w:rsid w:val="00F43635"/>
    <w:rsid w:val="00F4552D"/>
    <w:rsid w:val="00F45E3F"/>
    <w:rsid w:val="00F513FE"/>
    <w:rsid w:val="00F51ECC"/>
    <w:rsid w:val="00F527D0"/>
    <w:rsid w:val="00F52F7C"/>
    <w:rsid w:val="00F530B1"/>
    <w:rsid w:val="00F54DCA"/>
    <w:rsid w:val="00F57DCD"/>
    <w:rsid w:val="00F630EA"/>
    <w:rsid w:val="00F633F6"/>
    <w:rsid w:val="00F63521"/>
    <w:rsid w:val="00F65132"/>
    <w:rsid w:val="00F67059"/>
    <w:rsid w:val="00F67126"/>
    <w:rsid w:val="00F67C6F"/>
    <w:rsid w:val="00F712F2"/>
    <w:rsid w:val="00F71E0F"/>
    <w:rsid w:val="00F7257D"/>
    <w:rsid w:val="00F75DB2"/>
    <w:rsid w:val="00F75EEA"/>
    <w:rsid w:val="00F76118"/>
    <w:rsid w:val="00F7671E"/>
    <w:rsid w:val="00F767DA"/>
    <w:rsid w:val="00F77322"/>
    <w:rsid w:val="00F81580"/>
    <w:rsid w:val="00F823A3"/>
    <w:rsid w:val="00F85060"/>
    <w:rsid w:val="00F87082"/>
    <w:rsid w:val="00F876E6"/>
    <w:rsid w:val="00F90C45"/>
    <w:rsid w:val="00F92A03"/>
    <w:rsid w:val="00F93466"/>
    <w:rsid w:val="00F9351C"/>
    <w:rsid w:val="00F948C5"/>
    <w:rsid w:val="00F95492"/>
    <w:rsid w:val="00F962D9"/>
    <w:rsid w:val="00F973C0"/>
    <w:rsid w:val="00FA03DE"/>
    <w:rsid w:val="00FA261F"/>
    <w:rsid w:val="00FA2FCA"/>
    <w:rsid w:val="00FA4832"/>
    <w:rsid w:val="00FA4D9E"/>
    <w:rsid w:val="00FA71F2"/>
    <w:rsid w:val="00FA75CE"/>
    <w:rsid w:val="00FB3482"/>
    <w:rsid w:val="00FB3D9F"/>
    <w:rsid w:val="00FB58AD"/>
    <w:rsid w:val="00FB703E"/>
    <w:rsid w:val="00FB79D1"/>
    <w:rsid w:val="00FB7B58"/>
    <w:rsid w:val="00FB7E72"/>
    <w:rsid w:val="00FC12A1"/>
    <w:rsid w:val="00FC3E70"/>
    <w:rsid w:val="00FC456D"/>
    <w:rsid w:val="00FC4B7D"/>
    <w:rsid w:val="00FD0A38"/>
    <w:rsid w:val="00FD3A9F"/>
    <w:rsid w:val="00FD41AE"/>
    <w:rsid w:val="00FD5567"/>
    <w:rsid w:val="00FE1BD9"/>
    <w:rsid w:val="00FE4EDD"/>
    <w:rsid w:val="00FE537B"/>
    <w:rsid w:val="00FE5453"/>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122C5228"/>
  <w15:docId w15:val="{7FC66005-7FF1-4E34-8139-75C2ED04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iPriority="99"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uiPriority w:val="9"/>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uiPriority w:val="99"/>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aliases w:val="Comment Text Char,Comment Text Char Char Char"/>
    <w:basedOn w:val="Normln"/>
    <w:link w:val="TextkomenteChar"/>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aliases w:val="Comment Text Char Char,Comment Text Char Char Char Char"/>
    <w:link w:val="Textkomente"/>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rsid w:val="00E63368"/>
  </w:style>
  <w:style w:type="table" w:styleId="Mkatabulky">
    <w:name w:val="Table Grid"/>
    <w:basedOn w:val="Normlntabulka"/>
    <w:locked/>
    <w:rsid w:val="002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2C59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2C59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C59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2C59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C59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C59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rsid w:val="00630CA7"/>
    <w:rPr>
      <w:rFonts w:ascii="Calibri" w:hAnsi="Calibri"/>
      <w:sz w:val="22"/>
      <w:szCs w:val="22"/>
    </w:rPr>
  </w:style>
  <w:style w:type="character" w:customStyle="1" w:styleId="Nadpis8Char">
    <w:name w:val="Nadpis 8 Char"/>
    <w:basedOn w:val="Standardnpsmoodstavce"/>
    <w:link w:val="Nadpis8"/>
    <w:rsid w:val="00343616"/>
    <w:rPr>
      <w:i/>
      <w:iCs/>
      <w:sz w:val="24"/>
      <w:szCs w:val="24"/>
    </w:rPr>
  </w:style>
  <w:style w:type="character" w:styleId="Zdraznn">
    <w:name w:val="Emphasis"/>
    <w:qFormat/>
    <w:locked/>
    <w:rsid w:val="00F75EEA"/>
    <w:rPr>
      <w:i/>
      <w:iCs/>
    </w:rPr>
  </w:style>
  <w:style w:type="character" w:customStyle="1" w:styleId="Nevyeenzmnka1">
    <w:name w:val="Nevyřešená zmínka1"/>
    <w:basedOn w:val="Standardnpsmoodstavce"/>
    <w:uiPriority w:val="99"/>
    <w:semiHidden/>
    <w:unhideWhenUsed/>
    <w:rsid w:val="00C97017"/>
    <w:rPr>
      <w:color w:val="605E5C"/>
      <w:shd w:val="clear" w:color="auto" w:fill="E1DFDD"/>
    </w:rPr>
  </w:style>
  <w:style w:type="character" w:styleId="Nevyeenzmnka">
    <w:name w:val="Unresolved Mention"/>
    <w:basedOn w:val="Standardnpsmoodstavce"/>
    <w:uiPriority w:val="99"/>
    <w:semiHidden/>
    <w:unhideWhenUsed/>
    <w:rsid w:val="00A63EA5"/>
    <w:rPr>
      <w:color w:val="605E5C"/>
      <w:shd w:val="clear" w:color="auto" w:fill="E1DFDD"/>
    </w:rPr>
  </w:style>
  <w:style w:type="paragraph" w:styleId="Textpoznpodarou">
    <w:name w:val="footnote text"/>
    <w:basedOn w:val="Normln"/>
    <w:link w:val="TextpoznpodarouChar"/>
    <w:uiPriority w:val="99"/>
    <w:semiHidden/>
    <w:unhideWhenUsed/>
    <w:rsid w:val="00C726BE"/>
    <w:pPr>
      <w:jc w:val="left"/>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C726B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C72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50078040">
      <w:bodyDiv w:val="1"/>
      <w:marLeft w:val="0"/>
      <w:marRight w:val="0"/>
      <w:marTop w:val="0"/>
      <w:marBottom w:val="0"/>
      <w:divBdr>
        <w:top w:val="none" w:sz="0" w:space="0" w:color="auto"/>
        <w:left w:val="none" w:sz="0" w:space="0" w:color="auto"/>
        <w:bottom w:val="none" w:sz="0" w:space="0" w:color="auto"/>
        <w:right w:val="none" w:sz="0" w:space="0" w:color="auto"/>
      </w:divBdr>
    </w:div>
    <w:div w:id="1460417422">
      <w:bodyDiv w:val="1"/>
      <w:marLeft w:val="0"/>
      <w:marRight w:val="0"/>
      <w:marTop w:val="0"/>
      <w:marBottom w:val="0"/>
      <w:divBdr>
        <w:top w:val="none" w:sz="0" w:space="0" w:color="auto"/>
        <w:left w:val="none" w:sz="0" w:space="0" w:color="auto"/>
        <w:bottom w:val="none" w:sz="0" w:space="0" w:color="auto"/>
        <w:right w:val="none" w:sz="0" w:space="0" w:color="auto"/>
      </w:divBdr>
      <w:divsChild>
        <w:div w:id="1579710715">
          <w:marLeft w:val="0"/>
          <w:marRight w:val="0"/>
          <w:marTop w:val="0"/>
          <w:marBottom w:val="0"/>
          <w:divBdr>
            <w:top w:val="none" w:sz="0" w:space="0" w:color="auto"/>
            <w:left w:val="none" w:sz="0" w:space="0" w:color="auto"/>
            <w:bottom w:val="none" w:sz="0" w:space="0" w:color="auto"/>
            <w:right w:val="none" w:sz="0" w:space="0" w:color="auto"/>
          </w:divBdr>
          <w:divsChild>
            <w:div w:id="1772315143">
              <w:marLeft w:val="0"/>
              <w:marRight w:val="0"/>
              <w:marTop w:val="0"/>
              <w:marBottom w:val="0"/>
              <w:divBdr>
                <w:top w:val="none" w:sz="0" w:space="0" w:color="auto"/>
                <w:left w:val="none" w:sz="0" w:space="0" w:color="auto"/>
                <w:bottom w:val="none" w:sz="0" w:space="0" w:color="auto"/>
                <w:right w:val="none" w:sz="0" w:space="0" w:color="auto"/>
              </w:divBdr>
              <w:divsChild>
                <w:div w:id="19668757">
                  <w:marLeft w:val="0"/>
                  <w:marRight w:val="0"/>
                  <w:marTop w:val="0"/>
                  <w:marBottom w:val="0"/>
                  <w:divBdr>
                    <w:top w:val="none" w:sz="0" w:space="0" w:color="auto"/>
                    <w:left w:val="none" w:sz="0" w:space="0" w:color="auto"/>
                    <w:bottom w:val="none" w:sz="0" w:space="0" w:color="auto"/>
                    <w:right w:val="none" w:sz="0" w:space="0" w:color="auto"/>
                  </w:divBdr>
                  <w:divsChild>
                    <w:div w:id="854419770">
                      <w:marLeft w:val="0"/>
                      <w:marRight w:val="0"/>
                      <w:marTop w:val="0"/>
                      <w:marBottom w:val="0"/>
                      <w:divBdr>
                        <w:top w:val="none" w:sz="0" w:space="0" w:color="auto"/>
                        <w:left w:val="none" w:sz="0" w:space="0" w:color="auto"/>
                        <w:bottom w:val="none" w:sz="0" w:space="0" w:color="auto"/>
                        <w:right w:val="none" w:sz="0" w:space="0" w:color="auto"/>
                      </w:divBdr>
                      <w:divsChild>
                        <w:div w:id="62415967">
                          <w:marLeft w:val="0"/>
                          <w:marRight w:val="0"/>
                          <w:marTop w:val="0"/>
                          <w:marBottom w:val="0"/>
                          <w:divBdr>
                            <w:top w:val="none" w:sz="0" w:space="0" w:color="auto"/>
                            <w:left w:val="none" w:sz="0" w:space="0" w:color="auto"/>
                            <w:bottom w:val="none" w:sz="0" w:space="0" w:color="auto"/>
                            <w:right w:val="none" w:sz="0" w:space="0" w:color="auto"/>
                          </w:divBdr>
                          <w:divsChild>
                            <w:div w:id="1916471126">
                              <w:marLeft w:val="0"/>
                              <w:marRight w:val="0"/>
                              <w:marTop w:val="0"/>
                              <w:marBottom w:val="0"/>
                              <w:divBdr>
                                <w:top w:val="none" w:sz="0" w:space="0" w:color="auto"/>
                                <w:left w:val="none" w:sz="0" w:space="0" w:color="auto"/>
                                <w:bottom w:val="none" w:sz="0" w:space="0" w:color="auto"/>
                                <w:right w:val="none" w:sz="0" w:space="0" w:color="auto"/>
                              </w:divBdr>
                              <w:divsChild>
                                <w:div w:id="2011449979">
                                  <w:marLeft w:val="0"/>
                                  <w:marRight w:val="0"/>
                                  <w:marTop w:val="0"/>
                                  <w:marBottom w:val="0"/>
                                  <w:divBdr>
                                    <w:top w:val="none" w:sz="0" w:space="0" w:color="auto"/>
                                    <w:left w:val="none" w:sz="0" w:space="0" w:color="auto"/>
                                    <w:bottom w:val="none" w:sz="0" w:space="0" w:color="auto"/>
                                    <w:right w:val="none" w:sz="0" w:space="0" w:color="auto"/>
                                  </w:divBdr>
                                  <w:divsChild>
                                    <w:div w:id="779958663">
                                      <w:marLeft w:val="0"/>
                                      <w:marRight w:val="0"/>
                                      <w:marTop w:val="0"/>
                                      <w:marBottom w:val="0"/>
                                      <w:divBdr>
                                        <w:top w:val="none" w:sz="0" w:space="0" w:color="auto"/>
                                        <w:left w:val="none" w:sz="0" w:space="0" w:color="auto"/>
                                        <w:bottom w:val="none" w:sz="0" w:space="0" w:color="auto"/>
                                        <w:right w:val="none" w:sz="0" w:space="0" w:color="auto"/>
                                      </w:divBdr>
                                      <w:divsChild>
                                        <w:div w:id="944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4281243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nemocnicer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nemocnicenachod.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bcuk.bohuslav@nemocnicenachod.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CDAD5-02C3-4D86-A014-685B6CD3E005}">
  <ds:schemaRefs>
    <ds:schemaRef ds:uri="http://schemas.openxmlformats.org/officeDocument/2006/bibliography"/>
  </ds:schemaRefs>
</ds:datastoreItem>
</file>

<file path=customXml/itemProps2.xml><?xml version="1.0" encoding="utf-8"?>
<ds:datastoreItem xmlns:ds="http://schemas.openxmlformats.org/officeDocument/2006/customXml" ds:itemID="{0FA04A74-18F3-4577-B8BA-F4266535AD85}">
  <ds:schemaRefs>
    <ds:schemaRef ds:uri="http://schemas.microsoft.com/sharepoint/v3/contenttype/forms"/>
  </ds:schemaRefs>
</ds:datastoreItem>
</file>

<file path=customXml/itemProps3.xml><?xml version="1.0" encoding="utf-8"?>
<ds:datastoreItem xmlns:ds="http://schemas.openxmlformats.org/officeDocument/2006/customXml" ds:itemID="{8B124D6F-E386-4A85-9B9C-1DB1E9D74FA5}">
  <ds:schemaRef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766e70fa-7670-43a6-99e2-cc25946fa8ea"/>
    <ds:schemaRef ds:uri="http://purl.org/dc/dcmitype/"/>
  </ds:schemaRefs>
</ds:datastoreItem>
</file>

<file path=customXml/itemProps4.xml><?xml version="1.0" encoding="utf-8"?>
<ds:datastoreItem xmlns:ds="http://schemas.openxmlformats.org/officeDocument/2006/customXml" ds:itemID="{2563ADE7-25F4-48DF-83BE-AF9DF34EA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4119</Words>
  <Characters>23971</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28034</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Bc. Michaela Kapustová</cp:lastModifiedBy>
  <cp:revision>2</cp:revision>
  <cp:lastPrinted>2020-07-08T16:02:00Z</cp:lastPrinted>
  <dcterms:created xsi:type="dcterms:W3CDTF">2025-08-27T07:22:00Z</dcterms:created>
  <dcterms:modified xsi:type="dcterms:W3CDTF">2025-08-27T07:22:00Z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