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2F31C614" w:rsidR="00B22F5B" w:rsidRPr="005B738B" w:rsidRDefault="005B738B" w:rsidP="005B738B">
      <w:pPr>
        <w:spacing w:after="0" w:line="240" w:lineRule="auto"/>
        <w:jc w:val="center"/>
        <w:rPr>
          <w:rFonts w:ascii="Times New Roman" w:hAnsi="Times New Roman" w:cs="Times New Roman"/>
          <w:b/>
        </w:rPr>
      </w:pPr>
      <w:r w:rsidRPr="005B738B">
        <w:rPr>
          <w:rFonts w:ascii="Times New Roman" w:hAnsi="Times New Roman" w:cs="Times New Roman"/>
          <w:b/>
        </w:rPr>
        <w:t xml:space="preserve">Smlouva o poskytování služeb v oblasti požární ochrany, zajištění osoby odborně způsobilé podle zákona č. 133/1985 Sb., o požární ochraně </w:t>
      </w:r>
      <w:r w:rsidR="00772074" w:rsidRPr="005B738B">
        <w:rPr>
          <w:rFonts w:ascii="Times New Roman" w:hAnsi="Times New Roman" w:cs="Times New Roman"/>
          <w:b/>
          <w:bCs/>
        </w:rPr>
        <w:t xml:space="preserve">v lokalitách </w:t>
      </w:r>
      <w:r w:rsidR="00A83974">
        <w:rPr>
          <w:rFonts w:ascii="Times New Roman" w:hAnsi="Times New Roman" w:cs="Times New Roman"/>
          <w:b/>
          <w:bCs/>
        </w:rPr>
        <w:t xml:space="preserve">NRK, </w:t>
      </w:r>
      <w:proofErr w:type="spellStart"/>
      <w:r w:rsidR="00A83974">
        <w:rPr>
          <w:rFonts w:ascii="Times New Roman" w:hAnsi="Times New Roman" w:cs="Times New Roman"/>
          <w:b/>
          <w:bCs/>
        </w:rPr>
        <w:t>o.z</w:t>
      </w:r>
      <w:proofErr w:type="spellEnd"/>
      <w:r w:rsidR="00A83974">
        <w:rPr>
          <w:rFonts w:ascii="Times New Roman" w:hAnsi="Times New Roman" w:cs="Times New Roman"/>
          <w:b/>
          <w:bCs/>
        </w:rPr>
        <w:t>.</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D897A5" w14:textId="06A368A8" w:rsidR="00B22F5B" w:rsidRPr="005503EF" w:rsidRDefault="00B22F5B" w:rsidP="005503EF">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643E900C" w14:textId="77777777" w:rsidR="00B22F5B" w:rsidRPr="009768B3" w:rsidRDefault="00B22F5B">
      <w:pPr>
        <w:tabs>
          <w:tab w:val="left" w:pos="426"/>
        </w:tabs>
        <w:spacing w:after="0" w:line="240" w:lineRule="auto"/>
        <w:jc w:val="both"/>
        <w:rPr>
          <w:rFonts w:ascii="Times New Roman" w:hAnsi="Times New Roman" w:cs="Times New Roman"/>
        </w:rPr>
      </w:pP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roofErr w:type="gramStart"/>
      <w:r w:rsidRPr="009768B3">
        <w:rPr>
          <w:rFonts w:ascii="Times New Roman" w:hAnsi="Times New Roman" w:cs="Times New Roman"/>
          <w:highlight w:val="yellow"/>
        </w:rPr>
        <w:t>…….</w:t>
      </w:r>
      <w:proofErr w:type="gramEnd"/>
      <w:r w:rsidRPr="009768B3">
        <w:rPr>
          <w:rFonts w:ascii="Times New Roman" w:hAnsi="Times New Roman" w:cs="Times New Roman"/>
          <w:highlight w:val="yellow"/>
        </w:rPr>
        <w:t>.</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roofErr w:type="gramStart"/>
      <w:r w:rsidRPr="009768B3">
        <w:rPr>
          <w:rFonts w:ascii="Times New Roman" w:hAnsi="Times New Roman" w:cs="Times New Roman"/>
          <w:highlight w:val="yellow"/>
        </w:rPr>
        <w:t>…….</w:t>
      </w:r>
      <w:proofErr w:type="gramEnd"/>
      <w:r w:rsidRPr="009768B3">
        <w:rPr>
          <w:rFonts w:ascii="Times New Roman" w:hAnsi="Times New Roman" w:cs="Times New Roman"/>
          <w:highlight w:val="yellow"/>
        </w:rPr>
        <w:t>.</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w:t>
      </w:r>
      <w:proofErr w:type="gramStart"/>
      <w:r w:rsidRPr="009768B3">
        <w:rPr>
          <w:rFonts w:ascii="Times New Roman" w:hAnsi="Times New Roman" w:cs="Times New Roman"/>
          <w:highlight w:val="yellow"/>
        </w:rPr>
        <w:t>…….</w:t>
      </w:r>
      <w:proofErr w:type="gramEnd"/>
      <w:r w:rsidRPr="009768B3">
        <w:rPr>
          <w:rFonts w:ascii="Times New Roman" w:hAnsi="Times New Roman" w:cs="Times New Roman"/>
          <w:highlight w:val="yellow"/>
        </w:rPr>
        <w:t>.</w:t>
      </w:r>
      <w:proofErr w:type="spellStart"/>
      <w:r w:rsidRPr="009768B3">
        <w:rPr>
          <w:rFonts w:ascii="Times New Roman" w:hAnsi="Times New Roman" w:cs="Times New Roman"/>
          <w:highlight w:val="yellow"/>
        </w:rPr>
        <w:t>č.ú</w:t>
      </w:r>
      <w:proofErr w:type="spellEnd"/>
      <w:r w:rsidRPr="009768B3">
        <w:rPr>
          <w:rFonts w:ascii="Times New Roman" w:hAnsi="Times New Roman" w:cs="Times New Roman"/>
          <w:highlight w:val="yellow"/>
        </w:rPr>
        <w:t>.: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194D63D9"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Oblastní nemocnice Náchod a.s., </w:t>
      </w:r>
      <w:r w:rsidRPr="007E5DFC">
        <w:rPr>
          <w:rFonts w:ascii="Times New Roman" w:hAnsi="Times New Roman" w:cs="Times New Roman"/>
          <w:b/>
          <w:bCs/>
        </w:rPr>
        <w:t xml:space="preserve">Nemocnice Rychnov nad Kněžnou, </w:t>
      </w:r>
      <w:proofErr w:type="spellStart"/>
      <w:r w:rsidRPr="007E5DFC">
        <w:rPr>
          <w:rFonts w:ascii="Times New Roman" w:hAnsi="Times New Roman" w:cs="Times New Roman"/>
          <w:b/>
          <w:bCs/>
        </w:rPr>
        <w:t>o.z</w:t>
      </w:r>
      <w:proofErr w:type="spellEnd"/>
      <w:r w:rsidRPr="007E5DFC">
        <w:rPr>
          <w:rFonts w:ascii="Times New Roman" w:hAnsi="Times New Roman" w:cs="Times New Roman"/>
          <w:b/>
          <w:bCs/>
        </w:rPr>
        <w:t>.</w:t>
      </w:r>
      <w:r w:rsidRPr="007E5DFC">
        <w:rPr>
          <w:rFonts w:ascii="Times New Roman" w:hAnsi="Times New Roman" w:cs="Times New Roman"/>
        </w:rPr>
        <w:t xml:space="preserve"> </w:t>
      </w:r>
    </w:p>
    <w:p w14:paraId="48FC4BC8"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Sídlo: Jiráskova 506, 516 01 Rychnov nad Kněžnou</w:t>
      </w:r>
    </w:p>
    <w:p w14:paraId="11F40A3B"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IČ: 26000202</w:t>
      </w:r>
    </w:p>
    <w:p w14:paraId="5A39335A"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DIČ: CZ 26000202 DIČ pro účely DPH: CZ 699004900</w:t>
      </w:r>
    </w:p>
    <w:p w14:paraId="5F73ED31"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Osoba oprávněná jednat: Ing. Luboš Mottl, vedoucí odštěpného závodu </w:t>
      </w:r>
    </w:p>
    <w:p w14:paraId="7D5F6769"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Zapsána v obchodním rejstříku vedeném Krajským soudem v Hradci Králové, oddíl B, vložka 2333</w:t>
      </w:r>
    </w:p>
    <w:p w14:paraId="500F1597"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Bankovní spojení: Komerční banka a.s., č. ú: 78-8896550297/0100 </w:t>
      </w:r>
    </w:p>
    <w:p w14:paraId="6DBC11CD"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 xml:space="preserve">Datová schránka, id: </w:t>
      </w:r>
      <w:r w:rsidRPr="00E4174D">
        <w:rPr>
          <w:rFonts w:ascii="Times New Roman" w:hAnsi="Times New Roman" w:cs="Times New Roman"/>
        </w:rPr>
        <w:t>dn9ff92</w:t>
      </w:r>
    </w:p>
    <w:p w14:paraId="6303DE68" w14:textId="77777777" w:rsidR="0058579B" w:rsidRPr="007E5DFC" w:rsidRDefault="0058579B" w:rsidP="0058579B">
      <w:pPr>
        <w:tabs>
          <w:tab w:val="left" w:pos="426"/>
        </w:tabs>
        <w:spacing w:after="0" w:line="240" w:lineRule="auto"/>
        <w:jc w:val="both"/>
        <w:rPr>
          <w:rFonts w:ascii="Times New Roman" w:hAnsi="Times New Roman" w:cs="Times New Roman"/>
        </w:rPr>
      </w:pPr>
      <w:r w:rsidRPr="007E5DFC">
        <w:rPr>
          <w:rFonts w:ascii="Times New Roman" w:hAnsi="Times New Roman" w:cs="Times New Roman"/>
        </w:rPr>
        <w:t>(dále jen „</w:t>
      </w:r>
      <w:r w:rsidRPr="00073151">
        <w:rPr>
          <w:rFonts w:ascii="Times New Roman" w:hAnsi="Times New Roman" w:cs="Times New Roman"/>
          <w:b/>
          <w:bCs/>
        </w:rPr>
        <w:t>Objednatel</w:t>
      </w:r>
      <w:r w:rsidRPr="007E5DFC">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277B4FD5" w14:textId="51E74166" w:rsidR="00772074" w:rsidRPr="009768B3"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 xml:space="preserve">Tuto Smlouvu uzavírají Smluvní strany na základě výsledku k veřejné zakázce malého rozsahu s názvem </w:t>
      </w:r>
      <w:r w:rsidRPr="00772074">
        <w:rPr>
          <w:rFonts w:ascii="Times New Roman" w:hAnsi="Times New Roman" w:cs="Times New Roman"/>
          <w:b/>
          <w:bCs/>
        </w:rPr>
        <w:t>„</w:t>
      </w:r>
      <w:r w:rsidR="005B738B" w:rsidRPr="005B738B">
        <w:rPr>
          <w:rFonts w:ascii="Times New Roman" w:hAnsi="Times New Roman" w:cs="Times New Roman"/>
          <w:b/>
          <w:bCs/>
        </w:rPr>
        <w:t>Smlouva o poskytování služeb v oblasti požární ochrany, zajištění osoby odborně způsobilé podle zákona č. 133/1985 Sb., o požární ochraně.</w:t>
      </w:r>
      <w:r w:rsidRPr="00772074">
        <w:rPr>
          <w:rFonts w:ascii="Times New Roman" w:hAnsi="Times New Roman" w:cs="Times New Roman"/>
          <w:b/>
          <w:bCs/>
        </w:rPr>
        <w:t xml:space="preserve"> pro lokality ONN a.s. a NRK, </w:t>
      </w:r>
      <w:proofErr w:type="spellStart"/>
      <w:r w:rsidRPr="00772074">
        <w:rPr>
          <w:rFonts w:ascii="Times New Roman" w:hAnsi="Times New Roman" w:cs="Times New Roman"/>
          <w:b/>
          <w:bCs/>
        </w:rPr>
        <w:t>o.z</w:t>
      </w:r>
      <w:proofErr w:type="spellEnd"/>
      <w:r w:rsidRPr="00772074">
        <w:rPr>
          <w:rFonts w:ascii="Times New Roman" w:hAnsi="Times New Roman" w:cs="Times New Roman"/>
          <w:b/>
          <w:bCs/>
        </w:rPr>
        <w:t xml:space="preserve">.“ </w:t>
      </w:r>
      <w:r w:rsidRPr="00772074">
        <w:rPr>
          <w:rFonts w:ascii="Times New Roman" w:hAnsi="Times New Roman" w:cs="Times New Roman"/>
        </w:rPr>
        <w:t>(evidenční číslo zakázky: 0</w:t>
      </w:r>
      <w:r w:rsidR="005B738B">
        <w:rPr>
          <w:rFonts w:ascii="Times New Roman" w:hAnsi="Times New Roman" w:cs="Times New Roman"/>
        </w:rPr>
        <w:t>02</w:t>
      </w:r>
      <w:r w:rsidRPr="00772074">
        <w:rPr>
          <w:rFonts w:ascii="Times New Roman" w:hAnsi="Times New Roman" w:cs="Times New Roman"/>
        </w:rPr>
        <w:t>/KS/202</w:t>
      </w:r>
      <w:r w:rsidR="005B738B">
        <w:rPr>
          <w:rFonts w:ascii="Times New Roman" w:hAnsi="Times New Roman" w:cs="Times New Roman"/>
        </w:rPr>
        <w:t>5</w:t>
      </w:r>
      <w:r w:rsidRPr="00772074">
        <w:rPr>
          <w:rFonts w:ascii="Times New Roman" w:hAnsi="Times New Roman" w:cs="Times New Roman"/>
        </w:rPr>
        <w:t>/VZMR), zahájené uveřejněním na profilu zadavatele E-ZAK v souladu s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314D6C42" w14:textId="77777777" w:rsidR="00595A8D" w:rsidRDefault="00595A8D">
      <w:pPr>
        <w:spacing w:after="0" w:line="240" w:lineRule="auto"/>
        <w:jc w:val="center"/>
        <w:rPr>
          <w:rFonts w:ascii="Times New Roman" w:hAnsi="Times New Roman" w:cs="Times New Roman"/>
          <w:b/>
          <w:bCs/>
        </w:rPr>
      </w:pPr>
    </w:p>
    <w:p w14:paraId="395071C2" w14:textId="2204E838"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CA024C" w:rsidRDefault="00B22F5B" w:rsidP="009768B3">
      <w:pPr>
        <w:spacing w:after="0" w:line="240" w:lineRule="auto"/>
        <w:jc w:val="center"/>
        <w:rPr>
          <w:rFonts w:ascii="Times New Roman" w:hAnsi="Times New Roman" w:cs="Times New Roman"/>
        </w:rPr>
      </w:pPr>
      <w:r w:rsidRPr="00CA024C">
        <w:rPr>
          <w:rFonts w:ascii="Times New Roman" w:hAnsi="Times New Roman" w:cs="Times New Roman"/>
          <w:b/>
          <w:bCs/>
        </w:rPr>
        <w:t>Předmět smlouvy</w:t>
      </w:r>
    </w:p>
    <w:p w14:paraId="476B773C" w14:textId="028BAB87" w:rsidR="00B22F5B" w:rsidRPr="005B738B" w:rsidRDefault="005B738B" w:rsidP="005B738B">
      <w:pPr>
        <w:numPr>
          <w:ilvl w:val="0"/>
          <w:numId w:val="8"/>
        </w:numPr>
        <w:spacing w:line="240" w:lineRule="auto"/>
        <w:jc w:val="both"/>
        <w:rPr>
          <w:rFonts w:ascii="Times New Roman" w:hAnsi="Times New Roman" w:cs="Times New Roman"/>
        </w:rPr>
      </w:pPr>
      <w:r w:rsidRPr="005B738B">
        <w:rPr>
          <w:rFonts w:ascii="Times New Roman" w:hAnsi="Times New Roman" w:cs="Times New Roman"/>
        </w:rPr>
        <w:t>Předmětem této smlouvy je poskytování služeb v oblasti požární ochrany (dále také jen „PO“), zajištění osoby odborně způsobilé podle zákona č. 133/1985 Sb., o požární ochraně</w:t>
      </w:r>
      <w:r w:rsidR="00A83974">
        <w:rPr>
          <w:rFonts w:ascii="Times New Roman" w:hAnsi="Times New Roman" w:cs="Times New Roman"/>
        </w:rPr>
        <w:t xml:space="preserve">, </w:t>
      </w:r>
      <w:r w:rsidR="00A83974" w:rsidRPr="00CA024C">
        <w:rPr>
          <w:rFonts w:ascii="Times New Roman" w:hAnsi="Times New Roman" w:cs="Times New Roman"/>
        </w:rPr>
        <w:t xml:space="preserve">a to v lokalitách </w:t>
      </w:r>
      <w:r w:rsidR="00A83974">
        <w:rPr>
          <w:rFonts w:ascii="Times New Roman" w:hAnsi="Times New Roman" w:cs="Times New Roman"/>
        </w:rPr>
        <w:t xml:space="preserve">Nemocnice Rychnov nad Kněžnou, </w:t>
      </w:r>
      <w:proofErr w:type="spellStart"/>
      <w:r w:rsidR="00A83974">
        <w:rPr>
          <w:rFonts w:ascii="Times New Roman" w:hAnsi="Times New Roman" w:cs="Times New Roman"/>
        </w:rPr>
        <w:t>o.z</w:t>
      </w:r>
      <w:proofErr w:type="spellEnd"/>
      <w:r w:rsidR="00A83974">
        <w:rPr>
          <w:rFonts w:ascii="Times New Roman" w:hAnsi="Times New Roman" w:cs="Times New Roman"/>
        </w:rPr>
        <w:t xml:space="preserve">., a to konkrétně v Nemocnice Rychnov nad Kněžnou a Laboratoř Týniště nad Orlicí </w:t>
      </w:r>
      <w:r w:rsidR="00B22F5B" w:rsidRPr="005B738B">
        <w:rPr>
          <w:rFonts w:ascii="Times New Roman" w:hAnsi="Times New Roman" w:cs="Times New Roman"/>
        </w:rPr>
        <w:t xml:space="preserve">(dále jen „předmět smlouvy či služby“). </w:t>
      </w:r>
    </w:p>
    <w:p w14:paraId="3ED897E7" w14:textId="77777777" w:rsidR="005B738B" w:rsidRPr="005B738B" w:rsidRDefault="005B738B" w:rsidP="005B738B">
      <w:pPr>
        <w:numPr>
          <w:ilvl w:val="0"/>
          <w:numId w:val="8"/>
        </w:numPr>
        <w:spacing w:after="0" w:line="240" w:lineRule="auto"/>
        <w:jc w:val="both"/>
        <w:rPr>
          <w:rFonts w:ascii="Times New Roman" w:hAnsi="Times New Roman" w:cs="Times New Roman"/>
        </w:rPr>
      </w:pPr>
      <w:r w:rsidRPr="005B738B">
        <w:rPr>
          <w:rFonts w:ascii="Times New Roman" w:hAnsi="Times New Roman" w:cs="Times New Roman"/>
        </w:rPr>
        <w:t>Služby dle této smlouvy zahrnují zejména následující plnění:</w:t>
      </w:r>
    </w:p>
    <w:p w14:paraId="16484C9E" w14:textId="5157FB2F"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zajištění výkonu činnosti osoby odborně způsobilé podle zákona č. 133/1985 Sb., vedení administrativní a technické dokumentace včetně aktualizace dokumentace a procesů, případně vytvoření nové dokumentace a procesů v rozsahu paušálu s jednou přítomností na pracovišti </w:t>
      </w:r>
      <w:r>
        <w:rPr>
          <w:rFonts w:ascii="Times New Roman" w:hAnsi="Times New Roman" w:cs="Times New Roman"/>
        </w:rPr>
        <w:t>objednavatele,</w:t>
      </w:r>
    </w:p>
    <w:p w14:paraId="6EAFF8C0" w14:textId="77777777"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zpracování administrativní a technické dokumentace včetně aktualizace dokumentace a procesů, případně vytvoření nové dokumentace a procesů, </w:t>
      </w:r>
    </w:p>
    <w:p w14:paraId="6FE6D628" w14:textId="1C02C6B4"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lastRenderedPageBreak/>
        <w:t xml:space="preserve">zajištění prezenčního školení a odborné způsobilosti zaměstnanců </w:t>
      </w:r>
      <w:r w:rsidR="00A83974">
        <w:rPr>
          <w:rFonts w:ascii="Times New Roman" w:hAnsi="Times New Roman" w:cs="Times New Roman"/>
        </w:rPr>
        <w:t>objednavatele</w:t>
      </w:r>
      <w:r w:rsidRPr="005B738B">
        <w:rPr>
          <w:rFonts w:ascii="Times New Roman" w:hAnsi="Times New Roman" w:cs="Times New Roman"/>
        </w:rPr>
        <w:t xml:space="preserve"> včetně podkladů</w:t>
      </w:r>
      <w:r>
        <w:rPr>
          <w:rFonts w:ascii="Times New Roman" w:hAnsi="Times New Roman" w:cs="Times New Roman"/>
        </w:rPr>
        <w:t>,</w:t>
      </w:r>
    </w:p>
    <w:p w14:paraId="05B2B8D7" w14:textId="5DB3E0C6"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 xml:space="preserve">půlroční a roční zákonná kontrola </w:t>
      </w:r>
      <w:r w:rsidR="00A83974">
        <w:rPr>
          <w:rFonts w:ascii="Times New Roman" w:hAnsi="Times New Roman" w:cs="Times New Roman"/>
        </w:rPr>
        <w:t>pracovišť objednavatele</w:t>
      </w:r>
      <w:r w:rsidRPr="005B738B">
        <w:rPr>
          <w:rFonts w:ascii="Times New Roman" w:hAnsi="Times New Roman" w:cs="Times New Roman"/>
        </w:rPr>
        <w:t xml:space="preserve"> (vytvoření protokolu včetně návrhu nápravných opatření)</w:t>
      </w:r>
      <w:r>
        <w:rPr>
          <w:rFonts w:ascii="Times New Roman" w:hAnsi="Times New Roman" w:cs="Times New Roman"/>
        </w:rPr>
        <w:t>,</w:t>
      </w:r>
    </w:p>
    <w:p w14:paraId="5A7AE60A" w14:textId="59D81695" w:rsidR="005B738B" w:rsidRPr="005B738B" w:rsidRDefault="005B738B" w:rsidP="005B738B">
      <w:pPr>
        <w:numPr>
          <w:ilvl w:val="0"/>
          <w:numId w:val="11"/>
        </w:numPr>
        <w:spacing w:after="0" w:line="240" w:lineRule="auto"/>
        <w:jc w:val="both"/>
        <w:rPr>
          <w:rFonts w:ascii="Times New Roman" w:hAnsi="Times New Roman" w:cs="Times New Roman"/>
        </w:rPr>
      </w:pPr>
      <w:r w:rsidRPr="005B738B">
        <w:rPr>
          <w:rFonts w:ascii="Times New Roman" w:hAnsi="Times New Roman" w:cs="Times New Roman"/>
        </w:rPr>
        <w:t>přítomnost při jednání, kontrolách a místních šetření orgánů státní správy a samosprávy</w:t>
      </w:r>
      <w:r>
        <w:rPr>
          <w:rFonts w:ascii="Times New Roman" w:hAnsi="Times New Roman" w:cs="Times New Roman"/>
        </w:rPr>
        <w:t>.</w:t>
      </w:r>
    </w:p>
    <w:p w14:paraId="37D7EA9F" w14:textId="77777777" w:rsidR="005B738B" w:rsidRPr="005B738B" w:rsidRDefault="005B738B" w:rsidP="005B738B">
      <w:pPr>
        <w:spacing w:after="0" w:line="240" w:lineRule="auto"/>
        <w:jc w:val="both"/>
        <w:rPr>
          <w:rFonts w:ascii="Times New Roman" w:hAnsi="Times New Roman" w:cs="Times New Roman"/>
        </w:rPr>
      </w:pPr>
      <w:r w:rsidRPr="005B738B">
        <w:rPr>
          <w:rFonts w:ascii="Times New Roman" w:hAnsi="Times New Roman" w:cs="Times New Roman"/>
        </w:rPr>
        <w:t>Dílo bude realizováno po částech (nejedná se o kompletní výčet činností):</w:t>
      </w:r>
    </w:p>
    <w:p w14:paraId="71509932" w14:textId="77777777" w:rsidR="005B738B" w:rsidRPr="005B738B" w:rsidRDefault="005B738B" w:rsidP="005B738B">
      <w:pPr>
        <w:spacing w:after="0" w:line="240" w:lineRule="auto"/>
        <w:jc w:val="both"/>
        <w:rPr>
          <w:rFonts w:ascii="Times New Roman" w:hAnsi="Times New Roman" w:cs="Times New Roman"/>
        </w:rPr>
      </w:pPr>
    </w:p>
    <w:p w14:paraId="197B718F" w14:textId="7D935EF1" w:rsidR="005B738B" w:rsidRPr="005B738B" w:rsidRDefault="005B738B" w:rsidP="005B738B">
      <w:pPr>
        <w:pStyle w:val="Default"/>
        <w:jc w:val="both"/>
        <w:rPr>
          <w:rFonts w:ascii="Times New Roman" w:hAnsi="Times New Roman" w:cs="Times New Roman"/>
          <w:b/>
          <w:sz w:val="22"/>
          <w:szCs w:val="22"/>
          <w:u w:val="single"/>
        </w:rPr>
      </w:pPr>
      <w:r w:rsidRPr="005B738B">
        <w:rPr>
          <w:rFonts w:ascii="Times New Roman" w:hAnsi="Times New Roman" w:cs="Times New Roman"/>
          <w:b/>
          <w:sz w:val="22"/>
          <w:szCs w:val="22"/>
          <w:u w:val="single"/>
        </w:rPr>
        <w:t>a) Výkon osoby odborně způsobilé</w:t>
      </w:r>
    </w:p>
    <w:p w14:paraId="7A857FFB" w14:textId="374C1A22" w:rsidR="005B738B" w:rsidRPr="005B738B" w:rsidRDefault="005B738B" w:rsidP="005B738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B738B">
        <w:rPr>
          <w:rFonts w:ascii="Times New Roman" w:hAnsi="Times New Roman" w:cs="Times New Roman"/>
        </w:rPr>
        <w:t>Výkon osoby odborně způsobilé na úseku požární ochrany podle § 11 zákona č. 133/1985 Sb., o požární ochraně:</w:t>
      </w:r>
    </w:p>
    <w:p w14:paraId="6E8BC9C0" w14:textId="77777777" w:rsidR="005B738B" w:rsidRPr="005B738B"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5B738B">
        <w:rPr>
          <w:rFonts w:ascii="Times New Roman" w:hAnsi="Times New Roman" w:cs="Times New Roman"/>
        </w:rPr>
        <w:t>zajištění výkonu funkce osoby odborně způsobilé v oblasti požární ochrany dle § 11 zákona č. 133/1985 Sb. Pokud dojde ke změně osoby odborně způsobilé, je dodavatel povinen neprodleně informovat objednatele, a to nejpozději do 5 dnů.</w:t>
      </w:r>
    </w:p>
    <w:p w14:paraId="03C7B77A" w14:textId="2ACE9EC5" w:rsidR="005B738B" w:rsidRPr="005B738B"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5B738B">
        <w:rPr>
          <w:rFonts w:ascii="Times New Roman" w:hAnsi="Times New Roman" w:cs="Times New Roman"/>
        </w:rPr>
        <w:t xml:space="preserve">vedení a aktualizace administrativní a technické dokumentace požární ochrany, případně vytvoření nové dokumentace a nastavení procesů v rozsahu paušálu s jednou přítomností na pracovišti </w:t>
      </w:r>
      <w:r w:rsidR="000C10CB">
        <w:rPr>
          <w:rFonts w:ascii="Times New Roman" w:hAnsi="Times New Roman" w:cs="Times New Roman"/>
        </w:rPr>
        <w:t>objednavatele</w:t>
      </w:r>
      <w:r w:rsidRPr="005B738B">
        <w:rPr>
          <w:rFonts w:ascii="Times New Roman" w:hAnsi="Times New Roman" w:cs="Times New Roman"/>
        </w:rPr>
        <w:t>;</w:t>
      </w:r>
    </w:p>
    <w:p w14:paraId="1FD66604" w14:textId="228D70E8" w:rsidR="005B738B" w:rsidRPr="005B738B"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5B738B">
        <w:rPr>
          <w:rFonts w:ascii="Times New Roman" w:hAnsi="Times New Roman" w:cs="Times New Roman"/>
        </w:rPr>
        <w:t xml:space="preserve">provádění poradenské činnosti k problematice požární ochrany v rozsahu cca 20 hodin za měsíc, přičemž se jedná o cca 2hod 1x za měsíc při výkonu činnosti přítomností na pracovišti v přidělené lokalitě </w:t>
      </w:r>
      <w:r w:rsidR="00A83974">
        <w:rPr>
          <w:rFonts w:ascii="Times New Roman" w:hAnsi="Times New Roman" w:cs="Times New Roman"/>
        </w:rPr>
        <w:t>objednavatele</w:t>
      </w:r>
      <w:r w:rsidRPr="005B738B">
        <w:rPr>
          <w:rFonts w:ascii="Times New Roman" w:hAnsi="Times New Roman" w:cs="Times New Roman"/>
        </w:rPr>
        <w:t xml:space="preserve"> a cca 18 hodin při výkonu činnosti poradenství, kontroly administrativy prostřednictvím emailu a telefonicky;</w:t>
      </w:r>
    </w:p>
    <w:p w14:paraId="7F145EBF" w14:textId="77777777" w:rsidR="005B738B" w:rsidRPr="005B738B" w:rsidRDefault="005B738B" w:rsidP="005B738B">
      <w:pPr>
        <w:pStyle w:val="Vchoz"/>
        <w:numPr>
          <w:ilvl w:val="0"/>
          <w:numId w:val="12"/>
        </w:numPr>
        <w:pBdr>
          <w:top w:val="none" w:sz="0" w:space="0" w:color="auto"/>
          <w:left w:val="none" w:sz="0" w:space="0" w:color="auto"/>
          <w:bottom w:val="none" w:sz="0" w:space="0" w:color="auto"/>
          <w:right w:val="none" w:sz="0" w:space="0" w:color="auto"/>
          <w:bar w:val="none" w:sz="0" w:color="auto"/>
        </w:pBdr>
        <w:tabs>
          <w:tab w:val="clear" w:pos="720"/>
        </w:tabs>
        <w:ind w:left="567" w:hanging="425"/>
        <w:jc w:val="both"/>
        <w:rPr>
          <w:rFonts w:ascii="Times New Roman" w:hAnsi="Times New Roman" w:cs="Times New Roman"/>
        </w:rPr>
      </w:pPr>
      <w:r w:rsidRPr="005B738B">
        <w:rPr>
          <w:rFonts w:ascii="Times New Roman" w:hAnsi="Times New Roman" w:cs="Times New Roman"/>
        </w:rPr>
        <w:t>vykonávání pravidelných preventivních kontrol dodržování předpisů na úseku požární ochrany prostřednictvím osoby odborně způsobilé podle § 11 zákona č. 133/1985 Sb., o požární ochraně, v termínech dle závazných požadavků právních předpisů či platné dokumentace, tj. pravidelná kontrola pracovišť (podle míry požárního nebezpečí) včetně zpracování výstupní dokumentace s požadavky na rozsah nápravných opatření;</w:t>
      </w:r>
    </w:p>
    <w:p w14:paraId="4B83C789"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rPr>
        <w:t>provádět kontrolní činnost požární ochrany na pracovištích objednatele v časových intervalech stanovených příslušnými právními předpisy v oblasti PO nebo podle požadavků stanovených vnitřními organizačními předpisy s vypracováním záznamu o zjištěných nedostatcích (protokolů) a návrzích na opatření pro jejich odstranění včetně případné fotodokumentace;</w:t>
      </w:r>
    </w:p>
    <w:p w14:paraId="198AC03E" w14:textId="50A87D06"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rPr>
        <w:t>zastupování Objednavatele ve věcných jednáních v oblasti požární ochrany a při výkonu státního dozoru v prostorách Objednatele;</w:t>
      </w:r>
    </w:p>
    <w:p w14:paraId="7AFDCC75"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p>
    <w:p w14:paraId="75999EB6"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rPr>
        <w:t>účast na kontrolách orgánů státní správy včetně zpracování nápravných opatření zjištěných kontrolou orgánů státní správy;</w:t>
      </w:r>
    </w:p>
    <w:p w14:paraId="216A8FD9"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termín pro kontrolu v rozsahu činností objednatel požaduje oznámit neprodleně po oznámení předmětným orgánem;</w:t>
      </w:r>
    </w:p>
    <w:p w14:paraId="101D48AF"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v případě potřeby zajištění požárního dohledu dle potřeb zadavatele;</w:t>
      </w:r>
    </w:p>
    <w:p w14:paraId="4E7A14AD"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 xml:space="preserve">telefonická dostupnost </w:t>
      </w:r>
      <w:proofErr w:type="gramStart"/>
      <w:r w:rsidRPr="005B738B">
        <w:rPr>
          <w:rFonts w:ascii="Times New Roman" w:hAnsi="Times New Roman"/>
          <w:color w:val="000000"/>
          <w:lang w:eastAsia="cs-CZ"/>
        </w:rPr>
        <w:t>zhotovitele  do</w:t>
      </w:r>
      <w:proofErr w:type="gramEnd"/>
      <w:r w:rsidRPr="005B738B">
        <w:rPr>
          <w:rFonts w:ascii="Times New Roman" w:hAnsi="Times New Roman"/>
          <w:color w:val="000000"/>
          <w:lang w:eastAsia="cs-CZ"/>
        </w:rPr>
        <w:t xml:space="preserve"> 60 minut v pracovní době v pracovní dny od 6.00-18.00 hod, v ostatních případech do 5 hodin v době od 6.00-18.00 hod. Kontaktní osoba zhotovitele bude: </w:t>
      </w:r>
      <w:r w:rsidRPr="005B738B">
        <w:rPr>
          <w:rFonts w:ascii="Times New Roman" w:hAnsi="Times New Roman"/>
          <w:color w:val="000000"/>
          <w:highlight w:val="yellow"/>
          <w:lang w:eastAsia="cs-CZ"/>
        </w:rPr>
        <w:t>………………tel:…………………………</w:t>
      </w:r>
    </w:p>
    <w:p w14:paraId="3C78060B" w14:textId="77777777" w:rsidR="005B738B" w:rsidRPr="005B738B"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5B738B">
        <w:rPr>
          <w:rFonts w:ascii="Times New Roman" w:hAnsi="Times New Roman"/>
          <w:color w:val="000000"/>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p>
    <w:p w14:paraId="0F8D62D3" w14:textId="77777777" w:rsidR="00A83974" w:rsidRDefault="005B738B" w:rsidP="00A83974">
      <w:pPr>
        <w:pStyle w:val="Odstavecseseznamem"/>
        <w:numPr>
          <w:ilvl w:val="0"/>
          <w:numId w:val="12"/>
        </w:numPr>
        <w:tabs>
          <w:tab w:val="clear" w:pos="720"/>
        </w:tabs>
        <w:spacing w:line="240" w:lineRule="auto"/>
        <w:ind w:left="567" w:hanging="425"/>
        <w:jc w:val="both"/>
        <w:rPr>
          <w:rFonts w:ascii="Times New Roman" w:hAnsi="Times New Roman"/>
          <w:color w:val="000000"/>
          <w:lang w:eastAsia="cs-CZ"/>
        </w:rPr>
      </w:pPr>
      <w:r w:rsidRPr="005B738B">
        <w:rPr>
          <w:rFonts w:ascii="Times New Roman" w:hAnsi="Times New Roman"/>
        </w:rPr>
        <w:t xml:space="preserve">zajistit podporu při řešení mimořádných událostí související s předmětem smlouvy (zejména, škodní události, požáry, kontroly státního dozoru apod.) včetně zpracování dokumentace a součinnosti s příslušnými orgány a institucemi. </w:t>
      </w:r>
    </w:p>
    <w:p w14:paraId="7513F701" w14:textId="77777777" w:rsidR="00073151" w:rsidRDefault="00073151" w:rsidP="00A83974">
      <w:pPr>
        <w:spacing w:line="240" w:lineRule="auto"/>
        <w:ind w:left="142"/>
        <w:jc w:val="both"/>
        <w:rPr>
          <w:rFonts w:ascii="Times New Roman" w:hAnsi="Times New Roman"/>
          <w:b/>
          <w:u w:val="single"/>
        </w:rPr>
      </w:pPr>
    </w:p>
    <w:p w14:paraId="243B3BD8" w14:textId="6AD128B7" w:rsidR="005B738B" w:rsidRPr="00A83974" w:rsidRDefault="005B738B" w:rsidP="00073151">
      <w:pPr>
        <w:spacing w:after="0" w:line="240" w:lineRule="auto"/>
        <w:jc w:val="both"/>
        <w:rPr>
          <w:rFonts w:ascii="Times New Roman" w:hAnsi="Times New Roman"/>
          <w:color w:val="000000"/>
          <w:lang w:eastAsia="cs-CZ"/>
        </w:rPr>
      </w:pPr>
      <w:r w:rsidRPr="00A83974">
        <w:rPr>
          <w:rFonts w:ascii="Times New Roman" w:hAnsi="Times New Roman"/>
          <w:b/>
          <w:u w:val="single"/>
        </w:rPr>
        <w:lastRenderedPageBreak/>
        <w:t xml:space="preserve">b) Školení </w:t>
      </w:r>
    </w:p>
    <w:p w14:paraId="0F738478" w14:textId="77777777" w:rsidR="005B738B" w:rsidRPr="005B738B" w:rsidRDefault="005B738B" w:rsidP="00073151">
      <w:pPr>
        <w:pStyle w:val="Default"/>
        <w:jc w:val="both"/>
        <w:rPr>
          <w:rFonts w:ascii="Times New Roman" w:hAnsi="Times New Roman" w:cs="Times New Roman"/>
          <w:sz w:val="22"/>
          <w:szCs w:val="22"/>
        </w:rPr>
      </w:pPr>
      <w:r w:rsidRPr="005B738B">
        <w:rPr>
          <w:rFonts w:ascii="Times New Roman" w:hAnsi="Times New Roman" w:cs="Times New Roman"/>
          <w:sz w:val="22"/>
          <w:szCs w:val="22"/>
        </w:rPr>
        <w:t>Výkon osoby odborně způsobilé na úseku požární ochrany podle § 11 zákona č. 133/1985 Sb., o požární ochraně:</w:t>
      </w:r>
    </w:p>
    <w:p w14:paraId="5DADAF82" w14:textId="566B73BC" w:rsidR="005B738B" w:rsidRPr="005B738B" w:rsidRDefault="005B738B" w:rsidP="00073151">
      <w:pPr>
        <w:pStyle w:val="Default"/>
        <w:numPr>
          <w:ilvl w:val="0"/>
          <w:numId w:val="12"/>
        </w:numPr>
        <w:tabs>
          <w:tab w:val="clear" w:pos="720"/>
        </w:tabs>
        <w:ind w:left="567" w:hanging="567"/>
        <w:jc w:val="both"/>
        <w:rPr>
          <w:rFonts w:ascii="Times New Roman" w:hAnsi="Times New Roman" w:cs="Times New Roman"/>
          <w:sz w:val="22"/>
          <w:szCs w:val="22"/>
        </w:rPr>
      </w:pPr>
      <w:r w:rsidRPr="005B738B">
        <w:rPr>
          <w:rFonts w:ascii="Times New Roman" w:hAnsi="Times New Roman" w:cs="Times New Roman"/>
          <w:sz w:val="22"/>
          <w:szCs w:val="22"/>
        </w:rPr>
        <w:t xml:space="preserve">v případě potřeby zajistit školení a odbornou způsobilost zaměstnanců (cca 1600 osob), vedoucích zaměstnanců, externistů, zaměstnanců pracujících pro </w:t>
      </w:r>
      <w:r w:rsidR="00A83974">
        <w:rPr>
          <w:rFonts w:ascii="Times New Roman" w:hAnsi="Times New Roman" w:cs="Times New Roman"/>
          <w:sz w:val="22"/>
          <w:szCs w:val="22"/>
        </w:rPr>
        <w:t>objednavatele</w:t>
      </w:r>
      <w:r w:rsidRPr="005B738B">
        <w:rPr>
          <w:rFonts w:ascii="Times New Roman" w:hAnsi="Times New Roman" w:cs="Times New Roman"/>
          <w:sz w:val="22"/>
          <w:szCs w:val="22"/>
        </w:rPr>
        <w:t xml:space="preserve"> na základě dohody o provedení práce nebo dohody o pracovní činnosti v oblasti požární ochrany prezenční formou (vstupní i periodická);</w:t>
      </w:r>
    </w:p>
    <w:p w14:paraId="6B32E5BE" w14:textId="77777777" w:rsidR="005B738B" w:rsidRPr="005B738B" w:rsidRDefault="005B738B" w:rsidP="005B738B">
      <w:pPr>
        <w:pStyle w:val="Default"/>
        <w:numPr>
          <w:ilvl w:val="0"/>
          <w:numId w:val="12"/>
        </w:numPr>
        <w:tabs>
          <w:tab w:val="clear" w:pos="720"/>
        </w:tabs>
        <w:ind w:left="567" w:hanging="425"/>
        <w:jc w:val="both"/>
        <w:rPr>
          <w:rFonts w:ascii="Times New Roman" w:hAnsi="Times New Roman" w:cs="Times New Roman"/>
          <w:b/>
          <w:sz w:val="22"/>
          <w:szCs w:val="22"/>
          <w:u w:val="single"/>
        </w:rPr>
      </w:pPr>
      <w:r w:rsidRPr="005B738B">
        <w:rPr>
          <w:rFonts w:ascii="Times New Roman" w:hAnsi="Times New Roman" w:cs="Times New Roman"/>
          <w:sz w:val="22"/>
          <w:szCs w:val="22"/>
        </w:rPr>
        <w:t>v případě potřeby zajistit školení preventivních požárních hlídek a preventistů prezenční formou (vstupní i periodická);</w:t>
      </w:r>
    </w:p>
    <w:p w14:paraId="35497CB0" w14:textId="799587CE" w:rsidR="005B738B" w:rsidRPr="005B738B"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5B738B">
        <w:rPr>
          <w:rFonts w:ascii="Times New Roman" w:hAnsi="Times New Roman" w:cs="Times New Roman"/>
          <w:sz w:val="22"/>
          <w:szCs w:val="22"/>
        </w:rPr>
        <w:t xml:space="preserve">termín pro školení bude oznámen objednateli písemně nejpozději 7 dní předem. </w:t>
      </w:r>
    </w:p>
    <w:p w14:paraId="5F413584" w14:textId="7343CEDB" w:rsidR="005B738B" w:rsidRPr="005B738B" w:rsidRDefault="005B738B" w:rsidP="005B738B">
      <w:pPr>
        <w:pStyle w:val="Default"/>
        <w:rPr>
          <w:rFonts w:ascii="Times New Roman" w:hAnsi="Times New Roman" w:cs="Times New Roman"/>
          <w:sz w:val="22"/>
          <w:szCs w:val="22"/>
        </w:rPr>
      </w:pPr>
      <w:r w:rsidRPr="005B738B">
        <w:rPr>
          <w:rFonts w:ascii="Times New Roman" w:hAnsi="Times New Roman" w:cs="Times New Roman"/>
          <w:sz w:val="22"/>
          <w:szCs w:val="22"/>
        </w:rPr>
        <w:t>Objednatel si vyhrazuje právo požadovat od Zhotovitele zajištění výše uvedených školení za účasti lektora dle potřeb Objednatele.</w:t>
      </w:r>
    </w:p>
    <w:p w14:paraId="63AEF107" w14:textId="77777777" w:rsidR="005B738B" w:rsidRPr="005B738B" w:rsidRDefault="005B738B" w:rsidP="005B738B">
      <w:pPr>
        <w:pStyle w:val="Styl"/>
        <w:spacing w:line="249" w:lineRule="exact"/>
        <w:ind w:right="162"/>
        <w:jc w:val="both"/>
        <w:rPr>
          <w:rFonts w:ascii="Times New Roman" w:hAnsi="Times New Roman" w:cs="Times New Roman"/>
          <w:sz w:val="22"/>
          <w:szCs w:val="22"/>
        </w:rPr>
      </w:pPr>
    </w:p>
    <w:p w14:paraId="3C4C147D" w14:textId="5ABA2060" w:rsidR="005B738B" w:rsidRPr="005B738B" w:rsidRDefault="005B738B" w:rsidP="005B738B">
      <w:pPr>
        <w:pStyle w:val="Styl"/>
        <w:ind w:right="162"/>
        <w:jc w:val="both"/>
        <w:rPr>
          <w:rFonts w:ascii="Times New Roman" w:hAnsi="Times New Roman" w:cs="Times New Roman"/>
          <w:b/>
          <w:sz w:val="22"/>
          <w:szCs w:val="22"/>
          <w:u w:val="single"/>
        </w:rPr>
      </w:pPr>
      <w:r w:rsidRPr="005B738B">
        <w:rPr>
          <w:rFonts w:ascii="Times New Roman" w:hAnsi="Times New Roman" w:cs="Times New Roman"/>
          <w:b/>
          <w:sz w:val="22"/>
          <w:szCs w:val="22"/>
          <w:u w:val="single"/>
        </w:rPr>
        <w:t>c) Ostatní požadavky:</w:t>
      </w:r>
    </w:p>
    <w:p w14:paraId="4DBAC817" w14:textId="77777777"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 xml:space="preserve">veškeré výstupy </w:t>
      </w:r>
      <w:proofErr w:type="gramStart"/>
      <w:r w:rsidRPr="005B738B">
        <w:rPr>
          <w:rFonts w:ascii="Times New Roman" w:hAnsi="Times New Roman" w:cs="Times New Roman"/>
          <w:sz w:val="22"/>
          <w:szCs w:val="22"/>
        </w:rPr>
        <w:t>budou  vyhotoveny</w:t>
      </w:r>
      <w:proofErr w:type="gramEnd"/>
      <w:r w:rsidRPr="005B738B">
        <w:rPr>
          <w:rFonts w:ascii="Times New Roman" w:hAnsi="Times New Roman" w:cs="Times New Roman"/>
          <w:sz w:val="22"/>
          <w:szCs w:val="22"/>
        </w:rPr>
        <w:t xml:space="preserve">: 1x originál v listinné podobě a  1x elektronicky v uzavřené a otevřené podobě, .doc, </w:t>
      </w:r>
      <w:proofErr w:type="spellStart"/>
      <w:r w:rsidRPr="005B738B">
        <w:rPr>
          <w:rFonts w:ascii="Times New Roman" w:hAnsi="Times New Roman" w:cs="Times New Roman"/>
          <w:sz w:val="22"/>
          <w:szCs w:val="22"/>
        </w:rPr>
        <w:t>docx</w:t>
      </w:r>
      <w:proofErr w:type="spellEnd"/>
      <w:r w:rsidRPr="005B738B">
        <w:rPr>
          <w:rFonts w:ascii="Times New Roman" w:hAnsi="Times New Roman" w:cs="Times New Roman"/>
          <w:sz w:val="22"/>
          <w:szCs w:val="22"/>
        </w:rPr>
        <w:t xml:space="preserve">, </w:t>
      </w:r>
      <w:proofErr w:type="spellStart"/>
      <w:r w:rsidRPr="005B738B">
        <w:rPr>
          <w:rFonts w:ascii="Times New Roman" w:hAnsi="Times New Roman" w:cs="Times New Roman"/>
          <w:sz w:val="22"/>
          <w:szCs w:val="22"/>
        </w:rPr>
        <w:t>pdf</w:t>
      </w:r>
      <w:proofErr w:type="spellEnd"/>
      <w:r w:rsidRPr="005B738B">
        <w:rPr>
          <w:rFonts w:ascii="Times New Roman" w:hAnsi="Times New Roman" w:cs="Times New Roman"/>
          <w:sz w:val="22"/>
          <w:szCs w:val="22"/>
        </w:rPr>
        <w:t xml:space="preserve">, </w:t>
      </w:r>
      <w:proofErr w:type="spellStart"/>
      <w:r w:rsidRPr="005B738B">
        <w:rPr>
          <w:rFonts w:ascii="Times New Roman" w:hAnsi="Times New Roman" w:cs="Times New Roman"/>
          <w:sz w:val="22"/>
          <w:szCs w:val="22"/>
        </w:rPr>
        <w:t>dwg</w:t>
      </w:r>
      <w:proofErr w:type="spellEnd"/>
      <w:r w:rsidRPr="005B738B">
        <w:rPr>
          <w:rFonts w:ascii="Times New Roman" w:hAnsi="Times New Roman" w:cs="Times New Roman"/>
          <w:sz w:val="22"/>
          <w:szCs w:val="22"/>
        </w:rPr>
        <w:t xml:space="preserve"> ;</w:t>
      </w:r>
    </w:p>
    <w:p w14:paraId="119AFB8A" w14:textId="77777777"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 xml:space="preserve"> za vydání další kopie listinné dokumentace kontroly (půlroční, roční, mimořádné) bude uhrazeno 10% ceny provedené kontroly; </w:t>
      </w:r>
    </w:p>
    <w:p w14:paraId="01B0A72B" w14:textId="023F7C49"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w:t>
      </w:r>
      <w:r w:rsidR="00595A8D">
        <w:rPr>
          <w:rFonts w:ascii="Times New Roman" w:hAnsi="Times New Roman" w:cs="Times New Roman"/>
          <w:sz w:val="22"/>
          <w:szCs w:val="22"/>
        </w:rPr>
        <w:t xml:space="preserve"> </w:t>
      </w:r>
      <w:r w:rsidRPr="005B738B">
        <w:rPr>
          <w:rFonts w:ascii="Times New Roman" w:hAnsi="Times New Roman" w:cs="Times New Roman"/>
          <w:sz w:val="22"/>
          <w:szCs w:val="22"/>
        </w:rPr>
        <w:t>včetně přípravy na každou takovou prováděnou činnost, kdy objednatelem bude případně minimálně objednána 2 hod. činnost Zhotovitele;</w:t>
      </w:r>
    </w:p>
    <w:p w14:paraId="7109BB6A" w14:textId="77777777" w:rsidR="005B738B" w:rsidRPr="005B738B" w:rsidRDefault="005B738B" w:rsidP="005B738B">
      <w:pPr>
        <w:pStyle w:val="Styl"/>
        <w:numPr>
          <w:ilvl w:val="0"/>
          <w:numId w:val="10"/>
        </w:numPr>
        <w:ind w:left="567" w:right="162" w:hanging="425"/>
        <w:jc w:val="both"/>
        <w:rPr>
          <w:rFonts w:ascii="Times New Roman" w:hAnsi="Times New Roman" w:cs="Times New Roman"/>
          <w:sz w:val="22"/>
          <w:szCs w:val="22"/>
        </w:rPr>
      </w:pPr>
      <w:r w:rsidRPr="005B738B">
        <w:rPr>
          <w:rFonts w:ascii="Times New Roman" w:hAnsi="Times New Roman" w:cs="Times New Roman"/>
          <w:sz w:val="22"/>
          <w:szCs w:val="22"/>
        </w:rPr>
        <w:t>zajistit kontrolu nad požární bezpečností pracovišť a pracovních činností.</w:t>
      </w:r>
    </w:p>
    <w:p w14:paraId="1D67C474" w14:textId="77777777" w:rsidR="005B738B" w:rsidRPr="005B738B" w:rsidRDefault="005B738B" w:rsidP="005B738B">
      <w:pPr>
        <w:spacing w:after="0" w:line="240" w:lineRule="auto"/>
        <w:jc w:val="both"/>
        <w:rPr>
          <w:rFonts w:ascii="Times New Roman" w:hAnsi="Times New Roman" w:cs="Times New Roman"/>
        </w:rPr>
      </w:pPr>
    </w:p>
    <w:p w14:paraId="378D8295" w14:textId="1DB3BADD" w:rsidR="00B22F5B" w:rsidRPr="00994950" w:rsidRDefault="005B738B" w:rsidP="00994950">
      <w:pPr>
        <w:numPr>
          <w:ilvl w:val="0"/>
          <w:numId w:val="8"/>
        </w:numPr>
        <w:tabs>
          <w:tab w:val="clear" w:pos="11"/>
        </w:tabs>
        <w:spacing w:after="0" w:line="240" w:lineRule="auto"/>
        <w:jc w:val="both"/>
        <w:rPr>
          <w:rFonts w:ascii="Times New Roman" w:hAnsi="Times New Roman" w:cs="Times New Roman"/>
        </w:rPr>
      </w:pPr>
      <w:r w:rsidRPr="005B738B">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481DEC6D" w:rsidR="00B76068"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nebo do vyčerpání hodnoty rámcové smlouvy ve výši </w:t>
      </w:r>
      <w:r w:rsidR="00595A8D">
        <w:rPr>
          <w:rFonts w:ascii="Times New Roman" w:hAnsi="Times New Roman" w:cs="Times New Roman"/>
          <w:lang w:eastAsia="cs-CZ"/>
        </w:rPr>
        <w:t>156.000</w:t>
      </w:r>
      <w:r w:rsidR="00B6696D" w:rsidRPr="00B76068">
        <w:rPr>
          <w:rFonts w:ascii="Times New Roman" w:hAnsi="Times New Roman" w:cs="Times New Roman"/>
          <w:lang w:eastAsia="cs-CZ"/>
        </w:rPr>
        <w:t xml:space="preserve">,00 Kč bez DPH. </w:t>
      </w:r>
    </w:p>
    <w:p w14:paraId="46481F40" w14:textId="14039677" w:rsidR="00B22F5B" w:rsidRPr="00CE077B"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9768B3" w:rsidRDefault="00B22F5B" w:rsidP="005B738B">
      <w:pPr>
        <w:pStyle w:val="Zkladntextodsazen"/>
        <w:numPr>
          <w:ilvl w:val="0"/>
          <w:numId w:val="6"/>
        </w:numPr>
        <w:tabs>
          <w:tab w:val="clear" w:pos="0"/>
        </w:tabs>
        <w:ind w:left="426" w:hanging="426"/>
        <w:rPr>
          <w:sz w:val="22"/>
          <w:szCs w:val="22"/>
        </w:rPr>
      </w:pPr>
      <w:r w:rsidRPr="009768B3">
        <w:rPr>
          <w:sz w:val="22"/>
          <w:szCs w:val="22"/>
        </w:rPr>
        <w:t xml:space="preserve">Smluvní strany sjednaly, že dokumentace bude vždy dodána do Místa dodání, kterým je </w:t>
      </w:r>
      <w:r w:rsidRPr="009768B3">
        <w:rPr>
          <w:b/>
          <w:sz w:val="22"/>
          <w:szCs w:val="22"/>
        </w:rPr>
        <w:t>Oblastní nemocnice Náchod a.s.,</w:t>
      </w:r>
      <w:r w:rsidRPr="009768B3">
        <w:rPr>
          <w:sz w:val="22"/>
          <w:szCs w:val="22"/>
        </w:rPr>
        <w:t xml:space="preserve"> </w:t>
      </w:r>
      <w:r w:rsidRPr="009768B3">
        <w:rPr>
          <w:b/>
          <w:sz w:val="22"/>
          <w:szCs w:val="22"/>
        </w:rPr>
        <w:t>Purkyňova 446, 547 01 Náchod</w:t>
      </w:r>
      <w:r w:rsidR="00B6696D">
        <w:rPr>
          <w:b/>
          <w:sz w:val="22"/>
          <w:szCs w:val="22"/>
        </w:rPr>
        <w:t xml:space="preserve"> nebo na email pověřené osoby objednavatele</w:t>
      </w:r>
      <w:r w:rsidRPr="009768B3">
        <w:rPr>
          <w:sz w:val="22"/>
          <w:szCs w:val="22"/>
        </w:rPr>
        <w:t xml:space="preserve"> (dále jen „Místo dodání“).</w:t>
      </w:r>
    </w:p>
    <w:p w14:paraId="18ED006A" w14:textId="77777777" w:rsidR="00B22F5B" w:rsidRPr="009768B3" w:rsidRDefault="00B22F5B" w:rsidP="005B738B">
      <w:pPr>
        <w:pStyle w:val="Zkladntextodsazen"/>
        <w:tabs>
          <w:tab w:val="left" w:pos="426"/>
        </w:tabs>
        <w:ind w:left="426" w:hanging="426"/>
        <w:rPr>
          <w:sz w:val="22"/>
          <w:szCs w:val="22"/>
        </w:rPr>
      </w:pPr>
    </w:p>
    <w:p w14:paraId="5735A677" w14:textId="61434474"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5B738B">
      <w:pPr>
        <w:pStyle w:val="Zkladntextodsazen"/>
        <w:tabs>
          <w:tab w:val="left" w:pos="426"/>
        </w:tabs>
        <w:ind w:left="426" w:hanging="426"/>
        <w:rPr>
          <w:sz w:val="22"/>
          <w:szCs w:val="22"/>
        </w:rPr>
      </w:pPr>
    </w:p>
    <w:p w14:paraId="2BAEF622" w14:textId="09A422F8" w:rsidR="00B22F5B" w:rsidRPr="005B738B" w:rsidRDefault="00B22F5B" w:rsidP="005B738B">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72253A9C" w14:textId="77777777"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lastRenderedPageBreak/>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5B738B">
      <w:pPr>
        <w:pStyle w:val="Zkladntextodsazen"/>
        <w:tabs>
          <w:tab w:val="left" w:pos="426"/>
        </w:tabs>
        <w:ind w:left="426" w:hanging="426"/>
        <w:rPr>
          <w:sz w:val="22"/>
          <w:szCs w:val="22"/>
        </w:rPr>
      </w:pPr>
    </w:p>
    <w:p w14:paraId="3BAC8FFC" w14:textId="41D79607" w:rsidR="00B22F5B" w:rsidRPr="009768B3" w:rsidRDefault="00B22F5B" w:rsidP="005B738B">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 xml:space="preserve">Zhotovitel potvrzuje, že se v plném rozsahu seznámil s rozsahem a povahou díla (dále </w:t>
      </w:r>
      <w:proofErr w:type="gramStart"/>
      <w:r w:rsidRPr="009768B3">
        <w:rPr>
          <w:rFonts w:ascii="Times New Roman" w:hAnsi="Times New Roman" w:cs="Times New Roman"/>
        </w:rPr>
        <w:t>jen  „</w:t>
      </w:r>
      <w:proofErr w:type="gramEnd"/>
      <w:r w:rsidRPr="009768B3">
        <w:rPr>
          <w:rFonts w:ascii="Times New Roman" w:hAnsi="Times New Roman" w:cs="Times New Roman"/>
        </w:rPr>
        <w:t>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02E7F99F" w:rsidR="009714D2" w:rsidRPr="00655282" w:rsidRDefault="00326450"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 xml:space="preserve">pro </w:t>
      </w:r>
      <w:r w:rsidR="003D346B">
        <w:rPr>
          <w:rFonts w:ascii="Times New Roman" w:hAnsi="Times New Roman" w:cs="Times New Roman"/>
          <w:b/>
          <w:bCs/>
          <w:color w:val="000000"/>
        </w:rPr>
        <w:t xml:space="preserve">NRK, </w:t>
      </w:r>
      <w:proofErr w:type="spellStart"/>
      <w:r w:rsidR="003D346B">
        <w:rPr>
          <w:rFonts w:ascii="Times New Roman" w:hAnsi="Times New Roman" w:cs="Times New Roman"/>
          <w:b/>
          <w:bCs/>
          <w:color w:val="000000"/>
        </w:rPr>
        <w:t>o.z</w:t>
      </w:r>
      <w:proofErr w:type="spellEnd"/>
      <w:r w:rsidR="003D346B">
        <w:rPr>
          <w:rFonts w:ascii="Times New Roman" w:hAnsi="Times New Roman" w:cs="Times New Roman"/>
          <w:b/>
          <w:bCs/>
          <w:color w:val="000000"/>
        </w:rPr>
        <w:t xml:space="preserve">., </w:t>
      </w:r>
      <w:r>
        <w:rPr>
          <w:rFonts w:ascii="Times New Roman" w:hAnsi="Times New Roman" w:cs="Times New Roman"/>
          <w:color w:val="000000"/>
        </w:rPr>
        <w:t xml:space="preserve">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5A36AFB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 xml:space="preserve">pro lokality </w:t>
      </w:r>
      <w:r w:rsidR="003D346B">
        <w:rPr>
          <w:rFonts w:ascii="Times New Roman" w:hAnsi="Times New Roman" w:cs="Times New Roman"/>
          <w:color w:val="000000"/>
          <w:u w:val="single"/>
        </w:rPr>
        <w:t xml:space="preserve">NRK, </w:t>
      </w:r>
      <w:proofErr w:type="spellStart"/>
      <w:r w:rsidR="003D346B">
        <w:rPr>
          <w:rFonts w:ascii="Times New Roman" w:hAnsi="Times New Roman" w:cs="Times New Roman"/>
          <w:color w:val="000000"/>
          <w:u w:val="single"/>
        </w:rPr>
        <w:t>o.z</w:t>
      </w:r>
      <w:proofErr w:type="spellEnd"/>
      <w:r w:rsidR="003D346B">
        <w:rPr>
          <w:rFonts w:ascii="Times New Roman" w:hAnsi="Times New Roman" w:cs="Times New Roman"/>
          <w:color w:val="000000"/>
          <w:u w:val="single"/>
        </w:rPr>
        <w:t>.</w:t>
      </w:r>
      <w:r w:rsidR="00B9756A" w:rsidRPr="00B9756A">
        <w:rPr>
          <w:rFonts w:ascii="Times New Roman" w:hAnsi="Times New Roman" w:cs="Times New Roman"/>
          <w:color w:val="000000"/>
          <w:u w:val="single"/>
        </w:rPr>
        <w:t>!</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3D346B" w:rsidRPr="0010689C">
          <w:rPr>
            <w:rStyle w:val="Hypertextovodkaz"/>
            <w:rFonts w:ascii="Times New Roman" w:hAnsi="Times New Roman"/>
          </w:rPr>
          <w:t>fakturace@nemocnicerk.cz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Kromě náležitostí uvedených v předchozím odstavci musí faktury (daňové doklady) obsahovat náležitosti v rozsahu zákona č. 235/2004 Sb., o dani z přidané hodnoty, v platném znění.</w:t>
      </w:r>
    </w:p>
    <w:p w14:paraId="53847C88" w14:textId="7E5B6A0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Jestliže faktury (daňové doklady) nebudou obsahovat dohodnuté náležitosti, nebo náležitosti dle příslušných právních předpisů, nebo pokud jejich přílohou nebude soupis provedených </w:t>
      </w:r>
      <w:r w:rsidRPr="00655282">
        <w:rPr>
          <w:rFonts w:ascii="Times New Roman" w:hAnsi="Times New Roman" w:cs="Times New Roman"/>
          <w:color w:val="000000"/>
        </w:rPr>
        <w:lastRenderedPageBreak/>
        <w:t>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Pr="00CE077B"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6EB61808" w14:textId="0F00FDE1" w:rsidR="00B22F5B" w:rsidRPr="009768B3" w:rsidRDefault="00B22F5B" w:rsidP="005B738B">
      <w:pPr>
        <w:spacing w:after="0" w:line="240" w:lineRule="auto"/>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5B738B">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5B738B">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9768B3"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Objednatel je oprávněn od smlouvy odstoupit mimo 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9768B3">
        <w:rPr>
          <w:bCs/>
          <w:iCs/>
          <w:sz w:val="22"/>
          <w:szCs w:val="22"/>
        </w:rPr>
        <w:tab/>
        <w:t>vůči Zhotoviteli bylo zahájeno insolvenční řízení ve smyslu zákona č. 182/2006 Sb., o úpadku</w:t>
      </w:r>
      <w:r w:rsidR="00326450">
        <w:rPr>
          <w:bCs/>
          <w:iCs/>
          <w:sz w:val="22"/>
          <w:szCs w:val="22"/>
        </w:rPr>
        <w:t xml:space="preserve"> </w:t>
      </w:r>
      <w:r w:rsidRPr="009768B3">
        <w:rPr>
          <w:bCs/>
          <w:iCs/>
          <w:sz w:val="22"/>
          <w:szCs w:val="22"/>
        </w:rPr>
        <w:t xml:space="preserve">a způsobech jeho řešení (insolvenční zákon), v platném znění, nebo došlo k zamítnutí insolventního návrhu pro nedostatek majetku Zhotovitele, či Zhotovitel vstoupil do likvidace; </w:t>
      </w:r>
    </w:p>
    <w:p w14:paraId="3495E43C" w14:textId="26357F12" w:rsidR="009714D2" w:rsidRDefault="00B22F5B" w:rsidP="00772074">
      <w:pPr>
        <w:pStyle w:val="Bodytext21"/>
        <w:numPr>
          <w:ilvl w:val="0"/>
          <w:numId w:val="17"/>
        </w:numPr>
        <w:ind w:right="240"/>
        <w:jc w:val="both"/>
        <w:rPr>
          <w:bCs/>
          <w:sz w:val="22"/>
          <w:szCs w:val="22"/>
        </w:rPr>
      </w:pPr>
      <w:r w:rsidRPr="009768B3">
        <w:rPr>
          <w:bCs/>
          <w:iCs/>
          <w:sz w:val="22"/>
          <w:szCs w:val="22"/>
        </w:rPr>
        <w:t>Zhotovitel pověří poskytováním služeb</w:t>
      </w:r>
      <w:r w:rsidR="009714D2">
        <w:rPr>
          <w:bCs/>
          <w:iCs/>
          <w:sz w:val="22"/>
          <w:szCs w:val="22"/>
        </w:rPr>
        <w:t xml:space="preserve"> </w:t>
      </w:r>
      <w:r w:rsidRPr="009768B3">
        <w:rPr>
          <w:bCs/>
          <w:iCs/>
          <w:sz w:val="22"/>
          <w:szCs w:val="22"/>
        </w:rPr>
        <w:t>poddodavatele, kterého řádně neuvede v </w:t>
      </w:r>
      <w:proofErr w:type="gramStart"/>
      <w:r w:rsidRPr="009768B3">
        <w:rPr>
          <w:bCs/>
          <w:iCs/>
          <w:sz w:val="22"/>
          <w:szCs w:val="22"/>
        </w:rPr>
        <w:t>rámci  splnění</w:t>
      </w:r>
      <w:proofErr w:type="gramEnd"/>
      <w:r w:rsidR="00CE077B">
        <w:rPr>
          <w:bCs/>
          <w:iCs/>
          <w:sz w:val="22"/>
          <w:szCs w:val="22"/>
        </w:rPr>
        <w:t xml:space="preserve"> </w:t>
      </w:r>
      <w:r w:rsidRPr="009768B3">
        <w:rPr>
          <w:bCs/>
          <w:iCs/>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5B738B">
      <w:pPr>
        <w:pStyle w:val="Bodytext21"/>
        <w:spacing w:line="240" w:lineRule="auto"/>
        <w:ind w:right="240" w:firstLine="0"/>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6DF712B5" w14:textId="3B9FB506" w:rsidR="005B738B" w:rsidRPr="005B738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16112285" w14:textId="77777777" w:rsidR="005B738B" w:rsidRPr="005B738B" w:rsidRDefault="005B738B" w:rsidP="005B738B">
      <w:pPr>
        <w:pStyle w:val="Zkladntext31"/>
        <w:widowControl w:val="0"/>
        <w:spacing w:after="0" w:line="240" w:lineRule="auto"/>
        <w:ind w:left="426"/>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lastRenderedPageBreak/>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36E0CEC1" w14:textId="6E58B493" w:rsidR="00B22F5B" w:rsidRPr="00772074" w:rsidRDefault="00B22F5B" w:rsidP="00CB267A">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w:t>
      </w:r>
      <w:proofErr w:type="spellStart"/>
      <w:r w:rsidRPr="009768B3">
        <w:rPr>
          <w:rFonts w:ascii="Times New Roman" w:hAnsi="Times New Roman" w:cs="Times New Roman"/>
          <w:bCs/>
        </w:rPr>
        <w:t>zák.č</w:t>
      </w:r>
      <w:proofErr w:type="spellEnd"/>
      <w:r w:rsidRPr="009768B3">
        <w:rPr>
          <w:rFonts w:ascii="Times New Roman" w:hAnsi="Times New Roman" w:cs="Times New Roman"/>
          <w:bCs/>
        </w:rPr>
        <w:t xml:space="preserve">. 106/1999 Sb., o svobodném přístupu k informacím či jiné obdobné zákonné povinnosti (dle </w:t>
      </w:r>
      <w:proofErr w:type="spellStart"/>
      <w:r w:rsidRPr="009768B3">
        <w:rPr>
          <w:rFonts w:ascii="Times New Roman" w:hAnsi="Times New Roman" w:cs="Times New Roman"/>
          <w:bCs/>
        </w:rPr>
        <w:t>z.č</w:t>
      </w:r>
      <w:proofErr w:type="spellEnd"/>
      <w:r w:rsidRPr="009768B3">
        <w:rPr>
          <w:rFonts w:ascii="Times New Roman" w:hAnsi="Times New Roman" w:cs="Times New Roman"/>
          <w:bCs/>
        </w:rPr>
        <w:t>. 134/2016 Sb., atd.).</w:t>
      </w:r>
    </w:p>
    <w:p w14:paraId="78435D0B" w14:textId="77777777" w:rsidR="00772074" w:rsidRPr="00CE077B" w:rsidRDefault="00772074" w:rsidP="00772074">
      <w:pPr>
        <w:spacing w:after="0" w:line="240" w:lineRule="auto"/>
        <w:ind w:left="426"/>
        <w:jc w:val="both"/>
        <w:rPr>
          <w:rFonts w:ascii="Times New Roman" w:hAnsi="Times New Roman" w:cs="Times New Roman"/>
        </w:rPr>
      </w:pPr>
    </w:p>
    <w:p w14:paraId="6968A637" w14:textId="77777777"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176BFD28"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Objednatel předá pro plnění předmětu této smlouvy pracovníkům Zhotovitele potřebnou dokumentaci a informace související se zajištěním PO.</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539CD099" w:rsidR="00772074" w:rsidRPr="00073151" w:rsidRDefault="00B22F5B" w:rsidP="00073151">
      <w:pPr>
        <w:pStyle w:val="Bezmezer"/>
        <w:ind w:left="426" w:hanging="426"/>
        <w:jc w:val="both"/>
        <w:rPr>
          <w:rFonts w:ascii="Times New Roman" w:hAnsi="Times New Roman" w:cs="Times New Roman"/>
        </w:rPr>
      </w:pPr>
      <w:r w:rsidRPr="009768B3">
        <w:rPr>
          <w:rFonts w:ascii="Times New Roman" w:hAnsi="Times New Roman" w:cs="Times New Roman"/>
        </w:rPr>
        <w:t xml:space="preserve">10. </w:t>
      </w:r>
      <w:r w:rsidR="00073151">
        <w:rPr>
          <w:rFonts w:ascii="Times New Roman" w:hAnsi="Times New Roman" w:cs="Times New Roman"/>
        </w:rPr>
        <w:tab/>
      </w:r>
      <w:r w:rsidRPr="009768B3">
        <w:rPr>
          <w:rFonts w:ascii="Times New Roman" w:hAnsi="Times New Roman" w:cs="Times New Roman"/>
        </w:rPr>
        <w:t xml:space="preserve">Zhotovitel prohlašuje, že po celou dobu provozování své činnosti má uzavřenou pojistnou smlouvu, jejímž předmětem je pojištění odpovědnosti za škodu způsobenou třetí osobě, a to ve </w:t>
      </w:r>
      <w:r w:rsidRPr="00326450">
        <w:rPr>
          <w:rFonts w:ascii="Times New Roman" w:hAnsi="Times New Roman" w:cs="Times New Roman"/>
        </w:rPr>
        <w:t xml:space="preserve">výši </w:t>
      </w:r>
      <w:r w:rsidR="00326450" w:rsidRPr="00326450">
        <w:rPr>
          <w:rFonts w:ascii="Times New Roman" w:hAnsi="Times New Roman" w:cs="Times New Roman"/>
        </w:rPr>
        <w:t>5.000.000,00 Kč</w:t>
      </w:r>
      <w:r w:rsidRPr="00326450">
        <w:rPr>
          <w:rFonts w:ascii="Times New Roman" w:hAnsi="Times New Roman" w:cs="Times New Roman"/>
        </w:rPr>
        <w:t>.</w:t>
      </w:r>
      <w:r w:rsidRPr="009768B3">
        <w:rPr>
          <w:rFonts w:ascii="Times New Roman" w:hAnsi="Times New Roman" w:cs="Times New Roman"/>
        </w:rPr>
        <w:t xml:space="preserve"> </w:t>
      </w: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w:t>
      </w:r>
      <w:proofErr w:type="gramStart"/>
      <w:r w:rsidRPr="00FA6614">
        <w:rPr>
          <w:rFonts w:ascii="Times New Roman" w:hAnsi="Times New Roman" w:cs="Times New Roman"/>
          <w:bCs/>
          <w:highlight w:val="yellow"/>
        </w:rPr>
        <w:t>…….</w:t>
      </w:r>
      <w:proofErr w:type="gramEnd"/>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proofErr w:type="gramStart"/>
      <w:r w:rsidR="00FA6614" w:rsidRPr="00FA6614">
        <w:rPr>
          <w:rFonts w:ascii="Times New Roman" w:hAnsi="Times New Roman" w:cs="Times New Roman"/>
          <w:bCs/>
          <w:highlight w:val="yellow"/>
        </w:rPr>
        <w:t>…….</w:t>
      </w:r>
      <w:proofErr w:type="gramEnd"/>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lastRenderedPageBreak/>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w:t>
      </w:r>
      <w:proofErr w:type="gramStart"/>
      <w:r w:rsidRPr="00CB267A">
        <w:rPr>
          <w:rFonts w:ascii="Times New Roman" w:hAnsi="Times New Roman" w:cs="Times New Roman"/>
          <w:bCs/>
        </w:rPr>
        <w:t>korespondence</w:t>
      </w:r>
      <w:proofErr w:type="gramEnd"/>
      <w:r w:rsidRPr="00CB267A">
        <w:rPr>
          <w:rFonts w:ascii="Times New Roman" w:hAnsi="Times New Roman" w:cs="Times New Roman"/>
          <w:bCs/>
        </w:rPr>
        <w:t xml:space="preserv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5B738B">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znaky obchodního tajemství (</w:t>
      </w:r>
      <w:proofErr w:type="spellStart"/>
      <w:r w:rsidRPr="009768B3">
        <w:rPr>
          <w:sz w:val="22"/>
          <w:szCs w:val="22"/>
        </w:rPr>
        <w:t>ust</w:t>
      </w:r>
      <w:proofErr w:type="spellEnd"/>
      <w:r w:rsidRPr="009768B3">
        <w:rPr>
          <w:sz w:val="22"/>
          <w:szCs w:val="22"/>
        </w:rPr>
        <w:t xml:space="preserve">.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5CA8BC3F" w14:textId="78F079E6" w:rsidR="005B738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w:t>
      </w:r>
      <w:proofErr w:type="spellStart"/>
      <w:r w:rsidRPr="009768B3">
        <w:rPr>
          <w:sz w:val="22"/>
          <w:szCs w:val="22"/>
        </w:rPr>
        <w:t>ust</w:t>
      </w:r>
      <w:proofErr w:type="spellEnd"/>
      <w:r w:rsidRPr="009768B3">
        <w:rPr>
          <w:sz w:val="22"/>
          <w:szCs w:val="22"/>
        </w:rPr>
        <w:t>. § 504 z. č. 89/2012 Sb., občanský zákoník, v platném znění). Zhotovitel je povinen výslovně ve své nabídce označit (vyjmenovat) ty části nabídky, které považuje za předmět obchodního tajemství.</w:t>
      </w:r>
    </w:p>
    <w:p w14:paraId="5B7C0D19" w14:textId="77777777" w:rsidR="005B738B" w:rsidRPr="00CE077B" w:rsidRDefault="005B738B"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lastRenderedPageBreak/>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7F9D4B2D"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 Nabídkový list (tvoří přílohu č. 2 Výzvy k podání nabídek)</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0E7F11FF" w14:textId="4A64FBD7" w:rsidR="00B22F5B" w:rsidRPr="009768B3" w:rsidRDefault="00CB77ED" w:rsidP="00CB267A">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BE22905" w14:textId="77777777" w:rsidR="00B22F5B" w:rsidRPr="009768B3" w:rsidRDefault="00B22F5B">
      <w:pPr>
        <w:tabs>
          <w:tab w:val="left" w:pos="426"/>
        </w:tabs>
        <w:spacing w:after="0" w:line="240" w:lineRule="auto"/>
        <w:ind w:left="426"/>
        <w:jc w:val="both"/>
        <w:rPr>
          <w:rFonts w:ascii="Times New Roman" w:hAnsi="Times New Roman" w:cs="Times New Roman"/>
        </w:rPr>
      </w:pPr>
    </w:p>
    <w:p w14:paraId="6E4C864C" w14:textId="354B03DB" w:rsidR="00B22F5B" w:rsidRPr="009768B3"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 </w:t>
      </w:r>
      <w:r w:rsidR="009768B3">
        <w:rPr>
          <w:rFonts w:ascii="Times New Roman" w:hAnsi="Times New Roman" w:cs="Times New Roman"/>
        </w:rPr>
        <w:t>………… dne………………</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………………dne……</w:t>
      </w:r>
      <w:proofErr w:type="gramStart"/>
      <w:r w:rsidRPr="00CB267A">
        <w:rPr>
          <w:rFonts w:ascii="Times New Roman" w:hAnsi="Times New Roman" w:cs="Times New Roman"/>
        </w:rPr>
        <w:t>…….</w:t>
      </w:r>
      <w:proofErr w:type="gramEnd"/>
      <w:r w:rsidRPr="00CB267A">
        <w:rPr>
          <w:rFonts w:ascii="Times New Roman" w:hAnsi="Times New Roman" w:cs="Times New Roman"/>
        </w:rPr>
        <w:t>.</w:t>
      </w:r>
    </w:p>
    <w:p w14:paraId="00D31D7F" w14:textId="5DE0CB08" w:rsidR="00B22F5B" w:rsidRPr="00300DF5" w:rsidRDefault="00B22F5B" w:rsidP="00300DF5">
      <w:pPr>
        <w:pStyle w:val="Zkladntext"/>
        <w:tabs>
          <w:tab w:val="left" w:pos="426"/>
        </w:tabs>
        <w:rPr>
          <w:b/>
          <w:sz w:val="22"/>
          <w:szCs w:val="22"/>
        </w:rPr>
      </w:pPr>
      <w:r w:rsidRPr="009768B3">
        <w:rPr>
          <w:b/>
        </w:rPr>
        <w:tab/>
      </w:r>
      <w:r w:rsidRPr="009768B3">
        <w:t xml:space="preserve">              </w:t>
      </w:r>
    </w:p>
    <w:p w14:paraId="3E1F3EFE" w14:textId="77777777" w:rsidR="00B22F5B" w:rsidRPr="009768B3" w:rsidRDefault="00B22F5B">
      <w:pPr>
        <w:tabs>
          <w:tab w:val="left" w:pos="142"/>
          <w:tab w:val="left" w:pos="426"/>
          <w:tab w:val="left" w:pos="4820"/>
        </w:tabs>
        <w:spacing w:after="0" w:line="240" w:lineRule="auto"/>
        <w:jc w:val="both"/>
        <w:rPr>
          <w:rFonts w:ascii="Times New Roman" w:hAnsi="Times New Roman" w:cs="Times New Roman"/>
        </w:rPr>
      </w:pP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6E2787AB" w14:textId="410263BB" w:rsidR="00B22F5B" w:rsidRPr="00CB267A" w:rsidRDefault="00B22F5B" w:rsidP="00CB267A">
      <w:pPr>
        <w:tabs>
          <w:tab w:val="left" w:pos="4820"/>
        </w:tabs>
        <w:spacing w:after="0" w:line="240" w:lineRule="auto"/>
        <w:jc w:val="both"/>
        <w:rPr>
          <w:rFonts w:ascii="Times New Roman" w:hAnsi="Times New Roman" w:cs="Times New Roman"/>
        </w:rPr>
      </w:pPr>
      <w:r w:rsidRPr="009768B3">
        <w:rPr>
          <w:rFonts w:ascii="Times New Roman" w:hAnsi="Times New Roman" w:cs="Times New Roman"/>
          <w:b/>
        </w:rPr>
        <w:t>Oblastní nemocnice Náchod a.s.</w:t>
      </w:r>
      <w:r w:rsidRPr="009768B3">
        <w:rPr>
          <w:rFonts w:ascii="Times New Roman" w:hAnsi="Times New Roman" w:cs="Times New Roman"/>
          <w:b/>
        </w:rPr>
        <w:tab/>
        <w:t xml:space="preserve">    </w:t>
      </w:r>
      <w:r w:rsidRPr="009768B3">
        <w:rPr>
          <w:rFonts w:ascii="Times New Roman" w:hAnsi="Times New Roman" w:cs="Times New Roman"/>
          <w:b/>
          <w:bCs/>
        </w:rPr>
        <w:t xml:space="preserve">                                        </w:t>
      </w:r>
    </w:p>
    <w:p w14:paraId="7D8CAE78" w14:textId="77777777" w:rsidR="00B22F5B" w:rsidRPr="009768B3" w:rsidRDefault="008E3A59" w:rsidP="00340D39">
      <w:pPr>
        <w:spacing w:after="0" w:line="240" w:lineRule="auto"/>
        <w:rPr>
          <w:rFonts w:ascii="Times New Roman" w:hAnsi="Times New Roman" w:cs="Times New Roman"/>
          <w:bCs/>
        </w:rPr>
      </w:pPr>
      <w:r w:rsidRPr="009768B3">
        <w:rPr>
          <w:rFonts w:ascii="Times New Roman" w:hAnsi="Times New Roman" w:cs="Times New Roman"/>
          <w:bCs/>
        </w:rPr>
        <w:t>RNDr. Bc. Jan Mach</w:t>
      </w:r>
    </w:p>
    <w:p w14:paraId="190E1B78" w14:textId="6976CBD8" w:rsidR="008E3A59" w:rsidRPr="009768B3" w:rsidRDefault="00680D40" w:rsidP="00340D39">
      <w:pPr>
        <w:spacing w:after="0" w:line="240" w:lineRule="auto"/>
        <w:rPr>
          <w:rFonts w:ascii="Times New Roman" w:hAnsi="Times New Roman" w:cs="Times New Roman"/>
          <w:bCs/>
        </w:rPr>
      </w:pPr>
      <w:bookmarkStart w:id="0" w:name="_Hlk187308541"/>
      <w:r>
        <w:rPr>
          <w:rFonts w:ascii="Times New Roman" w:hAnsi="Times New Roman" w:cs="Times New Roman"/>
          <w:bCs/>
        </w:rPr>
        <w:t>Předseda správní rady</w:t>
      </w:r>
      <w:r w:rsidR="008E3A59" w:rsidRPr="009768B3">
        <w:rPr>
          <w:rFonts w:ascii="Times New Roman" w:hAnsi="Times New Roman" w:cs="Times New Roman"/>
          <w:bCs/>
        </w:rPr>
        <w:t xml:space="preserve"> </w:t>
      </w:r>
      <w:bookmarkEnd w:id="0"/>
    </w:p>
    <w:sectPr w:rsidR="008E3A59" w:rsidRPr="009768B3" w:rsidSect="00F2773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204821DE" w:rsidR="00CD77B4" w:rsidRPr="009768B3" w:rsidRDefault="009768B3">
    <w:pPr>
      <w:pStyle w:val="Zhlav"/>
      <w:rPr>
        <w:sz w:val="20"/>
      </w:rPr>
    </w:pPr>
    <w:r w:rsidRPr="009768B3">
      <w:rPr>
        <w:sz w:val="20"/>
      </w:rPr>
      <w:t>Příloha č. 4</w:t>
    </w:r>
    <w:r w:rsidR="00184CC2">
      <w:rPr>
        <w:sz w:val="20"/>
      </w:rPr>
      <w:t>.</w:t>
    </w:r>
    <w:r w:rsidR="006334D9">
      <w:rPr>
        <w:sz w:val="20"/>
      </w:rPr>
      <w:t>2</w:t>
    </w:r>
    <w:r w:rsidRPr="009768B3">
      <w:rPr>
        <w:sz w:val="20"/>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1"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1"/>
  </w:num>
  <w:num w:numId="11" w16cid:durableId="1646547563">
    <w:abstractNumId w:val="23"/>
  </w:num>
  <w:num w:numId="12" w16cid:durableId="453525123">
    <w:abstractNumId w:val="13"/>
  </w:num>
  <w:num w:numId="13" w16cid:durableId="1251306758">
    <w:abstractNumId w:val="22"/>
  </w:num>
  <w:num w:numId="14" w16cid:durableId="1577857375">
    <w:abstractNumId w:val="19"/>
  </w:num>
  <w:num w:numId="15" w16cid:durableId="894776265">
    <w:abstractNumId w:val="17"/>
  </w:num>
  <w:num w:numId="16" w16cid:durableId="450394913">
    <w:abstractNumId w:val="24"/>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5"/>
  </w:num>
  <w:num w:numId="22" w16cid:durableId="39964023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72C3"/>
    <w:rsid w:val="00007A90"/>
    <w:rsid w:val="00007DCC"/>
    <w:rsid w:val="00022F4F"/>
    <w:rsid w:val="00026C82"/>
    <w:rsid w:val="0003066E"/>
    <w:rsid w:val="0003520C"/>
    <w:rsid w:val="00044623"/>
    <w:rsid w:val="00046572"/>
    <w:rsid w:val="00047472"/>
    <w:rsid w:val="00047F12"/>
    <w:rsid w:val="0006006D"/>
    <w:rsid w:val="00063CC2"/>
    <w:rsid w:val="00067702"/>
    <w:rsid w:val="00073151"/>
    <w:rsid w:val="00082107"/>
    <w:rsid w:val="00084E32"/>
    <w:rsid w:val="00085055"/>
    <w:rsid w:val="00095413"/>
    <w:rsid w:val="00097A6F"/>
    <w:rsid w:val="000C10CB"/>
    <w:rsid w:val="000C6476"/>
    <w:rsid w:val="000D008F"/>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4D6F"/>
    <w:rsid w:val="00116F66"/>
    <w:rsid w:val="00120B01"/>
    <w:rsid w:val="00125076"/>
    <w:rsid w:val="00126AC2"/>
    <w:rsid w:val="00127406"/>
    <w:rsid w:val="00137BF8"/>
    <w:rsid w:val="001412D7"/>
    <w:rsid w:val="00145E6F"/>
    <w:rsid w:val="0015097D"/>
    <w:rsid w:val="00150FFB"/>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627F"/>
    <w:rsid w:val="00300DF5"/>
    <w:rsid w:val="00303D11"/>
    <w:rsid w:val="0030574B"/>
    <w:rsid w:val="003230DD"/>
    <w:rsid w:val="00326450"/>
    <w:rsid w:val="00327610"/>
    <w:rsid w:val="00331D75"/>
    <w:rsid w:val="00334861"/>
    <w:rsid w:val="003360F7"/>
    <w:rsid w:val="00340D39"/>
    <w:rsid w:val="003418AD"/>
    <w:rsid w:val="003419C9"/>
    <w:rsid w:val="00344137"/>
    <w:rsid w:val="00345226"/>
    <w:rsid w:val="00353373"/>
    <w:rsid w:val="003545A5"/>
    <w:rsid w:val="00356793"/>
    <w:rsid w:val="00357B82"/>
    <w:rsid w:val="00360464"/>
    <w:rsid w:val="003666F2"/>
    <w:rsid w:val="00372C7D"/>
    <w:rsid w:val="0037496D"/>
    <w:rsid w:val="0038628C"/>
    <w:rsid w:val="00393AB4"/>
    <w:rsid w:val="003973A1"/>
    <w:rsid w:val="003A6569"/>
    <w:rsid w:val="003A6624"/>
    <w:rsid w:val="003B1103"/>
    <w:rsid w:val="003B1439"/>
    <w:rsid w:val="003B1867"/>
    <w:rsid w:val="003B3659"/>
    <w:rsid w:val="003B723A"/>
    <w:rsid w:val="003B78AD"/>
    <w:rsid w:val="003C378D"/>
    <w:rsid w:val="003D2766"/>
    <w:rsid w:val="003D346B"/>
    <w:rsid w:val="003E0BF2"/>
    <w:rsid w:val="003E1476"/>
    <w:rsid w:val="003E6BC8"/>
    <w:rsid w:val="003F2CD1"/>
    <w:rsid w:val="003F4613"/>
    <w:rsid w:val="003F743E"/>
    <w:rsid w:val="00420642"/>
    <w:rsid w:val="00420D63"/>
    <w:rsid w:val="00431BC6"/>
    <w:rsid w:val="00433165"/>
    <w:rsid w:val="00433F8E"/>
    <w:rsid w:val="00434B4F"/>
    <w:rsid w:val="004357DC"/>
    <w:rsid w:val="00440F22"/>
    <w:rsid w:val="0044370F"/>
    <w:rsid w:val="00452C16"/>
    <w:rsid w:val="00460C5C"/>
    <w:rsid w:val="00462B72"/>
    <w:rsid w:val="00466730"/>
    <w:rsid w:val="00467310"/>
    <w:rsid w:val="00471339"/>
    <w:rsid w:val="00471CB9"/>
    <w:rsid w:val="00485109"/>
    <w:rsid w:val="00485357"/>
    <w:rsid w:val="004871A5"/>
    <w:rsid w:val="004A02C2"/>
    <w:rsid w:val="004A48B9"/>
    <w:rsid w:val="004A4B39"/>
    <w:rsid w:val="004A4BF9"/>
    <w:rsid w:val="004C0E82"/>
    <w:rsid w:val="004C27F5"/>
    <w:rsid w:val="004C37A9"/>
    <w:rsid w:val="004C500F"/>
    <w:rsid w:val="004E0F81"/>
    <w:rsid w:val="004E6834"/>
    <w:rsid w:val="004F2CCF"/>
    <w:rsid w:val="004F457F"/>
    <w:rsid w:val="004F5880"/>
    <w:rsid w:val="004F622E"/>
    <w:rsid w:val="005040AE"/>
    <w:rsid w:val="00505250"/>
    <w:rsid w:val="00505A8B"/>
    <w:rsid w:val="00516BF6"/>
    <w:rsid w:val="005174AC"/>
    <w:rsid w:val="005259F5"/>
    <w:rsid w:val="00527D13"/>
    <w:rsid w:val="00532A19"/>
    <w:rsid w:val="00533346"/>
    <w:rsid w:val="005424C1"/>
    <w:rsid w:val="00543554"/>
    <w:rsid w:val="00544A0D"/>
    <w:rsid w:val="005503EF"/>
    <w:rsid w:val="005517E4"/>
    <w:rsid w:val="005542FE"/>
    <w:rsid w:val="00564F17"/>
    <w:rsid w:val="00567655"/>
    <w:rsid w:val="005705F3"/>
    <w:rsid w:val="005747EB"/>
    <w:rsid w:val="00577FFC"/>
    <w:rsid w:val="00582427"/>
    <w:rsid w:val="00583A8A"/>
    <w:rsid w:val="0058579B"/>
    <w:rsid w:val="00587B37"/>
    <w:rsid w:val="0059317D"/>
    <w:rsid w:val="00595A8D"/>
    <w:rsid w:val="00596546"/>
    <w:rsid w:val="005A093A"/>
    <w:rsid w:val="005A5C39"/>
    <w:rsid w:val="005B36A4"/>
    <w:rsid w:val="005B508F"/>
    <w:rsid w:val="005B738B"/>
    <w:rsid w:val="005C3544"/>
    <w:rsid w:val="005C6FC2"/>
    <w:rsid w:val="005D2A99"/>
    <w:rsid w:val="005D4B4C"/>
    <w:rsid w:val="005E02D6"/>
    <w:rsid w:val="005E0C47"/>
    <w:rsid w:val="005E13A6"/>
    <w:rsid w:val="005E50C6"/>
    <w:rsid w:val="005F0609"/>
    <w:rsid w:val="005F164E"/>
    <w:rsid w:val="005F7769"/>
    <w:rsid w:val="0060095C"/>
    <w:rsid w:val="00602140"/>
    <w:rsid w:val="00602F64"/>
    <w:rsid w:val="00602FF6"/>
    <w:rsid w:val="006137B6"/>
    <w:rsid w:val="00613872"/>
    <w:rsid w:val="0061448D"/>
    <w:rsid w:val="00617FB6"/>
    <w:rsid w:val="00627107"/>
    <w:rsid w:val="006274EF"/>
    <w:rsid w:val="006334D9"/>
    <w:rsid w:val="006377B4"/>
    <w:rsid w:val="00642CB8"/>
    <w:rsid w:val="00642E42"/>
    <w:rsid w:val="006448AE"/>
    <w:rsid w:val="0064537E"/>
    <w:rsid w:val="00645BFC"/>
    <w:rsid w:val="00646753"/>
    <w:rsid w:val="00650246"/>
    <w:rsid w:val="0065224D"/>
    <w:rsid w:val="00655282"/>
    <w:rsid w:val="00657A05"/>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4015"/>
    <w:rsid w:val="007A55EC"/>
    <w:rsid w:val="007A6DDD"/>
    <w:rsid w:val="007B1F2D"/>
    <w:rsid w:val="007B7EC8"/>
    <w:rsid w:val="007C03EB"/>
    <w:rsid w:val="007C0531"/>
    <w:rsid w:val="007C08B7"/>
    <w:rsid w:val="007C2092"/>
    <w:rsid w:val="007C7523"/>
    <w:rsid w:val="007D2286"/>
    <w:rsid w:val="007E11EB"/>
    <w:rsid w:val="007E3811"/>
    <w:rsid w:val="00802FDE"/>
    <w:rsid w:val="00806421"/>
    <w:rsid w:val="008064E7"/>
    <w:rsid w:val="00807B37"/>
    <w:rsid w:val="008114BB"/>
    <w:rsid w:val="00812AAC"/>
    <w:rsid w:val="00821D68"/>
    <w:rsid w:val="00826EE6"/>
    <w:rsid w:val="00827493"/>
    <w:rsid w:val="00832602"/>
    <w:rsid w:val="00834F9B"/>
    <w:rsid w:val="008360A7"/>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613"/>
    <w:rsid w:val="008B6173"/>
    <w:rsid w:val="008D04F3"/>
    <w:rsid w:val="008D6F25"/>
    <w:rsid w:val="008D798B"/>
    <w:rsid w:val="008E3A59"/>
    <w:rsid w:val="008E4D54"/>
    <w:rsid w:val="008F27D4"/>
    <w:rsid w:val="009027A9"/>
    <w:rsid w:val="0091417C"/>
    <w:rsid w:val="00926B9B"/>
    <w:rsid w:val="0094390A"/>
    <w:rsid w:val="00944005"/>
    <w:rsid w:val="0095197A"/>
    <w:rsid w:val="00954B62"/>
    <w:rsid w:val="00956508"/>
    <w:rsid w:val="0096358E"/>
    <w:rsid w:val="00964C25"/>
    <w:rsid w:val="00966B4E"/>
    <w:rsid w:val="009714D2"/>
    <w:rsid w:val="00971E89"/>
    <w:rsid w:val="00973E6D"/>
    <w:rsid w:val="009768B3"/>
    <w:rsid w:val="00983526"/>
    <w:rsid w:val="00993F48"/>
    <w:rsid w:val="00994950"/>
    <w:rsid w:val="00994A99"/>
    <w:rsid w:val="0099767C"/>
    <w:rsid w:val="009A2BB3"/>
    <w:rsid w:val="009A7A9F"/>
    <w:rsid w:val="009B1188"/>
    <w:rsid w:val="009C0666"/>
    <w:rsid w:val="009C2FC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34378"/>
    <w:rsid w:val="00A402F4"/>
    <w:rsid w:val="00A43276"/>
    <w:rsid w:val="00A4389A"/>
    <w:rsid w:val="00A50F61"/>
    <w:rsid w:val="00A5360B"/>
    <w:rsid w:val="00A5442E"/>
    <w:rsid w:val="00A56DB8"/>
    <w:rsid w:val="00A615B9"/>
    <w:rsid w:val="00A6465A"/>
    <w:rsid w:val="00A64D35"/>
    <w:rsid w:val="00A668C9"/>
    <w:rsid w:val="00A81522"/>
    <w:rsid w:val="00A81D8D"/>
    <w:rsid w:val="00A82D8B"/>
    <w:rsid w:val="00A83974"/>
    <w:rsid w:val="00A84D92"/>
    <w:rsid w:val="00A9342D"/>
    <w:rsid w:val="00A97114"/>
    <w:rsid w:val="00AA13CF"/>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22F5B"/>
    <w:rsid w:val="00B2603B"/>
    <w:rsid w:val="00B26FD1"/>
    <w:rsid w:val="00B3375D"/>
    <w:rsid w:val="00B36DE4"/>
    <w:rsid w:val="00B40D97"/>
    <w:rsid w:val="00B467CC"/>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54C"/>
    <w:rsid w:val="00B94DE8"/>
    <w:rsid w:val="00B9756A"/>
    <w:rsid w:val="00BA1995"/>
    <w:rsid w:val="00BA245F"/>
    <w:rsid w:val="00BA6C58"/>
    <w:rsid w:val="00BB139E"/>
    <w:rsid w:val="00BB5B9F"/>
    <w:rsid w:val="00BB6CFA"/>
    <w:rsid w:val="00BB7BF0"/>
    <w:rsid w:val="00BB7F81"/>
    <w:rsid w:val="00BC1469"/>
    <w:rsid w:val="00BC1C29"/>
    <w:rsid w:val="00BC35D7"/>
    <w:rsid w:val="00BC4494"/>
    <w:rsid w:val="00BD4D93"/>
    <w:rsid w:val="00BF1AEB"/>
    <w:rsid w:val="00BF5F6F"/>
    <w:rsid w:val="00BF7540"/>
    <w:rsid w:val="00C021EC"/>
    <w:rsid w:val="00C05D93"/>
    <w:rsid w:val="00C11381"/>
    <w:rsid w:val="00C15625"/>
    <w:rsid w:val="00C16060"/>
    <w:rsid w:val="00C2179A"/>
    <w:rsid w:val="00C30396"/>
    <w:rsid w:val="00C348C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DF5184"/>
    <w:rsid w:val="00E05C0A"/>
    <w:rsid w:val="00E12A7E"/>
    <w:rsid w:val="00E165DC"/>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73935"/>
    <w:rsid w:val="00E75F8D"/>
    <w:rsid w:val="00E812CE"/>
    <w:rsid w:val="00E818DD"/>
    <w:rsid w:val="00E83AFD"/>
    <w:rsid w:val="00E84F27"/>
    <w:rsid w:val="00E87087"/>
    <w:rsid w:val="00E9045C"/>
    <w:rsid w:val="00E9445A"/>
    <w:rsid w:val="00EA4210"/>
    <w:rsid w:val="00EA6297"/>
    <w:rsid w:val="00EA688C"/>
    <w:rsid w:val="00EA7A08"/>
    <w:rsid w:val="00EB3F2C"/>
    <w:rsid w:val="00EB78DF"/>
    <w:rsid w:val="00EC2C55"/>
    <w:rsid w:val="00EC46CA"/>
    <w:rsid w:val="00EC4FC4"/>
    <w:rsid w:val="00EC64C1"/>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3565</Words>
  <Characters>21948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Kateřina Svobodová</cp:lastModifiedBy>
  <cp:revision>9</cp:revision>
  <cp:lastPrinted>2025-01-09T08:49:00Z</cp:lastPrinted>
  <dcterms:created xsi:type="dcterms:W3CDTF">2025-01-08T12:28:00Z</dcterms:created>
  <dcterms:modified xsi:type="dcterms:W3CDTF">2025-01-09T13:51:00Z</dcterms:modified>
</cp:coreProperties>
</file>