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228" w14:textId="586438AA" w:rsidR="00B0377B" w:rsidRPr="00BF2672" w:rsidRDefault="00886DB4" w:rsidP="000F74B1">
      <w:pPr>
        <w:pStyle w:val="Nzev"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Kupní smlouva</w:t>
      </w:r>
    </w:p>
    <w:p w14:paraId="122C5229" w14:textId="07E7C03D" w:rsidR="00B0377B" w:rsidRPr="00BF2672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127170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122C522E" w14:textId="48D461F7" w:rsidR="00B0377B" w:rsidRPr="00BF2672" w:rsidRDefault="00886DB4" w:rsidP="00BF2672">
      <w:pPr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  <w:r w:rsidR="00CE306A" w:rsidRPr="00BF2672">
        <w:rPr>
          <w:rFonts w:ascii="Arial" w:hAnsi="Arial" w:cs="Arial"/>
          <w:b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</w:rPr>
        <w:t>Královéhradecký kraj</w:t>
      </w:r>
    </w:p>
    <w:p w14:paraId="122C5230" w14:textId="133FA841" w:rsidR="00B0377B" w:rsidRPr="00844706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</w:t>
      </w:r>
      <w:r w:rsidR="00907EEB" w:rsidRPr="007062F5">
        <w:rPr>
          <w:rFonts w:ascii="Arial" w:hAnsi="Arial" w:cs="Arial"/>
          <w:sz w:val="20"/>
          <w:szCs w:val="20"/>
        </w:rPr>
        <w:t>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122C5231" w14:textId="0B2CD4E8" w:rsidR="00B0377B" w:rsidRDefault="00907EEB" w:rsidP="000F74B1">
      <w:pPr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708 89</w:t>
      </w:r>
      <w:r w:rsidR="002347CB">
        <w:rPr>
          <w:rFonts w:ascii="Arial" w:hAnsi="Arial" w:cs="Arial"/>
          <w:sz w:val="20"/>
          <w:szCs w:val="20"/>
        </w:rPr>
        <w:t> </w:t>
      </w:r>
      <w:r w:rsidR="002347CB" w:rsidRPr="002347CB">
        <w:rPr>
          <w:rFonts w:ascii="Arial" w:hAnsi="Arial" w:cs="Arial"/>
          <w:sz w:val="20"/>
          <w:szCs w:val="20"/>
        </w:rPr>
        <w:t>546</w:t>
      </w:r>
    </w:p>
    <w:p w14:paraId="7BC89A43" w14:textId="382F831B" w:rsidR="002347C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CZ </w:t>
      </w:r>
      <w:r w:rsidRPr="002347CB">
        <w:rPr>
          <w:rFonts w:ascii="Arial" w:hAnsi="Arial" w:cs="Arial"/>
          <w:sz w:val="20"/>
          <w:szCs w:val="20"/>
        </w:rPr>
        <w:t>708 89 546</w:t>
      </w:r>
    </w:p>
    <w:p w14:paraId="122C5232" w14:textId="20BCF0E2" w:rsidR="00B0377B" w:rsidRPr="00BF2672" w:rsidRDefault="006310B8" w:rsidP="000F74B1">
      <w:pPr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>zástupce</w:t>
      </w:r>
      <w:r w:rsidR="00B0377B" w:rsidRPr="001A5D0E">
        <w:rPr>
          <w:rFonts w:ascii="Arial" w:hAnsi="Arial" w:cs="Arial"/>
          <w:sz w:val="20"/>
          <w:szCs w:val="20"/>
        </w:rPr>
        <w:t xml:space="preserve"> </w:t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07EEB" w:rsidRPr="001A5D0E">
        <w:rPr>
          <w:rFonts w:ascii="Arial" w:hAnsi="Arial" w:cs="Arial"/>
          <w:sz w:val="20"/>
          <w:szCs w:val="20"/>
        </w:rPr>
        <w:tab/>
      </w:r>
      <w:r w:rsidR="00EC0AD9" w:rsidRPr="00EC0AD9">
        <w:rPr>
          <w:rFonts w:ascii="Arial" w:hAnsi="Arial" w:cs="Arial"/>
          <w:sz w:val="20"/>
          <w:szCs w:val="20"/>
        </w:rPr>
        <w:t>Petr Koleta</w:t>
      </w:r>
      <w:r w:rsidR="00EC0AD9">
        <w:rPr>
          <w:rFonts w:ascii="Arial" w:hAnsi="Arial" w:cs="Arial"/>
          <w:sz w:val="20"/>
          <w:szCs w:val="20"/>
        </w:rPr>
        <w:t xml:space="preserve">, </w:t>
      </w:r>
      <w:r w:rsidR="00104981">
        <w:rPr>
          <w:rFonts w:ascii="Arial" w:hAnsi="Arial" w:cs="Arial"/>
          <w:sz w:val="20"/>
          <w:szCs w:val="20"/>
        </w:rPr>
        <w:t>hejtman kraje</w:t>
      </w:r>
    </w:p>
    <w:p w14:paraId="122C5233" w14:textId="65EAA4DC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spojení:</w:t>
      </w:r>
      <w:r w:rsidR="00907EEB" w:rsidRPr="00BF2672">
        <w:rPr>
          <w:rFonts w:ascii="Arial" w:hAnsi="Arial" w:cs="Arial"/>
          <w:sz w:val="20"/>
          <w:szCs w:val="20"/>
        </w:rPr>
        <w:tab/>
      </w:r>
      <w:r w:rsidR="00B53D7F" w:rsidRPr="00511B09">
        <w:rPr>
          <w:rFonts w:ascii="Arial" w:hAnsi="Arial" w:cs="Arial"/>
          <w:sz w:val="20"/>
          <w:szCs w:val="20"/>
        </w:rPr>
        <w:t>Komerční banka a.s.</w:t>
      </w:r>
    </w:p>
    <w:p w14:paraId="122C5234" w14:textId="68039E2C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č. účtu: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080E0D" w:rsidRPr="00080E0D">
        <w:rPr>
          <w:rFonts w:ascii="Arial" w:hAnsi="Arial" w:cs="Arial"/>
          <w:sz w:val="20"/>
          <w:szCs w:val="20"/>
        </w:rPr>
        <w:t>123-5588480297/0100</w:t>
      </w:r>
    </w:p>
    <w:p w14:paraId="2F858485" w14:textId="130B966E" w:rsidR="00CE306A" w:rsidRPr="00BF2672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886DB4">
        <w:rPr>
          <w:rFonts w:ascii="Arial" w:hAnsi="Arial" w:cs="Arial"/>
          <w:bCs/>
          <w:i/>
          <w:sz w:val="20"/>
          <w:szCs w:val="20"/>
        </w:rPr>
        <w:t>kupující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2B0D0361" w:rsidR="00CE306A" w:rsidRPr="00BF2672" w:rsidRDefault="00886DB4" w:rsidP="00BF2672">
      <w:pPr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  <w:highlight w:val="yellow"/>
        </w:rPr>
        <w:t>[doplní dodavatel]</w:t>
      </w:r>
    </w:p>
    <w:p w14:paraId="122C5238" w14:textId="09CC3F93" w:rsidR="00B0377B" w:rsidRPr="002347CB" w:rsidRDefault="002347CB" w:rsidP="00BF2672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společnost zapsaná v obchodním rejstříku vedeném </w:t>
      </w:r>
      <w:r w:rsidRPr="006B2030">
        <w:rPr>
          <w:rFonts w:ascii="Arial" w:hAnsi="Arial" w:cs="Arial"/>
          <w:bCs/>
          <w:sz w:val="18"/>
          <w:szCs w:val="20"/>
          <w:highlight w:val="yellow"/>
          <w:lang w:val="en-US"/>
        </w:rPr>
        <w:t>[</w:t>
      </w:r>
      <w:proofErr w:type="spellStart"/>
      <w:r w:rsidRPr="006B2030">
        <w:rPr>
          <w:rFonts w:ascii="Arial" w:hAnsi="Arial" w:cs="Arial"/>
          <w:bCs/>
          <w:sz w:val="18"/>
          <w:szCs w:val="20"/>
          <w:highlight w:val="yellow"/>
          <w:lang w:val="en-US"/>
        </w:rPr>
        <w:t>dopln</w:t>
      </w:r>
      <w:proofErr w:type="spellEnd"/>
      <w:r w:rsidRPr="006B2030">
        <w:rPr>
          <w:rFonts w:ascii="Arial" w:hAnsi="Arial" w:cs="Arial"/>
          <w:bCs/>
          <w:sz w:val="18"/>
          <w:szCs w:val="20"/>
          <w:highlight w:val="yellow"/>
        </w:rPr>
        <w:t>í dodavatel</w:t>
      </w:r>
      <w:r>
        <w:rPr>
          <w:rFonts w:ascii="Arial" w:hAnsi="Arial" w:cs="Arial"/>
          <w:bCs/>
          <w:sz w:val="18"/>
          <w:szCs w:val="20"/>
          <w:lang w:val="en-US"/>
        </w:rPr>
        <w:t>]</w:t>
      </w:r>
      <w:r>
        <w:rPr>
          <w:rFonts w:ascii="Arial" w:hAnsi="Arial" w:cs="Arial"/>
          <w:bCs/>
          <w:sz w:val="18"/>
          <w:szCs w:val="20"/>
        </w:rPr>
        <w:t xml:space="preserve"> pod spisovou značkou </w:t>
      </w:r>
      <w:r w:rsidRPr="002347CB">
        <w:rPr>
          <w:rFonts w:ascii="Arial" w:hAnsi="Arial" w:cs="Arial"/>
          <w:bCs/>
          <w:sz w:val="18"/>
          <w:szCs w:val="20"/>
          <w:highlight w:val="yellow"/>
        </w:rPr>
        <w:t>[doplní dodavatel]</w:t>
      </w:r>
    </w:p>
    <w:p w14:paraId="122C5239" w14:textId="0AB35B1D" w:rsidR="00B0377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B72C0" w:rsidRPr="007062F5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A" w14:textId="2BEBAC14" w:rsidR="0016043B" w:rsidRPr="001A5D0E" w:rsidRDefault="002347CB" w:rsidP="0016043B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788C319" w14:textId="3F5B085F" w:rsidR="002347C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C" w14:textId="0A7F6D56"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zastoupen</w:t>
      </w:r>
      <w:r w:rsidR="0016043B" w:rsidRPr="00BF2672">
        <w:rPr>
          <w:rFonts w:ascii="Arial" w:hAnsi="Arial" w:cs="Arial"/>
          <w:sz w:val="20"/>
          <w:szCs w:val="20"/>
        </w:rPr>
        <w:t>ý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D" w14:textId="50C8E3E8"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E" w14:textId="4754814F" w:rsidR="00B0377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5EF4DBF" w14:textId="778A096E" w:rsidR="00C54318" w:rsidRPr="00BF2672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</w:t>
      </w:r>
      <w:r w:rsidR="00886DB4">
        <w:rPr>
          <w:rFonts w:ascii="Arial" w:hAnsi="Arial" w:cs="Arial"/>
          <w:i/>
          <w:sz w:val="20"/>
          <w:szCs w:val="20"/>
        </w:rPr>
        <w:t>prodávající</w:t>
      </w:r>
      <w:r w:rsidRPr="00BF2672">
        <w:rPr>
          <w:rFonts w:ascii="Arial" w:hAnsi="Arial" w:cs="Arial"/>
          <w:i/>
          <w:sz w:val="20"/>
          <w:szCs w:val="20"/>
        </w:rPr>
        <w:t>“;</w:t>
      </w:r>
      <w:r>
        <w:rPr>
          <w:rFonts w:ascii="Arial" w:hAnsi="Arial" w:cs="Arial"/>
          <w:sz w:val="20"/>
          <w:szCs w:val="20"/>
        </w:rPr>
        <w:t xml:space="preserve"> </w:t>
      </w:r>
      <w:r w:rsidR="00886DB4"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 a </w:t>
      </w:r>
      <w:r w:rsidR="00886DB4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BF2672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67D2EF93" w:rsidR="00B0377B" w:rsidRDefault="00B0377B" w:rsidP="00757ACE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7062F5">
        <w:rPr>
          <w:rFonts w:ascii="Arial" w:hAnsi="Arial" w:cs="Arial"/>
          <w:color w:val="000000"/>
        </w:rPr>
        <w:t xml:space="preserve">Tato smlouva je uzavírána </w:t>
      </w:r>
      <w:r w:rsidRPr="00196B27">
        <w:rPr>
          <w:rFonts w:ascii="Arial" w:hAnsi="Arial" w:cs="Arial"/>
          <w:color w:val="000000"/>
        </w:rPr>
        <w:t>s</w:t>
      </w:r>
      <w:r w:rsidR="00DA74C1" w:rsidRPr="00196B27">
        <w:rPr>
          <w:rFonts w:ascii="Arial" w:hAnsi="Arial" w:cs="Arial"/>
          <w:color w:val="000000"/>
        </w:rPr>
        <w:t>mluvními stranami</w:t>
      </w:r>
      <w:r w:rsidRPr="00196B27">
        <w:rPr>
          <w:rFonts w:ascii="Arial" w:hAnsi="Arial" w:cs="Arial"/>
          <w:color w:val="000000"/>
        </w:rPr>
        <w:t xml:space="preserve"> </w:t>
      </w:r>
      <w:r w:rsidR="0016043B" w:rsidRPr="00196B27">
        <w:rPr>
          <w:rFonts w:ascii="Arial" w:hAnsi="Arial" w:cs="Arial"/>
          <w:color w:val="000000"/>
        </w:rPr>
        <w:t xml:space="preserve">na základě výsledku zadávacího řízení </w:t>
      </w:r>
      <w:r w:rsidRPr="00196B27">
        <w:rPr>
          <w:rFonts w:ascii="Arial" w:hAnsi="Arial" w:cs="Arial"/>
          <w:color w:val="000000"/>
        </w:rPr>
        <w:t xml:space="preserve">veřejné zakázky </w:t>
      </w:r>
      <w:r w:rsidR="005646B1" w:rsidRPr="00196B27">
        <w:rPr>
          <w:rFonts w:ascii="Arial" w:hAnsi="Arial" w:cs="Arial"/>
          <w:color w:val="000000"/>
        </w:rPr>
        <w:t xml:space="preserve">nazvané </w:t>
      </w:r>
      <w:r w:rsidR="00B53D7F" w:rsidRPr="00196B27">
        <w:rPr>
          <w:rFonts w:ascii="Arial" w:hAnsi="Arial" w:cs="Arial"/>
          <w:color w:val="000000"/>
        </w:rPr>
        <w:t>„</w:t>
      </w:r>
      <w:bookmarkStart w:id="0" w:name="_Hlk184366704"/>
      <w:bookmarkStart w:id="1" w:name="_Hlk182817934"/>
      <w:r w:rsidR="008F2DD2" w:rsidRPr="006A6C21">
        <w:rPr>
          <w:rFonts w:ascii="Arial" w:hAnsi="Arial" w:cs="Arial"/>
          <w:b/>
          <w:szCs w:val="22"/>
        </w:rPr>
        <w:t>Komunitní sociální bydlení Hronov</w:t>
      </w:r>
      <w:r w:rsidR="008F2DD2">
        <w:rPr>
          <w:rFonts w:ascii="Arial" w:hAnsi="Arial" w:cs="Arial"/>
          <w:b/>
          <w:szCs w:val="22"/>
        </w:rPr>
        <w:t xml:space="preserve"> </w:t>
      </w:r>
      <w:bookmarkEnd w:id="0"/>
      <w:r w:rsidR="008F2DD2">
        <w:rPr>
          <w:rFonts w:ascii="Arial" w:hAnsi="Arial" w:cs="Arial"/>
          <w:b/>
          <w:szCs w:val="22"/>
        </w:rPr>
        <w:t>– dodávka nábytku</w:t>
      </w:r>
      <w:bookmarkEnd w:id="1"/>
      <w:r w:rsidR="009438BE">
        <w:rPr>
          <w:rFonts w:ascii="Arial" w:hAnsi="Arial" w:cs="Arial"/>
          <w:b/>
          <w:szCs w:val="22"/>
        </w:rPr>
        <w:t xml:space="preserve"> II</w:t>
      </w:r>
      <w:r w:rsidR="00B53D7F" w:rsidRPr="00757ACE">
        <w:rPr>
          <w:rFonts w:ascii="Arial" w:hAnsi="Arial" w:cs="Arial"/>
          <w:color w:val="000000"/>
        </w:rPr>
        <w:t>“</w:t>
      </w:r>
      <w:r w:rsidR="005646B1" w:rsidRPr="00757ACE">
        <w:rPr>
          <w:rFonts w:ascii="Arial" w:hAnsi="Arial" w:cs="Arial"/>
          <w:color w:val="000000"/>
        </w:rPr>
        <w:t>.</w:t>
      </w:r>
      <w:r w:rsidR="002347CB" w:rsidRPr="00757ACE">
        <w:rPr>
          <w:rFonts w:ascii="Arial" w:hAnsi="Arial" w:cs="Arial"/>
          <w:color w:val="000000"/>
        </w:rPr>
        <w:t xml:space="preserve"> Veřejná zakázka byla oznámena ve Věstníku veřejných zakázek pod evidenčním</w:t>
      </w:r>
      <w:r w:rsidR="002347CB" w:rsidRPr="00196B27">
        <w:rPr>
          <w:rFonts w:ascii="Arial" w:hAnsi="Arial" w:cs="Arial"/>
          <w:color w:val="000000"/>
        </w:rPr>
        <w:t xml:space="preserve"> číslem </w:t>
      </w:r>
      <w:r w:rsidR="002347CB" w:rsidRPr="00196B27">
        <w:rPr>
          <w:rFonts w:ascii="Arial" w:hAnsi="Arial" w:cs="Arial"/>
          <w:color w:val="000000"/>
          <w:highlight w:val="cyan"/>
        </w:rPr>
        <w:t>………</w:t>
      </w:r>
      <w:r w:rsidR="00CC2655" w:rsidRPr="00196B27">
        <w:rPr>
          <w:rFonts w:ascii="Arial" w:hAnsi="Arial" w:cs="Arial"/>
          <w:color w:val="000000"/>
        </w:rPr>
        <w:t xml:space="preserve"> (dále jen „veřejná zakázka“)</w:t>
      </w:r>
      <w:r w:rsidR="002347CB" w:rsidRPr="00196B27">
        <w:rPr>
          <w:rFonts w:ascii="Arial" w:hAnsi="Arial" w:cs="Arial"/>
          <w:color w:val="000000"/>
        </w:rPr>
        <w:t>.</w:t>
      </w:r>
    </w:p>
    <w:p w14:paraId="480537BD" w14:textId="42167AB1" w:rsidR="00DE6CCA" w:rsidRDefault="00DE6CCA" w:rsidP="00757ACE">
      <w:pPr>
        <w:pStyle w:val="Zkladntext"/>
        <w:numPr>
          <w:ilvl w:val="0"/>
          <w:numId w:val="5"/>
        </w:numPr>
        <w:spacing w:after="0" w:line="276" w:lineRule="auto"/>
        <w:ind w:hanging="357"/>
        <w:jc w:val="both"/>
        <w:rPr>
          <w:rFonts w:ascii="Arial" w:hAnsi="Arial" w:cs="Arial"/>
          <w:color w:val="000000"/>
        </w:rPr>
      </w:pPr>
      <w:r w:rsidRPr="00DE6CCA">
        <w:rPr>
          <w:rFonts w:ascii="Arial" w:hAnsi="Arial" w:cs="Arial"/>
          <w:color w:val="000000"/>
        </w:rPr>
        <w:t>Předmět této smlouvy je součástí projektu s názvem: „</w:t>
      </w:r>
      <w:r w:rsidR="008F2DD2" w:rsidRPr="008F2DD2">
        <w:rPr>
          <w:rFonts w:ascii="Arial" w:hAnsi="Arial" w:cs="Arial"/>
          <w:b/>
          <w:szCs w:val="22"/>
        </w:rPr>
        <w:t>Komunitní sociální bydlení Hronov, Havlíčkova ulice</w:t>
      </w:r>
      <w:r w:rsidRPr="00DE6CCA">
        <w:rPr>
          <w:rFonts w:ascii="Arial" w:hAnsi="Arial" w:cs="Arial"/>
          <w:color w:val="000000"/>
        </w:rPr>
        <w:t>“</w:t>
      </w:r>
      <w:r w:rsidR="00545857">
        <w:rPr>
          <w:rFonts w:ascii="Arial" w:hAnsi="Arial" w:cs="Arial"/>
          <w:color w:val="000000"/>
        </w:rPr>
        <w:t>,</w:t>
      </w:r>
      <w:r w:rsidR="00545857" w:rsidRPr="00545857">
        <w:rPr>
          <w:b/>
          <w:bCs/>
          <w:sz w:val="24"/>
          <w:szCs w:val="24"/>
        </w:rPr>
        <w:t xml:space="preserve"> </w:t>
      </w:r>
      <w:proofErr w:type="spellStart"/>
      <w:r w:rsidR="00545857" w:rsidRPr="00545857">
        <w:rPr>
          <w:rFonts w:ascii="Arial" w:hAnsi="Arial" w:cs="Arial"/>
          <w:b/>
          <w:bCs/>
          <w:color w:val="000000"/>
        </w:rPr>
        <w:t>reg</w:t>
      </w:r>
      <w:proofErr w:type="spellEnd"/>
      <w:r w:rsidR="00545857" w:rsidRPr="00545857">
        <w:rPr>
          <w:rFonts w:ascii="Arial" w:hAnsi="Arial" w:cs="Arial"/>
          <w:b/>
          <w:bCs/>
          <w:color w:val="000000"/>
        </w:rPr>
        <w:t>. č. projektu CZ.31.6.0/0.0/0.0/24_138/0011273</w:t>
      </w:r>
      <w:r w:rsidRPr="00DE6CCA">
        <w:rPr>
          <w:rFonts w:ascii="Arial" w:hAnsi="Arial" w:cs="Arial"/>
          <w:color w:val="000000"/>
        </w:rPr>
        <w:t xml:space="preserve"> (dále jen „projekt“), který je předmětem žádosti o podporu z Národního plánu obnovy</w:t>
      </w:r>
      <w:r w:rsidR="008F2DD2">
        <w:rPr>
          <w:rFonts w:ascii="Arial" w:hAnsi="Arial" w:cs="Arial"/>
          <w:color w:val="000000"/>
        </w:rPr>
        <w:t xml:space="preserve">, </w:t>
      </w:r>
      <w:r w:rsidR="008F2DD2" w:rsidRPr="008F2DD2">
        <w:rPr>
          <w:rFonts w:ascii="Arial" w:hAnsi="Arial" w:cs="Arial"/>
          <w:color w:val="000000"/>
        </w:rPr>
        <w:t>138. výzva Modernizace a rozvoj pobytových služeb sociální péče II</w:t>
      </w:r>
      <w:r w:rsidRPr="00DE6CCA">
        <w:rPr>
          <w:rFonts w:ascii="Arial" w:hAnsi="Arial" w:cs="Arial"/>
          <w:color w:val="000000"/>
        </w:rPr>
        <w:t xml:space="preserve">. </w:t>
      </w:r>
    </w:p>
    <w:p w14:paraId="409B99B2" w14:textId="79A4F2D8" w:rsidR="00DE6CCA" w:rsidRPr="00DE6CCA" w:rsidRDefault="00DE6CCA" w:rsidP="00DE6CCA">
      <w:pPr>
        <w:pStyle w:val="Zkladntext"/>
        <w:spacing w:before="240" w:after="0" w:line="276" w:lineRule="auto"/>
        <w:ind w:left="357"/>
        <w:jc w:val="both"/>
        <w:rPr>
          <w:rFonts w:ascii="Arial" w:hAnsi="Arial" w:cs="Arial"/>
          <w:color w:val="000000"/>
        </w:rPr>
      </w:pPr>
      <w:r w:rsidRPr="00DE6CCA">
        <w:rPr>
          <w:rFonts w:ascii="Arial" w:eastAsiaTheme="majorEastAsia" w:hAnsi="Arial" w:cs="Arial"/>
          <w:szCs w:val="26"/>
        </w:rPr>
        <w:t>Tato smlouva nenabyde účinnosti dříve než:</w:t>
      </w:r>
    </w:p>
    <w:p w14:paraId="2C6421B9" w14:textId="7BD53FEA" w:rsidR="00DE6CCA" w:rsidRPr="004B3840" w:rsidRDefault="00DE6CCA" w:rsidP="00757ACE">
      <w:pPr>
        <w:pStyle w:val="Odstavecseseznamem"/>
        <w:numPr>
          <w:ilvl w:val="0"/>
          <w:numId w:val="23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bude zhotoviteli doručena výzv</w:t>
      </w:r>
      <w:r w:rsidR="00A9146F">
        <w:rPr>
          <w:rFonts w:ascii="Arial" w:eastAsiaTheme="majorEastAsia" w:hAnsi="Arial" w:cs="Arial"/>
          <w:sz w:val="20"/>
          <w:szCs w:val="26"/>
        </w:rPr>
        <w:t>a</w:t>
      </w:r>
      <w:r w:rsidRPr="004B3840">
        <w:rPr>
          <w:rFonts w:ascii="Arial" w:eastAsiaTheme="majorEastAsia" w:hAnsi="Arial" w:cs="Arial"/>
          <w:sz w:val="20"/>
          <w:szCs w:val="26"/>
        </w:rPr>
        <w:t xml:space="preserve"> objednatele k plnění, a</w:t>
      </w:r>
      <w:r>
        <w:rPr>
          <w:rFonts w:ascii="Arial" w:eastAsiaTheme="majorEastAsia" w:hAnsi="Arial" w:cs="Arial"/>
          <w:sz w:val="20"/>
          <w:szCs w:val="26"/>
        </w:rPr>
        <w:t xml:space="preserve"> zároveň</w:t>
      </w:r>
    </w:p>
    <w:p w14:paraId="3CC37ED0" w14:textId="0CC4D806" w:rsidR="00DE6CCA" w:rsidRDefault="00DE6CCA" w:rsidP="00757ACE">
      <w:pPr>
        <w:pStyle w:val="Odstavecseseznamem"/>
        <w:numPr>
          <w:ilvl w:val="0"/>
          <w:numId w:val="23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dojde k uveřejnění smlouvy v registru smluv ve smyslu zákona č. 340/2015 Sb.,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zvláštních podmínkách účinnosti některých smluv, uveřejňování těchto smluv a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registru smluv (zákon o registru smluv), ve znění pozdějších předpisů</w:t>
      </w:r>
      <w:r w:rsidR="00A52687">
        <w:rPr>
          <w:rFonts w:ascii="Arial" w:eastAsiaTheme="majorEastAsia" w:hAnsi="Arial" w:cs="Arial"/>
          <w:sz w:val="20"/>
          <w:szCs w:val="26"/>
        </w:rPr>
        <w:t>.</w:t>
      </w:r>
    </w:p>
    <w:p w14:paraId="533E1341" w14:textId="77777777" w:rsidR="00DE6CCA" w:rsidRDefault="00DE6CCA" w:rsidP="00DE6CCA">
      <w:pPr>
        <w:rPr>
          <w:rFonts w:ascii="Arial" w:eastAsiaTheme="majorEastAsia" w:hAnsi="Arial" w:cs="Arial"/>
          <w:sz w:val="20"/>
          <w:szCs w:val="26"/>
        </w:rPr>
      </w:pPr>
    </w:p>
    <w:p w14:paraId="58F260BC" w14:textId="77777777" w:rsidR="00DE6CCA" w:rsidRPr="00DE6CCA" w:rsidRDefault="00DE6CCA" w:rsidP="00757ACE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DE6CCA">
        <w:rPr>
          <w:rFonts w:ascii="Arial" w:hAnsi="Arial" w:cs="Arial"/>
          <w:color w:val="000000"/>
        </w:rPr>
        <w:t xml:space="preserve">Nenabyde-li tato smlouva účinnosti dle odst. 1.2 do </w:t>
      </w:r>
      <w:r w:rsidRPr="00DE6CCA">
        <w:rPr>
          <w:rFonts w:ascii="Arial" w:hAnsi="Arial" w:cs="Arial"/>
          <w:b/>
          <w:bCs/>
          <w:color w:val="000000"/>
        </w:rPr>
        <w:t>6 měsíců</w:t>
      </w:r>
      <w:r w:rsidRPr="00DE6CCA">
        <w:rPr>
          <w:rFonts w:ascii="Arial" w:hAnsi="Arial" w:cs="Arial"/>
          <w:color w:val="000000"/>
        </w:rPr>
        <w:t xml:space="preserve"> od data jejího podpisu, bez dalšího zaniká.</w:t>
      </w:r>
    </w:p>
    <w:p w14:paraId="6575FC2A" w14:textId="1CCE58B7" w:rsidR="00DE6CCA" w:rsidRPr="00DE6CCA" w:rsidRDefault="00DE6CCA" w:rsidP="00DE6CCA">
      <w:pPr>
        <w:pStyle w:val="Zkladntext"/>
        <w:spacing w:line="276" w:lineRule="auto"/>
        <w:ind w:left="360"/>
        <w:jc w:val="both"/>
        <w:rPr>
          <w:rFonts w:ascii="Arial" w:hAnsi="Arial" w:cs="Arial"/>
          <w:color w:val="000000"/>
        </w:rPr>
      </w:pPr>
      <w:r w:rsidRPr="000C4AF3">
        <w:rPr>
          <w:rFonts w:ascii="Arial" w:hAnsi="Arial" w:cs="Arial"/>
          <w:iCs/>
        </w:rPr>
        <w:t xml:space="preserve">Prodávající je oprávněn požadovat po kupujícím informace </w:t>
      </w:r>
      <w:r w:rsidRPr="000C4AF3">
        <w:rPr>
          <w:rFonts w:ascii="Arial" w:hAnsi="Arial" w:cs="Arial"/>
          <w:iCs/>
          <w:color w:val="000000"/>
        </w:rPr>
        <w:t xml:space="preserve">o skutečnostech podmiňujících nabytí účinnosti kdykoliv za trvání smlouvy. </w:t>
      </w:r>
      <w:r w:rsidRPr="0006380A">
        <w:rPr>
          <w:rFonts w:ascii="Arial" w:hAnsi="Arial" w:cs="Arial"/>
          <w:iCs/>
          <w:color w:val="000000"/>
        </w:rPr>
        <w:t>Kupující</w:t>
      </w:r>
      <w:r w:rsidRPr="000C4AF3">
        <w:rPr>
          <w:rFonts w:ascii="Arial" w:hAnsi="Arial" w:cs="Arial"/>
          <w:iCs/>
          <w:color w:val="000000"/>
        </w:rPr>
        <w:t xml:space="preserve"> poskytne informace dle věty předchozí bez zbytečného odkladu po doručení písemné žádosti </w:t>
      </w:r>
      <w:r w:rsidRPr="0006380A">
        <w:rPr>
          <w:rFonts w:ascii="Arial" w:hAnsi="Arial" w:cs="Arial"/>
          <w:iCs/>
          <w:color w:val="000000"/>
        </w:rPr>
        <w:t>prodávajícího</w:t>
      </w:r>
      <w:r w:rsidRPr="00DE6CCA">
        <w:rPr>
          <w:rFonts w:ascii="Arial" w:hAnsi="Arial" w:cs="Arial"/>
          <w:color w:val="000000"/>
        </w:rPr>
        <w:t xml:space="preserve">. </w:t>
      </w:r>
    </w:p>
    <w:p w14:paraId="776CA1B0" w14:textId="076CF5A8" w:rsidR="00DE6CCA" w:rsidRPr="00DE6CCA" w:rsidRDefault="00DE6CCA" w:rsidP="00DE6CCA">
      <w:pPr>
        <w:pStyle w:val="Zkladntext"/>
        <w:spacing w:line="276" w:lineRule="auto"/>
        <w:ind w:left="360"/>
        <w:jc w:val="both"/>
        <w:rPr>
          <w:rFonts w:ascii="Arial" w:hAnsi="Arial" w:cs="Arial"/>
          <w:color w:val="000000"/>
        </w:rPr>
      </w:pPr>
      <w:bookmarkStart w:id="2" w:name="_Hlk179374462"/>
      <w:r>
        <w:rPr>
          <w:rFonts w:ascii="Arial" w:hAnsi="Arial" w:cs="Arial"/>
          <w:color w:val="000000"/>
        </w:rPr>
        <w:lastRenderedPageBreak/>
        <w:t>Prodávající</w:t>
      </w:r>
      <w:r w:rsidRPr="00DE6CCA">
        <w:rPr>
          <w:rFonts w:ascii="Arial" w:hAnsi="Arial" w:cs="Arial"/>
          <w:color w:val="000000"/>
        </w:rPr>
        <w:t xml:space="preserve"> bere na vědomí, že předmět této smlouvy může být financován z jiné výzvy či dotačního programu, případně z vlastních prostředků objednatele, a to v případě, že výše uvedený projekt nebude v rámci dotačního programu dle odst. 2 věty první tohoto článku podpořen, v takovém případě tuto skutečnost </w:t>
      </w:r>
      <w:r>
        <w:rPr>
          <w:rFonts w:ascii="Arial" w:hAnsi="Arial" w:cs="Arial"/>
          <w:color w:val="000000"/>
        </w:rPr>
        <w:t>kupující</w:t>
      </w:r>
      <w:r w:rsidRPr="00DE6CCA">
        <w:rPr>
          <w:rFonts w:ascii="Arial" w:hAnsi="Arial" w:cs="Arial"/>
          <w:color w:val="000000"/>
        </w:rPr>
        <w:t xml:space="preserve"> sdělí </w:t>
      </w:r>
      <w:r>
        <w:rPr>
          <w:rFonts w:ascii="Arial" w:hAnsi="Arial" w:cs="Arial"/>
          <w:color w:val="000000"/>
        </w:rPr>
        <w:t>prodávajícímu</w:t>
      </w:r>
      <w:r w:rsidRPr="00DE6CCA">
        <w:rPr>
          <w:rFonts w:ascii="Arial" w:hAnsi="Arial" w:cs="Arial"/>
          <w:color w:val="000000"/>
        </w:rPr>
        <w:t xml:space="preserve"> bez zbytečného odkladu poté, co se o ní dozví. V případě změny dle věty předchozí není potřeba uzavírat dodatek a veškeré změny související se dotčenou změnou (např. číslo projektu, údaje o projektu na faktuře atd.) budou provedeny pouhým písemným oznámením zhotoviteli objednatelem (postačí emailem)</w:t>
      </w:r>
      <w:r w:rsidR="001A1EF0">
        <w:rPr>
          <w:rFonts w:ascii="Arial" w:hAnsi="Arial" w:cs="Arial"/>
          <w:color w:val="000000"/>
        </w:rPr>
        <w:t>.</w:t>
      </w:r>
      <w:bookmarkEnd w:id="2"/>
    </w:p>
    <w:p w14:paraId="122C5244" w14:textId="0731E281" w:rsidR="0080710F" w:rsidRPr="00CE306A" w:rsidRDefault="00B0377B" w:rsidP="00BF2672">
      <w:pPr>
        <w:tabs>
          <w:tab w:val="left" w:pos="5400"/>
        </w:tabs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E306A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22C5245" w14:textId="77777777" w:rsidR="00B0377B" w:rsidRPr="00BF2672" w:rsidRDefault="00B0377B" w:rsidP="000F74B1">
      <w:pPr>
        <w:pStyle w:val="Nadpis1"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7062F5" w:rsidRDefault="00886DB4" w:rsidP="00757ACE">
      <w:pPr>
        <w:pStyle w:val="Zkladntext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14:paraId="093E8E29" w14:textId="7A7E44EE" w:rsidR="002347CB" w:rsidRDefault="002347C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2347CB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>
        <w:rPr>
          <w:rFonts w:ascii="Arial" w:hAnsi="Arial" w:cs="Arial"/>
          <w:color w:val="000000"/>
        </w:rPr>
        <w:t xml:space="preserve"> ve věcech smluvních</w:t>
      </w:r>
      <w:r w:rsidR="00152E83">
        <w:rPr>
          <w:rFonts w:ascii="Arial" w:hAnsi="Arial" w:cs="Arial"/>
          <w:color w:val="000000"/>
        </w:rPr>
        <w:t xml:space="preserve">: </w:t>
      </w:r>
      <w:r w:rsidR="00EC0AD9" w:rsidRPr="00EC0AD9">
        <w:rPr>
          <w:rFonts w:ascii="Arial" w:hAnsi="Arial" w:cs="Arial"/>
        </w:rPr>
        <w:t>Petr Koleta</w:t>
      </w:r>
      <w:r w:rsidR="00EC0AD9">
        <w:rPr>
          <w:rFonts w:ascii="Arial" w:hAnsi="Arial" w:cs="Arial"/>
        </w:rPr>
        <w:t xml:space="preserve">, </w:t>
      </w:r>
      <w:r w:rsidR="0089683B">
        <w:rPr>
          <w:rFonts w:ascii="Arial" w:hAnsi="Arial" w:cs="Arial"/>
        </w:rPr>
        <w:t>hejtman kraje</w:t>
      </w:r>
    </w:p>
    <w:p w14:paraId="20E7A1C8" w14:textId="77777777" w:rsidR="00DE6CCA" w:rsidRDefault="00B0377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bookmarkStart w:id="3" w:name="_Hlk179374483"/>
      <w:r w:rsidRPr="00BF2672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 w:rsidRPr="00BF2672">
        <w:rPr>
          <w:rFonts w:ascii="Arial" w:hAnsi="Arial" w:cs="Arial"/>
          <w:color w:val="000000"/>
        </w:rPr>
        <w:t xml:space="preserve"> ve věcech technických</w:t>
      </w:r>
      <w:r w:rsidR="00152E83">
        <w:rPr>
          <w:rFonts w:ascii="Arial" w:hAnsi="Arial" w:cs="Arial"/>
          <w:color w:val="000000"/>
        </w:rPr>
        <w:t xml:space="preserve"> a věcech plnění: </w:t>
      </w:r>
    </w:p>
    <w:p w14:paraId="2AE4360E" w14:textId="521E8D58" w:rsidR="00DE6CCA" w:rsidRDefault="002352AA" w:rsidP="00DE6CCA">
      <w:pPr>
        <w:pStyle w:val="Zkladntext"/>
        <w:spacing w:before="60"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Libor Friedl, tel.: </w:t>
      </w:r>
      <w:r w:rsidRPr="00A62414">
        <w:rPr>
          <w:rFonts w:ascii="Arial" w:hAnsi="Arial" w:cs="Arial"/>
        </w:rPr>
        <w:t>722 960 639</w:t>
      </w:r>
      <w:r>
        <w:rPr>
          <w:rFonts w:ascii="Arial" w:hAnsi="Arial" w:cs="Arial"/>
        </w:rPr>
        <w:t xml:space="preserve">, </w:t>
      </w:r>
      <w:r w:rsidRPr="00FE56AB">
        <w:rPr>
          <w:rFonts w:ascii="Arial" w:hAnsi="Arial" w:cs="Arial"/>
        </w:rPr>
        <w:t xml:space="preserve">e-mail: </w:t>
      </w:r>
      <w:hyperlink r:id="rId11" w:history="1">
        <w:proofErr w:type="spellStart"/>
        <w:r w:rsidRPr="0004040D">
          <w:rPr>
            <w:rStyle w:val="Hypertextovodkaz"/>
            <w:rFonts w:ascii="Arial" w:hAnsi="Arial" w:cs="Arial"/>
          </w:rPr>
          <w:t>lfriedl@khk.cz</w:t>
        </w:r>
        <w:proofErr w:type="spellEnd"/>
      </w:hyperlink>
      <w:r w:rsidR="00DE6CCA">
        <w:rPr>
          <w:rFonts w:ascii="Arial" w:hAnsi="Arial" w:cs="Arial"/>
        </w:rPr>
        <w:t xml:space="preserve"> </w:t>
      </w:r>
    </w:p>
    <w:p w14:paraId="122C5247" w14:textId="0F0C41BC" w:rsidR="00B0377B" w:rsidRDefault="00DE6CCA" w:rsidP="00DE6CCA">
      <w:pPr>
        <w:pStyle w:val="Zkladntext"/>
        <w:spacing w:before="60" w:after="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Ing. Václav Nýč, tel. </w:t>
      </w:r>
      <w:r w:rsidRPr="00DE6CCA">
        <w:rPr>
          <w:rFonts w:ascii="Arial" w:hAnsi="Arial" w:cs="Arial"/>
        </w:rPr>
        <w:t>602</w:t>
      </w:r>
      <w:r>
        <w:rPr>
          <w:rFonts w:ascii="Arial" w:hAnsi="Arial" w:cs="Arial"/>
        </w:rPr>
        <w:t> </w:t>
      </w:r>
      <w:r w:rsidRPr="00DE6CCA">
        <w:rPr>
          <w:rFonts w:ascii="Arial" w:hAnsi="Arial" w:cs="Arial"/>
        </w:rPr>
        <w:t>441</w:t>
      </w:r>
      <w:r>
        <w:rPr>
          <w:rFonts w:ascii="Arial" w:hAnsi="Arial" w:cs="Arial"/>
        </w:rPr>
        <w:t> </w:t>
      </w:r>
      <w:r w:rsidRPr="00DE6CCA">
        <w:rPr>
          <w:rFonts w:ascii="Arial" w:hAnsi="Arial" w:cs="Arial"/>
        </w:rPr>
        <w:t>087</w:t>
      </w:r>
      <w:r>
        <w:rPr>
          <w:rFonts w:ascii="Arial" w:hAnsi="Arial" w:cs="Arial"/>
        </w:rPr>
        <w:t xml:space="preserve">, email </w:t>
      </w:r>
      <w:hyperlink r:id="rId12" w:history="1">
        <w:proofErr w:type="spellStart"/>
        <w:r w:rsidRPr="00273A13">
          <w:rPr>
            <w:rStyle w:val="Hypertextovodkaz"/>
            <w:rFonts w:ascii="Arial" w:hAnsi="Arial" w:cs="Arial"/>
          </w:rPr>
          <w:t>vnyc@khk.cz</w:t>
        </w:r>
        <w:proofErr w:type="spellEnd"/>
      </w:hyperlink>
      <w:r>
        <w:rPr>
          <w:rFonts w:ascii="Arial" w:hAnsi="Arial" w:cs="Arial"/>
        </w:rPr>
        <w:t xml:space="preserve"> </w:t>
      </w:r>
    </w:p>
    <w:p w14:paraId="66623C00" w14:textId="7C097160" w:rsidR="00B2346D" w:rsidRDefault="00762D09" w:rsidP="002352AA">
      <w:pPr>
        <w:pStyle w:val="Zkladntext"/>
        <w:numPr>
          <w:ilvl w:val="0"/>
          <w:numId w:val="1"/>
        </w:numPr>
        <w:spacing w:before="6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zástupce uživatele objektu</w:t>
      </w:r>
      <w:r w:rsidR="00152E83" w:rsidRPr="00FA6E91">
        <w:rPr>
          <w:rFonts w:ascii="Arial" w:hAnsi="Arial" w:cs="Arial"/>
          <w:color w:val="000000"/>
        </w:rPr>
        <w:t xml:space="preserve">: </w:t>
      </w:r>
      <w:bookmarkEnd w:id="3"/>
      <w:r w:rsidR="00B2346D" w:rsidRPr="00B2346D">
        <w:rPr>
          <w:rFonts w:ascii="Arial" w:hAnsi="Arial" w:cs="Arial"/>
          <w:color w:val="000000"/>
        </w:rPr>
        <w:t>Martina Mikysková, tel.: 702 125</w:t>
      </w:r>
      <w:r w:rsidR="00BD32AA">
        <w:rPr>
          <w:rFonts w:ascii="Arial" w:hAnsi="Arial" w:cs="Arial"/>
          <w:color w:val="000000"/>
        </w:rPr>
        <w:t> </w:t>
      </w:r>
      <w:r w:rsidR="00B2346D" w:rsidRPr="00B2346D">
        <w:rPr>
          <w:rFonts w:ascii="Arial" w:hAnsi="Arial" w:cs="Arial"/>
          <w:color w:val="000000"/>
        </w:rPr>
        <w:t>661</w:t>
      </w:r>
      <w:r w:rsidR="00BD32AA">
        <w:rPr>
          <w:rFonts w:ascii="Arial" w:hAnsi="Arial" w:cs="Arial"/>
          <w:color w:val="000000"/>
        </w:rPr>
        <w:t>,</w:t>
      </w:r>
      <w:r w:rsidR="00B2346D">
        <w:rPr>
          <w:rFonts w:ascii="Arial" w:hAnsi="Arial" w:cs="Arial"/>
          <w:color w:val="000000"/>
        </w:rPr>
        <w:br/>
      </w:r>
      <w:r w:rsidR="00B2346D" w:rsidRPr="00B2346D">
        <w:rPr>
          <w:rFonts w:ascii="Arial" w:hAnsi="Arial" w:cs="Arial"/>
          <w:color w:val="000000"/>
        </w:rPr>
        <w:t xml:space="preserve">e-mail: </w:t>
      </w:r>
      <w:hyperlink r:id="rId13" w:history="1">
        <w:proofErr w:type="spellStart"/>
        <w:r w:rsidR="00B2346D" w:rsidRPr="00EC5855">
          <w:rPr>
            <w:rStyle w:val="Hypertextovodkaz"/>
            <w:rFonts w:ascii="Arial" w:hAnsi="Arial" w:cs="Arial"/>
          </w:rPr>
          <w:t>mikyskova@domovdolnizamek.cz</w:t>
        </w:r>
        <w:proofErr w:type="spellEnd"/>
      </w:hyperlink>
      <w:r w:rsidR="00B2346D">
        <w:rPr>
          <w:rFonts w:ascii="Arial" w:hAnsi="Arial" w:cs="Arial"/>
          <w:color w:val="000000"/>
        </w:rPr>
        <w:t xml:space="preserve"> </w:t>
      </w:r>
    </w:p>
    <w:p w14:paraId="122C524C" w14:textId="31188F43" w:rsidR="00B0377B" w:rsidRPr="007062F5" w:rsidRDefault="00886DB4" w:rsidP="00757ACE">
      <w:pPr>
        <w:pStyle w:val="Zkladntext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14:paraId="122C524D" w14:textId="152D6873" w:rsidR="00B0377B" w:rsidRPr="00FF74CC" w:rsidRDefault="00B0377B" w:rsidP="00757ACE">
      <w:pPr>
        <w:pStyle w:val="Zkladntext"/>
        <w:numPr>
          <w:ilvl w:val="0"/>
          <w:numId w:val="3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>ve věcech technických:</w:t>
      </w:r>
      <w:r w:rsidR="00D54A0D" w:rsidRPr="00BF2672">
        <w:rPr>
          <w:rFonts w:ascii="Arial" w:hAnsi="Arial" w:cs="Arial"/>
          <w:color w:val="000000"/>
        </w:rPr>
        <w:t xml:space="preserve"> </w:t>
      </w:r>
      <w:bookmarkStart w:id="4" w:name="_Hlk178943269"/>
      <w:r w:rsidR="002347CB" w:rsidRPr="002347CB">
        <w:rPr>
          <w:rFonts w:ascii="Arial" w:hAnsi="Arial" w:cs="Arial"/>
          <w:color w:val="000000"/>
          <w:highlight w:val="yellow"/>
          <w:lang w:val="en-US"/>
        </w:rPr>
        <w:t>[</w:t>
      </w:r>
      <w:proofErr w:type="spellStart"/>
      <w:r w:rsidR="002347CB" w:rsidRPr="002347CB">
        <w:rPr>
          <w:rFonts w:ascii="Arial" w:hAnsi="Arial" w:cs="Arial"/>
          <w:color w:val="000000"/>
          <w:highlight w:val="yellow"/>
          <w:lang w:val="en-US"/>
        </w:rPr>
        <w:t>dopln</w:t>
      </w:r>
      <w:proofErr w:type="spellEnd"/>
      <w:r w:rsidR="002347CB" w:rsidRPr="002347CB">
        <w:rPr>
          <w:rFonts w:ascii="Arial" w:hAnsi="Arial" w:cs="Arial"/>
          <w:color w:val="000000"/>
          <w:highlight w:val="yellow"/>
        </w:rPr>
        <w:t>í dodavatel</w:t>
      </w:r>
      <w:r w:rsidR="002347CB" w:rsidRPr="002347CB">
        <w:rPr>
          <w:rFonts w:ascii="Arial" w:hAnsi="Arial" w:cs="Arial"/>
          <w:color w:val="000000"/>
          <w:highlight w:val="yellow"/>
          <w:lang w:val="en-US"/>
        </w:rPr>
        <w:t>]</w:t>
      </w:r>
      <w:bookmarkEnd w:id="4"/>
    </w:p>
    <w:p w14:paraId="7BD7D581" w14:textId="62946B72" w:rsidR="00FF74CC" w:rsidRPr="00FF74CC" w:rsidRDefault="00FF74CC" w:rsidP="00757ACE">
      <w:pPr>
        <w:pStyle w:val="Zkladntext"/>
        <w:keepNext/>
        <w:keepLines/>
        <w:numPr>
          <w:ilvl w:val="0"/>
          <w:numId w:val="3"/>
        </w:numPr>
        <w:spacing w:before="6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 řešen</w:t>
      </w:r>
      <w:r w:rsidRPr="005003D3">
        <w:rPr>
          <w:rFonts w:ascii="Arial" w:hAnsi="Arial" w:cs="Arial"/>
          <w:color w:val="000000"/>
        </w:rPr>
        <w:t>í reklamací: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2347CB">
        <w:rPr>
          <w:rFonts w:ascii="Arial" w:hAnsi="Arial" w:cs="Arial"/>
          <w:color w:val="000000"/>
          <w:highlight w:val="yellow"/>
          <w:lang w:val="en-US"/>
        </w:rPr>
        <w:t>[</w:t>
      </w:r>
      <w:proofErr w:type="spellStart"/>
      <w:r w:rsidRPr="002347CB">
        <w:rPr>
          <w:rFonts w:ascii="Arial" w:hAnsi="Arial" w:cs="Arial"/>
          <w:color w:val="000000"/>
          <w:highlight w:val="yellow"/>
          <w:lang w:val="en-US"/>
        </w:rPr>
        <w:t>dopln</w:t>
      </w:r>
      <w:proofErr w:type="spellEnd"/>
      <w:r w:rsidRPr="002347CB">
        <w:rPr>
          <w:rFonts w:ascii="Arial" w:hAnsi="Arial" w:cs="Arial"/>
          <w:color w:val="000000"/>
          <w:highlight w:val="yellow"/>
        </w:rPr>
        <w:t>í dodavatel</w:t>
      </w:r>
      <w:r w:rsidRPr="002347CB">
        <w:rPr>
          <w:rFonts w:ascii="Arial" w:hAnsi="Arial" w:cs="Arial"/>
          <w:color w:val="000000"/>
          <w:highlight w:val="yellow"/>
          <w:lang w:val="en-US"/>
        </w:rPr>
        <w:t>]</w:t>
      </w:r>
    </w:p>
    <w:p w14:paraId="122C5250" w14:textId="77777777" w:rsidR="00B0377B" w:rsidRDefault="00B0377B" w:rsidP="00757ACE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1A5D0E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01DA8FFF" w:rsidR="00CC2655" w:rsidRPr="001A5D0E" w:rsidRDefault="00762D09" w:rsidP="00757ACE">
      <w:pPr>
        <w:pStyle w:val="Zkladntex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62D09">
        <w:rPr>
          <w:rFonts w:ascii="Arial" w:hAnsi="Arial" w:cs="Arial"/>
          <w:color w:val="000000"/>
        </w:rPr>
        <w:t xml:space="preserve">Je-li zástupce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ve věcech smluvních dle článku </w:t>
      </w:r>
      <w:r w:rsidR="0059055E">
        <w:rPr>
          <w:rFonts w:ascii="Arial" w:hAnsi="Arial" w:cs="Arial"/>
          <w:color w:val="000000"/>
        </w:rPr>
        <w:t>2</w:t>
      </w:r>
      <w:r w:rsidRPr="00762D09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dle právních předpisů, není oprávněn uzavírat dodatky k</w:t>
      </w:r>
      <w:r w:rsidR="00D24617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>této smlouvě ani tuto smlouvu ukončit.</w:t>
      </w:r>
    </w:p>
    <w:p w14:paraId="122C5251" w14:textId="32AF859E" w:rsidR="00B0377B" w:rsidRPr="001A5D0E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20C1D37F" w:rsidR="006E0A02" w:rsidRDefault="006E0A02" w:rsidP="00757ACE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>
        <w:rPr>
          <w:rFonts w:ascii="Arial" w:hAnsi="Arial" w:cs="Arial"/>
          <w:color w:val="000000"/>
        </w:rPr>
        <w:t>prodávajícího</w:t>
      </w:r>
      <w:r>
        <w:rPr>
          <w:rFonts w:ascii="Arial" w:hAnsi="Arial" w:cs="Arial"/>
          <w:color w:val="000000"/>
        </w:rPr>
        <w:t xml:space="preserve"> podaná dne </w:t>
      </w:r>
      <w:r w:rsidRPr="0048348A">
        <w:rPr>
          <w:rFonts w:ascii="Arial" w:hAnsi="Arial" w:cs="Arial"/>
          <w:color w:val="000000"/>
          <w:highlight w:val="cyan"/>
        </w:rPr>
        <w:t>………</w:t>
      </w:r>
      <w:r>
        <w:rPr>
          <w:rFonts w:ascii="Arial" w:hAnsi="Arial" w:cs="Arial"/>
          <w:color w:val="000000"/>
        </w:rPr>
        <w:t xml:space="preserve"> v rámci </w:t>
      </w:r>
      <w:r w:rsidR="00261C40">
        <w:rPr>
          <w:rFonts w:ascii="Arial" w:hAnsi="Arial" w:cs="Arial"/>
          <w:color w:val="000000"/>
        </w:rPr>
        <w:t xml:space="preserve">zadávacího řízení </w:t>
      </w:r>
      <w:r>
        <w:rPr>
          <w:rFonts w:ascii="Arial" w:hAnsi="Arial" w:cs="Arial"/>
          <w:color w:val="000000"/>
        </w:rPr>
        <w:t>veřejné zakázky.</w:t>
      </w:r>
    </w:p>
    <w:p w14:paraId="122C525D" w14:textId="3F520BDF" w:rsidR="000610E8" w:rsidRPr="00CE306A" w:rsidRDefault="00B0377B" w:rsidP="00757ACE">
      <w:pPr>
        <w:pStyle w:val="Zkladntext"/>
        <w:numPr>
          <w:ilvl w:val="0"/>
          <w:numId w:val="7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 w:rsidR="00BE219A">
        <w:rPr>
          <w:rFonts w:ascii="Arial" w:hAnsi="Arial" w:cs="Arial"/>
          <w:color w:val="000000"/>
        </w:rPr>
        <w:t>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 w:rsidRPr="00CE306A">
        <w:rPr>
          <w:rFonts w:ascii="Arial" w:hAnsi="Arial" w:cs="Arial"/>
          <w:color w:val="000000"/>
        </w:rPr>
        <w:t xml:space="preserve">je vymezen následující dokumentací, která </w:t>
      </w:r>
      <w:r w:rsidR="00F72BBA">
        <w:rPr>
          <w:rFonts w:ascii="Arial" w:hAnsi="Arial" w:cs="Arial"/>
          <w:color w:val="000000"/>
        </w:rPr>
        <w:t>ne</w:t>
      </w:r>
      <w:r w:rsidRPr="00CE306A">
        <w:rPr>
          <w:rFonts w:ascii="Arial" w:hAnsi="Arial" w:cs="Arial"/>
          <w:color w:val="000000"/>
        </w:rPr>
        <w:t>tvoří přílohy této smlouvy:</w:t>
      </w:r>
    </w:p>
    <w:p w14:paraId="07B7EB1E" w14:textId="06183254" w:rsidR="00261C40" w:rsidRDefault="00261C40" w:rsidP="00CB7FD7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</w:t>
      </w:r>
      <w:r w:rsidR="00867BF0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č.</w:t>
      </w:r>
      <w:r w:rsidR="00867BF0">
        <w:rPr>
          <w:rFonts w:ascii="Arial" w:hAnsi="Arial" w:cs="Arial"/>
          <w:color w:val="000000"/>
        </w:rPr>
        <w:t> </w:t>
      </w:r>
      <w:r w:rsidR="00626EE4">
        <w:rPr>
          <w:rFonts w:ascii="Arial" w:hAnsi="Arial" w:cs="Arial"/>
          <w:color w:val="000000"/>
        </w:rPr>
        <w:t xml:space="preserve">1 - </w:t>
      </w:r>
      <w:r w:rsidR="008A771E" w:rsidRPr="006F27C3">
        <w:rPr>
          <w:rFonts w:ascii="Arial" w:hAnsi="Arial" w:cs="Arial"/>
        </w:rPr>
        <w:t xml:space="preserve">Projektová dokumentace </w:t>
      </w:r>
      <w:r w:rsidR="008A771E">
        <w:rPr>
          <w:rFonts w:ascii="Arial" w:hAnsi="Arial" w:cs="Arial"/>
        </w:rPr>
        <w:t>vybavení –</w:t>
      </w:r>
      <w:r w:rsidR="005530BA">
        <w:rPr>
          <w:rFonts w:ascii="Arial" w:hAnsi="Arial" w:cs="Arial"/>
        </w:rPr>
        <w:t xml:space="preserve"> </w:t>
      </w:r>
      <w:r w:rsidR="008A771E">
        <w:rPr>
          <w:rFonts w:ascii="Arial" w:hAnsi="Arial" w:cs="Arial"/>
        </w:rPr>
        <w:t>nábytek</w:t>
      </w:r>
    </w:p>
    <w:p w14:paraId="48901D11" w14:textId="77777777" w:rsidR="00F72BBA" w:rsidRPr="00CE306A" w:rsidRDefault="00F72BBA" w:rsidP="00757ACE">
      <w:pPr>
        <w:pStyle w:val="Zkladntext"/>
        <w:numPr>
          <w:ilvl w:val="0"/>
          <w:numId w:val="7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>
        <w:rPr>
          <w:rFonts w:ascii="Arial" w:hAnsi="Arial" w:cs="Arial"/>
          <w:color w:val="000000"/>
        </w:rPr>
        <w:t>smlouvy</w:t>
      </w:r>
      <w:r w:rsidRPr="00CE306A">
        <w:rPr>
          <w:rFonts w:ascii="Arial" w:hAnsi="Arial" w:cs="Arial"/>
          <w:color w:val="000000"/>
        </w:rPr>
        <w:t xml:space="preserve"> je vymezen následující dokumentací, která tvoří přílohy této smlouvy</w:t>
      </w:r>
      <w:r>
        <w:rPr>
          <w:rFonts w:ascii="Arial" w:hAnsi="Arial" w:cs="Arial"/>
          <w:color w:val="000000"/>
        </w:rPr>
        <w:t>, jakožto nedílné součásti této smlouvy</w:t>
      </w:r>
      <w:r w:rsidRPr="00CE306A">
        <w:rPr>
          <w:rFonts w:ascii="Arial" w:hAnsi="Arial" w:cs="Arial"/>
          <w:color w:val="000000"/>
        </w:rPr>
        <w:t>:</w:t>
      </w:r>
    </w:p>
    <w:p w14:paraId="5BB7EB58" w14:textId="7481C6BD" w:rsidR="00F72BBA" w:rsidRDefault="00F72BBA" w:rsidP="00757ACE">
      <w:pPr>
        <w:pStyle w:val="Zkladntext"/>
        <w:numPr>
          <w:ilvl w:val="0"/>
          <w:numId w:val="2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 č. </w:t>
      </w:r>
      <w:r w:rsidR="000D52B6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- Technická specifikace včetně výkazu výměr (položkový rozpočet)</w:t>
      </w:r>
      <w:r w:rsidRPr="0018767E">
        <w:t xml:space="preserve"> </w:t>
      </w:r>
    </w:p>
    <w:p w14:paraId="0176E086" w14:textId="502376C5" w:rsidR="00F72BBA" w:rsidRDefault="00F72BBA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 w:rsidRPr="00D24617">
        <w:rPr>
          <w:rFonts w:ascii="Arial" w:hAnsi="Arial" w:cs="Arial"/>
          <w:color w:val="000000"/>
        </w:rPr>
        <w:t>Příloha</w:t>
      </w:r>
      <w:r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>č.</w:t>
      </w:r>
      <w:r>
        <w:rPr>
          <w:rFonts w:ascii="Arial" w:hAnsi="Arial" w:cs="Arial"/>
          <w:color w:val="000000"/>
        </w:rPr>
        <w:t> </w:t>
      </w:r>
      <w:r w:rsidR="000D52B6">
        <w:rPr>
          <w:rFonts w:ascii="Arial" w:hAnsi="Arial" w:cs="Arial"/>
          <w:color w:val="000000"/>
        </w:rPr>
        <w:t>3 </w:t>
      </w:r>
      <w:r w:rsidRPr="00D24617">
        <w:rPr>
          <w:rFonts w:ascii="Arial" w:hAnsi="Arial" w:cs="Arial"/>
          <w:color w:val="000000"/>
        </w:rPr>
        <w:t>-</w:t>
      </w:r>
      <w:r w:rsidR="000D52B6"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 xml:space="preserve">Vybraná vysvětlení zadávací dokumentace </w:t>
      </w:r>
      <w:r w:rsidRPr="00D24617">
        <w:rPr>
          <w:rFonts w:ascii="Arial" w:hAnsi="Arial" w:cs="Arial"/>
          <w:color w:val="000000"/>
          <w:highlight w:val="cyan"/>
        </w:rPr>
        <w:t>(bude doplněno před podpisem</w:t>
      </w:r>
      <w:r>
        <w:rPr>
          <w:rFonts w:ascii="Arial" w:hAnsi="Arial" w:cs="Arial"/>
          <w:color w:val="000000"/>
          <w:highlight w:val="cyan"/>
        </w:rPr>
        <w:t xml:space="preserve"> </w:t>
      </w:r>
      <w:r w:rsidRPr="00D24617">
        <w:rPr>
          <w:rFonts w:ascii="Arial" w:hAnsi="Arial" w:cs="Arial"/>
          <w:color w:val="000000"/>
          <w:highlight w:val="cyan"/>
        </w:rPr>
        <w:t>smlouvy)</w:t>
      </w:r>
      <w:r w:rsidRPr="00D24617">
        <w:rPr>
          <w:rFonts w:ascii="Arial" w:hAnsi="Arial" w:cs="Arial"/>
          <w:color w:val="000000"/>
        </w:rPr>
        <w:t xml:space="preserve"> </w:t>
      </w:r>
    </w:p>
    <w:p w14:paraId="69CC1CCE" w14:textId="77777777" w:rsidR="00126E79" w:rsidRDefault="00126E79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4 - Schvalovací list vzorku – vzor</w:t>
      </w:r>
    </w:p>
    <w:p w14:paraId="567A0D6F" w14:textId="77777777" w:rsidR="00126E79" w:rsidRDefault="00126E79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5 – Reklamační protokol – vzor</w:t>
      </w:r>
    </w:p>
    <w:p w14:paraId="7B90311D" w14:textId="1C4BBB7C" w:rsidR="00126E79" w:rsidRDefault="00126E79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6 – Změnový list </w:t>
      </w:r>
      <w:r w:rsidR="00C12683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vzor</w:t>
      </w:r>
    </w:p>
    <w:p w14:paraId="4347D819" w14:textId="79E44D09" w:rsidR="00C12683" w:rsidRPr="00C12683" w:rsidRDefault="00C12683" w:rsidP="00C12683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</w:t>
      </w:r>
      <w:r w:rsidR="00D56C11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 xml:space="preserve"> – Akceptační protokol – vzor</w:t>
      </w:r>
    </w:p>
    <w:p w14:paraId="122C5266" w14:textId="73B721B5" w:rsidR="0080710F" w:rsidRPr="00844706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Prodávající</w:t>
      </w:r>
      <w:r w:rsidR="00B0377B" w:rsidRPr="00844706">
        <w:rPr>
          <w:rFonts w:ascii="Arial" w:hAnsi="Arial" w:cs="Arial"/>
          <w:color w:val="000000"/>
        </w:rPr>
        <w:t xml:space="preserve"> prohl</w:t>
      </w:r>
      <w:r>
        <w:rPr>
          <w:rFonts w:ascii="Arial" w:hAnsi="Arial" w:cs="Arial"/>
          <w:color w:val="000000"/>
        </w:rPr>
        <w:t xml:space="preserve">ašuje, že </w:t>
      </w:r>
      <w:r w:rsidRPr="00886DB4">
        <w:rPr>
          <w:rFonts w:ascii="Arial" w:hAnsi="Arial" w:cs="Arial"/>
          <w:color w:val="000000"/>
        </w:rPr>
        <w:t xml:space="preserve">všechny technické a dodací podmínky byly </w:t>
      </w:r>
      <w:r>
        <w:rPr>
          <w:rFonts w:ascii="Arial" w:hAnsi="Arial" w:cs="Arial"/>
          <w:color w:val="000000"/>
        </w:rPr>
        <w:t xml:space="preserve">před podpisem smlouvy </w:t>
      </w:r>
      <w:r w:rsidRPr="00886DB4">
        <w:rPr>
          <w:rFonts w:ascii="Arial" w:hAnsi="Arial" w:cs="Arial"/>
          <w:color w:val="000000"/>
        </w:rPr>
        <w:t xml:space="preserve">na základě jeho žádosti </w:t>
      </w:r>
      <w:r>
        <w:rPr>
          <w:rFonts w:ascii="Arial" w:hAnsi="Arial" w:cs="Arial"/>
          <w:color w:val="000000"/>
        </w:rPr>
        <w:t xml:space="preserve">o </w:t>
      </w:r>
      <w:r w:rsidRPr="00886DB4">
        <w:rPr>
          <w:rFonts w:ascii="Arial" w:hAnsi="Arial" w:cs="Arial"/>
          <w:color w:val="000000"/>
        </w:rPr>
        <w:t xml:space="preserve">vysvětlení zadávací dokumentace v rámci zadávacího řízení, na </w:t>
      </w:r>
      <w:proofErr w:type="gramStart"/>
      <w:r w:rsidRPr="00886DB4">
        <w:rPr>
          <w:rFonts w:ascii="Arial" w:hAnsi="Arial" w:cs="Arial"/>
          <w:color w:val="000000"/>
        </w:rPr>
        <w:t>základě</w:t>
      </w:r>
      <w:proofErr w:type="gramEnd"/>
      <w:r w:rsidRPr="00886DB4">
        <w:rPr>
          <w:rFonts w:ascii="Arial" w:hAnsi="Arial" w:cs="Arial"/>
          <w:color w:val="000000"/>
        </w:rPr>
        <w:t xml:space="preserve"> jehož výsledku je uzavřena tato smlouva, zahrnuty </w:t>
      </w:r>
      <w:r w:rsidR="00D17D71">
        <w:rPr>
          <w:rFonts w:ascii="Arial" w:hAnsi="Arial" w:cs="Arial"/>
          <w:color w:val="000000"/>
        </w:rPr>
        <w:t xml:space="preserve">do </w:t>
      </w:r>
      <w:r w:rsidRPr="00886DB4">
        <w:rPr>
          <w:rFonts w:ascii="Arial" w:hAnsi="Arial" w:cs="Arial"/>
          <w:color w:val="000000"/>
        </w:rPr>
        <w:t>jeho nabídky</w:t>
      </w:r>
      <w:r w:rsidR="005E4D65">
        <w:rPr>
          <w:rFonts w:ascii="Arial" w:hAnsi="Arial" w:cs="Arial"/>
          <w:color w:val="000000"/>
        </w:rPr>
        <w:t>.</w:t>
      </w:r>
    </w:p>
    <w:p w14:paraId="269F11FC" w14:textId="57425419" w:rsidR="00261C40" w:rsidRPr="001A5D0E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261C40">
        <w:rPr>
          <w:rFonts w:ascii="Arial" w:hAnsi="Arial" w:cs="Arial"/>
          <w:color w:val="000000"/>
        </w:rPr>
        <w:t xml:space="preserve"> dále prohlašuje, </w:t>
      </w:r>
      <w:r w:rsidR="00D81877">
        <w:rPr>
          <w:rFonts w:ascii="Arial" w:hAnsi="Arial" w:cs="Arial"/>
          <w:color w:val="000000"/>
        </w:rPr>
        <w:t xml:space="preserve">že </w:t>
      </w:r>
      <w:r w:rsidR="00D81877" w:rsidRPr="007E6D6D">
        <w:rPr>
          <w:rFonts w:ascii="Arial" w:hAnsi="Arial" w:cs="Arial"/>
          <w:color w:val="000000"/>
        </w:rPr>
        <w:t>realizaci dodávek a souvisejících služeb</w:t>
      </w:r>
      <w:r w:rsidR="00261C40" w:rsidRPr="007E6D6D">
        <w:rPr>
          <w:rFonts w:ascii="Arial" w:hAnsi="Arial" w:cs="Arial"/>
          <w:color w:val="000000"/>
        </w:rPr>
        <w:t xml:space="preserve"> dle</w:t>
      </w:r>
      <w:r w:rsidR="00261C40" w:rsidRPr="00844706">
        <w:rPr>
          <w:rFonts w:ascii="Arial" w:hAnsi="Arial" w:cs="Arial"/>
          <w:color w:val="000000"/>
        </w:rPr>
        <w:t xml:space="preserve"> této smlouvy provede v souladu se </w:t>
      </w:r>
      <w:r w:rsidR="00261C40">
        <w:rPr>
          <w:rFonts w:ascii="Arial" w:hAnsi="Arial" w:cs="Arial"/>
          <w:color w:val="000000"/>
        </w:rPr>
        <w:t>zadávací dokumentací veřejné zakázky</w:t>
      </w:r>
      <w:r w:rsidR="00261C40" w:rsidRPr="00844706">
        <w:rPr>
          <w:rFonts w:ascii="Arial" w:hAnsi="Arial" w:cs="Arial"/>
          <w:color w:val="000000"/>
        </w:rPr>
        <w:t xml:space="preserve"> včetně </w:t>
      </w:r>
      <w:r w:rsidR="00261C40">
        <w:rPr>
          <w:rFonts w:ascii="Arial" w:hAnsi="Arial" w:cs="Arial"/>
          <w:color w:val="000000"/>
        </w:rPr>
        <w:t>všech jejích vysvětlení zadavatelem.</w:t>
      </w:r>
    </w:p>
    <w:p w14:paraId="7196F57C" w14:textId="47C23148" w:rsidR="00B03188" w:rsidRPr="008F09CD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upozorní </w:t>
      </w:r>
      <w:r>
        <w:rPr>
          <w:rFonts w:ascii="Arial" w:hAnsi="Arial" w:cs="Arial"/>
          <w:color w:val="000000"/>
        </w:rPr>
        <w:t>kupujícího</w:t>
      </w:r>
      <w:r w:rsidR="00357C09" w:rsidRPr="00CE306A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>
        <w:rPr>
          <w:rFonts w:ascii="Arial" w:hAnsi="Arial" w:cs="Arial"/>
          <w:color w:val="000000"/>
        </w:rPr>
        <w:t xml:space="preserve"> podkladů pro uzavření smlouvy</w:t>
      </w:r>
      <w:r w:rsidR="00357C09" w:rsidRPr="00CE306A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>
        <w:rPr>
          <w:rFonts w:ascii="Arial" w:hAnsi="Arial" w:cs="Arial"/>
          <w:color w:val="000000"/>
        </w:rPr>
        <w:t>u</w:t>
      </w:r>
      <w:r w:rsidR="00357C09" w:rsidRPr="00CE306A">
        <w:rPr>
          <w:rFonts w:ascii="Arial" w:hAnsi="Arial" w:cs="Arial"/>
          <w:color w:val="000000"/>
        </w:rPr>
        <w:t xml:space="preserve">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předá </w:t>
      </w:r>
      <w:r>
        <w:rPr>
          <w:rFonts w:ascii="Arial" w:hAnsi="Arial" w:cs="Arial"/>
          <w:color w:val="000000"/>
        </w:rPr>
        <w:t>kupujícímu</w:t>
      </w:r>
      <w:r w:rsidR="00357C09" w:rsidRPr="00CE306A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CE306A">
        <w:rPr>
          <w:rFonts w:ascii="Arial" w:hAnsi="Arial" w:cs="Arial"/>
          <w:color w:val="000000"/>
        </w:rPr>
        <w:t xml:space="preserve"> </w:t>
      </w:r>
    </w:p>
    <w:p w14:paraId="122C526F" w14:textId="19ED63E9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637FDCC9" w14:textId="5324CC8E" w:rsidR="008151CD" w:rsidRDefault="00E676C5" w:rsidP="00757ACE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Prodávající se zavazuje dodat </w:t>
      </w:r>
      <w:r w:rsidR="008A771E">
        <w:rPr>
          <w:rFonts w:ascii="Arial" w:hAnsi="Arial" w:cs="Arial"/>
          <w:color w:val="000000"/>
        </w:rPr>
        <w:t xml:space="preserve">a instalovat </w:t>
      </w:r>
      <w:r w:rsidRPr="00757ACE">
        <w:rPr>
          <w:rFonts w:ascii="Arial" w:hAnsi="Arial" w:cs="Arial"/>
          <w:color w:val="000000"/>
        </w:rPr>
        <w:t xml:space="preserve">kupujícímu </w:t>
      </w:r>
      <w:r w:rsidR="008F09CD" w:rsidRPr="00757ACE">
        <w:rPr>
          <w:rFonts w:ascii="Arial" w:hAnsi="Arial" w:cs="Arial"/>
          <w:color w:val="000000"/>
        </w:rPr>
        <w:t>nábytek</w:t>
      </w:r>
      <w:r w:rsidR="008A771E">
        <w:rPr>
          <w:rFonts w:ascii="Arial" w:hAnsi="Arial" w:cs="Arial"/>
          <w:color w:val="000000"/>
        </w:rPr>
        <w:t xml:space="preserve"> </w:t>
      </w:r>
      <w:r w:rsidR="00D24617" w:rsidRPr="00757ACE">
        <w:rPr>
          <w:rFonts w:ascii="Arial" w:hAnsi="Arial" w:cs="Arial"/>
          <w:color w:val="000000"/>
        </w:rPr>
        <w:t xml:space="preserve">dle technické specifikace a </w:t>
      </w:r>
      <w:r w:rsidR="00C76F7E" w:rsidRPr="00757ACE">
        <w:rPr>
          <w:rFonts w:ascii="Arial" w:hAnsi="Arial" w:cs="Arial"/>
          <w:color w:val="000000"/>
        </w:rPr>
        <w:t xml:space="preserve">v souladu s technickými parametry </w:t>
      </w:r>
      <w:r w:rsidR="00905A4E" w:rsidRPr="00757ACE">
        <w:rPr>
          <w:rFonts w:ascii="Arial" w:hAnsi="Arial" w:cs="Arial"/>
          <w:color w:val="000000"/>
        </w:rPr>
        <w:t>dle příloh</w:t>
      </w:r>
      <w:r w:rsidR="00D24617" w:rsidRPr="00757ACE">
        <w:rPr>
          <w:rFonts w:ascii="Arial" w:hAnsi="Arial" w:cs="Arial"/>
          <w:color w:val="000000"/>
        </w:rPr>
        <w:t>y</w:t>
      </w:r>
      <w:r w:rsidR="00835131" w:rsidRPr="00757ACE">
        <w:rPr>
          <w:rFonts w:ascii="Arial" w:hAnsi="Arial" w:cs="Arial"/>
          <w:color w:val="000000"/>
        </w:rPr>
        <w:t xml:space="preserve"> č. 1</w:t>
      </w:r>
      <w:r w:rsidR="00D24617" w:rsidRPr="00757ACE">
        <w:rPr>
          <w:rFonts w:ascii="Arial" w:hAnsi="Arial" w:cs="Arial"/>
          <w:color w:val="000000"/>
        </w:rPr>
        <w:t xml:space="preserve"> a 2 </w:t>
      </w:r>
      <w:r w:rsidR="00905A4E" w:rsidRPr="00757ACE">
        <w:rPr>
          <w:rFonts w:ascii="Arial" w:hAnsi="Arial" w:cs="Arial"/>
          <w:color w:val="000000"/>
        </w:rPr>
        <w:t xml:space="preserve">smlouvy, </w:t>
      </w:r>
      <w:r w:rsidR="005656DA" w:rsidRPr="00757ACE">
        <w:rPr>
          <w:rFonts w:ascii="Arial" w:hAnsi="Arial" w:cs="Arial"/>
          <w:color w:val="000000"/>
        </w:rPr>
        <w:t xml:space="preserve">a </w:t>
      </w:r>
      <w:r w:rsidR="00D24617" w:rsidRPr="00757ACE">
        <w:rPr>
          <w:rFonts w:ascii="Arial" w:hAnsi="Arial" w:cs="Arial"/>
          <w:color w:val="000000"/>
        </w:rPr>
        <w:t>poskytnout</w:t>
      </w:r>
      <w:r w:rsidR="005656DA" w:rsidRPr="00757ACE">
        <w:rPr>
          <w:rFonts w:ascii="Arial" w:hAnsi="Arial" w:cs="Arial"/>
          <w:color w:val="000000"/>
        </w:rPr>
        <w:t xml:space="preserve"> související služb</w:t>
      </w:r>
      <w:r w:rsidR="00D24617" w:rsidRPr="00757ACE">
        <w:rPr>
          <w:rFonts w:ascii="Arial" w:hAnsi="Arial" w:cs="Arial"/>
          <w:color w:val="000000"/>
        </w:rPr>
        <w:t>y</w:t>
      </w:r>
      <w:r w:rsidR="00D8604C" w:rsidRPr="00757ACE">
        <w:rPr>
          <w:rFonts w:ascii="Arial" w:hAnsi="Arial" w:cs="Arial"/>
          <w:color w:val="000000"/>
        </w:rPr>
        <w:t xml:space="preserve"> a dodávk</w:t>
      </w:r>
      <w:r w:rsidR="00D24617" w:rsidRPr="00757ACE">
        <w:rPr>
          <w:rFonts w:ascii="Arial" w:hAnsi="Arial" w:cs="Arial"/>
          <w:color w:val="000000"/>
        </w:rPr>
        <w:t>y</w:t>
      </w:r>
      <w:r w:rsidR="00C76F7E" w:rsidRPr="00757ACE">
        <w:rPr>
          <w:rFonts w:ascii="Arial" w:hAnsi="Arial" w:cs="Arial"/>
          <w:color w:val="000000"/>
        </w:rPr>
        <w:t xml:space="preserve"> (</w:t>
      </w:r>
      <w:r w:rsidR="00C456ED" w:rsidRPr="00757ACE">
        <w:rPr>
          <w:rFonts w:ascii="Arial" w:hAnsi="Arial" w:cs="Arial"/>
          <w:color w:val="000000"/>
        </w:rPr>
        <w:t>dále také jen „dodávka nábytku“ či</w:t>
      </w:r>
      <w:r w:rsidR="000C150B" w:rsidRPr="00757ACE">
        <w:rPr>
          <w:rFonts w:ascii="Arial" w:hAnsi="Arial" w:cs="Arial"/>
          <w:color w:val="000000"/>
        </w:rPr>
        <w:t xml:space="preserve"> </w:t>
      </w:r>
      <w:r w:rsidRPr="00757ACE">
        <w:rPr>
          <w:rFonts w:ascii="Arial" w:hAnsi="Arial" w:cs="Arial"/>
          <w:color w:val="000000"/>
        </w:rPr>
        <w:t>„zboží“), včetně dohodnutých záručních podmínek</w:t>
      </w:r>
      <w:r w:rsidR="009B62B6" w:rsidRPr="00757ACE">
        <w:rPr>
          <w:rFonts w:ascii="Arial" w:hAnsi="Arial" w:cs="Arial"/>
          <w:color w:val="000000"/>
        </w:rPr>
        <w:t>,</w:t>
      </w:r>
      <w:r w:rsidRPr="00757ACE">
        <w:rPr>
          <w:rFonts w:ascii="Arial" w:hAnsi="Arial" w:cs="Arial"/>
          <w:color w:val="000000"/>
        </w:rPr>
        <w:t xml:space="preserve"> servisních služeb</w:t>
      </w:r>
      <w:r w:rsidR="004C2277">
        <w:rPr>
          <w:rFonts w:ascii="Arial" w:hAnsi="Arial" w:cs="Arial"/>
          <w:color w:val="000000"/>
        </w:rPr>
        <w:t xml:space="preserve"> </w:t>
      </w:r>
      <w:bookmarkStart w:id="5" w:name="_Hlk123565179"/>
      <w:r w:rsidR="004C2277">
        <w:rPr>
          <w:rFonts w:ascii="Arial" w:hAnsi="Arial" w:cs="Arial"/>
          <w:color w:val="000000"/>
        </w:rPr>
        <w:t>a</w:t>
      </w:r>
      <w:r w:rsidRPr="00E676C5">
        <w:rPr>
          <w:rFonts w:ascii="Arial" w:hAnsi="Arial" w:cs="Arial"/>
          <w:color w:val="000000"/>
        </w:rPr>
        <w:t xml:space="preserve"> </w:t>
      </w:r>
      <w:r w:rsidR="004C2277" w:rsidRPr="004C2277">
        <w:rPr>
          <w:rFonts w:ascii="Arial" w:hAnsi="Arial" w:cs="Arial"/>
          <w:color w:val="000000"/>
        </w:rPr>
        <w:t>protokolární</w:t>
      </w:r>
      <w:r w:rsidR="004C2277">
        <w:rPr>
          <w:rFonts w:ascii="Arial" w:hAnsi="Arial" w:cs="Arial"/>
          <w:color w:val="000000"/>
        </w:rPr>
        <w:t>ho</w:t>
      </w:r>
      <w:r w:rsidR="004C2277" w:rsidRPr="004C2277">
        <w:rPr>
          <w:rFonts w:ascii="Arial" w:hAnsi="Arial" w:cs="Arial"/>
          <w:color w:val="000000"/>
        </w:rPr>
        <w:t xml:space="preserve"> provedení proškolení obsluhy uživatele objektu</w:t>
      </w:r>
      <w:bookmarkEnd w:id="5"/>
      <w:r w:rsidR="009B62B6">
        <w:rPr>
          <w:rFonts w:ascii="Arial" w:hAnsi="Arial" w:cs="Arial"/>
          <w:color w:val="000000"/>
        </w:rPr>
        <w:t>,</w:t>
      </w:r>
      <w:r w:rsidR="004C2277" w:rsidRPr="004C2277">
        <w:rPr>
          <w:rFonts w:ascii="Arial" w:hAnsi="Arial" w:cs="Arial"/>
          <w:color w:val="000000"/>
        </w:rPr>
        <w:t xml:space="preserve"> </w:t>
      </w:r>
      <w:r w:rsidRPr="00E676C5">
        <w:rPr>
          <w:rFonts w:ascii="Arial" w:hAnsi="Arial" w:cs="Arial"/>
          <w:color w:val="000000"/>
        </w:rPr>
        <w:t>a převést vlastnická práva k předmětu plnění na kupujícího, a to v</w:t>
      </w:r>
      <w:r w:rsidR="00610F05">
        <w:rPr>
          <w:rFonts w:ascii="Arial" w:hAnsi="Arial" w:cs="Arial"/>
          <w:color w:val="000000"/>
        </w:rPr>
        <w:t> </w:t>
      </w:r>
      <w:r w:rsidRPr="00E676C5">
        <w:rPr>
          <w:rFonts w:ascii="Arial" w:hAnsi="Arial" w:cs="Arial"/>
          <w:color w:val="000000"/>
        </w:rPr>
        <w:t>rozsahu a za podmínek stanovených v</w:t>
      </w:r>
      <w:r w:rsidR="009F356E">
        <w:rPr>
          <w:rFonts w:ascii="Arial" w:hAnsi="Arial" w:cs="Arial"/>
          <w:color w:val="000000"/>
        </w:rPr>
        <w:t> </w:t>
      </w:r>
      <w:r w:rsidRPr="00E676C5">
        <w:rPr>
          <w:rFonts w:ascii="Arial" w:hAnsi="Arial" w:cs="Arial"/>
          <w:color w:val="000000"/>
        </w:rPr>
        <w:t>této smlouvě.</w:t>
      </w:r>
      <w:r w:rsidR="00C97B46">
        <w:rPr>
          <w:rFonts w:ascii="Arial" w:hAnsi="Arial" w:cs="Arial"/>
          <w:color w:val="000000"/>
        </w:rPr>
        <w:t xml:space="preserve"> </w:t>
      </w:r>
    </w:p>
    <w:p w14:paraId="6EAF50F8" w14:textId="77777777" w:rsidR="00757ACE" w:rsidRPr="00C90B70" w:rsidRDefault="00757ACE" w:rsidP="00757ACE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r w:rsidRPr="00C90B70">
        <w:rPr>
          <w:rFonts w:ascii="Arial" w:hAnsi="Arial" w:cs="Arial"/>
          <w:color w:val="000000"/>
        </w:rPr>
        <w:t>Nedílnou součástí předmětu veřejné zakázky je zejména:</w:t>
      </w:r>
    </w:p>
    <w:p w14:paraId="56C2246A" w14:textId="77777777" w:rsidR="00757ACE" w:rsidRPr="00B17F33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doprava do místa plnění, montáž, instalace, uvedení do provozu včetně ověření jeho funkčnosti, provedení všech provozních testů a předepsaných zkoušek dle příslušné platné právní úpravy, ověření deklarovaných technických parametrů; </w:t>
      </w:r>
    </w:p>
    <w:p w14:paraId="70FBED1E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instruktáž („školení“) personálu;</w:t>
      </w:r>
    </w:p>
    <w:p w14:paraId="0BC48659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vystavení protokolu o proškolení, resp. instruktáži personálu, a protokolu opravňujícího provádět následné instruktáže personálu v používání předmětu veřejné zakázky pro určeného pracovníka uživatele;</w:t>
      </w:r>
    </w:p>
    <w:p w14:paraId="0D62ADEC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>podpis předávacího protokolu;</w:t>
      </w:r>
    </w:p>
    <w:p w14:paraId="1DB6E2F2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poskytování komplexního záručního </w:t>
      </w:r>
      <w:r w:rsidRPr="00011E34">
        <w:rPr>
          <w:color w:val="000000"/>
        </w:rPr>
        <w:t>servisu a oprav včetně dodávky náhradních dílů;</w:t>
      </w:r>
    </w:p>
    <w:p w14:paraId="0C2D17D6" w14:textId="3FF42A18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dodání dokladů, které jsou potřebné pro používání zboží jako např. návod k použití/ k údržbě v</w:t>
      </w:r>
      <w:r>
        <w:rPr>
          <w:color w:val="000000"/>
        </w:rPr>
        <w:t> </w:t>
      </w:r>
      <w:r w:rsidRPr="00011E34">
        <w:rPr>
          <w:color w:val="000000"/>
        </w:rPr>
        <w:t>českém jazyce (i v elektronické podobě na CD/DVD</w:t>
      </w:r>
      <w:r w:rsidR="00A9146F">
        <w:rPr>
          <w:color w:val="000000"/>
        </w:rPr>
        <w:t xml:space="preserve">, </w:t>
      </w:r>
      <w:proofErr w:type="spellStart"/>
      <w:r w:rsidR="00A9146F">
        <w:rPr>
          <w:color w:val="000000"/>
        </w:rPr>
        <w:t>flash</w:t>
      </w:r>
      <w:proofErr w:type="spellEnd"/>
      <w:r w:rsidR="00A9146F">
        <w:rPr>
          <w:color w:val="000000"/>
        </w:rPr>
        <w:t xml:space="preserve"> disku</w:t>
      </w:r>
      <w:r w:rsidRPr="00011E34">
        <w:rPr>
          <w:color w:val="000000"/>
        </w:rPr>
        <w:t>), příslušné certifikáty, atesty osvědčující, že přístroj je vyroben v souladu s platnými bezpečnostními normami a ČSN, kopii prohlášení o</w:t>
      </w:r>
      <w:r>
        <w:rPr>
          <w:color w:val="000000"/>
        </w:rPr>
        <w:t> </w:t>
      </w:r>
      <w:r w:rsidRPr="00011E34">
        <w:rPr>
          <w:color w:val="000000"/>
        </w:rPr>
        <w:t xml:space="preserve">shodě (CE </w:t>
      </w:r>
      <w:proofErr w:type="spellStart"/>
      <w:r w:rsidRPr="00011E34">
        <w:rPr>
          <w:color w:val="000000"/>
        </w:rPr>
        <w:t>declaration</w:t>
      </w:r>
      <w:proofErr w:type="spellEnd"/>
      <w:r w:rsidRPr="00011E34">
        <w:rPr>
          <w:color w:val="000000"/>
        </w:rPr>
        <w:t>) a případně další;</w:t>
      </w:r>
    </w:p>
    <w:p w14:paraId="38F82FE1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ekologická likvidace obalového materiálu, v němž</w:t>
      </w:r>
      <w:r w:rsidRPr="004C5FE2">
        <w:rPr>
          <w:color w:val="000000"/>
        </w:rPr>
        <w:t xml:space="preserve"> bylo zboží dodáno;</w:t>
      </w:r>
    </w:p>
    <w:p w14:paraId="24519AFD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udržování pořádku v místě plnění a po skončení zabudování a dodání předmětu veřejné zakázky provést úklid místa plnění a uvést ho do původního stavu;</w:t>
      </w:r>
    </w:p>
    <w:p w14:paraId="69B3A3FD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povinnost na své náklady všechny konstrukce a zařízení novostavby, které by mohly být při dodání zboží poškozeny nebo znečištěny, opatřit vhodným a účinným zajištěním (např. ochrannou folií) a toto bezprostředně po dodávce na vlastní náklady odstranit;</w:t>
      </w:r>
    </w:p>
    <w:p w14:paraId="2BA71713" w14:textId="77777777" w:rsidR="00757ACE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další činnosti výslovně neuvedené, které jsou však s realizací plnění neoddělitelně spojeny a plnění bez nich není možné</w:t>
      </w:r>
      <w:r>
        <w:rPr>
          <w:color w:val="000000"/>
        </w:rPr>
        <w:t>.</w:t>
      </w:r>
    </w:p>
    <w:p w14:paraId="1AD55A04" w14:textId="46BF5151" w:rsidR="00E676C5" w:rsidRPr="008A359A" w:rsidRDefault="00A57E5B" w:rsidP="008A359A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b/>
          <w:bCs/>
          <w:color w:val="000000"/>
        </w:rPr>
      </w:pPr>
      <w:r w:rsidRPr="008A359A">
        <w:rPr>
          <w:rFonts w:ascii="Arial" w:hAnsi="Arial" w:cs="Arial"/>
          <w:b/>
          <w:bCs/>
          <w:color w:val="000000"/>
        </w:rPr>
        <w:t>S ohledem na prováděné stavební práce v rámci předmětného projektu je p</w:t>
      </w:r>
      <w:r w:rsidR="008151CD" w:rsidRPr="008A359A">
        <w:rPr>
          <w:rFonts w:ascii="Arial" w:hAnsi="Arial" w:cs="Arial"/>
          <w:b/>
          <w:bCs/>
          <w:color w:val="000000"/>
        </w:rPr>
        <w:t xml:space="preserve">řed </w:t>
      </w:r>
      <w:r w:rsidRPr="008A359A">
        <w:rPr>
          <w:rFonts w:ascii="Arial" w:hAnsi="Arial" w:cs="Arial"/>
          <w:b/>
          <w:bCs/>
          <w:color w:val="000000"/>
        </w:rPr>
        <w:t xml:space="preserve">samotnou </w:t>
      </w:r>
      <w:r w:rsidR="008151CD" w:rsidRPr="008A359A">
        <w:rPr>
          <w:rFonts w:ascii="Arial" w:hAnsi="Arial" w:cs="Arial"/>
          <w:b/>
          <w:bCs/>
          <w:color w:val="000000"/>
        </w:rPr>
        <w:t>výrobou a dodání</w:t>
      </w:r>
      <w:r w:rsidR="00905A4E" w:rsidRPr="008A359A">
        <w:rPr>
          <w:rFonts w:ascii="Arial" w:hAnsi="Arial" w:cs="Arial"/>
          <w:b/>
          <w:bCs/>
          <w:color w:val="000000"/>
        </w:rPr>
        <w:t>m</w:t>
      </w:r>
      <w:r w:rsidR="008151CD" w:rsidRPr="008A359A">
        <w:rPr>
          <w:rFonts w:ascii="Arial" w:hAnsi="Arial" w:cs="Arial"/>
          <w:b/>
          <w:bCs/>
          <w:color w:val="000000"/>
        </w:rPr>
        <w:t xml:space="preserve"> </w:t>
      </w:r>
      <w:r w:rsidR="00905A4E" w:rsidRPr="008A359A">
        <w:rPr>
          <w:rFonts w:ascii="Arial" w:hAnsi="Arial" w:cs="Arial"/>
          <w:b/>
          <w:bCs/>
          <w:color w:val="000000"/>
        </w:rPr>
        <w:t>zboží</w:t>
      </w:r>
      <w:r w:rsidR="008151CD" w:rsidRPr="008A359A">
        <w:rPr>
          <w:rFonts w:ascii="Arial" w:hAnsi="Arial" w:cs="Arial"/>
          <w:b/>
          <w:bCs/>
          <w:color w:val="000000"/>
        </w:rPr>
        <w:t xml:space="preserve"> </w:t>
      </w:r>
      <w:r w:rsidR="00905A4E" w:rsidRPr="008A359A">
        <w:rPr>
          <w:rFonts w:ascii="Arial" w:hAnsi="Arial" w:cs="Arial"/>
          <w:b/>
          <w:bCs/>
          <w:color w:val="000000"/>
        </w:rPr>
        <w:t xml:space="preserve">prodávající povinen provést </w:t>
      </w:r>
      <w:r w:rsidR="008151CD" w:rsidRPr="008A359A">
        <w:rPr>
          <w:rFonts w:ascii="Arial" w:hAnsi="Arial" w:cs="Arial"/>
          <w:b/>
          <w:bCs/>
          <w:color w:val="000000"/>
        </w:rPr>
        <w:t xml:space="preserve">zaměření </w:t>
      </w:r>
      <w:r w:rsidR="00EF7F40" w:rsidRPr="008A359A">
        <w:rPr>
          <w:rFonts w:ascii="Arial" w:hAnsi="Arial" w:cs="Arial"/>
          <w:b/>
          <w:bCs/>
          <w:color w:val="000000"/>
        </w:rPr>
        <w:t xml:space="preserve">jednotlivých položek </w:t>
      </w:r>
      <w:r w:rsidR="008151CD" w:rsidRPr="008A359A">
        <w:rPr>
          <w:rFonts w:ascii="Arial" w:hAnsi="Arial" w:cs="Arial"/>
          <w:b/>
          <w:bCs/>
          <w:color w:val="000000"/>
        </w:rPr>
        <w:t>v místě umístění</w:t>
      </w:r>
      <w:r w:rsidRPr="008A359A">
        <w:rPr>
          <w:rFonts w:ascii="Arial" w:hAnsi="Arial" w:cs="Arial"/>
          <w:b/>
          <w:bCs/>
          <w:color w:val="000000"/>
        </w:rPr>
        <w:t xml:space="preserve">, tak, aby zboží bylo možné umístit v místě umístění dle požadavků </w:t>
      </w:r>
      <w:r w:rsidR="007E20B4" w:rsidRPr="008A359A">
        <w:rPr>
          <w:rFonts w:ascii="Arial" w:hAnsi="Arial" w:cs="Arial"/>
          <w:b/>
          <w:bCs/>
          <w:color w:val="000000"/>
        </w:rPr>
        <w:lastRenderedPageBreak/>
        <w:t>kupujícího</w:t>
      </w:r>
      <w:r w:rsidR="00C456ED" w:rsidRPr="008A359A">
        <w:rPr>
          <w:rFonts w:ascii="Arial" w:hAnsi="Arial" w:cs="Arial"/>
          <w:b/>
          <w:bCs/>
          <w:color w:val="000000"/>
        </w:rPr>
        <w:t>.</w:t>
      </w:r>
      <w:r w:rsidR="00DB7E01" w:rsidRPr="008A359A">
        <w:rPr>
          <w:rFonts w:ascii="Arial" w:hAnsi="Arial" w:cs="Arial"/>
          <w:b/>
          <w:bCs/>
          <w:color w:val="000000"/>
        </w:rPr>
        <w:t xml:space="preserve"> Při zaměření je kupující povinen </w:t>
      </w:r>
      <w:r w:rsidR="005B3BFD" w:rsidRPr="008A359A">
        <w:rPr>
          <w:rFonts w:ascii="Arial" w:hAnsi="Arial" w:cs="Arial"/>
          <w:b/>
          <w:bCs/>
          <w:color w:val="000000"/>
        </w:rPr>
        <w:t>sjednotit barevný odstín s dodávkou vestavěného nábytku dodávaného zhotovitelem stavby.</w:t>
      </w:r>
      <w:r w:rsidR="00C456ED" w:rsidRPr="008A359A">
        <w:rPr>
          <w:rFonts w:ascii="Arial" w:hAnsi="Arial" w:cs="Arial"/>
          <w:b/>
          <w:bCs/>
          <w:color w:val="000000"/>
        </w:rPr>
        <w:t xml:space="preserve"> </w:t>
      </w:r>
      <w:r w:rsidR="00BF7AB0" w:rsidRPr="008A359A">
        <w:rPr>
          <w:rFonts w:ascii="Arial" w:hAnsi="Arial" w:cs="Arial"/>
          <w:b/>
          <w:bCs/>
          <w:color w:val="000000"/>
        </w:rPr>
        <w:t>Kupující</w:t>
      </w:r>
      <w:r w:rsidR="00C456ED" w:rsidRPr="008A359A">
        <w:rPr>
          <w:rFonts w:ascii="Arial" w:hAnsi="Arial" w:cs="Arial"/>
          <w:b/>
          <w:bCs/>
          <w:color w:val="000000"/>
        </w:rPr>
        <w:t xml:space="preserve"> si vyhrazuje možnost změny rozměrů dodávaného zboží </w:t>
      </w:r>
      <w:r w:rsidR="00BF7AB0" w:rsidRPr="008A359A">
        <w:rPr>
          <w:rFonts w:ascii="Arial" w:hAnsi="Arial" w:cs="Arial"/>
          <w:b/>
          <w:bCs/>
          <w:color w:val="000000"/>
        </w:rPr>
        <w:t>až o</w:t>
      </w:r>
      <w:r w:rsidR="00AF44AE" w:rsidRPr="008A359A">
        <w:rPr>
          <w:rFonts w:ascii="Arial" w:hAnsi="Arial" w:cs="Arial"/>
          <w:b/>
          <w:bCs/>
          <w:color w:val="000000"/>
        </w:rPr>
        <w:t> </w:t>
      </w:r>
      <w:r w:rsidR="0018767E" w:rsidRPr="008A359A">
        <w:rPr>
          <w:rFonts w:ascii="Arial" w:hAnsi="Arial" w:cs="Arial"/>
          <w:b/>
          <w:bCs/>
          <w:color w:val="000000"/>
        </w:rPr>
        <w:t>5</w:t>
      </w:r>
      <w:r w:rsidR="00C456ED" w:rsidRPr="008A359A">
        <w:rPr>
          <w:rFonts w:ascii="Arial" w:hAnsi="Arial" w:cs="Arial"/>
          <w:b/>
          <w:bCs/>
          <w:color w:val="000000"/>
        </w:rPr>
        <w:t xml:space="preserve"> cm s ohledem na zaměření a konkrétní umístění zboží.</w:t>
      </w:r>
      <w:r w:rsidR="00715C09" w:rsidRPr="008A359A">
        <w:rPr>
          <w:rFonts w:ascii="Arial" w:hAnsi="Arial" w:cs="Arial"/>
          <w:b/>
          <w:bCs/>
          <w:color w:val="000000"/>
        </w:rPr>
        <w:t xml:space="preserve"> Maximální přípustná rozměrová tolerance dodávaných položek vybavení je 5 %.</w:t>
      </w:r>
    </w:p>
    <w:p w14:paraId="122C5271" w14:textId="09AD8A00" w:rsidR="000D0DC9" w:rsidRPr="00844706" w:rsidRDefault="00E676C5" w:rsidP="00757ACE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2A75E8">
        <w:rPr>
          <w:rFonts w:ascii="Arial" w:hAnsi="Arial" w:cs="Arial"/>
          <w:color w:val="000000"/>
        </w:rPr>
        <w:t>,</w:t>
      </w:r>
      <w:r w:rsidRPr="00E676C5">
        <w:rPr>
          <w:rFonts w:ascii="Arial" w:hAnsi="Arial" w:cs="Arial"/>
          <w:color w:val="000000"/>
        </w:rPr>
        <w:t xml:space="preserve"> a to za podmínek stanovených touto smlouvou.</w:t>
      </w:r>
    </w:p>
    <w:p w14:paraId="122C5299" w14:textId="7BCD9737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1E68FD50" w14:textId="6CDA9E49" w:rsidR="00E676C5" w:rsidRPr="003D7EFF" w:rsidRDefault="00941A93" w:rsidP="00757ACE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bookmarkStart w:id="6" w:name="_Hlk179374554"/>
      <w:r w:rsidRPr="00941A93">
        <w:rPr>
          <w:rFonts w:ascii="Arial" w:hAnsi="Arial" w:cs="Arial"/>
          <w:color w:val="000000"/>
        </w:rPr>
        <w:t>Místem plnění veřejné zakázky jsou objekty na adrese Havlíčkova 462, 547 01 Hronov</w:t>
      </w:r>
      <w:r w:rsidR="001F48AB">
        <w:rPr>
          <w:rFonts w:ascii="Arial" w:hAnsi="Arial" w:cs="Arial"/>
          <w:color w:val="000000"/>
        </w:rPr>
        <w:t xml:space="preserve">. </w:t>
      </w:r>
      <w:r w:rsidR="00C76C37" w:rsidRPr="00C76C37">
        <w:rPr>
          <w:rFonts w:ascii="Arial" w:hAnsi="Arial" w:cs="Arial"/>
          <w:color w:val="000000"/>
        </w:rPr>
        <w:t>Obecným místem</w:t>
      </w:r>
      <w:r w:rsidR="00C76C37">
        <w:rPr>
          <w:rFonts w:ascii="Arial" w:hAnsi="Arial" w:cs="Arial"/>
          <w:color w:val="000000"/>
        </w:rPr>
        <w:t xml:space="preserve"> plnění je Královéhradecký kraj</w:t>
      </w:r>
      <w:r w:rsidR="00610F05">
        <w:rPr>
          <w:rFonts w:ascii="Arial" w:hAnsi="Arial" w:cs="Arial"/>
          <w:color w:val="000000"/>
        </w:rPr>
        <w:t>. P</w:t>
      </w:r>
      <w:r w:rsidR="004F22D4" w:rsidRPr="004F22D4">
        <w:rPr>
          <w:rFonts w:ascii="Arial" w:hAnsi="Arial" w:cs="Arial"/>
          <w:color w:val="000000"/>
        </w:rPr>
        <w:t xml:space="preserve">ředmět smlouvy bude </w:t>
      </w:r>
      <w:r w:rsidR="004F22D4" w:rsidRPr="003D7EFF">
        <w:rPr>
          <w:rFonts w:ascii="Arial" w:hAnsi="Arial" w:cs="Arial"/>
          <w:color w:val="000000"/>
        </w:rPr>
        <w:t>dodán prodávajícím do</w:t>
      </w:r>
      <w:r w:rsidR="00C76C37" w:rsidRPr="003D7EFF">
        <w:rPr>
          <w:rFonts w:ascii="Arial" w:hAnsi="Arial" w:cs="Arial"/>
          <w:color w:val="000000"/>
        </w:rPr>
        <w:t xml:space="preserve"> místa plnění</w:t>
      </w:r>
      <w:bookmarkEnd w:id="6"/>
      <w:r w:rsidR="00E676C5" w:rsidRPr="003D7EFF">
        <w:rPr>
          <w:rFonts w:ascii="Arial" w:hAnsi="Arial" w:cs="Arial"/>
          <w:color w:val="000000"/>
        </w:rPr>
        <w:t>.</w:t>
      </w:r>
    </w:p>
    <w:p w14:paraId="3CCAAE25" w14:textId="3A263BE9" w:rsidR="00E676C5" w:rsidRPr="00D8604C" w:rsidRDefault="00E676C5" w:rsidP="00757ACE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3D7EFF">
        <w:rPr>
          <w:rFonts w:ascii="Arial" w:hAnsi="Arial" w:cs="Arial"/>
          <w:color w:val="000000"/>
        </w:rPr>
        <w:t xml:space="preserve">Zboží bude dodáno </w:t>
      </w:r>
      <w:r w:rsidRPr="003D7EFF">
        <w:rPr>
          <w:rFonts w:ascii="Arial" w:hAnsi="Arial" w:cs="Arial"/>
          <w:b/>
          <w:color w:val="000000"/>
        </w:rPr>
        <w:t xml:space="preserve">do </w:t>
      </w:r>
      <w:r w:rsidR="009438BE">
        <w:rPr>
          <w:rFonts w:ascii="Arial" w:hAnsi="Arial" w:cs="Arial"/>
          <w:b/>
          <w:color w:val="000000"/>
        </w:rPr>
        <w:t>8</w:t>
      </w:r>
      <w:r w:rsidR="00A57E5B" w:rsidRPr="003D7EFF">
        <w:rPr>
          <w:rFonts w:ascii="Arial" w:hAnsi="Arial" w:cs="Arial"/>
          <w:b/>
          <w:color w:val="000000"/>
        </w:rPr>
        <w:t xml:space="preserve"> týdnů </w:t>
      </w:r>
      <w:r w:rsidRPr="003D7EFF">
        <w:rPr>
          <w:rFonts w:ascii="Arial" w:hAnsi="Arial" w:cs="Arial"/>
          <w:b/>
          <w:color w:val="000000"/>
        </w:rPr>
        <w:t xml:space="preserve">od </w:t>
      </w:r>
      <w:r w:rsidR="00653389" w:rsidRPr="003D7EFF">
        <w:rPr>
          <w:rFonts w:ascii="Arial" w:hAnsi="Arial" w:cs="Arial"/>
          <w:b/>
          <w:color w:val="000000"/>
        </w:rPr>
        <w:t>doručení výzvy k plnění</w:t>
      </w:r>
      <w:r w:rsidRPr="003D7EFF">
        <w:rPr>
          <w:rFonts w:ascii="Arial" w:hAnsi="Arial" w:cs="Arial"/>
          <w:b/>
          <w:color w:val="000000"/>
        </w:rPr>
        <w:t>.</w:t>
      </w:r>
      <w:r w:rsidRPr="003D7EFF">
        <w:rPr>
          <w:rFonts w:ascii="Arial" w:hAnsi="Arial" w:cs="Arial"/>
          <w:color w:val="000000"/>
        </w:rPr>
        <w:t xml:space="preserve"> V případě nesplnění požadovaného termínu je kupující oprávněn odstoupit od smlouvy.</w:t>
      </w:r>
      <w:r w:rsidR="007E1090" w:rsidRPr="003D7EFF">
        <w:rPr>
          <w:rFonts w:ascii="Arial" w:hAnsi="Arial" w:cs="Arial"/>
          <w:color w:val="000000"/>
        </w:rPr>
        <w:t xml:space="preserve"> Dodáním ve smyslu tohoto odstavce se rozum</w:t>
      </w:r>
      <w:r w:rsidR="007E1090" w:rsidRPr="007E20B4">
        <w:rPr>
          <w:rFonts w:ascii="Arial" w:hAnsi="Arial" w:cs="Arial"/>
          <w:color w:val="000000"/>
        </w:rPr>
        <w:t xml:space="preserve">í podpis </w:t>
      </w:r>
      <w:r w:rsidR="00BF7AB0">
        <w:rPr>
          <w:rFonts w:ascii="Arial" w:hAnsi="Arial" w:cs="Arial"/>
          <w:color w:val="000000"/>
        </w:rPr>
        <w:t>předávacího protokolu</w:t>
      </w:r>
      <w:r w:rsidR="007E1090" w:rsidRPr="00D8604C">
        <w:rPr>
          <w:rFonts w:ascii="Arial" w:hAnsi="Arial" w:cs="Arial"/>
          <w:color w:val="000000"/>
        </w:rPr>
        <w:t>.</w:t>
      </w:r>
    </w:p>
    <w:p w14:paraId="7C88F9D2" w14:textId="5C11D5B5" w:rsidR="00220ACC" w:rsidRDefault="00E676C5" w:rsidP="00757ACE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Termín dodání zboží bude prodávajícím oznámen telefonicky nejméně </w:t>
      </w:r>
      <w:r w:rsidRPr="005646B1">
        <w:rPr>
          <w:rFonts w:ascii="Arial" w:hAnsi="Arial" w:cs="Arial"/>
          <w:color w:val="000000"/>
        </w:rPr>
        <w:t>3 pracovní dny</w:t>
      </w:r>
      <w:r w:rsidRPr="00E676C5">
        <w:rPr>
          <w:rFonts w:ascii="Arial" w:hAnsi="Arial" w:cs="Arial"/>
          <w:color w:val="000000"/>
        </w:rPr>
        <w:t xml:space="preserve"> předem zástupci kupujícího</w:t>
      </w:r>
      <w:r w:rsidR="009C1D7B">
        <w:rPr>
          <w:rFonts w:ascii="Arial" w:hAnsi="Arial" w:cs="Arial"/>
          <w:color w:val="000000"/>
        </w:rPr>
        <w:t xml:space="preserve"> ve věcech technických</w:t>
      </w:r>
      <w:r w:rsidR="009A6744">
        <w:rPr>
          <w:rFonts w:ascii="Arial" w:hAnsi="Arial" w:cs="Arial"/>
          <w:color w:val="000000"/>
        </w:rPr>
        <w:t>, přičemž termín dodání zboží podléhá odsouhlasením zástupcem kupujícího ve věcech technických, a to emailovou formou</w:t>
      </w:r>
      <w:r w:rsidRPr="00E676C5">
        <w:rPr>
          <w:rFonts w:ascii="Arial" w:hAnsi="Arial" w:cs="Arial"/>
          <w:color w:val="000000"/>
        </w:rPr>
        <w:t>.</w:t>
      </w:r>
      <w:r w:rsidR="009A6744">
        <w:rPr>
          <w:rFonts w:ascii="Arial" w:hAnsi="Arial" w:cs="Arial"/>
          <w:color w:val="000000"/>
        </w:rPr>
        <w:t xml:space="preserve"> Tímto ustanovením není dotčena doba dodání zboží dle odst. 2 tohoto článku.</w:t>
      </w:r>
    </w:p>
    <w:p w14:paraId="59CE6041" w14:textId="68C3380C" w:rsidR="009A6744" w:rsidRDefault="009A6744" w:rsidP="00757ACE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 je oprávněn dobu plnění pozastavit, a</w:t>
      </w:r>
      <w:r w:rsidR="000D6B01">
        <w:rPr>
          <w:rFonts w:ascii="Arial" w:hAnsi="Arial" w:cs="Arial"/>
          <w:color w:val="000000"/>
        </w:rPr>
        <w:t xml:space="preserve"> to i bez udání důvodu (zejména</w:t>
      </w:r>
      <w:r>
        <w:rPr>
          <w:rFonts w:ascii="Arial" w:hAnsi="Arial" w:cs="Arial"/>
          <w:color w:val="000000"/>
        </w:rPr>
        <w:t xml:space="preserve"> z důvodu prodloužení realizace stavebních prací, z důvodu nevhodných technologických podmínek, jako je např. nadměrná vlhkost atd.</w:t>
      </w:r>
      <w:r w:rsidR="000D6B01">
        <w:rPr>
          <w:rFonts w:ascii="Arial" w:hAnsi="Arial" w:cs="Arial"/>
          <w:color w:val="000000"/>
        </w:rPr>
        <w:t>, odstranění vad zhotovitele stavebních prací atd.</w:t>
      </w:r>
      <w:r>
        <w:rPr>
          <w:rFonts w:ascii="Arial" w:hAnsi="Arial" w:cs="Arial"/>
          <w:color w:val="000000"/>
        </w:rPr>
        <w:t>). Náklady spojené s pozastavením doby plnění nesou smluvní strany samostatně.</w:t>
      </w:r>
    </w:p>
    <w:p w14:paraId="122C52AC" w14:textId="192F00C2" w:rsidR="00B0377B" w:rsidRPr="0084470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14:paraId="5E6739EB" w14:textId="37FC3A08" w:rsidR="009C1D7B" w:rsidRPr="00D8604C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D8604C">
        <w:rPr>
          <w:rFonts w:ascii="Arial" w:hAnsi="Arial" w:cs="Arial"/>
          <w:b/>
          <w:color w:val="000000"/>
        </w:rPr>
        <w:t xml:space="preserve">Zboží je nové, nepoužité, plně funkční </w:t>
      </w:r>
      <w:r w:rsidR="0055768C" w:rsidRPr="00D8604C">
        <w:rPr>
          <w:rFonts w:ascii="Arial" w:hAnsi="Arial" w:cs="Arial"/>
          <w:b/>
          <w:color w:val="000000"/>
        </w:rPr>
        <w:t xml:space="preserve">a vizuálně bezvadné </w:t>
      </w:r>
      <w:r w:rsidRPr="00D8604C">
        <w:rPr>
          <w:rFonts w:ascii="Arial" w:hAnsi="Arial" w:cs="Arial"/>
          <w:b/>
          <w:color w:val="000000"/>
        </w:rPr>
        <w:t>a jeho použití nepodléhá žádným právním omezením.</w:t>
      </w:r>
    </w:p>
    <w:p w14:paraId="3925CFCD" w14:textId="54092CC6" w:rsidR="009C1D7B" w:rsidRP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po jednotlivých kusech bude zabaleno v obalech, na kterých bude uvedeno příslušné výrobní číslo včetně čárového kódu</w:t>
      </w:r>
      <w:r w:rsidR="00B01275">
        <w:rPr>
          <w:rFonts w:ascii="Arial" w:hAnsi="Arial" w:cs="Arial"/>
          <w:color w:val="000000"/>
        </w:rPr>
        <w:t>, je-li relevantní s ohledem na povahu dodávaného zboží</w:t>
      </w:r>
      <w:r w:rsidRPr="009C1D7B">
        <w:rPr>
          <w:rFonts w:ascii="Arial" w:hAnsi="Arial" w:cs="Arial"/>
          <w:color w:val="000000"/>
        </w:rPr>
        <w:t xml:space="preserve">. </w:t>
      </w:r>
      <w:r w:rsidR="00AE00B8">
        <w:rPr>
          <w:rFonts w:ascii="Arial" w:hAnsi="Arial" w:cs="Arial"/>
          <w:color w:val="000000"/>
        </w:rPr>
        <w:t>Prodávající se zavazuje převážet zboží tak, aby byl maximálně využit prostor v použitém dopravním prostředku s cílem minimalizace znečištění ovzduší výfukovými plyny.</w:t>
      </w:r>
    </w:p>
    <w:p w14:paraId="7AA1C6BB" w14:textId="32BFCEE9" w:rsidR="009C1D7B" w:rsidRP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Předání zboží bude prokázáno na základě </w:t>
      </w:r>
      <w:r w:rsidR="00C456ED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>, který bude obsahovat kontaktní údaje o</w:t>
      </w:r>
      <w:r w:rsidR="00E75B33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prodávajícím, číslo smlouvy, datum dodávky, jméno a podpis předávajícího a přejímajícího, výrobní čísla,</w:t>
      </w:r>
      <w:r w:rsidR="00C456ED">
        <w:rPr>
          <w:rFonts w:ascii="Arial" w:hAnsi="Arial" w:cs="Arial"/>
          <w:color w:val="000000"/>
        </w:rPr>
        <w:t xml:space="preserve"> jsou-li relevantní</w:t>
      </w:r>
      <w:r w:rsidR="00B84717">
        <w:rPr>
          <w:rFonts w:ascii="Arial" w:hAnsi="Arial" w:cs="Arial"/>
          <w:color w:val="000000"/>
        </w:rPr>
        <w:t>, dobu záruky</w:t>
      </w:r>
      <w:r w:rsidR="00C456ED">
        <w:rPr>
          <w:rFonts w:ascii="Arial" w:hAnsi="Arial" w:cs="Arial"/>
          <w:color w:val="000000"/>
        </w:rPr>
        <w:t xml:space="preserve"> a soupis dodávaného zboží</w:t>
      </w:r>
      <w:r w:rsidR="0018767E" w:rsidRPr="0018767E">
        <w:rPr>
          <w:rFonts w:ascii="Arial" w:hAnsi="Arial" w:cs="Arial"/>
          <w:color w:val="000000"/>
        </w:rPr>
        <w:t xml:space="preserve"> </w:t>
      </w:r>
      <w:r w:rsidR="0018767E" w:rsidRPr="006D62DD">
        <w:rPr>
          <w:rFonts w:ascii="Arial" w:hAnsi="Arial" w:cs="Arial"/>
          <w:color w:val="000000"/>
        </w:rPr>
        <w:t>včetně ocenění jednotlivých položek, případné úpravy a změny v položkách, doklady k údržbě. Vše bude zaznamenáno na elektronickém nosiči (</w:t>
      </w:r>
      <w:proofErr w:type="spellStart"/>
      <w:r w:rsidR="0018767E" w:rsidRPr="006D62DD">
        <w:rPr>
          <w:rFonts w:ascii="Arial" w:hAnsi="Arial" w:cs="Arial"/>
          <w:color w:val="000000"/>
        </w:rPr>
        <w:t>flash</w:t>
      </w:r>
      <w:proofErr w:type="spellEnd"/>
      <w:r w:rsidR="0018767E" w:rsidRPr="006D62DD">
        <w:rPr>
          <w:rFonts w:ascii="Arial" w:hAnsi="Arial" w:cs="Arial"/>
          <w:color w:val="000000"/>
        </w:rPr>
        <w:t>)</w:t>
      </w:r>
      <w:r w:rsidRPr="009C1D7B">
        <w:rPr>
          <w:rFonts w:ascii="Arial" w:hAnsi="Arial" w:cs="Arial"/>
          <w:color w:val="000000"/>
        </w:rPr>
        <w:t>.</w:t>
      </w:r>
      <w:r w:rsidR="0071264E">
        <w:rPr>
          <w:rFonts w:ascii="Arial" w:hAnsi="Arial" w:cs="Arial"/>
          <w:color w:val="000000"/>
        </w:rPr>
        <w:t xml:space="preserve"> </w:t>
      </w:r>
    </w:p>
    <w:p w14:paraId="2B51FD47" w14:textId="05C0850D" w:rsidR="009C1D7B" w:rsidRPr="00C456ED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 xml:space="preserve">Jeden výtisk </w:t>
      </w:r>
      <w:r w:rsidR="00C456ED" w:rsidRPr="00C456ED">
        <w:rPr>
          <w:rFonts w:ascii="Arial" w:hAnsi="Arial" w:cs="Arial"/>
          <w:color w:val="000000"/>
        </w:rPr>
        <w:t>předávacího</w:t>
      </w:r>
      <w:r w:rsidRPr="00C456ED">
        <w:rPr>
          <w:rFonts w:ascii="Arial" w:hAnsi="Arial" w:cs="Arial"/>
          <w:color w:val="000000"/>
        </w:rPr>
        <w:t xml:space="preserve"> </w:t>
      </w:r>
      <w:r w:rsidR="00B84717">
        <w:rPr>
          <w:rFonts w:ascii="Arial" w:hAnsi="Arial" w:cs="Arial"/>
          <w:color w:val="000000"/>
        </w:rPr>
        <w:t xml:space="preserve">protokolu </w:t>
      </w:r>
      <w:r w:rsidRPr="00C456ED">
        <w:rPr>
          <w:rFonts w:ascii="Arial" w:hAnsi="Arial" w:cs="Arial"/>
          <w:color w:val="000000"/>
        </w:rPr>
        <w:t>zůstane kupujícímu při převzetí zboží.</w:t>
      </w:r>
    </w:p>
    <w:p w14:paraId="036E64B0" w14:textId="73A35C50" w:rsidR="009C1D7B" w:rsidRPr="00D8604C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>Převzetí se uskuteční za přítomnosti zástupce prodávajícího a kupujícího</w:t>
      </w:r>
      <w:r w:rsidRPr="00D8604C">
        <w:rPr>
          <w:rFonts w:ascii="Arial" w:hAnsi="Arial" w:cs="Arial"/>
          <w:color w:val="000000"/>
        </w:rPr>
        <w:t>.</w:t>
      </w:r>
    </w:p>
    <w:p w14:paraId="3D1969E3" w14:textId="26CF6122" w:rsidR="009C1D7B" w:rsidRPr="00C456ED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Kupující si vyhrazuje právo před převzetím dodávky provést kontrolu </w:t>
      </w:r>
      <w:r>
        <w:rPr>
          <w:rFonts w:ascii="Arial" w:hAnsi="Arial" w:cs="Arial"/>
          <w:color w:val="000000"/>
        </w:rPr>
        <w:t>zboží v rozsahu požadované technické specifikace</w:t>
      </w:r>
      <w:r w:rsidRPr="009C1D7B">
        <w:rPr>
          <w:rFonts w:ascii="Arial" w:hAnsi="Arial" w:cs="Arial"/>
          <w:color w:val="000000"/>
        </w:rPr>
        <w:t xml:space="preserve">. V případě nesplnění požadavků není kupující povinen dodávku převzít. </w:t>
      </w:r>
      <w:r w:rsidRPr="00C456ED">
        <w:rPr>
          <w:rFonts w:ascii="Arial" w:hAnsi="Arial" w:cs="Arial"/>
          <w:color w:val="000000"/>
        </w:rPr>
        <w:t>Kupující v tomto případě není v prodlení s plněním.</w:t>
      </w:r>
    </w:p>
    <w:p w14:paraId="25DC849C" w14:textId="04D658F4" w:rsidR="00942FC3" w:rsidRPr="00D8604C" w:rsidRDefault="00942FC3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D8604C">
        <w:rPr>
          <w:rFonts w:ascii="Arial" w:hAnsi="Arial" w:cs="Arial"/>
          <w:color w:val="000000"/>
        </w:rPr>
        <w:t>Součástí předání budou i návody ke správně prováděné údržbě</w:t>
      </w:r>
      <w:r w:rsidR="000D6B01">
        <w:rPr>
          <w:rFonts w:ascii="Arial" w:hAnsi="Arial" w:cs="Arial"/>
          <w:color w:val="000000"/>
        </w:rPr>
        <w:t xml:space="preserve"> zboží, je-li to relevantní</w:t>
      </w:r>
      <w:r w:rsidRPr="00D8604C">
        <w:rPr>
          <w:rFonts w:ascii="Arial" w:hAnsi="Arial" w:cs="Arial"/>
          <w:color w:val="000000"/>
        </w:rPr>
        <w:t xml:space="preserve">. </w:t>
      </w:r>
    </w:p>
    <w:p w14:paraId="05DD012F" w14:textId="6FB44525" w:rsidR="005C1F42" w:rsidRDefault="00F14547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lastRenderedPageBreak/>
        <w:t xml:space="preserve">Po řádné </w:t>
      </w:r>
      <w:r w:rsidR="00880F7B">
        <w:rPr>
          <w:rFonts w:ascii="Arial" w:hAnsi="Arial" w:cs="Arial"/>
          <w:color w:val="000000"/>
        </w:rPr>
        <w:t>montáži</w:t>
      </w:r>
      <w:r w:rsidR="00974898">
        <w:rPr>
          <w:rFonts w:ascii="Arial" w:hAnsi="Arial" w:cs="Arial"/>
          <w:color w:val="000000"/>
        </w:rPr>
        <w:t>,</w:t>
      </w:r>
      <w:r w:rsidR="00880F7B">
        <w:rPr>
          <w:rFonts w:ascii="Arial" w:hAnsi="Arial" w:cs="Arial"/>
          <w:color w:val="000000"/>
        </w:rPr>
        <w:t xml:space="preserve"> instalaci </w:t>
      </w:r>
      <w:r w:rsidR="00C456ED">
        <w:rPr>
          <w:rFonts w:ascii="Arial" w:hAnsi="Arial" w:cs="Arial"/>
          <w:color w:val="000000"/>
        </w:rPr>
        <w:t>a</w:t>
      </w:r>
      <w:r w:rsidR="00234B0D">
        <w:rPr>
          <w:rFonts w:ascii="Arial" w:hAnsi="Arial" w:cs="Arial"/>
          <w:color w:val="000000"/>
        </w:rPr>
        <w:t xml:space="preserve"> </w:t>
      </w:r>
      <w:r w:rsidR="00C456ED">
        <w:rPr>
          <w:rFonts w:ascii="Arial" w:hAnsi="Arial" w:cs="Arial"/>
          <w:color w:val="000000"/>
        </w:rPr>
        <w:t xml:space="preserve">umístění dle </w:t>
      </w:r>
      <w:r w:rsidR="00974898">
        <w:rPr>
          <w:rFonts w:ascii="Arial" w:hAnsi="Arial" w:cs="Arial"/>
          <w:color w:val="000000"/>
        </w:rPr>
        <w:t>pokynů</w:t>
      </w:r>
      <w:r w:rsidR="00C456ED">
        <w:rPr>
          <w:rFonts w:ascii="Arial" w:hAnsi="Arial" w:cs="Arial"/>
          <w:color w:val="000000"/>
        </w:rPr>
        <w:t xml:space="preserve"> kupujícího</w:t>
      </w:r>
      <w:r w:rsidR="00C456ED" w:rsidRPr="00292A3E">
        <w:rPr>
          <w:rFonts w:ascii="Arial" w:hAnsi="Arial" w:cs="Arial"/>
          <w:color w:val="000000"/>
        </w:rPr>
        <w:t xml:space="preserve"> </w:t>
      </w:r>
      <w:r w:rsidR="00C456ED" w:rsidRPr="00C456ED">
        <w:rPr>
          <w:rFonts w:ascii="Arial" w:hAnsi="Arial" w:cs="Arial"/>
          <w:color w:val="000000"/>
        </w:rPr>
        <w:t xml:space="preserve">proběhne do 2 týdnů od </w:t>
      </w:r>
      <w:r w:rsidR="00B84717">
        <w:rPr>
          <w:rFonts w:ascii="Arial" w:hAnsi="Arial" w:cs="Arial"/>
          <w:color w:val="000000"/>
        </w:rPr>
        <w:t>dodání</w:t>
      </w:r>
      <w:r w:rsidR="00C456ED" w:rsidRPr="00C456ED">
        <w:rPr>
          <w:rFonts w:ascii="Arial" w:hAnsi="Arial" w:cs="Arial"/>
          <w:color w:val="000000"/>
        </w:rPr>
        <w:t xml:space="preserve"> zboží akceptační řízení.</w:t>
      </w:r>
      <w:r w:rsidR="005C1F42" w:rsidRPr="00C456ED">
        <w:rPr>
          <w:rFonts w:ascii="Arial" w:hAnsi="Arial" w:cs="Arial"/>
          <w:color w:val="000000"/>
        </w:rPr>
        <w:t xml:space="preserve"> Výsledkem akceptačního řízení mohou být následující stavy:</w:t>
      </w:r>
    </w:p>
    <w:p w14:paraId="13747A4C" w14:textId="5BB76876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>
        <w:rPr>
          <w:rFonts w:ascii="Arial" w:hAnsi="Arial" w:cs="Arial"/>
          <w:color w:val="000000"/>
        </w:rPr>
        <w:t>odstranění vad</w:t>
      </w:r>
      <w:r>
        <w:rPr>
          <w:rFonts w:ascii="Arial" w:hAnsi="Arial" w:cs="Arial"/>
          <w:color w:val="000000"/>
        </w:rPr>
        <w:t xml:space="preserve"> vyzve </w:t>
      </w:r>
      <w:r w:rsidR="006730A7">
        <w:rPr>
          <w:rFonts w:ascii="Arial" w:hAnsi="Arial" w:cs="Arial"/>
          <w:color w:val="000000"/>
        </w:rPr>
        <w:t>kupující prodávajícího</w:t>
      </w:r>
      <w:r>
        <w:rPr>
          <w:rFonts w:ascii="Arial" w:hAnsi="Arial" w:cs="Arial"/>
          <w:color w:val="000000"/>
        </w:rPr>
        <w:t xml:space="preserve"> k provedení nové kontroly.</w:t>
      </w:r>
    </w:p>
    <w:p w14:paraId="4E06D346" w14:textId="3A215BC0" w:rsidR="008A481E" w:rsidRPr="007E6D6D" w:rsidRDefault="005C1F42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konání akceptačního řízení </w:t>
      </w:r>
      <w:r w:rsidR="00F14547" w:rsidRPr="007E6D6D">
        <w:rPr>
          <w:rFonts w:ascii="Arial" w:hAnsi="Arial" w:cs="Arial"/>
          <w:color w:val="000000"/>
        </w:rPr>
        <w:t>bude sepsán akceptační protokol</w:t>
      </w:r>
      <w:r>
        <w:rPr>
          <w:rFonts w:ascii="Arial" w:hAnsi="Arial" w:cs="Arial"/>
          <w:color w:val="000000"/>
        </w:rPr>
        <w:t xml:space="preserve">. </w:t>
      </w:r>
      <w:r w:rsidRPr="00D8604C">
        <w:rPr>
          <w:rFonts w:ascii="Arial" w:hAnsi="Arial" w:cs="Arial"/>
          <w:b/>
          <w:color w:val="000000"/>
        </w:rPr>
        <w:t>Podkladem řádné fakturace je pouze akceptační protokol, ve kterém je uvedeno, že kupující akceptuje plnění bez výhrad</w:t>
      </w:r>
      <w:r w:rsidR="00F14547" w:rsidRPr="00D8604C">
        <w:rPr>
          <w:rFonts w:ascii="Arial" w:hAnsi="Arial" w:cs="Arial"/>
          <w:b/>
          <w:color w:val="000000"/>
        </w:rPr>
        <w:t xml:space="preserve">. </w:t>
      </w:r>
      <w:r w:rsidR="00F14547" w:rsidRPr="007E6D6D">
        <w:rPr>
          <w:rFonts w:ascii="Arial" w:hAnsi="Arial" w:cs="Arial"/>
          <w:color w:val="000000"/>
        </w:rPr>
        <w:t xml:space="preserve">Akceptační protokol bude obsahovat kontaktní údaje prodávajícího a kupujícího, </w:t>
      </w:r>
      <w:r w:rsidR="008A481E" w:rsidRPr="007E6D6D">
        <w:rPr>
          <w:rFonts w:ascii="Arial" w:hAnsi="Arial" w:cs="Arial"/>
          <w:color w:val="000000"/>
        </w:rPr>
        <w:t xml:space="preserve">číslo a název projektu, identifikaci </w:t>
      </w:r>
      <w:r w:rsidR="00C456ED">
        <w:rPr>
          <w:rFonts w:ascii="Arial" w:hAnsi="Arial" w:cs="Arial"/>
          <w:color w:val="000000"/>
        </w:rPr>
        <w:t>předávacího protokolu</w:t>
      </w:r>
      <w:r w:rsidR="008A481E" w:rsidRPr="007E6D6D">
        <w:rPr>
          <w:rFonts w:ascii="Arial" w:hAnsi="Arial" w:cs="Arial"/>
          <w:color w:val="000000"/>
        </w:rPr>
        <w:t xml:space="preserve">, kterého se akceptační protokol týká, stručný popis </w:t>
      </w:r>
      <w:r w:rsidR="000D68BF">
        <w:rPr>
          <w:rFonts w:ascii="Arial" w:hAnsi="Arial" w:cs="Arial"/>
          <w:color w:val="000000"/>
        </w:rPr>
        <w:t>montáž</w:t>
      </w:r>
      <w:r w:rsidR="00974898">
        <w:rPr>
          <w:rFonts w:ascii="Arial" w:hAnsi="Arial" w:cs="Arial"/>
          <w:color w:val="000000"/>
        </w:rPr>
        <w:t>e,</w:t>
      </w:r>
      <w:r w:rsidR="000D68BF">
        <w:rPr>
          <w:rFonts w:ascii="Arial" w:hAnsi="Arial" w:cs="Arial"/>
          <w:color w:val="000000"/>
        </w:rPr>
        <w:t xml:space="preserve"> instalac</w:t>
      </w:r>
      <w:r w:rsidR="00974898">
        <w:rPr>
          <w:rFonts w:ascii="Arial" w:hAnsi="Arial" w:cs="Arial"/>
          <w:color w:val="000000"/>
        </w:rPr>
        <w:t>e a umístění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8A481E" w:rsidRPr="007E6D6D">
        <w:rPr>
          <w:rFonts w:ascii="Arial" w:hAnsi="Arial" w:cs="Arial"/>
          <w:color w:val="000000"/>
        </w:rPr>
        <w:t>, vyjádření kupujícího o akceptaci, datum akceptace a podpisy oprávněných osob kupujícího a prodávajícího.</w:t>
      </w:r>
      <w:r w:rsidR="008750B6" w:rsidRPr="007E6D6D">
        <w:rPr>
          <w:rFonts w:ascii="Arial" w:hAnsi="Arial" w:cs="Arial"/>
          <w:color w:val="000000"/>
        </w:rPr>
        <w:t xml:space="preserve"> </w:t>
      </w:r>
      <w:r w:rsidR="008A481E" w:rsidRPr="007E6D6D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E59FEBE" w14:textId="28D00D4B" w:rsidR="009C1D7B" w:rsidRPr="009C1D7B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BF2672" w:rsidRDefault="009C1D7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Kupní cena</w:t>
      </w:r>
    </w:p>
    <w:p w14:paraId="0741D87F" w14:textId="5AC3D4FA" w:rsidR="003B755E" w:rsidRDefault="009C1D7B" w:rsidP="00757ACE">
      <w:pPr>
        <w:pStyle w:val="Zkladntext"/>
        <w:numPr>
          <w:ilvl w:val="0"/>
          <w:numId w:val="12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Kupní cena za zboží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3B755E" w:rsidRPr="003B755E">
        <w:rPr>
          <w:rFonts w:ascii="Arial" w:hAnsi="Arial" w:cs="Arial"/>
          <w:color w:val="000000"/>
        </w:rPr>
        <w:t>této smlouvy, v podrobném členění</w:t>
      </w:r>
      <w:r>
        <w:rPr>
          <w:rFonts w:ascii="Arial" w:hAnsi="Arial" w:cs="Arial"/>
          <w:color w:val="000000"/>
        </w:rPr>
        <w:t xml:space="preserve"> uvedeném v položkovém rozpočtu, je-li to relevantní,</w:t>
      </w:r>
      <w:r w:rsidR="003B755E" w:rsidRPr="003B755E">
        <w:rPr>
          <w:rFonts w:ascii="Arial" w:hAnsi="Arial" w:cs="Arial"/>
          <w:color w:val="000000"/>
        </w:rPr>
        <w:t xml:space="preserve"> činí</w:t>
      </w:r>
    </w:p>
    <w:p w14:paraId="38A99EB1" w14:textId="5C2CDBC3" w:rsidR="003B755E" w:rsidRPr="003B755E" w:rsidRDefault="003B755E" w:rsidP="003B755E">
      <w:pPr>
        <w:pStyle w:val="Zkladntext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Celková cena v Kč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  <w:highlight w:val="yellow"/>
        </w:rPr>
        <w:t>[doplní dodavatel]</w:t>
      </w:r>
    </w:p>
    <w:p w14:paraId="17975244" w14:textId="51699301" w:rsidR="009C1D7B" w:rsidRPr="009C1D7B" w:rsidRDefault="009C1D7B" w:rsidP="00757ACE">
      <w:pPr>
        <w:pStyle w:val="Zkladntext"/>
        <w:numPr>
          <w:ilvl w:val="0"/>
          <w:numId w:val="12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bookmarkStart w:id="7" w:name="_Hlk123565358"/>
      <w:bookmarkStart w:id="8" w:name="_Hlk123565099"/>
      <w:r w:rsidRPr="009C1D7B">
        <w:rPr>
          <w:rFonts w:ascii="Arial" w:hAnsi="Arial" w:cs="Arial"/>
          <w:color w:val="000000"/>
        </w:rPr>
        <w:t xml:space="preserve">Cena uvedená v předchozím bodu zahrnuje veškeré náklady potřebné k řádnému plnění dle této smlouvy včetně </w:t>
      </w:r>
      <w:r w:rsidR="00245D19">
        <w:rPr>
          <w:rFonts w:ascii="Arial" w:hAnsi="Arial" w:cs="Arial"/>
          <w:color w:val="000000"/>
        </w:rPr>
        <w:t>zaměření,</w:t>
      </w:r>
      <w:r w:rsidR="00245D19" w:rsidRPr="009C1D7B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dopravy do místa plnění</w:t>
      </w:r>
      <w:r w:rsidR="00C97B46">
        <w:rPr>
          <w:rFonts w:ascii="Arial" w:hAnsi="Arial" w:cs="Arial"/>
          <w:color w:val="000000"/>
        </w:rPr>
        <w:t>,</w:t>
      </w:r>
      <w:r w:rsidR="00245D19">
        <w:rPr>
          <w:rFonts w:ascii="Arial" w:hAnsi="Arial" w:cs="Arial"/>
          <w:color w:val="000000"/>
        </w:rPr>
        <w:t xml:space="preserve"> </w:t>
      </w:r>
      <w:r w:rsidR="000D68BF">
        <w:rPr>
          <w:rFonts w:ascii="Arial" w:hAnsi="Arial" w:cs="Arial"/>
          <w:color w:val="000000"/>
        </w:rPr>
        <w:t>montáže</w:t>
      </w:r>
      <w:r w:rsidR="00FC0904">
        <w:rPr>
          <w:rFonts w:ascii="Arial" w:hAnsi="Arial" w:cs="Arial"/>
          <w:color w:val="000000"/>
        </w:rPr>
        <w:t>,</w:t>
      </w:r>
      <w:r w:rsidR="000D68BF">
        <w:rPr>
          <w:rFonts w:ascii="Arial" w:hAnsi="Arial" w:cs="Arial"/>
          <w:color w:val="000000"/>
        </w:rPr>
        <w:t xml:space="preserve"> instalac</w:t>
      </w:r>
      <w:r w:rsidR="00974898">
        <w:rPr>
          <w:rFonts w:ascii="Arial" w:hAnsi="Arial" w:cs="Arial"/>
          <w:color w:val="000000"/>
        </w:rPr>
        <w:t>e</w:t>
      </w:r>
      <w:r w:rsidR="00FC0904">
        <w:rPr>
          <w:rFonts w:ascii="Arial" w:hAnsi="Arial" w:cs="Arial"/>
          <w:color w:val="000000"/>
        </w:rPr>
        <w:t xml:space="preserve"> a uvedení do provozu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234B0D">
        <w:rPr>
          <w:rFonts w:ascii="Arial" w:hAnsi="Arial" w:cs="Arial"/>
          <w:color w:val="000000"/>
        </w:rPr>
        <w:t xml:space="preserve"> </w:t>
      </w:r>
      <w:r w:rsidR="00234B0D" w:rsidRPr="00D8604C">
        <w:rPr>
          <w:rFonts w:ascii="Arial" w:hAnsi="Arial" w:cs="Arial"/>
          <w:color w:val="000000"/>
        </w:rPr>
        <w:t xml:space="preserve">a </w:t>
      </w:r>
      <w:r w:rsidR="00C456ED">
        <w:rPr>
          <w:rFonts w:ascii="Arial" w:hAnsi="Arial" w:cs="Arial"/>
          <w:color w:val="000000"/>
        </w:rPr>
        <w:t>umístění dle požadavků kupujícího</w:t>
      </w:r>
      <w:r w:rsidR="00C456ED" w:rsidRPr="00C456ED" w:rsidDel="00C456ED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a je uzavřena jako smluvní a pevná. Součástí celkové ceny je i částka na recyklaci zboží, která nebude na faktuře uvedena samostatně, pokud není v zákoně výslovně uveden požadavek tuto částku uvádět.</w:t>
      </w:r>
      <w:bookmarkEnd w:id="7"/>
    </w:p>
    <w:bookmarkEnd w:id="8"/>
    <w:p w14:paraId="48F0C123" w14:textId="233BC915" w:rsidR="003B755E" w:rsidRPr="003B755E" w:rsidRDefault="009C1D7B" w:rsidP="00757ACE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C97B46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14:paraId="39D16C0C" w14:textId="59CB3051" w:rsidR="008750B6" w:rsidRPr="008750B6" w:rsidRDefault="009C1D7B" w:rsidP="00757ACE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Kupní cena za realizaci předmětu smlouvy bude uhrazena </w:t>
      </w:r>
      <w:r w:rsidR="004F22D4">
        <w:rPr>
          <w:rFonts w:ascii="Arial" w:hAnsi="Arial" w:cs="Arial"/>
          <w:color w:val="000000"/>
        </w:rPr>
        <w:t>jednorázově</w:t>
      </w:r>
      <w:r w:rsidR="004F22D4" w:rsidRPr="008750B6">
        <w:rPr>
          <w:rFonts w:ascii="Arial" w:hAnsi="Arial" w:cs="Arial"/>
          <w:color w:val="000000"/>
        </w:rPr>
        <w:t xml:space="preserve"> </w:t>
      </w:r>
      <w:r w:rsidRPr="008750B6">
        <w:rPr>
          <w:rFonts w:ascii="Arial" w:hAnsi="Arial" w:cs="Arial"/>
          <w:color w:val="000000"/>
        </w:rPr>
        <w:t>na základě daňového dokladu</w:t>
      </w:r>
      <w:r w:rsidR="008750B6" w:rsidRPr="008750B6">
        <w:rPr>
          <w:rFonts w:ascii="Arial" w:hAnsi="Arial" w:cs="Arial"/>
          <w:color w:val="000000"/>
        </w:rPr>
        <w:t xml:space="preserve"> (faktury).</w:t>
      </w:r>
    </w:p>
    <w:p w14:paraId="3B5E0A67" w14:textId="574CDDEF" w:rsidR="008750B6" w:rsidRPr="008750B6" w:rsidRDefault="008750B6" w:rsidP="00757ACE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lastRenderedPageBreak/>
        <w:t xml:space="preserve">Prodávající je oprávněn vystavit fakturu po řádně realizovaném plnění předmětu smlouvy bez vad na základě řádného akceptačního protokolu dle </w:t>
      </w:r>
      <w:r w:rsidRPr="00C456ED">
        <w:rPr>
          <w:rFonts w:ascii="Arial" w:hAnsi="Arial" w:cs="Arial"/>
          <w:color w:val="000000"/>
        </w:rPr>
        <w:t xml:space="preserve">článku </w:t>
      </w:r>
      <w:r w:rsidR="00BD215C" w:rsidRPr="00D8604C">
        <w:rPr>
          <w:rFonts w:ascii="Arial" w:hAnsi="Arial" w:cs="Arial"/>
          <w:color w:val="000000"/>
        </w:rPr>
        <w:t xml:space="preserve">6 </w:t>
      </w:r>
      <w:r w:rsidRPr="00D8604C">
        <w:rPr>
          <w:rFonts w:ascii="Arial" w:hAnsi="Arial" w:cs="Arial"/>
          <w:color w:val="000000"/>
        </w:rPr>
        <w:t xml:space="preserve">odst. </w:t>
      </w:r>
      <w:r w:rsidR="00974898">
        <w:rPr>
          <w:rFonts w:ascii="Arial" w:hAnsi="Arial" w:cs="Arial"/>
          <w:color w:val="000000"/>
        </w:rPr>
        <w:t>9</w:t>
      </w:r>
      <w:r w:rsidRPr="00D8604C">
        <w:rPr>
          <w:rFonts w:ascii="Arial" w:hAnsi="Arial" w:cs="Arial"/>
          <w:color w:val="000000"/>
        </w:rPr>
        <w:t xml:space="preserve"> této smlouvy</w:t>
      </w:r>
      <w:r w:rsidRPr="00C456ED">
        <w:rPr>
          <w:rFonts w:ascii="Arial" w:hAnsi="Arial" w:cs="Arial"/>
          <w:color w:val="000000"/>
        </w:rPr>
        <w:t>, který</w:t>
      </w:r>
      <w:r w:rsidRPr="008750B6">
        <w:rPr>
          <w:rFonts w:ascii="Arial" w:hAnsi="Arial" w:cs="Arial"/>
          <w:color w:val="000000"/>
        </w:rPr>
        <w:t xml:space="preserve"> bude přílohou faktury. V případě, že bude faktura kupujícímu vystavena v rozporu s tímto ustanovením, nezakládá kupujícímu povinnost fakturu uhradit. V takovém případě kupující fakturu vrátí zpět prodávajícímu.</w:t>
      </w:r>
      <w:r w:rsidR="00A6770A">
        <w:rPr>
          <w:rFonts w:ascii="Arial" w:hAnsi="Arial" w:cs="Arial"/>
          <w:color w:val="000000"/>
        </w:rPr>
        <w:t xml:space="preserve"> Prodávající je povinen ve lhůtě pro vystavení daňového dokladu vynaložit úsilí, které po něm lze rozumně požadovat, k tomu, aby se tento daňový doklad dostal do dispozice kupujícího.</w:t>
      </w:r>
    </w:p>
    <w:p w14:paraId="0CD33E50" w14:textId="77777777" w:rsidR="009C1D7B" w:rsidRPr="00D8604C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b/>
          <w:color w:val="000000"/>
        </w:rPr>
      </w:pPr>
      <w:r w:rsidRPr="00D8604C">
        <w:rPr>
          <w:rFonts w:ascii="Arial" w:hAnsi="Arial" w:cs="Arial"/>
          <w:b/>
          <w:color w:val="000000"/>
        </w:rPr>
        <w:t>Zálohové platby nejsou přípustné a prodávající není oprávněn je požadovat.</w:t>
      </w:r>
    </w:p>
    <w:p w14:paraId="1F0A441A" w14:textId="4A68E8E0" w:rsid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proofErr w:type="gramStart"/>
      <w:r w:rsidRPr="008750B6">
        <w:rPr>
          <w:rFonts w:ascii="Arial" w:hAnsi="Arial" w:cs="Arial"/>
          <w:color w:val="000000"/>
        </w:rPr>
        <w:t>Faktura - daňový</w:t>
      </w:r>
      <w:proofErr w:type="gramEnd"/>
      <w:r w:rsidRPr="009C1D7B">
        <w:rPr>
          <w:rFonts w:ascii="Arial" w:hAnsi="Arial" w:cs="Arial"/>
          <w:color w:val="000000"/>
        </w:rPr>
        <w:t xml:space="preserve"> doklad musí splňovat veškeré náležitosti dle zákona č. 563/1991 sb., o</w:t>
      </w:r>
      <w:r w:rsidR="003B13C4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účetnictví, v platném znění a zákona č. 235/2004 Sb., o dani z přidané hodnoty, v platném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22AE5663" w:rsidR="008750B6" w:rsidRDefault="008750B6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 bude vždy obsahovat alespoň:</w:t>
      </w:r>
    </w:p>
    <w:p w14:paraId="266399C0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IČ</w:t>
      </w:r>
      <w:r>
        <w:rPr>
          <w:rFonts w:ascii="Arial" w:hAnsi="Arial" w:cs="Arial"/>
          <w:color w:val="000000"/>
        </w:rPr>
        <w:t>O</w:t>
      </w:r>
      <w:r w:rsidRPr="007E6D6D">
        <w:rPr>
          <w:rFonts w:ascii="Arial" w:hAnsi="Arial" w:cs="Arial"/>
          <w:color w:val="000000"/>
        </w:rPr>
        <w:t xml:space="preserve"> a DIČ prodávajícího a kupujícího,</w:t>
      </w:r>
    </w:p>
    <w:p w14:paraId="7497F4FD" w14:textId="77314A7B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údaj o zápisu </w:t>
      </w:r>
      <w:r w:rsidR="006730A7">
        <w:rPr>
          <w:rFonts w:ascii="Arial" w:hAnsi="Arial" w:cs="Arial"/>
          <w:color w:val="000000"/>
        </w:rPr>
        <w:t>prodávajícího</w:t>
      </w:r>
      <w:r w:rsidR="006730A7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fakturovanou částku bez daně, sazbu daně, daň a celkovou částku,</w:t>
      </w:r>
    </w:p>
    <w:p w14:paraId="2741D4EF" w14:textId="6309676B" w:rsidR="008750B6" w:rsidRPr="007E6D6D" w:rsidRDefault="000D68BF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registrační </w:t>
      </w:r>
      <w:r w:rsidR="008750B6" w:rsidRPr="007E6D6D">
        <w:rPr>
          <w:rFonts w:ascii="Arial" w:hAnsi="Arial" w:cs="Arial"/>
          <w:color w:val="000000"/>
        </w:rPr>
        <w:t>číslo a název projektu dle této smlouvy,</w:t>
      </w:r>
    </w:p>
    <w:p w14:paraId="2392AF0A" w14:textId="25E98C69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soupis dodaného zboží vycházející z položkového rozpočtu</w:t>
      </w:r>
      <w:r w:rsidR="0018767E" w:rsidRPr="0018767E">
        <w:rPr>
          <w:rFonts w:ascii="Arial" w:hAnsi="Arial" w:cs="Arial"/>
          <w:color w:val="000000"/>
        </w:rPr>
        <w:t xml:space="preserve"> </w:t>
      </w:r>
      <w:r w:rsidR="0018767E">
        <w:rPr>
          <w:rFonts w:ascii="Arial" w:hAnsi="Arial" w:cs="Arial"/>
          <w:color w:val="000000"/>
        </w:rPr>
        <w:t>včetně ocenění jednotlivých položek</w:t>
      </w:r>
      <w:r w:rsidRPr="007E6D6D">
        <w:rPr>
          <w:rFonts w:ascii="Arial" w:hAnsi="Arial" w:cs="Arial"/>
          <w:color w:val="000000"/>
        </w:rPr>
        <w:t>,</w:t>
      </w:r>
    </w:p>
    <w:p w14:paraId="4D51E0C8" w14:textId="4BFD022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označení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s odkazem na příslušnou část smlouvy,</w:t>
      </w:r>
    </w:p>
    <w:p w14:paraId="592943CD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razítko a podpis oprávněné osoby,</w:t>
      </w:r>
    </w:p>
    <w:p w14:paraId="1F1B05F0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konstantní a variabilní symbol,</w:t>
      </w:r>
    </w:p>
    <w:p w14:paraId="6ABF8254" w14:textId="2A7B8B2F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protokol o převzetí zboží či event. jeho části</w:t>
      </w:r>
      <w:r>
        <w:rPr>
          <w:rFonts w:ascii="Arial" w:hAnsi="Arial" w:cs="Arial"/>
          <w:color w:val="000000"/>
        </w:rPr>
        <w:t xml:space="preserve"> dle </w:t>
      </w:r>
      <w:r w:rsidRPr="007E6D6D">
        <w:rPr>
          <w:rFonts w:ascii="Arial" w:hAnsi="Arial" w:cs="Arial"/>
          <w:color w:val="000000"/>
        </w:rPr>
        <w:t xml:space="preserve">čl. </w:t>
      </w:r>
      <w:r w:rsidR="00BD215C">
        <w:rPr>
          <w:rFonts w:ascii="Arial" w:hAnsi="Arial" w:cs="Arial"/>
          <w:color w:val="000000"/>
        </w:rPr>
        <w:t>6</w:t>
      </w:r>
      <w:r w:rsidRPr="007E6D6D">
        <w:rPr>
          <w:rFonts w:ascii="Arial" w:hAnsi="Arial" w:cs="Arial"/>
          <w:color w:val="000000"/>
        </w:rPr>
        <w:t xml:space="preserve"> odst. 3 </w:t>
      </w:r>
      <w:r>
        <w:rPr>
          <w:rFonts w:ascii="Arial" w:hAnsi="Arial" w:cs="Arial"/>
          <w:color w:val="000000"/>
        </w:rPr>
        <w:t>s</w:t>
      </w:r>
      <w:r w:rsidRPr="007E6D6D">
        <w:rPr>
          <w:rFonts w:ascii="Arial" w:hAnsi="Arial" w:cs="Arial"/>
          <w:color w:val="000000"/>
        </w:rPr>
        <w:t>mlouvy,</w:t>
      </w:r>
    </w:p>
    <w:p w14:paraId="4FF7CEEB" w14:textId="000673EA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akceptační protokol,</w:t>
      </w:r>
    </w:p>
    <w:p w14:paraId="70C9F79E" w14:textId="5E6965DF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24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místo a osobu oprávněnou k převzetí oprávněné faktury</w:t>
      </w:r>
      <w:r w:rsidR="0018767E">
        <w:rPr>
          <w:rFonts w:ascii="Arial" w:hAnsi="Arial" w:cs="Arial"/>
          <w:color w:val="000000"/>
        </w:rPr>
        <w:t xml:space="preserve"> (technický dozor stavebníka)</w:t>
      </w:r>
      <w:r w:rsidRPr="007E6D6D">
        <w:rPr>
          <w:rFonts w:ascii="Arial" w:hAnsi="Arial" w:cs="Arial"/>
          <w:color w:val="000000"/>
        </w:rPr>
        <w:t>.</w:t>
      </w:r>
    </w:p>
    <w:p w14:paraId="67E36665" w14:textId="77777777" w:rsidR="009C1D7B" w:rsidRP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Splatnost faktury je 30 dnů ode dne jejího doručení kupujícímu. Vrátí-li zadavatel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4B1960B" w:rsidR="00F876E6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14:paraId="122C52D0" w14:textId="35BAB503" w:rsidR="00B0377B" w:rsidRPr="00F876E6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14:paraId="10BCA4F4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 xml:space="preserve">Rozsah, kvalita, technická specifikace, příslušenství a další související služby musí odpovídat požadavkům kupujícího a vymezení uvedenému v této smlouvě. </w:t>
      </w:r>
      <w:r w:rsidRPr="00D8604C">
        <w:rPr>
          <w:rFonts w:ascii="Arial" w:hAnsi="Arial" w:cs="Arial"/>
          <w:b/>
          <w:color w:val="000000"/>
        </w:rPr>
        <w:t>Jakékoliv odchylky od požadavků kupujícího či vymezení uvedenému v této smlouvě jsou vadným plněním.</w:t>
      </w:r>
      <w:r w:rsidRPr="009C1D7B">
        <w:rPr>
          <w:rFonts w:ascii="Arial" w:hAnsi="Arial" w:cs="Arial"/>
          <w:color w:val="000000"/>
        </w:rPr>
        <w:t xml:space="preserve"> </w:t>
      </w:r>
    </w:p>
    <w:p w14:paraId="1DC59DC3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komponenty budou po celou záruční dobu způsobilé k použití k obvyklým účelům a zachovají si obvyklé vlastnosti.  </w:t>
      </w:r>
    </w:p>
    <w:p w14:paraId="20F3A7AC" w14:textId="03919824" w:rsidR="00B71D83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 w:rsidR="00B71D83">
        <w:rPr>
          <w:rFonts w:ascii="Arial" w:hAnsi="Arial" w:cs="Arial"/>
          <w:color w:val="000000"/>
        </w:rPr>
        <w:t>v</w:t>
      </w:r>
      <w:r w:rsidR="000D68BF">
        <w:rPr>
          <w:rFonts w:ascii="Arial" w:hAnsi="Arial" w:cs="Arial"/>
          <w:color w:val="000000"/>
        </w:rPr>
        <w:t> </w:t>
      </w:r>
      <w:r w:rsidR="000D68BF" w:rsidRPr="000D68BF">
        <w:rPr>
          <w:rFonts w:ascii="Arial" w:hAnsi="Arial" w:cs="Arial"/>
          <w:b/>
          <w:color w:val="000000"/>
        </w:rPr>
        <w:t>délce 24 měsíců</w:t>
      </w:r>
      <w:r w:rsidR="00A5787A">
        <w:rPr>
          <w:rFonts w:ascii="Arial" w:hAnsi="Arial" w:cs="Arial"/>
          <w:color w:val="000000"/>
        </w:rPr>
        <w:t xml:space="preserve">, </w:t>
      </w:r>
      <w:r w:rsidR="00126819">
        <w:rPr>
          <w:rFonts w:ascii="Arial" w:hAnsi="Arial" w:cs="Arial"/>
          <w:color w:val="000000"/>
        </w:rPr>
        <w:t xml:space="preserve">nestanoví-li výrobce záruku delší, </w:t>
      </w:r>
      <w:r w:rsidR="00A5787A">
        <w:rPr>
          <w:rFonts w:ascii="Arial" w:hAnsi="Arial" w:cs="Arial"/>
          <w:color w:val="000000"/>
        </w:rPr>
        <w:t xml:space="preserve">a to vždy </w:t>
      </w:r>
      <w:r w:rsidR="00A5787A" w:rsidRPr="00BF7AB0">
        <w:rPr>
          <w:rFonts w:ascii="Arial" w:hAnsi="Arial" w:cs="Arial"/>
          <w:color w:val="000000"/>
        </w:rPr>
        <w:t xml:space="preserve">ode </w:t>
      </w:r>
      <w:r w:rsidR="00B31E02" w:rsidRPr="00D8604C">
        <w:rPr>
          <w:rFonts w:ascii="Arial" w:hAnsi="Arial" w:cs="Arial"/>
          <w:color w:val="000000"/>
        </w:rPr>
        <w:t xml:space="preserve">dne </w:t>
      </w:r>
      <w:r w:rsidR="00BF7AB0" w:rsidRPr="00D8604C">
        <w:rPr>
          <w:rFonts w:ascii="Arial" w:hAnsi="Arial" w:cs="Arial"/>
          <w:color w:val="000000"/>
        </w:rPr>
        <w:t xml:space="preserve">podpisu </w:t>
      </w:r>
      <w:r w:rsidR="00B31E02" w:rsidRPr="00D8604C">
        <w:rPr>
          <w:rFonts w:ascii="Arial" w:hAnsi="Arial" w:cs="Arial"/>
          <w:color w:val="000000"/>
        </w:rPr>
        <w:t>akceptačního protokolu</w:t>
      </w:r>
      <w:r w:rsidR="00324E10">
        <w:rPr>
          <w:rFonts w:ascii="Arial" w:hAnsi="Arial" w:cs="Arial"/>
          <w:color w:val="000000"/>
        </w:rPr>
        <w:t xml:space="preserve"> (bez výhrad)</w:t>
      </w:r>
      <w:r w:rsidR="000D68BF" w:rsidRPr="00A84097">
        <w:rPr>
          <w:rFonts w:ascii="Arial" w:hAnsi="Arial" w:cs="Arial"/>
          <w:color w:val="000000"/>
        </w:rPr>
        <w:t>.</w:t>
      </w:r>
    </w:p>
    <w:p w14:paraId="1C1C22B4" w14:textId="06E31CC5" w:rsidR="009C1D7B" w:rsidRPr="00BF7AB0" w:rsidRDefault="009C1D7B" w:rsidP="00757ACE">
      <w:pPr>
        <w:pStyle w:val="Zkladntext"/>
        <w:numPr>
          <w:ilvl w:val="0"/>
          <w:numId w:val="13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BF7AB0">
        <w:rPr>
          <w:rFonts w:ascii="Arial" w:hAnsi="Arial" w:cs="Arial"/>
          <w:color w:val="000000"/>
        </w:rPr>
        <w:t xml:space="preserve">Záruční doba začíná běžet dnem podpisu </w:t>
      </w:r>
      <w:r w:rsidR="00BF7AB0" w:rsidRPr="00D8604C">
        <w:rPr>
          <w:rFonts w:ascii="Arial" w:hAnsi="Arial" w:cs="Arial"/>
          <w:color w:val="000000"/>
        </w:rPr>
        <w:t>akceptačního protokolu</w:t>
      </w:r>
      <w:r w:rsidRPr="00D8604C">
        <w:rPr>
          <w:rFonts w:ascii="Arial" w:hAnsi="Arial" w:cs="Arial"/>
          <w:color w:val="000000"/>
        </w:rPr>
        <w:t xml:space="preserve"> kupujícím</w:t>
      </w:r>
      <w:r w:rsidRPr="00BF7AB0">
        <w:rPr>
          <w:rFonts w:ascii="Arial" w:hAnsi="Arial" w:cs="Arial"/>
          <w:color w:val="000000"/>
        </w:rPr>
        <w:t>, o řádně poskytnutém plnění předmětu plnění bez vad.</w:t>
      </w:r>
    </w:p>
    <w:p w14:paraId="59C9F527" w14:textId="7AD16576" w:rsidR="00B0791F" w:rsidRPr="00B0791F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szCs w:val="22"/>
        </w:rPr>
      </w:pPr>
      <w:r w:rsidRPr="00B0791F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C809E6" w:rsidRPr="00B0791F">
        <w:rPr>
          <w:rFonts w:ascii="Arial" w:hAnsi="Arial" w:cs="Arial"/>
          <w:color w:val="000000"/>
        </w:rPr>
        <w:t xml:space="preserve"> Uplatnění vad se považuje za učiněné v souladu s touto smlouvou i v případě, že bude učiněno přímo uživatelem. V takovém případě se má za to, že uživatel jedná v zastoupení kupujícího.</w:t>
      </w:r>
      <w:r w:rsidR="00B0791F">
        <w:rPr>
          <w:rFonts w:ascii="Arial" w:hAnsi="Arial" w:cs="Arial"/>
          <w:color w:val="000000"/>
        </w:rPr>
        <w:t xml:space="preserve"> </w:t>
      </w:r>
    </w:p>
    <w:p w14:paraId="10984C9A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Nahlášení servisního zásahu musí být doručeno prodávajícímu buď elektronicky případně telefonicky a musí obsahovat všechny údaje v souladu s touto Smlouvou. </w:t>
      </w:r>
    </w:p>
    <w:p w14:paraId="64885219" w14:textId="7CE8A9F0" w:rsidR="001E67F0" w:rsidRPr="003A4BEB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 w:rsidRPr="009C1D7B">
        <w:rPr>
          <w:rFonts w:ascii="Arial" w:hAnsi="Arial" w:cs="Arial"/>
          <w:color w:val="000000"/>
        </w:rPr>
        <w:t xml:space="preserve">Požadavek na záruční servis lze zadat buď na e-mailovou adresu: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 xml:space="preserve">, nebo v pracovní době telefonicky na telefonním čísle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>. Servisní případ se považuje za nahlášený buď okamžikem telefonického nahlášení, nebo obdržením emailového potvrzení o</w:t>
      </w:r>
      <w:r w:rsidR="004F46C7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doručení na poštovní server prodávajícího, který musí tuto službu automaticky poskytovat. Požadavek na servisní zásah nahlášený po pracovní době se považuje za nahlášený v následující pracovní den v 8:00 hodin.</w:t>
      </w:r>
      <w:r w:rsidR="00B22177">
        <w:rPr>
          <w:rFonts w:ascii="Arial" w:hAnsi="Arial" w:cs="Arial"/>
          <w:color w:val="000000"/>
        </w:rPr>
        <w:t xml:space="preserve"> </w:t>
      </w:r>
      <w:r w:rsidR="00B22177" w:rsidRPr="00B22177">
        <w:rPr>
          <w:rFonts w:ascii="Arial" w:hAnsi="Arial" w:cs="Arial"/>
          <w:color w:val="000000"/>
        </w:rPr>
        <w:tab/>
        <w:t>Pracovními hodinami se stanovuje časové rozmezí od 8:00</w:t>
      </w:r>
      <w:r w:rsidR="00974898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 xml:space="preserve"> do 17:00</w:t>
      </w:r>
      <w:r w:rsidR="00974898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>, a to v pracovních dnech. Zbývající doba je definována jako mimopracovní hodiny.</w:t>
      </w:r>
    </w:p>
    <w:p w14:paraId="0ABB12D8" w14:textId="6E173A10" w:rsidR="00B22177" w:rsidRPr="005646B1" w:rsidRDefault="00B22177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646B1">
        <w:rPr>
          <w:rFonts w:ascii="Arial" w:hAnsi="Arial" w:cs="Arial"/>
          <w:color w:val="000000"/>
        </w:rPr>
        <w:t xml:space="preserve">Proces odstraňování vad </w:t>
      </w:r>
      <w:r>
        <w:rPr>
          <w:rFonts w:ascii="Arial" w:hAnsi="Arial" w:cs="Arial"/>
          <w:color w:val="000000"/>
        </w:rPr>
        <w:t>v rámci záručního servisu</w:t>
      </w:r>
      <w:r w:rsidRPr="005646B1">
        <w:rPr>
          <w:rFonts w:ascii="Arial" w:hAnsi="Arial" w:cs="Arial"/>
          <w:color w:val="000000"/>
        </w:rPr>
        <w:t xml:space="preserve"> bude probíhat v těchto režimech:</w:t>
      </w:r>
    </w:p>
    <w:p w14:paraId="45CE9B92" w14:textId="3E4C8441" w:rsidR="00B22177" w:rsidRPr="005646B1" w:rsidRDefault="00B22177" w:rsidP="00757ACE">
      <w:pPr>
        <w:numPr>
          <w:ilvl w:val="0"/>
          <w:numId w:val="2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„vysoká“ nebo „havárie“</w:t>
      </w:r>
      <w:r>
        <w:rPr>
          <w:rFonts w:ascii="Arial" w:hAnsi="Arial" w:cs="Arial"/>
          <w:b/>
          <w:sz w:val="20"/>
          <w:szCs w:val="20"/>
        </w:rPr>
        <w:t>:</w:t>
      </w:r>
      <w:r w:rsidRPr="00B22177">
        <w:rPr>
          <w:rFonts w:ascii="Arial" w:hAnsi="Arial" w:cs="Arial"/>
          <w:sz w:val="20"/>
          <w:szCs w:val="20"/>
        </w:rPr>
        <w:t xml:space="preserve"> vady zabraňující provozu, </w:t>
      </w:r>
      <w:r>
        <w:rPr>
          <w:rFonts w:ascii="Arial" w:hAnsi="Arial" w:cs="Arial"/>
          <w:sz w:val="20"/>
          <w:szCs w:val="20"/>
        </w:rPr>
        <w:t>zboží</w:t>
      </w:r>
      <w:r w:rsidRPr="00B22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jeho část </w:t>
      </w:r>
      <w:r w:rsidRPr="00B22177">
        <w:rPr>
          <w:rFonts w:ascii="Arial" w:hAnsi="Arial" w:cs="Arial"/>
          <w:sz w:val="20"/>
          <w:szCs w:val="20"/>
        </w:rPr>
        <w:t>není použiteln</w:t>
      </w:r>
      <w:r>
        <w:rPr>
          <w:rFonts w:ascii="Arial" w:hAnsi="Arial" w:cs="Arial"/>
          <w:sz w:val="20"/>
          <w:szCs w:val="20"/>
        </w:rPr>
        <w:t>é</w:t>
      </w:r>
      <w:r w:rsidRPr="00B22177">
        <w:rPr>
          <w:rFonts w:ascii="Arial" w:hAnsi="Arial" w:cs="Arial"/>
          <w:sz w:val="20"/>
          <w:szCs w:val="20"/>
        </w:rPr>
        <w:t xml:space="preserve"> ve svých základních funkcích nebo se vyskytuje funkční závada znemožňující činnost </w:t>
      </w:r>
      <w:r>
        <w:rPr>
          <w:rFonts w:ascii="Arial" w:hAnsi="Arial" w:cs="Arial"/>
          <w:sz w:val="20"/>
          <w:szCs w:val="20"/>
        </w:rPr>
        <w:t>celku, jehož je zboží součástí</w:t>
      </w:r>
      <w:r w:rsidRPr="00B22177">
        <w:rPr>
          <w:rFonts w:ascii="Arial" w:hAnsi="Arial" w:cs="Arial"/>
          <w:sz w:val="20"/>
          <w:szCs w:val="20"/>
        </w:rPr>
        <w:t xml:space="preserve">. Tento stav může ohrozit běžný provoz </w:t>
      </w:r>
      <w:r>
        <w:rPr>
          <w:rFonts w:ascii="Arial" w:hAnsi="Arial" w:cs="Arial"/>
          <w:sz w:val="20"/>
          <w:szCs w:val="20"/>
        </w:rPr>
        <w:t>kupujícího nebo uživatele</w:t>
      </w:r>
      <w:r w:rsidRPr="00B22177">
        <w:rPr>
          <w:rFonts w:ascii="Arial" w:hAnsi="Arial" w:cs="Arial"/>
          <w:sz w:val="20"/>
          <w:szCs w:val="20"/>
        </w:rPr>
        <w:t xml:space="preserve"> a nelze jej dočasně řešit organizačním opatřením. Nejpozději </w:t>
      </w:r>
      <w:r>
        <w:rPr>
          <w:rFonts w:ascii="Arial" w:hAnsi="Arial" w:cs="Arial"/>
          <w:sz w:val="20"/>
          <w:szCs w:val="20"/>
        </w:rPr>
        <w:t xml:space="preserve">následující pracovní den </w:t>
      </w:r>
      <w:r w:rsidRPr="00B22177">
        <w:rPr>
          <w:rFonts w:ascii="Arial" w:hAnsi="Arial" w:cs="Arial"/>
          <w:sz w:val="20"/>
          <w:szCs w:val="20"/>
        </w:rPr>
        <w:t xml:space="preserve">zahájí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 xml:space="preserve">práce na odstranění vady a zajistí odstranění této vady ve lhůtě do </w:t>
      </w:r>
      <w:r w:rsidR="000161DB">
        <w:rPr>
          <w:rFonts w:ascii="Arial" w:hAnsi="Arial" w:cs="Arial"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pracovních</w:t>
      </w:r>
      <w:r w:rsidRPr="00B22177">
        <w:rPr>
          <w:rFonts w:ascii="Arial" w:hAnsi="Arial" w:cs="Arial"/>
          <w:sz w:val="20"/>
          <w:szCs w:val="20"/>
        </w:rPr>
        <w:t xml:space="preserve"> hodin od nahlášení vady, a to i způsobem dočasného provizorního řešení, umožňujícího provoz</w:t>
      </w:r>
      <w:r>
        <w:rPr>
          <w:rFonts w:ascii="Arial" w:hAnsi="Arial" w:cs="Arial"/>
          <w:sz w:val="20"/>
          <w:szCs w:val="20"/>
        </w:rPr>
        <w:t xml:space="preserve"> zboží</w:t>
      </w:r>
      <w:r w:rsidRPr="00B22177">
        <w:rPr>
          <w:rFonts w:ascii="Arial" w:hAnsi="Arial" w:cs="Arial"/>
          <w:sz w:val="20"/>
          <w:szCs w:val="20"/>
        </w:rPr>
        <w:t xml:space="preserve">. Vada bude odstraněna v nejkratší možné lhůtě s ohledem na její povahu a dopad na činnost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. Jde-li o 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, dohodne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>s </w:t>
      </w:r>
      <w:r>
        <w:rPr>
          <w:rFonts w:ascii="Arial" w:hAnsi="Arial" w:cs="Arial"/>
          <w:sz w:val="20"/>
          <w:szCs w:val="20"/>
        </w:rPr>
        <w:t>kupujícím</w:t>
      </w:r>
      <w:r w:rsidRPr="00B22177">
        <w:rPr>
          <w:rFonts w:ascii="Arial" w:hAnsi="Arial" w:cs="Arial"/>
          <w:sz w:val="20"/>
          <w:szCs w:val="20"/>
        </w:rPr>
        <w:t xml:space="preserve"> </w:t>
      </w:r>
      <w:r w:rsidR="00C809E6">
        <w:rPr>
          <w:rFonts w:ascii="Arial" w:hAnsi="Arial" w:cs="Arial"/>
          <w:sz w:val="20"/>
          <w:szCs w:val="20"/>
        </w:rPr>
        <w:t xml:space="preserve">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2233053C" w14:textId="69F08190" w:rsidR="00B22177" w:rsidRPr="00B22177" w:rsidRDefault="00B22177" w:rsidP="00757ACE">
      <w:pPr>
        <w:numPr>
          <w:ilvl w:val="0"/>
          <w:numId w:val="2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</w:t>
      </w:r>
      <w:r>
        <w:rPr>
          <w:rFonts w:ascii="Arial" w:hAnsi="Arial" w:cs="Arial"/>
          <w:b/>
          <w:sz w:val="20"/>
          <w:szCs w:val="20"/>
        </w:rPr>
        <w:t>nízká</w:t>
      </w:r>
      <w:r w:rsidRPr="00B22177">
        <w:rPr>
          <w:rFonts w:ascii="Arial" w:hAnsi="Arial" w:cs="Arial"/>
          <w:b/>
          <w:sz w:val="20"/>
          <w:szCs w:val="20"/>
        </w:rPr>
        <w:t>“ nebo „</w:t>
      </w:r>
      <w:r>
        <w:rPr>
          <w:rFonts w:ascii="Arial" w:hAnsi="Arial" w:cs="Arial"/>
          <w:b/>
          <w:sz w:val="20"/>
          <w:szCs w:val="20"/>
        </w:rPr>
        <w:t>chyba:</w:t>
      </w:r>
      <w:r w:rsidRPr="00B22177">
        <w:rPr>
          <w:rFonts w:ascii="Arial" w:hAnsi="Arial" w:cs="Arial"/>
          <w:sz w:val="20"/>
          <w:szCs w:val="20"/>
        </w:rPr>
        <w:t xml:space="preserve"> vady neomezující provoz, jedná se o drobné vady, které nespadají do kategori</w:t>
      </w:r>
      <w:r>
        <w:rPr>
          <w:rFonts w:ascii="Arial" w:hAnsi="Arial" w:cs="Arial"/>
          <w:sz w:val="20"/>
          <w:szCs w:val="20"/>
        </w:rPr>
        <w:t>e</w:t>
      </w:r>
      <w:r w:rsidRPr="00B22177">
        <w:rPr>
          <w:rFonts w:ascii="Arial" w:hAnsi="Arial" w:cs="Arial"/>
          <w:sz w:val="20"/>
          <w:szCs w:val="20"/>
        </w:rPr>
        <w:t xml:space="preserve"> „vysoká“. Prodávající se zavazuje bezodkladně zahájit práce na odstranění vady a zajistit odstranění této vady ve lhůtě do 15 pracovních dnů od jejího nahlášení. Vada bude odstraněna v nejkratší možné lhůtě s ohledem na její povahu a dopad na činnost </w:t>
      </w:r>
      <w:r w:rsidR="00C809E6">
        <w:rPr>
          <w:rFonts w:ascii="Arial" w:hAnsi="Arial" w:cs="Arial"/>
          <w:sz w:val="20"/>
          <w:szCs w:val="20"/>
        </w:rPr>
        <w:t xml:space="preserve">kupujícího či </w:t>
      </w:r>
      <w:r w:rsidRPr="00B22177">
        <w:rPr>
          <w:rFonts w:ascii="Arial" w:hAnsi="Arial" w:cs="Arial"/>
          <w:sz w:val="20"/>
          <w:szCs w:val="20"/>
        </w:rPr>
        <w:t>uživatele, pokud nebude dohodnuto jinak.</w:t>
      </w:r>
      <w:r>
        <w:rPr>
          <w:rFonts w:ascii="Arial" w:hAnsi="Arial" w:cs="Arial"/>
          <w:sz w:val="20"/>
          <w:szCs w:val="20"/>
        </w:rPr>
        <w:t xml:space="preserve"> </w:t>
      </w:r>
      <w:r w:rsidRPr="00B22177">
        <w:rPr>
          <w:rFonts w:ascii="Arial" w:hAnsi="Arial" w:cs="Arial"/>
          <w:sz w:val="20"/>
          <w:szCs w:val="20"/>
        </w:rPr>
        <w:t xml:space="preserve">Jde-li o 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uživatele</w:t>
      </w:r>
      <w:r w:rsidRPr="00B22177">
        <w:rPr>
          <w:rFonts w:ascii="Arial" w:hAnsi="Arial" w:cs="Arial"/>
          <w:sz w:val="20"/>
          <w:szCs w:val="20"/>
        </w:rPr>
        <w:t>, dohodne s</w:t>
      </w:r>
      <w:r w:rsidR="00C809E6">
        <w:rPr>
          <w:rFonts w:ascii="Arial" w:hAnsi="Arial" w:cs="Arial"/>
          <w:sz w:val="20"/>
          <w:szCs w:val="20"/>
        </w:rPr>
        <w:t xml:space="preserve"> prodávající s kupujícím 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3FD36453" w14:textId="38021069" w:rsidR="009C1D7B" w:rsidRPr="009C1D7B" w:rsidRDefault="00C809E6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 xml:space="preserve">Zařazení vady do jednotlivých kategorií </w:t>
      </w:r>
      <w:r>
        <w:rPr>
          <w:rFonts w:ascii="Arial" w:hAnsi="Arial" w:cs="Arial"/>
          <w:color w:val="000000"/>
        </w:rPr>
        <w:t xml:space="preserve">dle předchozího odstavce </w:t>
      </w:r>
      <w:r w:rsidRPr="00C809E6">
        <w:rPr>
          <w:rFonts w:ascii="Arial" w:hAnsi="Arial" w:cs="Arial"/>
          <w:color w:val="000000"/>
        </w:rPr>
        <w:t xml:space="preserve">určuje </w:t>
      </w:r>
      <w:r>
        <w:rPr>
          <w:rFonts w:ascii="Arial" w:hAnsi="Arial" w:cs="Arial"/>
          <w:color w:val="000000"/>
        </w:rPr>
        <w:t>kupující či uživatel</w:t>
      </w:r>
      <w:r w:rsidRPr="00C809E6">
        <w:rPr>
          <w:rFonts w:ascii="Arial" w:hAnsi="Arial" w:cs="Arial"/>
          <w:color w:val="000000"/>
        </w:rPr>
        <w:t>.</w:t>
      </w:r>
    </w:p>
    <w:p w14:paraId="2BBC9E98" w14:textId="64B83E53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prodej je uskutečňován v souladu se zákonem č. 22/1997 Sb., o</w:t>
      </w:r>
      <w:r w:rsidR="00DD4950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technických požad</w:t>
      </w:r>
      <w:r>
        <w:rPr>
          <w:rFonts w:ascii="Arial" w:hAnsi="Arial" w:cs="Arial"/>
          <w:color w:val="000000"/>
        </w:rPr>
        <w:t>avcích na výrobky</w:t>
      </w:r>
      <w:r w:rsidR="000161DB">
        <w:rPr>
          <w:rFonts w:ascii="Arial" w:hAnsi="Arial" w:cs="Arial"/>
          <w:color w:val="000000"/>
        </w:rPr>
        <w:t>, ve znění pozdějších předpisů</w:t>
      </w:r>
      <w:r>
        <w:rPr>
          <w:rFonts w:ascii="Arial" w:hAnsi="Arial" w:cs="Arial"/>
          <w:color w:val="000000"/>
        </w:rPr>
        <w:t>.</w:t>
      </w:r>
    </w:p>
    <w:p w14:paraId="15FDF848" w14:textId="77777777" w:rsid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AB0C240" w14:textId="316CBFE1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pokynů prodávajícího či předpisů výrobce o používání a údržbě předmětu   plnění, pokud byly prokazatelně předány kupujícímu</w:t>
      </w:r>
      <w:r>
        <w:rPr>
          <w:rFonts w:ascii="Arial" w:hAnsi="Arial" w:cs="Arial"/>
          <w:color w:val="000000"/>
        </w:rPr>
        <w:t>;</w:t>
      </w:r>
    </w:p>
    <w:p w14:paraId="56CEDC3A" w14:textId="3409F03C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14:paraId="74AB43CA" w14:textId="7C51EAEF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předepsané kvality elektrické sítě</w:t>
      </w:r>
      <w:r>
        <w:rPr>
          <w:rFonts w:ascii="Arial" w:hAnsi="Arial" w:cs="Arial"/>
          <w:color w:val="000000"/>
        </w:rPr>
        <w:t>;</w:t>
      </w:r>
    </w:p>
    <w:p w14:paraId="389677DA" w14:textId="6DAEDB6B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chybné obsluhy předmětu plnění</w:t>
      </w:r>
      <w:r>
        <w:rPr>
          <w:rFonts w:ascii="Arial" w:hAnsi="Arial" w:cs="Arial"/>
          <w:color w:val="000000"/>
        </w:rPr>
        <w:t>;</w:t>
      </w:r>
    </w:p>
    <w:p w14:paraId="7D5C3E1B" w14:textId="682476CE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14:paraId="7E1CE9E8" w14:textId="59EE9C12" w:rsidR="009C1D7B" w:rsidRP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14:paraId="24A837EF" w14:textId="755E0790" w:rsidR="00350197" w:rsidRDefault="007E1090" w:rsidP="00757AC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>Prodávající je povinen zahájit bezplatné odstraňování reklamované vady vždy neprodleně a odstranit ji v co nejkratším možném termínu, s výjimkou vad, které není technicky a technologicky možné do této doby odstranit. V takovém případě, je dodavatel povinen o této skutečnosti písemně informovat zástupce uživatele</w:t>
      </w:r>
      <w:r w:rsidR="00591FA6">
        <w:rPr>
          <w:rFonts w:ascii="Arial" w:hAnsi="Arial" w:cs="Arial"/>
          <w:color w:val="000000"/>
        </w:rPr>
        <w:t>,</w:t>
      </w:r>
      <w:r w:rsidRPr="00C809E6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</w:t>
      </w:r>
      <w:r w:rsidR="009C1D7B" w:rsidRPr="00C809E6">
        <w:rPr>
          <w:rFonts w:ascii="Arial" w:hAnsi="Arial" w:cs="Arial"/>
          <w:color w:val="000000"/>
        </w:rPr>
        <w:t>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</w:p>
    <w:p w14:paraId="4A602E94" w14:textId="7C73BC8E" w:rsidR="00C809E6" w:rsidRPr="00C809E6" w:rsidRDefault="00C809E6" w:rsidP="00757AC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232153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</w:t>
      </w:r>
      <w:r w:rsidR="00C51803">
        <w:rPr>
          <w:rFonts w:ascii="Arial" w:hAnsi="Arial" w:cs="Arial"/>
          <w:color w:val="000000"/>
        </w:rPr>
        <w:t>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2FEEC5A8" w14:textId="2DD6F033" w:rsidR="00CD123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CD123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Odstoupení od smlouvy</w:t>
      </w:r>
    </w:p>
    <w:p w14:paraId="55849B4E" w14:textId="77777777" w:rsidR="002C349D" w:rsidRPr="002C349D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dohodly na možném odstoupení od Smlouvy v následujících případech:</w:t>
      </w:r>
    </w:p>
    <w:p w14:paraId="5B46F113" w14:textId="5EBEFA5C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dále oprávněn odstoupit od smlouvy, jestliže by po </w:t>
      </w:r>
      <w:r>
        <w:rPr>
          <w:rFonts w:ascii="Arial" w:hAnsi="Arial" w:cs="Arial"/>
          <w:color w:val="000000"/>
        </w:rPr>
        <w:t>uzavření smlouvy vůči majetku prodávajícího probíhalo insolvenční řízení.</w:t>
      </w:r>
    </w:p>
    <w:p w14:paraId="221C3D54" w14:textId="07F33D5B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oprávněn od smlouvy odstoupit, pokud předmět plnění nebude dodán v souladu s 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14:paraId="356F3EEA" w14:textId="350645F9" w:rsidR="002C349D" w:rsidRP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</w:t>
      </w:r>
      <w:r>
        <w:rPr>
          <w:rFonts w:ascii="Arial" w:hAnsi="Arial" w:cs="Arial"/>
          <w:color w:val="000000"/>
        </w:rPr>
        <w:t>řevést zpět zboží prodávajícímu;</w:t>
      </w:r>
    </w:p>
    <w:p w14:paraId="103FC70C" w14:textId="352FF070" w:rsid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7E6FD650" w14:textId="77777777" w:rsidR="00941A93" w:rsidRDefault="00941A93">
      <w:pPr>
        <w:jc w:val="lef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400070D1" w14:textId="3C575BF7" w:rsidR="00CD1233" w:rsidRPr="00CD123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D1233">
        <w:rPr>
          <w:rFonts w:ascii="Arial" w:hAnsi="Arial" w:cs="Arial"/>
          <w:b/>
          <w:color w:val="000000"/>
          <w:sz w:val="20"/>
          <w:szCs w:val="20"/>
        </w:rPr>
        <w:lastRenderedPageBreak/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CD123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Při nesplnění záručních podmínek vzniká kupujícímu nárok na smluvní pokutu ve výši 1% ceny předmětného zboží za každý započatý pracovní den nad rámec stanoveného termínu pro odstranění vad.</w:t>
      </w:r>
    </w:p>
    <w:p w14:paraId="1806A34C" w14:textId="18CC5ED3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úroky z prodlení a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760AD749" w14:textId="6C6AE8AA" w:rsidR="00C51803" w:rsidRDefault="00C51803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porušení povinnosti odstranění vady ve smyslu článku 9 odst. 15 smlouvy vzniká kupujícímu právo na smluvní pokutu ve výši 1 % celkové kupní ceny za každý den prodlení s plněním povinnosti.</w:t>
      </w:r>
    </w:p>
    <w:p w14:paraId="6097627D" w14:textId="205F04E5" w:rsidR="000D6B01" w:rsidRPr="00CD1233" w:rsidRDefault="000D6B01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="005E1757">
        <w:rPr>
          <w:rFonts w:ascii="Arial" w:hAnsi="Arial" w:cs="Arial"/>
          <w:color w:val="000000"/>
        </w:rPr>
        <w:t xml:space="preserve"> případě </w:t>
      </w:r>
      <w:r w:rsidR="00A84097">
        <w:rPr>
          <w:rFonts w:ascii="Arial" w:hAnsi="Arial" w:cs="Arial"/>
          <w:color w:val="000000"/>
        </w:rPr>
        <w:t>ne</w:t>
      </w:r>
      <w:r w:rsidR="005E1757">
        <w:rPr>
          <w:rFonts w:ascii="Arial" w:hAnsi="Arial" w:cs="Arial"/>
          <w:color w:val="000000"/>
        </w:rPr>
        <w:t xml:space="preserve">odstranění vady </w:t>
      </w:r>
      <w:r w:rsidR="00A84097">
        <w:rPr>
          <w:rFonts w:ascii="Arial" w:hAnsi="Arial" w:cs="Arial"/>
          <w:color w:val="000000"/>
        </w:rPr>
        <w:t xml:space="preserve">ani </w:t>
      </w:r>
      <w:r w:rsidR="005E1757">
        <w:rPr>
          <w:rFonts w:ascii="Arial" w:hAnsi="Arial" w:cs="Arial"/>
          <w:color w:val="000000"/>
        </w:rPr>
        <w:t>v dodatečné lhůtě</w:t>
      </w:r>
      <w:r>
        <w:rPr>
          <w:rFonts w:ascii="Arial" w:hAnsi="Arial" w:cs="Arial"/>
          <w:color w:val="000000"/>
        </w:rPr>
        <w:t xml:space="preserve"> </w:t>
      </w:r>
      <w:r w:rsidR="005E1757">
        <w:rPr>
          <w:rFonts w:ascii="Arial" w:hAnsi="Arial" w:cs="Arial"/>
          <w:color w:val="000000"/>
        </w:rPr>
        <w:t>či do nového termínu kontroly ve smyslu čl. 6 odst. 8</w:t>
      </w:r>
      <w:r w:rsidR="00A84097">
        <w:rPr>
          <w:rFonts w:ascii="Arial" w:hAnsi="Arial" w:cs="Arial"/>
          <w:color w:val="000000"/>
        </w:rPr>
        <w:t xml:space="preserve"> vzniká kupujícímu právo na smluvní pokutu ve výši 0,5 % celkové kupní ceny za každý den prodlení s odstraněním vady.</w:t>
      </w:r>
    </w:p>
    <w:p w14:paraId="3B35DD94" w14:textId="3464D52C" w:rsidR="00CD1233" w:rsidRPr="003777C2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3777C2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14:paraId="06302733" w14:textId="77777777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neodpovídá za prodlení v plnění dodávek produktů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3777C2" w:rsidRDefault="00CD1233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2C349D">
        <w:rPr>
          <w:rFonts w:ascii="Arial" w:hAnsi="Arial" w:cs="Arial"/>
          <w:b/>
          <w:color w:val="000000"/>
          <w:sz w:val="20"/>
          <w:szCs w:val="20"/>
        </w:rPr>
        <w:t>1</w:t>
      </w:r>
      <w:r w:rsidR="00BD215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CD1233" w:rsidRDefault="002C349D" w:rsidP="003777C2">
      <w:pPr>
        <w:pStyle w:val="Nadpis1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>Odpovědnost za škody</w:t>
      </w:r>
    </w:p>
    <w:p w14:paraId="14F46D14" w14:textId="30880D00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71CD84F7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14:paraId="64B8FCDE" w14:textId="7CDA86D5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Vlastníkem zboží, které je předmětem plnění veřejné zakázky, je prodávající.</w:t>
      </w:r>
    </w:p>
    <w:p w14:paraId="27C9CDEE" w14:textId="2E99BEBB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Vlastnická práva k předmětu plnění, s výjimkou softwarových produktů, přecházejí na kupujícíh</w:t>
      </w:r>
      <w:r w:rsidR="00D60176">
        <w:rPr>
          <w:rFonts w:ascii="Arial" w:hAnsi="Arial" w:cs="Arial"/>
          <w:color w:val="000000"/>
        </w:rPr>
        <w:t>o dnem uhrazení kupní ceny</w:t>
      </w:r>
      <w:r w:rsidRPr="002C349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Je-li to relevantní, d</w:t>
      </w:r>
      <w:r w:rsidRPr="002C349D">
        <w:rPr>
          <w:rFonts w:ascii="Arial" w:hAnsi="Arial" w:cs="Arial"/>
          <w:color w:val="000000"/>
        </w:rPr>
        <w:t xml:space="preserve">nem uhrazení kupní ceny přechází na kupujícího právo užívat dodaný software. Prodávající tak poskytuje kupujícímu </w:t>
      </w:r>
      <w:r w:rsidRPr="007E6D6D">
        <w:rPr>
          <w:rFonts w:ascii="Arial" w:hAnsi="Arial" w:cs="Arial"/>
          <w:color w:val="000000"/>
        </w:rPr>
        <w:t>nevýhradní</w:t>
      </w:r>
      <w:r w:rsidRPr="002C349D">
        <w:rPr>
          <w:rFonts w:ascii="Arial" w:hAnsi="Arial" w:cs="Arial"/>
          <w:color w:val="000000"/>
        </w:rPr>
        <w:t xml:space="preserve"> licenci k</w:t>
      </w:r>
      <w:r w:rsidR="004F46C7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 xml:space="preserve">softwarovým produktům, která není teritoriálně omezena. Kupující je oprávněn převést pořízené licence softwarových produktů, které jsou součástí dodávky a jsou vázané na předmět plnění, na třetí osobu, pokud jí převádí do vlastnictví předmět plnění. Odměna za poskytnutí licence je </w:t>
      </w:r>
      <w:r w:rsidRPr="002C349D">
        <w:rPr>
          <w:rFonts w:ascii="Arial" w:hAnsi="Arial" w:cs="Arial"/>
          <w:color w:val="000000"/>
        </w:rPr>
        <w:lastRenderedPageBreak/>
        <w:t>zahrnuta v ceně plnění. Způsob a podmínky využívání licence se řídí licenčními podmínkami vlastníka licenčních práv k software.</w:t>
      </w:r>
    </w:p>
    <w:p w14:paraId="03EDF1EA" w14:textId="64B017B3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Právo užívat předmět plnění má kupující okamžikem podpisu </w:t>
      </w:r>
      <w:r w:rsidR="00BF7AB0">
        <w:rPr>
          <w:rFonts w:ascii="Arial" w:hAnsi="Arial" w:cs="Arial"/>
          <w:color w:val="000000"/>
        </w:rPr>
        <w:t>předávacího protokolu</w:t>
      </w:r>
      <w:r w:rsidRPr="002C349D">
        <w:rPr>
          <w:rFonts w:ascii="Arial" w:hAnsi="Arial" w:cs="Arial"/>
          <w:color w:val="000000"/>
        </w:rPr>
        <w:t>.</w:t>
      </w:r>
    </w:p>
    <w:p w14:paraId="5A66584D" w14:textId="64504C24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4F46C7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této smlouvě.</w:t>
      </w:r>
    </w:p>
    <w:p w14:paraId="235667F4" w14:textId="09714A9A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zavazují, že získá-li smluvní strana od druhé jakékoli osobní údaje, bude s nimi nakládat v souladu se zákonem 101/</w:t>
      </w:r>
      <w:proofErr w:type="spellStart"/>
      <w:r w:rsidRPr="002C349D">
        <w:rPr>
          <w:rFonts w:ascii="Arial" w:hAnsi="Arial" w:cs="Arial"/>
          <w:color w:val="000000"/>
        </w:rPr>
        <w:t>2000Sb</w:t>
      </w:r>
      <w:proofErr w:type="spellEnd"/>
      <w:r w:rsidRPr="002C349D">
        <w:rPr>
          <w:rFonts w:ascii="Arial" w:hAnsi="Arial" w:cs="Arial"/>
          <w:color w:val="000000"/>
        </w:rPr>
        <w:t>., o ochraně osobních údajů, v platném znění.</w:t>
      </w:r>
    </w:p>
    <w:p w14:paraId="44DEB749" w14:textId="705C534C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povinen poskytovat smluvní informace, vyplývající ze zvláštních právních předpisů, zejména zákona č. 106/1999 Sb., o svobodném přístupu k informacím, v platném znění.</w:t>
      </w:r>
    </w:p>
    <w:p w14:paraId="3F9BD93D" w14:textId="47B49DA2" w:rsidR="00941A93" w:rsidRPr="00941A93" w:rsidRDefault="006730A7" w:rsidP="00941A93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F876E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F876E6">
        <w:rPr>
          <w:rFonts w:ascii="Arial" w:hAnsi="Arial" w:cs="Arial"/>
          <w:color w:val="000000"/>
        </w:rPr>
        <w:t xml:space="preserve"> </w:t>
      </w:r>
      <w:r w:rsidR="00F93466" w:rsidRPr="00F876E6">
        <w:rPr>
          <w:rFonts w:ascii="Arial" w:hAnsi="Arial" w:cs="Arial"/>
          <w:color w:val="000000"/>
        </w:rPr>
        <w:t xml:space="preserve">a jeho financováním (způsobem dle zákona 563/1991 Sb., o účetnictví v platném znění) </w:t>
      </w:r>
      <w:r w:rsidR="00F93466">
        <w:rPr>
          <w:rFonts w:ascii="Arial" w:hAnsi="Arial" w:cs="Arial"/>
          <w:color w:val="000000"/>
        </w:rPr>
        <w:t>včetně účetních dokladů minimálně do konce roku 20</w:t>
      </w:r>
      <w:r w:rsidR="004F46C7">
        <w:rPr>
          <w:rFonts w:ascii="Arial" w:hAnsi="Arial" w:cs="Arial"/>
          <w:color w:val="000000"/>
        </w:rPr>
        <w:t>3</w:t>
      </w:r>
      <w:r w:rsidR="007449B1">
        <w:rPr>
          <w:rFonts w:ascii="Arial" w:hAnsi="Arial" w:cs="Arial"/>
          <w:color w:val="000000"/>
        </w:rPr>
        <w:t>6</w:t>
      </w:r>
      <w:r w:rsidR="00F93466">
        <w:rPr>
          <w:rFonts w:ascii="Arial" w:hAnsi="Arial" w:cs="Arial"/>
          <w:color w:val="000000"/>
        </w:rPr>
        <w:t xml:space="preserve"> nebo </w:t>
      </w:r>
      <w:r w:rsidR="00F93466" w:rsidRPr="00F876E6">
        <w:rPr>
          <w:rFonts w:ascii="Arial" w:hAnsi="Arial" w:cs="Arial"/>
          <w:color w:val="000000"/>
        </w:rPr>
        <w:t>po dobu nejméně 10 let ode dne poslední platby za provedené práce</w:t>
      </w:r>
      <w:r w:rsidR="00F93466">
        <w:rPr>
          <w:rFonts w:ascii="Arial" w:hAnsi="Arial" w:cs="Arial"/>
          <w:color w:val="000000"/>
        </w:rPr>
        <w:t>, závazná je lhůta, která je delší.</w:t>
      </w:r>
      <w:r w:rsidR="00941A93">
        <w:rPr>
          <w:rFonts w:ascii="Arial" w:hAnsi="Arial" w:cs="Arial"/>
          <w:color w:val="000000"/>
        </w:rPr>
        <w:t xml:space="preserve"> Prodávající </w:t>
      </w:r>
      <w:r w:rsidR="00941A93" w:rsidRPr="00941A93">
        <w:rPr>
          <w:rFonts w:ascii="Arial" w:hAnsi="Arial" w:cs="Arial"/>
          <w:color w:val="000000"/>
        </w:rPr>
        <w:t xml:space="preserve">prohlašuje, že si je vědom, že je ve smyslu </w:t>
      </w:r>
      <w:proofErr w:type="spellStart"/>
      <w:r w:rsidR="00941A93" w:rsidRPr="00941A93">
        <w:rPr>
          <w:rFonts w:ascii="Arial" w:hAnsi="Arial" w:cs="Arial"/>
          <w:color w:val="000000"/>
        </w:rPr>
        <w:t>ust</w:t>
      </w:r>
      <w:proofErr w:type="spellEnd"/>
      <w:r w:rsidR="00941A93" w:rsidRPr="00941A93">
        <w:rPr>
          <w:rFonts w:ascii="Arial" w:hAnsi="Arial" w:cs="Arial"/>
          <w:color w:val="000000"/>
        </w:rPr>
        <w:t>.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14:paraId="7D4429BB" w14:textId="08B3A8E0" w:rsidR="00F93466" w:rsidRDefault="00536A59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070F52">
        <w:rPr>
          <w:rFonts w:ascii="Arial" w:hAnsi="Arial" w:cs="Arial"/>
          <w:color w:val="000000"/>
        </w:rPr>
        <w:t xml:space="preserve"> je povinen minimálně do konce roku 20</w:t>
      </w:r>
      <w:r w:rsidR="004F46C7">
        <w:rPr>
          <w:rFonts w:ascii="Arial" w:hAnsi="Arial" w:cs="Arial"/>
          <w:color w:val="000000"/>
        </w:rPr>
        <w:t>3</w:t>
      </w:r>
      <w:r w:rsidR="007449B1">
        <w:rPr>
          <w:rFonts w:ascii="Arial" w:hAnsi="Arial" w:cs="Arial"/>
          <w:color w:val="000000"/>
        </w:rPr>
        <w:t>6</w:t>
      </w:r>
      <w:r w:rsidR="00F93466" w:rsidRPr="00070F52">
        <w:rPr>
          <w:rFonts w:ascii="Arial" w:hAnsi="Arial" w:cs="Arial"/>
          <w:color w:val="000000"/>
        </w:rPr>
        <w:t xml:space="preserve"> </w:t>
      </w:r>
      <w:r w:rsidR="00F93466">
        <w:rPr>
          <w:rFonts w:ascii="Arial" w:hAnsi="Arial" w:cs="Arial"/>
          <w:color w:val="000000"/>
        </w:rPr>
        <w:t xml:space="preserve">resp. ve lhůtách dle předchozího odstavce </w:t>
      </w:r>
      <w:r w:rsidR="00F93466" w:rsidRPr="00070F52">
        <w:rPr>
          <w:rFonts w:ascii="Arial" w:hAnsi="Arial" w:cs="Arial"/>
          <w:color w:val="000000"/>
        </w:rPr>
        <w:t xml:space="preserve">poskytovat požadované informace a dokumentaci související s realizací projektu </w:t>
      </w:r>
      <w:r w:rsidR="006730A7">
        <w:rPr>
          <w:rFonts w:ascii="Arial" w:hAnsi="Arial" w:cs="Arial"/>
          <w:color w:val="000000"/>
        </w:rPr>
        <w:t>kupujícímu</w:t>
      </w:r>
      <w:r w:rsidR="00F93466">
        <w:rPr>
          <w:rFonts w:ascii="Arial" w:hAnsi="Arial" w:cs="Arial"/>
          <w:color w:val="000000"/>
        </w:rPr>
        <w:t xml:space="preserve">, </w:t>
      </w:r>
      <w:r w:rsidR="00F93466" w:rsidRPr="00070F52">
        <w:rPr>
          <w:rFonts w:ascii="Arial" w:hAnsi="Arial" w:cs="Arial"/>
          <w:color w:val="000000"/>
        </w:rPr>
        <w:t>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5DFAF3B7" w14:textId="097991FA" w:rsidR="00536A59" w:rsidRDefault="00536A59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dále prohlašuje, že on sám či poddodavatel dle odst. 4, který se podílí na plnění této smlouvy z více než 10 % hodnoty této smlouvy, není osobou, na kterou se vztahují mezinárodní sankce dle zákona č. 69/2006 Sb., o provádění mezinárodních sankcí, ve znění pozdějších předpisů ve spojení s čl. </w:t>
      </w:r>
      <w:proofErr w:type="spellStart"/>
      <w:r w:rsidRPr="00536A59">
        <w:rPr>
          <w:rFonts w:ascii="Arial" w:hAnsi="Arial" w:cs="Arial"/>
          <w:color w:val="000000"/>
        </w:rPr>
        <w:t>5k</w:t>
      </w:r>
      <w:proofErr w:type="spellEnd"/>
      <w:r w:rsidRPr="00536A59">
        <w:rPr>
          <w:rFonts w:ascii="Arial" w:hAnsi="Arial" w:cs="Arial"/>
          <w:color w:val="000000"/>
        </w:rPr>
        <w:t xml:space="preserve"> nařízení Rady (EU) č. 833/2014 ze dne 31. červ</w:t>
      </w:r>
      <w:r w:rsidR="00127971">
        <w:rPr>
          <w:rFonts w:ascii="Arial" w:hAnsi="Arial" w:cs="Arial"/>
          <w:color w:val="000000"/>
        </w:rPr>
        <w:t>ence</w:t>
      </w:r>
      <w:r w:rsidRPr="00536A59">
        <w:rPr>
          <w:rFonts w:ascii="Arial" w:hAnsi="Arial" w:cs="Arial"/>
          <w:color w:val="000000"/>
        </w:rPr>
        <w:t xml:space="preserve"> 2014, o</w:t>
      </w:r>
      <w:r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 xml:space="preserve">omezujících opatřeních vzhledem k činnostem Ruska destabilizujícím situaci na Ukrajině, ve znění nařízení Rady (EU) č. 2022/578 ze dne 4. dubna 2022, a zároveň že žádné finanční prostředky, které obdrží za plnění dle této smlouvy, nepoužije v rozporu s mezinárodními sankcemi uvedenými v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 </w:t>
      </w: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se zavazuje, že jakoukoli změnu skutečností, která bude mít vliv na skutečnosti dle tohoto odstavce, oznámí písemně </w:t>
      </w:r>
      <w:r>
        <w:rPr>
          <w:rFonts w:ascii="Arial" w:hAnsi="Arial" w:cs="Arial"/>
          <w:color w:val="000000"/>
        </w:rPr>
        <w:t>kupujícímu</w:t>
      </w:r>
      <w:r w:rsidRPr="00536A59">
        <w:rPr>
          <w:rFonts w:ascii="Arial" w:hAnsi="Arial" w:cs="Arial"/>
          <w:color w:val="000000"/>
        </w:rPr>
        <w:t xml:space="preserve"> do 5 pracovních dnů od okamžiku, kdy se o této skutečnosti dozví.</w:t>
      </w:r>
    </w:p>
    <w:p w14:paraId="545F9EB5" w14:textId="77777777" w:rsidR="00F93466" w:rsidRPr="00BF2672" w:rsidRDefault="00F93466" w:rsidP="00F93466">
      <w:pPr>
        <w:pStyle w:val="Zkladntext"/>
        <w:spacing w:before="240" w:after="240"/>
        <w:jc w:val="both"/>
        <w:rPr>
          <w:rFonts w:ascii="Arial" w:hAnsi="Arial" w:cs="Arial"/>
          <w:b/>
          <w:color w:val="000000"/>
        </w:rPr>
      </w:pPr>
      <w:r w:rsidRPr="00CE306A">
        <w:rPr>
          <w:rFonts w:ascii="Arial" w:hAnsi="Arial" w:cs="Arial"/>
          <w:b/>
          <w:color w:val="000000"/>
        </w:rPr>
        <w:t xml:space="preserve">Použití </w:t>
      </w:r>
      <w:r>
        <w:rPr>
          <w:rFonts w:ascii="Arial" w:hAnsi="Arial" w:cs="Arial"/>
          <w:b/>
          <w:color w:val="000000"/>
        </w:rPr>
        <w:t>pod</w:t>
      </w:r>
      <w:r w:rsidRPr="00CE306A">
        <w:rPr>
          <w:rFonts w:ascii="Arial" w:hAnsi="Arial" w:cs="Arial"/>
          <w:b/>
          <w:color w:val="000000"/>
        </w:rPr>
        <w:t>dodavatelů</w:t>
      </w:r>
    </w:p>
    <w:p w14:paraId="735878B1" w14:textId="1B3D97F3" w:rsidR="00F93466" w:rsidRPr="00CD1233" w:rsidRDefault="00891CFF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může pověřit provedením části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třetí osobu (dále jen „poddodavatel“) pouze za podmínek stanovených touto smlouvou. Při provádění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poddodavatelem </w:t>
      </w: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odpovídá </w:t>
      </w:r>
      <w:r>
        <w:rPr>
          <w:rFonts w:ascii="Arial" w:hAnsi="Arial" w:cs="Arial"/>
          <w:color w:val="000000"/>
        </w:rPr>
        <w:t>kupujícímu</w:t>
      </w:r>
      <w:r w:rsidR="00F93466" w:rsidRPr="00CD1233">
        <w:rPr>
          <w:rFonts w:ascii="Arial" w:hAnsi="Arial" w:cs="Arial"/>
          <w:color w:val="000000"/>
        </w:rPr>
        <w:t xml:space="preserve">, jako by tuto část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prováděl sám.</w:t>
      </w:r>
    </w:p>
    <w:p w14:paraId="2A7BD387" w14:textId="77F88921" w:rsidR="00CB1FFC" w:rsidRPr="001F48AB" w:rsidRDefault="00F93466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Změnu v osobě jakéhokoliv z</w:t>
      </w:r>
      <w:r w:rsidRPr="00CD1233">
        <w:rPr>
          <w:rFonts w:ascii="Arial" w:hAnsi="Arial" w:cs="Arial"/>
          <w:color w:val="000000"/>
        </w:rPr>
        <w:t xml:space="preserve"> poddodavatelů provede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</w:t>
      </w:r>
      <w:r w:rsidRPr="00CD1233">
        <w:rPr>
          <w:rFonts w:ascii="Arial" w:hAnsi="Arial" w:cs="Arial"/>
          <w:color w:val="000000"/>
        </w:rPr>
        <w:t xml:space="preserve">pouze s předchozím souhlasem </w:t>
      </w:r>
      <w:r w:rsidR="00891CFF">
        <w:rPr>
          <w:rFonts w:ascii="Arial" w:hAnsi="Arial" w:cs="Arial"/>
          <w:color w:val="000000"/>
        </w:rPr>
        <w:t>kupujícího</w:t>
      </w:r>
      <w:r w:rsidRPr="00CD123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Souhlas se změnou poddodavatele musí být učiněn písemnou formou.</w:t>
      </w:r>
      <w:r w:rsidRPr="00CD1233" w:rsidDel="00895B5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Poddodavatele, kterým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prokazoval splnění kvalifikace v příslušném zadávacím řízení veřejné zakázky, je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oprávněn změnit pouze ve výjimečných případech. Souhlas se změnou takového poddodavatele </w:t>
      </w:r>
      <w:r w:rsidR="00891CFF">
        <w:rPr>
          <w:rFonts w:ascii="Arial" w:hAnsi="Arial" w:cs="Arial"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nevydá do doby, než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předloží</w:t>
      </w:r>
      <w:r w:rsidRPr="00D74CA1">
        <w:rPr>
          <w:rFonts w:ascii="Arial" w:hAnsi="Arial" w:cs="Arial"/>
          <w:color w:val="000000"/>
        </w:rPr>
        <w:t xml:space="preserve"> potřebné dok</w:t>
      </w:r>
      <w:r>
        <w:rPr>
          <w:rFonts w:ascii="Arial" w:hAnsi="Arial" w:cs="Arial"/>
          <w:color w:val="000000"/>
        </w:rPr>
        <w:t>lady</w:t>
      </w:r>
      <w:r w:rsidRPr="00D74CA1">
        <w:rPr>
          <w:rFonts w:ascii="Arial" w:hAnsi="Arial" w:cs="Arial"/>
          <w:color w:val="000000"/>
        </w:rPr>
        <w:t xml:space="preserve"> prokazující splnění kvalifikace jiným poddodavatelem</w:t>
      </w:r>
      <w:r>
        <w:rPr>
          <w:rFonts w:ascii="Arial" w:hAnsi="Arial" w:cs="Arial"/>
          <w:color w:val="000000"/>
        </w:rPr>
        <w:t xml:space="preserve"> </w:t>
      </w:r>
      <w:r w:rsidRPr="00342709">
        <w:rPr>
          <w:rFonts w:ascii="Arial" w:hAnsi="Arial" w:cs="Arial"/>
          <w:color w:val="000000"/>
        </w:rPr>
        <w:t>minimálně v rozsahu, v jakém byla prokázána v zadávacím řízení</w:t>
      </w:r>
      <w:r>
        <w:rPr>
          <w:rFonts w:ascii="Arial" w:hAnsi="Arial" w:cs="Arial"/>
          <w:color w:val="000000"/>
        </w:rPr>
        <w:t xml:space="preserve"> veřejné zakázky.</w:t>
      </w:r>
    </w:p>
    <w:p w14:paraId="73B0C04B" w14:textId="237DB51F" w:rsidR="00F93466" w:rsidRDefault="00F93466" w:rsidP="00F93466">
      <w:pPr>
        <w:pStyle w:val="Zkladntext"/>
        <w:spacing w:before="240" w:after="240"/>
        <w:jc w:val="both"/>
        <w:rPr>
          <w:rFonts w:ascii="Arial" w:hAnsi="Arial" w:cs="Arial"/>
          <w:b/>
          <w:color w:val="000000"/>
        </w:rPr>
      </w:pPr>
      <w:r w:rsidRPr="00184B00">
        <w:rPr>
          <w:rFonts w:ascii="Arial" w:hAnsi="Arial" w:cs="Arial"/>
          <w:b/>
          <w:color w:val="000000"/>
        </w:rPr>
        <w:lastRenderedPageBreak/>
        <w:t>Součinnost s ostatními dodavateli</w:t>
      </w:r>
    </w:p>
    <w:p w14:paraId="5ECDF295" w14:textId="211054EC" w:rsidR="00F93466" w:rsidRDefault="00891CFF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>
        <w:rPr>
          <w:rFonts w:ascii="Arial" w:hAnsi="Arial" w:cs="Arial"/>
          <w:color w:val="000000"/>
        </w:rPr>
        <w:t xml:space="preserve"> je povinen poskytnout maximální možnou součinnost všem dalším dodavatelům </w:t>
      </w:r>
      <w:r>
        <w:rPr>
          <w:rFonts w:ascii="Arial" w:hAnsi="Arial" w:cs="Arial"/>
          <w:color w:val="000000"/>
        </w:rPr>
        <w:t>kupujícího</w:t>
      </w:r>
      <w:r w:rsidR="00F93466">
        <w:rPr>
          <w:rFonts w:ascii="Arial" w:hAnsi="Arial" w:cs="Arial"/>
          <w:color w:val="000000"/>
        </w:rPr>
        <w:t>, jejichž plnění je součástí realizace projektu.</w:t>
      </w:r>
    </w:p>
    <w:p w14:paraId="1DE02934" w14:textId="14B1B94B" w:rsidR="00F93466" w:rsidRDefault="00F93466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Neodůvodněné či svévolné neposkytnutí součinnosti je podstatným porušením smluvních povinností.</w:t>
      </w:r>
    </w:p>
    <w:p w14:paraId="4C8E3D4A" w14:textId="01C8445F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14:paraId="200CA40C" w14:textId="07475A6D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>, občanský zákoník</w:t>
      </w:r>
      <w:r w:rsidR="007F27F0">
        <w:rPr>
          <w:rFonts w:ascii="Arial" w:hAnsi="Arial" w:cs="Arial"/>
          <w:color w:val="000000"/>
        </w:rPr>
        <w:t>, v platném znění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 právem autorským a o změně některých zákonů (autorský zákon) v platném znění.</w:t>
      </w:r>
    </w:p>
    <w:p w14:paraId="1FFE1F3A" w14:textId="7BE2A4D5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Pr="00CD1233" w:rsidRDefault="00F93466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 xml:space="preserve">, případně dle dalších právních předpisu upravujících povinnost uveřejnění dokumentů vztahujících se k plnění smlouvy. Prodávající </w:t>
      </w:r>
      <w:r w:rsidRPr="006C7AD8">
        <w:rPr>
          <w:rFonts w:ascii="Arial" w:hAnsi="Arial" w:cs="Arial"/>
          <w:color w:val="000000"/>
        </w:rPr>
        <w:t xml:space="preserve">výslovně prohlašuje, že veškeré informace, skutečnosti a veškerá dokumentace týkající se </w:t>
      </w:r>
      <w:r>
        <w:rPr>
          <w:rFonts w:ascii="Arial" w:hAnsi="Arial" w:cs="Arial"/>
          <w:color w:val="000000"/>
        </w:rPr>
        <w:t>plnění smlouvy</w:t>
      </w:r>
      <w:r w:rsidRPr="006C7AD8">
        <w:rPr>
          <w:rFonts w:ascii="Arial" w:hAnsi="Arial" w:cs="Arial"/>
          <w:color w:val="000000"/>
        </w:rPr>
        <w:t xml:space="preserve">, které jsou případně předmětem obchodního tajemství a považují se za důvěrné, předem </w:t>
      </w:r>
      <w:r w:rsidR="006730A7">
        <w:rPr>
          <w:rFonts w:ascii="Arial" w:hAnsi="Arial" w:cs="Arial"/>
          <w:color w:val="000000"/>
        </w:rPr>
        <w:t>kupujícímu</w:t>
      </w:r>
      <w:r w:rsidRPr="006C7AD8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7300B6C1" w14:textId="00EAF609" w:rsidR="002C349D" w:rsidRPr="002C349D" w:rsidRDefault="00EF1C0B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EF1C0B">
        <w:rPr>
          <w:rFonts w:ascii="Arial" w:hAnsi="Arial" w:cs="Arial"/>
          <w:color w:val="000000"/>
        </w:rPr>
        <w:t xml:space="preserve">Uzavírá-li se tato </w:t>
      </w:r>
      <w:r>
        <w:rPr>
          <w:rFonts w:ascii="Arial" w:hAnsi="Arial" w:cs="Arial"/>
          <w:color w:val="000000"/>
        </w:rPr>
        <w:t xml:space="preserve">kupní </w:t>
      </w:r>
      <w:r w:rsidRPr="00EF1C0B">
        <w:rPr>
          <w:rFonts w:ascii="Arial" w:hAnsi="Arial" w:cs="Arial"/>
          <w:color w:val="000000"/>
        </w:rPr>
        <w:t>smlouva v listinné podobě</w:t>
      </w:r>
      <w:r>
        <w:rPr>
          <w:rFonts w:ascii="Arial" w:hAnsi="Arial" w:cs="Arial"/>
          <w:color w:val="000000"/>
        </w:rPr>
        <w:t>,</w:t>
      </w:r>
      <w:r w:rsidR="002C349D" w:rsidRPr="002C349D">
        <w:rPr>
          <w:rFonts w:ascii="Arial" w:hAnsi="Arial" w:cs="Arial"/>
          <w:color w:val="000000"/>
        </w:rPr>
        <w:t xml:space="preserve"> je vyhotovena v </w:t>
      </w:r>
      <w:r w:rsidR="002C349D">
        <w:rPr>
          <w:rFonts w:ascii="Arial" w:hAnsi="Arial" w:cs="Arial"/>
          <w:color w:val="000000"/>
        </w:rPr>
        <w:t>pěti</w:t>
      </w:r>
      <w:r w:rsidR="002C349D" w:rsidRPr="002C349D">
        <w:rPr>
          <w:rFonts w:ascii="Arial" w:hAnsi="Arial" w:cs="Arial"/>
          <w:color w:val="000000"/>
        </w:rPr>
        <w:t xml:space="preserve"> stejnopisech s platností originálu, z nichž </w:t>
      </w:r>
      <w:r w:rsidR="002C349D">
        <w:rPr>
          <w:rFonts w:ascii="Arial" w:hAnsi="Arial" w:cs="Arial"/>
          <w:color w:val="000000"/>
        </w:rPr>
        <w:t>kupující</w:t>
      </w:r>
      <w:r w:rsidR="002C349D" w:rsidRPr="002C349D">
        <w:rPr>
          <w:rFonts w:ascii="Arial" w:hAnsi="Arial" w:cs="Arial"/>
          <w:color w:val="000000"/>
        </w:rPr>
        <w:t xml:space="preserve"> obdrží tři vyhotovení a </w:t>
      </w:r>
      <w:r w:rsidR="002C349D">
        <w:rPr>
          <w:rFonts w:ascii="Arial" w:hAnsi="Arial" w:cs="Arial"/>
          <w:color w:val="000000"/>
        </w:rPr>
        <w:t xml:space="preserve">prodávající </w:t>
      </w:r>
      <w:r w:rsidR="002C349D" w:rsidRPr="002C349D">
        <w:rPr>
          <w:rFonts w:ascii="Arial" w:hAnsi="Arial" w:cs="Arial"/>
          <w:color w:val="000000"/>
        </w:rPr>
        <w:t>dvě vyhotovení.</w:t>
      </w:r>
    </w:p>
    <w:p w14:paraId="7D6FFD46" w14:textId="62624BA5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17E1BEFA" w14:textId="3B9A9D6C" w:rsidR="007455D1" w:rsidRPr="009E763F" w:rsidRDefault="007455D1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Uzavření této smlouvy bylo schváleno Radou Královéhradeckého kraje usnesením </w:t>
      </w:r>
      <w:r w:rsidR="008B1183">
        <w:rPr>
          <w:rFonts w:ascii="Arial" w:hAnsi="Arial" w:cs="Arial"/>
          <w:color w:val="000000"/>
        </w:rPr>
        <w:t>č. </w:t>
      </w:r>
      <w:r w:rsidR="00362507" w:rsidRPr="00362507">
        <w:rPr>
          <w:rFonts w:ascii="Arial" w:hAnsi="Arial" w:cs="Arial"/>
          <w:color w:val="000000"/>
          <w:highlight w:val="cyan"/>
        </w:rPr>
        <w:t>RK/……/……/202</w:t>
      </w:r>
      <w:r w:rsidR="00CD44EE">
        <w:rPr>
          <w:rFonts w:ascii="Arial" w:hAnsi="Arial" w:cs="Arial"/>
          <w:color w:val="000000"/>
          <w:highlight w:val="cyan"/>
        </w:rPr>
        <w:t>6</w:t>
      </w:r>
      <w:r w:rsidR="00362507" w:rsidRPr="00362507">
        <w:rPr>
          <w:rFonts w:ascii="Arial" w:hAnsi="Arial" w:cs="Arial"/>
          <w:color w:val="000000"/>
          <w:highlight w:val="cyan"/>
        </w:rPr>
        <w:t xml:space="preserve"> ze dne ………</w:t>
      </w:r>
      <w:r w:rsidR="00362507" w:rsidRPr="00362507">
        <w:rPr>
          <w:rFonts w:ascii="Arial" w:hAnsi="Arial" w:cs="Arial"/>
          <w:color w:val="000000"/>
        </w:rPr>
        <w:t>.</w:t>
      </w:r>
    </w:p>
    <w:p w14:paraId="10E64E99" w14:textId="77777777" w:rsidR="006B6CBC" w:rsidRDefault="006B6CBC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</w:rPr>
      </w:pPr>
    </w:p>
    <w:p w14:paraId="4A684BA5" w14:textId="50E8E000" w:rsidR="007455D1" w:rsidRPr="00A85B08" w:rsidRDefault="007455D1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  <w:lang w:val="en-US"/>
        </w:rPr>
      </w:pP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kupujícího</w:t>
      </w:r>
      <w:r>
        <w:rPr>
          <w:rFonts w:ascii="Arial" w:hAnsi="Arial" w:cs="Arial"/>
          <w:color w:val="000000"/>
          <w:sz w:val="20"/>
          <w:szCs w:val="20"/>
        </w:rPr>
        <w:t xml:space="preserve"> v Hradci Králové</w:t>
      </w:r>
      <w:r w:rsidR="00AA59FC">
        <w:rPr>
          <w:rFonts w:ascii="Arial" w:hAnsi="Arial" w:cs="Arial"/>
          <w:color w:val="000000"/>
          <w:sz w:val="20"/>
          <w:szCs w:val="20"/>
        </w:rPr>
        <w:tab/>
      </w:r>
      <w:r w:rsidR="00AA59FC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prodávajícího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85B08">
        <w:rPr>
          <w:rFonts w:ascii="Arial" w:hAnsi="Arial" w:cs="Arial"/>
          <w:color w:val="000000"/>
          <w:sz w:val="20"/>
          <w:szCs w:val="20"/>
          <w:highlight w:val="yellow"/>
        </w:rPr>
        <w:t>[doplní dodavatel]</w:t>
      </w:r>
      <w:r w:rsidRPr="00A85B0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E2AD614" w14:textId="77777777" w:rsidR="007455D1" w:rsidRPr="005B01B2" w:rsidRDefault="007455D1" w:rsidP="007455D1">
      <w:pPr>
        <w:spacing w:before="960"/>
        <w:ind w:right="476"/>
        <w:rPr>
          <w:rFonts w:ascii="Arial" w:hAnsi="Arial" w:cs="Arial"/>
          <w:color w:val="000000"/>
          <w:sz w:val="20"/>
          <w:szCs w:val="20"/>
        </w:rPr>
      </w:pP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6C638EA3" w14:textId="0539DC73" w:rsidR="007455D1" w:rsidRPr="00CE306A" w:rsidRDefault="007455D1" w:rsidP="007455D1">
      <w:pPr>
        <w:ind w:right="475"/>
        <w:rPr>
          <w:rFonts w:ascii="Arial" w:hAnsi="Arial" w:cs="Arial"/>
          <w:color w:val="000000"/>
          <w:sz w:val="20"/>
          <w:szCs w:val="20"/>
        </w:rPr>
      </w:pP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CE306A">
        <w:rPr>
          <w:rFonts w:ascii="Arial" w:hAnsi="Arial" w:cs="Arial"/>
          <w:color w:val="000000"/>
          <w:sz w:val="20"/>
          <w:szCs w:val="20"/>
        </w:rPr>
        <w:tab/>
      </w:r>
    </w:p>
    <w:p w14:paraId="4263E718" w14:textId="3D18C38B" w:rsidR="007455D1" w:rsidRPr="0000760C" w:rsidRDefault="00EC0AD9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EC0AD9">
        <w:rPr>
          <w:rFonts w:ascii="Arial" w:hAnsi="Arial" w:cs="Arial"/>
          <w:sz w:val="20"/>
          <w:szCs w:val="20"/>
        </w:rPr>
        <w:t>Petr Koleta</w:t>
      </w:r>
      <w:r>
        <w:rPr>
          <w:rFonts w:ascii="Arial" w:hAnsi="Arial" w:cs="Arial"/>
          <w:sz w:val="20"/>
          <w:szCs w:val="20"/>
        </w:rPr>
        <w:tab/>
      </w:r>
      <w:r w:rsidR="00EF1C0B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[jméno a příjmení – doplní dodavatel]</w:t>
      </w:r>
    </w:p>
    <w:p w14:paraId="0DA56282" w14:textId="5AFA5DE7" w:rsidR="00C710D3" w:rsidRDefault="00104981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hejtman kraje</w:t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EC654A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[funkce – doplní dodavatel]</w:t>
      </w:r>
    </w:p>
    <w:p w14:paraId="51F14FD1" w14:textId="77777777" w:rsidR="00C710D3" w:rsidRDefault="00C710D3">
      <w:pPr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br w:type="page"/>
      </w:r>
    </w:p>
    <w:p w14:paraId="7344B7E8" w14:textId="6129C243" w:rsidR="00C710D3" w:rsidRPr="00E22369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22369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E22369">
        <w:rPr>
          <w:rFonts w:ascii="Arial" w:hAnsi="Arial" w:cs="Arial"/>
          <w:b/>
          <w:bCs/>
          <w:sz w:val="22"/>
          <w:szCs w:val="22"/>
        </w:rPr>
        <w:t xml:space="preserve"> smlouvy o dílo – ZÁVAZNÝ VZOR SCHVALOVACÍHO LISTU VZORKU</w:t>
      </w:r>
    </w:p>
    <w:p w14:paraId="2E502C61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9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"/>
        <w:gridCol w:w="307"/>
        <w:gridCol w:w="307"/>
        <w:gridCol w:w="307"/>
        <w:gridCol w:w="280"/>
        <w:gridCol w:w="280"/>
        <w:gridCol w:w="280"/>
        <w:gridCol w:w="272"/>
        <w:gridCol w:w="312"/>
        <w:gridCol w:w="312"/>
        <w:gridCol w:w="312"/>
        <w:gridCol w:w="312"/>
        <w:gridCol w:w="267"/>
        <w:gridCol w:w="266"/>
        <w:gridCol w:w="290"/>
        <w:gridCol w:w="295"/>
        <w:gridCol w:w="275"/>
        <w:gridCol w:w="273"/>
        <w:gridCol w:w="272"/>
        <w:gridCol w:w="267"/>
        <w:gridCol w:w="293"/>
        <w:gridCol w:w="287"/>
        <w:gridCol w:w="294"/>
        <w:gridCol w:w="279"/>
        <w:gridCol w:w="277"/>
        <w:gridCol w:w="275"/>
        <w:gridCol w:w="266"/>
        <w:gridCol w:w="266"/>
        <w:gridCol w:w="273"/>
        <w:gridCol w:w="280"/>
        <w:gridCol w:w="280"/>
        <w:gridCol w:w="278"/>
        <w:gridCol w:w="276"/>
      </w:tblGrid>
      <w:tr w:rsidR="00C710D3" w:rsidRPr="00B3214D" w14:paraId="6315771D" w14:textId="77777777" w:rsidTr="00821B6B">
        <w:trPr>
          <w:trHeight w:val="9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C34AB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Schvalovací list vzorku</w:t>
            </w: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  <w:t>(vzorkovací protokol)</w:t>
            </w:r>
          </w:p>
        </w:tc>
      </w:tr>
      <w:tr w:rsidR="00C710D3" w:rsidRPr="00B3214D" w14:paraId="30B125A9" w14:textId="77777777" w:rsidTr="00821B6B">
        <w:trPr>
          <w:trHeight w:val="61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775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C7FD6" w14:textId="77777777" w:rsidR="00C710D3" w:rsidRPr="00222071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0D3" w:rsidRPr="00B3214D" w14:paraId="03ECD4DB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E940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Část: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82470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5BCF746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E973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B377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10D3" w:rsidRPr="00B3214D" w14:paraId="0F33B39A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D67271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SLV č.: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53CED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</w:tr>
      <w:tr w:rsidR="00C710D3" w:rsidRPr="00B3214D" w14:paraId="713096B4" w14:textId="77777777" w:rsidTr="00821B6B">
        <w:trPr>
          <w:trHeight w:val="48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DE11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Žádáme, dle čl.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9.8.1</w:t>
            </w: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smlouvy o dílo, o schválení níže uvedeného materiálu / výrobku / provedení:</w:t>
            </w:r>
          </w:p>
        </w:tc>
      </w:tr>
      <w:tr w:rsidR="00C710D3" w:rsidRPr="00B3214D" w14:paraId="180E8392" w14:textId="77777777" w:rsidTr="00821B6B">
        <w:trPr>
          <w:trHeight w:val="6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125A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24A65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1CC2A123" w14:textId="77777777" w:rsidTr="00821B6B">
        <w:trPr>
          <w:trHeight w:val="18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DA265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Popis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DE18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710D3" w:rsidRPr="00B3214D" w14:paraId="00632EC5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C772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Další technické parametry a barvy dle přiložených dokladů a fotografií</w:t>
            </w:r>
          </w:p>
        </w:tc>
      </w:tr>
      <w:tr w:rsidR="00C710D3" w:rsidRPr="00B3214D" w14:paraId="465DF041" w14:textId="77777777" w:rsidTr="00821B6B">
        <w:trPr>
          <w:trHeight w:val="120"/>
        </w:trPr>
        <w:tc>
          <w:tcPr>
            <w:tcW w:w="3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5DFC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5E50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1083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47C9F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DAF6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F2C3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FB7A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5900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3613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6554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3334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30F7F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659C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EC43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A502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24175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61C6B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CF28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15E6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FF0E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8E8E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C388B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1F6A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11DF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69140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F10E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840C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A5B2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8A65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30F8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7B4C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E8D75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59B9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79AD87F1" w14:textId="77777777" w:rsidTr="00821B6B">
        <w:trPr>
          <w:trHeight w:val="210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6BAA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Dodavatel / výrobce: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C30BE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5460AA70" w14:textId="77777777" w:rsidTr="00821B6B">
        <w:trPr>
          <w:trHeight w:val="278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52AB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Dodávka / profese: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84028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39820E9E" w14:textId="77777777" w:rsidTr="00821B6B">
        <w:trPr>
          <w:trHeight w:val="285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775E8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a rozsah použití: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26B0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005C6466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79A0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49BD5FA1" w14:textId="77777777" w:rsidTr="00821B6B">
        <w:trPr>
          <w:trHeight w:val="270"/>
        </w:trPr>
        <w:tc>
          <w:tcPr>
            <w:tcW w:w="179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84417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Přílohy: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07D1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B1A17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Dokument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4DC8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D817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C51D9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Foto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CE4B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E6BF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09A67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Vzorek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039A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1C75C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DA1DFE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Jiný</w:t>
            </w:r>
          </w:p>
        </w:tc>
      </w:tr>
      <w:tr w:rsidR="00C710D3" w:rsidRPr="00B3214D" w14:paraId="2C34AE73" w14:textId="77777777" w:rsidTr="00821B6B">
        <w:trPr>
          <w:trHeight w:val="360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A92D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Cenový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AFCC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55112C2C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543E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Časový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DC1B5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28B35C79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878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Dopad do standardu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096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0D718835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EF468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2A15986A" w14:textId="77777777" w:rsidTr="00821B6B">
        <w:trPr>
          <w:trHeight w:val="330"/>
        </w:trPr>
        <w:tc>
          <w:tcPr>
            <w:tcW w:w="3857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3009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Požadovné</w:t>
            </w:r>
            <w:proofErr w:type="spellEnd"/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datum odsouhlasení vzorku:</w:t>
            </w:r>
          </w:p>
        </w:tc>
        <w:tc>
          <w:tcPr>
            <w:tcW w:w="556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7BA888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1788A697" w14:textId="77777777" w:rsidTr="00821B6B">
        <w:trPr>
          <w:trHeight w:val="285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4D2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Prohlášení zhotovitele:</w:t>
            </w:r>
          </w:p>
        </w:tc>
      </w:tr>
      <w:tr w:rsidR="00C710D3" w:rsidRPr="00B3214D" w14:paraId="6FFC9D7C" w14:textId="77777777" w:rsidTr="00821B6B">
        <w:trPr>
          <w:trHeight w:val="54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6BBB4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Použité výrobky a materiály splňují minimální standard požadované kvality a parametry specifikovaných smluvní dokumentací a splňují veškeré požadavky vyplývajících z právních předpisů a technických norem.</w:t>
            </w:r>
          </w:p>
        </w:tc>
      </w:tr>
      <w:tr w:rsidR="00C710D3" w:rsidRPr="00B3214D" w14:paraId="2192819F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32804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Předložil: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7002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2578B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6BA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4F0D8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7C30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60B40A0D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8377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EE87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79018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3DAD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6BCB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1FB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1605F13C" w14:textId="77777777" w:rsidTr="00821B6B">
        <w:trPr>
          <w:trHeight w:val="16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27F9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4DEA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D913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7E26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4C4C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E352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AD7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01B8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DA24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73E2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85F7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452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3FC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9DE5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49BA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552D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7691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70AD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7CD8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3507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38C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5A4A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935E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616C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539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8F3F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495D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6032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78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974C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1C1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CEA1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E4B2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28BE7F1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044B0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Technický dozor stavebníka:</w:t>
            </w:r>
          </w:p>
        </w:tc>
      </w:tr>
      <w:tr w:rsidR="00C710D3" w:rsidRPr="00B3214D" w14:paraId="70479813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1F714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48657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6854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71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FB975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E9B81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FCBD733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A215A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662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256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C57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745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B070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4FA2494E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A0B6E2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 specialista: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8CE7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7B2C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E5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BBEA8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12C0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68273D8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E3037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997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A294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DCFD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B8FE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B5F4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66326D83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A2EB8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Autorský dozor:</w:t>
            </w:r>
          </w:p>
        </w:tc>
      </w:tr>
      <w:tr w:rsidR="00C710D3" w:rsidRPr="00B3214D" w14:paraId="04A2027C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7A021C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3C3A9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A16DC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55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D2FE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6E2C3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A0E7426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4608B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A359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7CB0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3F90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61B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2644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42E7EBF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8ACD0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uživatele:</w:t>
            </w:r>
          </w:p>
        </w:tc>
      </w:tr>
      <w:tr w:rsidR="00C710D3" w:rsidRPr="00B3214D" w14:paraId="652300D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6554B6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3BCB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EF304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077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F9BED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A0AF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4AC7569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E510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0B6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C902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495E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8546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9D85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7218B295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21431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investora:</w:t>
            </w:r>
          </w:p>
        </w:tc>
      </w:tr>
      <w:tr w:rsidR="00C710D3" w:rsidRPr="00B3214D" w14:paraId="1C0595F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887F26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6BC91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0F3A0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CB0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E9616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B479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5E5ED254" w14:textId="77777777" w:rsidTr="00821B6B">
        <w:trPr>
          <w:trHeight w:val="270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57DE9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3B6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Královéhradecký kraj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6AFC9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902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9A53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64C6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045205C2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7CD7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Distribuce:</w:t>
            </w:r>
          </w:p>
        </w:tc>
      </w:tr>
      <w:tr w:rsidR="00C710D3" w:rsidRPr="00B3214D" w14:paraId="5C94F136" w14:textId="77777777" w:rsidTr="00821B6B">
        <w:trPr>
          <w:trHeight w:val="72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3878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2BAF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B00F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1449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169E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8252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6DE8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4BD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B13E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8246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8851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693C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F292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9C4E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3E4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FC2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3461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46EA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664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EB6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622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A6B9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D9B9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73B7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FFF0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739A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BCFE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2A94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5E28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F990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E686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8F0F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2207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2495C060" w14:textId="77777777" w:rsidTr="00821B6B">
        <w:trPr>
          <w:trHeight w:val="278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69F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07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4CDBC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Investor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A4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3F235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TDS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AF4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2F57B" w14:textId="77777777" w:rsidR="00C710D3" w:rsidRPr="00B3214D" w:rsidRDefault="00C710D3" w:rsidP="00821B6B">
            <w:pPr>
              <w:widowControl w:val="0"/>
              <w:ind w:firstLineChars="98" w:firstLine="196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Autorský dozor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031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154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23082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Uživatel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D98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4AB8C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Zhotovitel</w:t>
            </w:r>
          </w:p>
        </w:tc>
      </w:tr>
      <w:tr w:rsidR="00C710D3" w:rsidRPr="00B3214D" w14:paraId="539944A7" w14:textId="77777777" w:rsidTr="00821B6B">
        <w:trPr>
          <w:trHeight w:val="12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1E44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FB4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53B3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D01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EFEC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21AE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FB3C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02C9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A594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068F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69F1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248B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A5D5F8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611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D334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5EFE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1768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C7AB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BE94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181A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74E8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CD56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4B9D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B82D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762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4CDE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C85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E73F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338A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200F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AEB1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A1E4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8A8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F4412A2" w14:textId="77777777" w:rsidTr="00821B6B">
        <w:trPr>
          <w:trHeight w:val="28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BA76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1704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E5D6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1A53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CDBD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9C5C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54FD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5B2B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50F3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64FF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637D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99BD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C1B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8EE1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3D2C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A33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0BE5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3D83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B90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302A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A24D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390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E69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3267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6C3F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9ECA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85C1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0E8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88EE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FB59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67B7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B1F4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BD69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18B9809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  <w:r w:rsidRPr="00B8308C">
        <w:rPr>
          <w:rFonts w:ascii="Arial" w:hAnsi="Arial" w:cs="Arial"/>
          <w:b/>
          <w:bCs/>
          <w:color w:val="FF0000"/>
          <w:sz w:val="20"/>
          <w:szCs w:val="20"/>
        </w:rPr>
        <w:t>Poznámka: Je nutné, aby na KD byl vždy zaznamenán datum převzetí</w:t>
      </w:r>
    </w:p>
    <w:p w14:paraId="23545A2D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76144012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1EAD693" w14:textId="77777777" w:rsidR="00C710D3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9366566" w14:textId="35DDC9C3" w:rsidR="00C710D3" w:rsidRPr="00B32B42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smlouvy o dílo – ZÁVAZNÝ VZOR REKLAMAČNÍHO PROTOKOLU</w:t>
      </w:r>
    </w:p>
    <w:p w14:paraId="26DCC30A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93"/>
        <w:gridCol w:w="291"/>
        <w:gridCol w:w="278"/>
        <w:gridCol w:w="278"/>
        <w:gridCol w:w="278"/>
        <w:gridCol w:w="278"/>
        <w:gridCol w:w="202"/>
        <w:gridCol w:w="202"/>
        <w:gridCol w:w="202"/>
        <w:gridCol w:w="202"/>
        <w:gridCol w:w="278"/>
        <w:gridCol w:w="278"/>
        <w:gridCol w:w="278"/>
        <w:gridCol w:w="278"/>
        <w:gridCol w:w="278"/>
        <w:gridCol w:w="278"/>
        <w:gridCol w:w="278"/>
        <w:gridCol w:w="278"/>
        <w:gridCol w:w="300"/>
        <w:gridCol w:w="294"/>
        <w:gridCol w:w="291"/>
        <w:gridCol w:w="278"/>
        <w:gridCol w:w="202"/>
        <w:gridCol w:w="202"/>
        <w:gridCol w:w="278"/>
        <w:gridCol w:w="278"/>
        <w:gridCol w:w="202"/>
        <w:gridCol w:w="202"/>
        <w:gridCol w:w="202"/>
        <w:gridCol w:w="202"/>
        <w:gridCol w:w="278"/>
        <w:gridCol w:w="278"/>
        <w:gridCol w:w="300"/>
        <w:gridCol w:w="300"/>
        <w:gridCol w:w="298"/>
        <w:gridCol w:w="295"/>
        <w:gridCol w:w="293"/>
      </w:tblGrid>
      <w:tr w:rsidR="00C710D3" w:rsidRPr="002B7E1D" w14:paraId="0A116393" w14:textId="77777777" w:rsidTr="00821B6B">
        <w:trPr>
          <w:trHeight w:val="518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7E331DF6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r w:rsidRPr="002B7E1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Reklamační protokol</w:t>
            </w:r>
          </w:p>
        </w:tc>
      </w:tr>
      <w:tr w:rsidR="00C710D3" w:rsidRPr="002B7E1D" w14:paraId="6D562E3B" w14:textId="77777777" w:rsidTr="00821B6B">
        <w:trPr>
          <w:trHeight w:val="660"/>
        </w:trPr>
        <w:tc>
          <w:tcPr>
            <w:tcW w:w="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25C5F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9117" w:type="dxa"/>
            <w:gridSpan w:val="3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833C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710D3" w:rsidRPr="002B7E1D" w14:paraId="44DAFB12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8735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Na základě smluvního vztahu:</w:t>
            </w:r>
          </w:p>
        </w:tc>
        <w:tc>
          <w:tcPr>
            <w:tcW w:w="5155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6AD8547" w14:textId="28AFED80" w:rsidR="00C710D3" w:rsidRPr="002B7E1D" w:rsidRDefault="00D0589F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smlouva</w:t>
            </w:r>
            <w:r w:rsidR="00C710D3" w:rsidRPr="002B7E1D">
              <w:rPr>
                <w:rFonts w:ascii="Arial" w:hAnsi="Arial" w:cs="Arial"/>
                <w:color w:val="000000"/>
                <w:sz w:val="22"/>
                <w:szCs w:val="22"/>
              </w:rPr>
              <w:t xml:space="preserve"> ze dne …..............................ve znění pozdějších dodatků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EE93A" w14:textId="77777777" w:rsidR="00C710D3" w:rsidRPr="002B7E1D" w:rsidRDefault="00C710D3" w:rsidP="00821B6B">
            <w:pPr>
              <w:widowControl w:val="0"/>
              <w:ind w:firstLineChars="100" w:firstLine="18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ze dne:</w:t>
            </w:r>
          </w:p>
        </w:tc>
        <w:tc>
          <w:tcPr>
            <w:tcW w:w="14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7A660C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C710D3" w:rsidRPr="002B7E1D" w14:paraId="39E884FB" w14:textId="77777777" w:rsidTr="00821B6B">
        <w:trPr>
          <w:trHeight w:val="435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EC07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Značka reklamačního dopisu: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F8AC1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(č.j. doplní objednatel či uživatel)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699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odeslání dopisu: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522FA4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C710D3" w:rsidRPr="002B7E1D" w14:paraId="326EBB5E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26F7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Číslo reklamace: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7BA2F3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6A2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a čas</w:t>
            </w: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telefonického nahlášení: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39E7EA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br/>
              <w:t>00:00</w:t>
            </w:r>
          </w:p>
        </w:tc>
      </w:tr>
      <w:tr w:rsidR="00D92F0F" w:rsidRPr="002B7E1D" w14:paraId="6F146259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6DD0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AA4F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6A95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C194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246C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3256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EAEB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19B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9D18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82FB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C3DA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51D6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6096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3A07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FCC3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A7C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8B42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46F4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CA26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DF2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25B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F1B4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5D97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49B4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690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3C31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0FE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C2BC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876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D3DE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BF70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1491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D1CD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854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018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1498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E3D5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4447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2B7E1D" w14:paraId="5C1FFA52" w14:textId="77777777" w:rsidTr="00821B6B">
        <w:trPr>
          <w:trHeight w:val="263"/>
        </w:trPr>
        <w:tc>
          <w:tcPr>
            <w:tcW w:w="4749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7C0DE298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ZHOTOVITEL (VYŘIZUJÍCÍ)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AE19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3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0B6C7DBA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 / UŽIVATEL (REKLAMUJÍCÍ)</w:t>
            </w:r>
          </w:p>
        </w:tc>
      </w:tr>
      <w:tr w:rsidR="00C710D3" w:rsidRPr="002B7E1D" w14:paraId="1B1B21DE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0D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8A6CA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F532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8F0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F09194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</w:tr>
      <w:tr w:rsidR="00C710D3" w:rsidRPr="002B7E1D" w14:paraId="013977D5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F05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EAB825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4FB8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70C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A4CD9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</w:tr>
      <w:tr w:rsidR="00C710D3" w:rsidRPr="002B7E1D" w14:paraId="5533229A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C87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335963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15DB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220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99A080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</w:tr>
      <w:tr w:rsidR="00C710D3" w:rsidRPr="002B7E1D" w14:paraId="7D7E7D6C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45E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F5DDEE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 XXX XXX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DF7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9D57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68EC09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 XXX XXX</w:t>
            </w:r>
          </w:p>
        </w:tc>
      </w:tr>
      <w:tr w:rsidR="00C710D3" w:rsidRPr="002B7E1D" w14:paraId="1E3D1791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970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71434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B10F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A1E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F7D1FE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  <w:proofErr w:type="spellEnd"/>
          </w:p>
        </w:tc>
      </w:tr>
      <w:tr w:rsidR="00D92F0F" w:rsidRPr="002B7E1D" w14:paraId="6B5AFA9C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DCFD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A835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D17C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5836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F186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714C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52AE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AB4A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07B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C1B3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D99C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0233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3748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A5BC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08B8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4D15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0E68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7B72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A60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A15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2B4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AEE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2FF0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E48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EB7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3F40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5B39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79C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0ED8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638E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2BBD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D9FA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243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B09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0DDC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949F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6D8A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15AF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2B7E1D" w14:paraId="56D6C204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1C4D26D0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 REKLAMACE</w:t>
            </w:r>
          </w:p>
        </w:tc>
      </w:tr>
      <w:tr w:rsidR="00C710D3" w:rsidRPr="002B7E1D" w14:paraId="72442591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07DE061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B9C9D1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C710D3" w:rsidRPr="002B7E1D" w14:paraId="10491958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B62292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FD2AD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Areál, stavební objekt, patro, místnost, …</w:t>
            </w:r>
          </w:p>
        </w:tc>
      </w:tr>
      <w:tr w:rsidR="00C710D3" w:rsidRPr="002B7E1D" w14:paraId="6AE8A4C9" w14:textId="77777777" w:rsidTr="00821B6B">
        <w:trPr>
          <w:trHeight w:val="30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5F5E019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Předání a převzetí díla: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46FAF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BA53F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zjištění závady: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D705E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73F03061" w14:textId="77777777" w:rsidTr="00821B6B">
        <w:trPr>
          <w:trHeight w:val="300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7A0691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Závadu zjistil / oznámil: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68FA7E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6CC9257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pro odstranění vady:</w:t>
            </w:r>
          </w:p>
        </w:tc>
        <w:tc>
          <w:tcPr>
            <w:tcW w:w="28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BAE975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37219D94" w14:textId="77777777" w:rsidTr="00821B6B">
        <w:trPr>
          <w:trHeight w:val="24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CE25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3204DDA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funkce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B74D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174E3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0D3" w:rsidRPr="002B7E1D" w14:paraId="312B5F21" w14:textId="77777777" w:rsidTr="00821B6B">
        <w:trPr>
          <w:trHeight w:val="72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1FA716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Kategorie reklamace:</w:t>
            </w: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DB181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562F86B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Požadovaný způsob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50070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059BD06A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ED53E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63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613A15E4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6B38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22AD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Havárie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3364E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057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69E4FFA4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021E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06C6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Opravou</w:t>
            </w:r>
          </w:p>
        </w:tc>
      </w:tr>
      <w:tr w:rsidR="00C710D3" w:rsidRPr="002B7E1D" w14:paraId="3BE7E71F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97251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87C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843750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E171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89D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Závažná 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AC0C6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7C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0952F401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7825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FEB0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Nahrazením novou věcí</w:t>
            </w:r>
          </w:p>
        </w:tc>
      </w:tr>
      <w:tr w:rsidR="00C710D3" w:rsidRPr="002B7E1D" w14:paraId="37F8039D" w14:textId="77777777" w:rsidTr="00821B6B">
        <w:trPr>
          <w:trHeight w:val="30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9A750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E63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8F57152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95BB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037F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3F2F3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CEF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A28909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07C3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98D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Slevou ze sjednané ceny</w:t>
            </w:r>
          </w:p>
        </w:tc>
      </w:tr>
      <w:tr w:rsidR="00C710D3" w:rsidRPr="002B7E1D" w14:paraId="3AC7F2FD" w14:textId="77777777" w:rsidTr="00821B6B">
        <w:trPr>
          <w:trHeight w:val="72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AF716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9F692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92792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EA189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65C75390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1B52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0039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7ABC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6A4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EB2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18F5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5B92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DDDB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0BF8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0816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0FA7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6CF2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6C0B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B544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D7CB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7413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CC93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144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017A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895F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D3FC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582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AF9C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C0A1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C48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B49B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8BE2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4175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F51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5A5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5E5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1392CC1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2ADDA1BE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PODROBNÝ POPIS REKLAMOVANÉ VADY</w:t>
            </w:r>
          </w:p>
        </w:tc>
      </w:tr>
      <w:tr w:rsidR="00C710D3" w:rsidRPr="002B7E1D" w14:paraId="74B23BDB" w14:textId="77777777" w:rsidTr="00821B6B">
        <w:trPr>
          <w:trHeight w:val="180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1AD696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Přesný popis reklamované vady</w:t>
            </w:r>
          </w:p>
        </w:tc>
      </w:tr>
      <w:tr w:rsidR="00C710D3" w:rsidRPr="002B7E1D" w14:paraId="0C478F41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F48C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7F3C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EF78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AA34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78FB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182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372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763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6DFE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8596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B0FB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617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DC72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E35E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5C53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CA07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4868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A346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905D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212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33D3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FE33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D4BA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B9A1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2163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B94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3700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D01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51FF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8E8D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9D90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6FA024F5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304F5C99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VYŘÍZENÍ REKLAMOVANÉ VADY</w:t>
            </w:r>
          </w:p>
        </w:tc>
      </w:tr>
      <w:tr w:rsidR="00C710D3" w:rsidRPr="002B7E1D" w14:paraId="1711D3DA" w14:textId="77777777" w:rsidTr="00821B6B">
        <w:trPr>
          <w:trHeight w:val="20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6C0D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Přesný popis a postup vyřízení reklamované vady (vyplní zhotovitel).</w:t>
            </w:r>
          </w:p>
        </w:tc>
      </w:tr>
      <w:tr w:rsidR="00C710D3" w:rsidRPr="002B7E1D" w14:paraId="2C287562" w14:textId="77777777" w:rsidTr="00821B6B">
        <w:trPr>
          <w:trHeight w:val="765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21F9058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a čas nástupu na práce k odstranění vady:</w:t>
            </w:r>
          </w:p>
        </w:tc>
        <w:tc>
          <w:tcPr>
            <w:tcW w:w="303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5A96A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165129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Finální termín a čas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4178E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</w:tr>
      <w:tr w:rsidR="00C710D3" w:rsidRPr="002B7E1D" w14:paraId="159F8800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BFF6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2D5B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E5E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2AA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0A0B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230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6869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59BF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DB93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71B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8BA4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F370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F877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DFF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1E4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4C4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1DEC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C00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4C14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672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548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85B8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B90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904E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DC82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4E09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8682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F961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D39C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F8B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624D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0A54105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24311735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POTVRZENÍ O ODSTRANĚNÍ REKLAMOVANÉ VADY</w:t>
            </w:r>
          </w:p>
        </w:tc>
      </w:tr>
      <w:tr w:rsidR="00C710D3" w:rsidRPr="002B7E1D" w14:paraId="0A2A396E" w14:textId="77777777" w:rsidTr="00821B6B">
        <w:trPr>
          <w:trHeight w:val="8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6049D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Stručné shrnutí (vada odstraněna / neodstraněna / ostatní ujednání).</w:t>
            </w:r>
          </w:p>
        </w:tc>
      </w:tr>
      <w:tr w:rsidR="00C710D3" w:rsidRPr="002B7E1D" w14:paraId="1DDD8C87" w14:textId="77777777" w:rsidTr="00821B6B">
        <w:trPr>
          <w:trHeight w:val="300"/>
        </w:trPr>
        <w:tc>
          <w:tcPr>
            <w:tcW w:w="143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9DF4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objednatele:</w:t>
            </w:r>
          </w:p>
        </w:tc>
        <w:tc>
          <w:tcPr>
            <w:tcW w:w="19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71748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50E5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18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493CD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6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6D1A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36A825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72114F59" w14:textId="77777777" w:rsidTr="00821B6B">
        <w:trPr>
          <w:trHeight w:val="8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DEE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FE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8742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5E21FA4A" w14:textId="77777777" w:rsidTr="00821B6B">
        <w:trPr>
          <w:trHeight w:val="2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FCA6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234C3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EE91F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</w:tr>
    </w:tbl>
    <w:p w14:paraId="588BD348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735484D" w14:textId="77777777" w:rsidR="00C710D3" w:rsidRDefault="00C710D3" w:rsidP="00C710D3">
      <w:pPr>
        <w:widowControl w:val="0"/>
      </w:pPr>
      <w:r>
        <w:t>LEGENDA:</w:t>
      </w:r>
    </w:p>
    <w:tbl>
      <w:tblPr>
        <w:tblW w:w="1000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278"/>
        <w:gridCol w:w="8839"/>
      </w:tblGrid>
      <w:tr w:rsidR="00C710D3" w:rsidRPr="002B7E1D" w14:paraId="4CC4D899" w14:textId="77777777" w:rsidTr="00821B6B">
        <w:trPr>
          <w:trHeight w:val="300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2236EF7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E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4CE0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0A3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Vyplňuje reklamující (objednatel / uživatel).</w:t>
            </w:r>
          </w:p>
        </w:tc>
      </w:tr>
    </w:tbl>
    <w:p w14:paraId="36B63E73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8868597" w14:textId="77777777" w:rsidR="00C710D3" w:rsidRDefault="00C710D3" w:rsidP="00C710D3">
      <w:pPr>
        <w:jc w:val="left"/>
      </w:pPr>
      <w:r>
        <w:br w:type="page"/>
      </w:r>
    </w:p>
    <w:p w14:paraId="6F8A808B" w14:textId="2617BC80" w:rsidR="00DE3678" w:rsidRDefault="00C710D3" w:rsidP="00DE3678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smlouvy o dílo 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ZÁVAZNÝ VZOR </w:t>
      </w:r>
      <w:r>
        <w:rPr>
          <w:rFonts w:ascii="Arial" w:hAnsi="Arial" w:cs="Arial"/>
          <w:b/>
          <w:bCs/>
          <w:sz w:val="22"/>
          <w:szCs w:val="22"/>
        </w:rPr>
        <w:t>ZMĚNOVÉHO LISTU</w:t>
      </w:r>
    </w:p>
    <w:tbl>
      <w:tblPr>
        <w:tblW w:w="914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93"/>
        <w:gridCol w:w="141"/>
        <w:gridCol w:w="142"/>
        <w:gridCol w:w="1701"/>
        <w:gridCol w:w="709"/>
        <w:gridCol w:w="567"/>
        <w:gridCol w:w="283"/>
        <w:gridCol w:w="993"/>
        <w:gridCol w:w="465"/>
        <w:gridCol w:w="357"/>
        <w:gridCol w:w="28"/>
        <w:gridCol w:w="437"/>
        <w:gridCol w:w="7"/>
        <w:gridCol w:w="761"/>
        <w:gridCol w:w="411"/>
        <w:gridCol w:w="21"/>
        <w:gridCol w:w="7"/>
      </w:tblGrid>
      <w:tr w:rsidR="00DE3678" w:rsidRPr="00DE3678" w14:paraId="46FDE2E4" w14:textId="77777777" w:rsidTr="00DE3678">
        <w:trPr>
          <w:trHeight w:val="420"/>
        </w:trPr>
        <w:tc>
          <w:tcPr>
            <w:tcW w:w="7947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359C396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bookmarkStart w:id="9" w:name="RANGE!B2:AK39"/>
            <w:r w:rsidRPr="00DE3678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ZMĚNOVÝ LIST</w:t>
            </w:r>
            <w:bookmarkEnd w:id="9"/>
          </w:p>
        </w:tc>
        <w:tc>
          <w:tcPr>
            <w:tcW w:w="12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15B11EF9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ZL 1</w:t>
            </w:r>
          </w:p>
        </w:tc>
      </w:tr>
      <w:tr w:rsidR="00DE3678" w:rsidRPr="00DE3678" w14:paraId="65DD1235" w14:textId="77777777" w:rsidTr="00DE3678">
        <w:trPr>
          <w:trHeight w:val="420"/>
        </w:trPr>
        <w:tc>
          <w:tcPr>
            <w:tcW w:w="7947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14F613A8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&lt;Název změnového listu&gt;</w:t>
            </w: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CCACE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DE3678" w:rsidRPr="00DE3678" w14:paraId="343D8211" w14:textId="77777777" w:rsidTr="00DE3678">
        <w:trPr>
          <w:trHeight w:val="360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D105F22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Stavba:</w:t>
            </w:r>
          </w:p>
        </w:tc>
        <w:tc>
          <w:tcPr>
            <w:tcW w:w="7030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281E7A10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E3678" w:rsidRPr="00DE3678" w14:paraId="27CF61B0" w14:textId="77777777" w:rsidTr="00DE3678">
        <w:trPr>
          <w:trHeight w:val="360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6B3A03E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Objekt:</w:t>
            </w:r>
          </w:p>
        </w:tc>
        <w:tc>
          <w:tcPr>
            <w:tcW w:w="7030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24172ABD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E3678" w:rsidRPr="00DE3678" w14:paraId="4C3C9081" w14:textId="77777777" w:rsidTr="00DE3678">
        <w:trPr>
          <w:gridAfter w:val="1"/>
          <w:wAfter w:w="7" w:type="dxa"/>
          <w:trHeight w:val="360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9E36C49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Předkládá:</w:t>
            </w:r>
          </w:p>
        </w:tc>
        <w:tc>
          <w:tcPr>
            <w:tcW w:w="5001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04BE1413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B14D16E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120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8B3291A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E3678" w:rsidRPr="00DE3678" w14:paraId="3D953C0E" w14:textId="77777777" w:rsidTr="00DE3678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807855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E3678" w:rsidRPr="00DE3678" w14:paraId="7BC13ABF" w14:textId="77777777" w:rsidTr="00DE3678">
        <w:trPr>
          <w:trHeight w:val="291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12DC37F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Odesláno / předáno: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1B3E1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34EA94A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Přílohy / počet listů</w:t>
            </w:r>
          </w:p>
        </w:tc>
      </w:tr>
      <w:tr w:rsidR="00DE3678" w:rsidRPr="00DE3678" w14:paraId="23040957" w14:textId="77777777" w:rsidTr="00DE3678">
        <w:trPr>
          <w:gridAfter w:val="2"/>
          <w:wAfter w:w="28" w:type="dxa"/>
          <w:trHeight w:val="29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F79A70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poštou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BEC9E91" w14:textId="77777777" w:rsidR="00DE3678" w:rsidRPr="00DE3678" w:rsidRDefault="00DE3678" w:rsidP="00DE3678">
            <w:pPr>
              <w:jc w:val="center"/>
              <w:rPr>
                <w:rFonts w:ascii="Gill Sans MT" w:hAnsi="Gill Sans MT" w:cs="Calibri"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BFF62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D14338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1) Položkový rozpočet změny</w:t>
            </w:r>
          </w:p>
        </w:tc>
        <w:tc>
          <w:tcPr>
            <w:tcW w:w="8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4F0C957B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CF7D3B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DE3678" w:rsidRPr="00DE3678" w14:paraId="1C7E2DEB" w14:textId="77777777" w:rsidTr="00DE3678">
        <w:trPr>
          <w:gridAfter w:val="2"/>
          <w:wAfter w:w="28" w:type="dxa"/>
          <w:trHeight w:val="291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E71E54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e-mailem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7983608B" w14:textId="77777777" w:rsidR="00DE3678" w:rsidRPr="00DE3678" w:rsidRDefault="00DE3678" w:rsidP="00DE3678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BA138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04AA65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2) Projektové podklady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7109E8B6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367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431906B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listů, výkresů</w:t>
            </w:r>
          </w:p>
        </w:tc>
      </w:tr>
      <w:tr w:rsidR="00DE3678" w:rsidRPr="00DE3678" w14:paraId="4D4BAF4C" w14:textId="77777777" w:rsidTr="00DE3678">
        <w:trPr>
          <w:gridAfter w:val="2"/>
          <w:wAfter w:w="28" w:type="dxa"/>
          <w:trHeight w:val="291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B44A11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osobně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28A42C5" w14:textId="77777777" w:rsidR="00DE3678" w:rsidRPr="00DE3678" w:rsidRDefault="00DE3678" w:rsidP="00DE3678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05C2D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4D17AB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3) Fotodokumentace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7F91D58E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8BAB202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DE3678" w:rsidRPr="00DE3678" w14:paraId="2E65B445" w14:textId="77777777" w:rsidTr="00DE3678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90D5C4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E3678" w:rsidRPr="00DE3678" w14:paraId="2FD1441D" w14:textId="77777777" w:rsidTr="00DE3678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EC17C7B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 Technický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popis změny:</w:t>
            </w:r>
          </w:p>
        </w:tc>
      </w:tr>
      <w:tr w:rsidR="00DE3678" w:rsidRPr="00DE3678" w14:paraId="44544208" w14:textId="77777777" w:rsidTr="00DE3678">
        <w:trPr>
          <w:trHeight w:val="288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2EE6AD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1.1   Popis původního řešení:</w:t>
            </w:r>
          </w:p>
        </w:tc>
      </w:tr>
      <w:tr w:rsidR="00DE3678" w:rsidRPr="00DE3678" w14:paraId="1B63FC4A" w14:textId="77777777" w:rsidTr="00DE3678">
        <w:trPr>
          <w:trHeight w:val="1875"/>
        </w:trPr>
        <w:tc>
          <w:tcPr>
            <w:tcW w:w="9147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F75F5CF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E3678" w:rsidRPr="00DE3678" w14:paraId="52CEC781" w14:textId="77777777" w:rsidTr="00DE3678">
        <w:trPr>
          <w:trHeight w:val="288"/>
        </w:trPr>
        <w:tc>
          <w:tcPr>
            <w:tcW w:w="9147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5D2608C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1.2   Popis nového řešení:</w:t>
            </w:r>
          </w:p>
        </w:tc>
      </w:tr>
      <w:tr w:rsidR="00DE3678" w:rsidRPr="00DE3678" w14:paraId="651F66F9" w14:textId="77777777" w:rsidTr="00DE3678">
        <w:trPr>
          <w:trHeight w:val="750"/>
        </w:trPr>
        <w:tc>
          <w:tcPr>
            <w:tcW w:w="9147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1C8883D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E3678" w:rsidRPr="00DE3678" w14:paraId="1D5D0374" w14:textId="77777777" w:rsidTr="00DE3678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BE3DFF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E3678" w:rsidRPr="00DE3678" w14:paraId="672B8FFF" w14:textId="77777777" w:rsidTr="00DE3678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45A4C3E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 Zdůvodnění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změny:</w:t>
            </w:r>
          </w:p>
        </w:tc>
      </w:tr>
      <w:tr w:rsidR="00DE3678" w:rsidRPr="00DE3678" w14:paraId="6C0A3E81" w14:textId="77777777" w:rsidTr="00DE3678">
        <w:trPr>
          <w:trHeight w:val="3150"/>
        </w:trPr>
        <w:tc>
          <w:tcPr>
            <w:tcW w:w="9147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D4004F1" w14:textId="77777777" w:rsidR="00DE3678" w:rsidRPr="00DE3678" w:rsidRDefault="00DE3678" w:rsidP="00DE367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E3678" w:rsidRPr="00DE3678" w14:paraId="6825EDF4" w14:textId="77777777" w:rsidTr="00DE3678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0CDA77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E3678" w:rsidRPr="00DE3678" w14:paraId="16AFBD93" w14:textId="77777777" w:rsidTr="00DE3678">
        <w:trPr>
          <w:trHeight w:val="291"/>
        </w:trPr>
        <w:tc>
          <w:tcPr>
            <w:tcW w:w="48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26AAF8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 Vliv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na dopracování projektové dokumentace: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079B333" w14:textId="77777777" w:rsidR="00DE3678" w:rsidRPr="00DE3678" w:rsidRDefault="00DE3678" w:rsidP="00DE3678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570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07DC93D5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41FFFDD" w14:textId="77777777" w:rsidR="00DE3678" w:rsidRPr="00DE3678" w:rsidRDefault="00DE3678" w:rsidP="00DE3678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4AA77E94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DE3678" w:rsidRPr="00DE3678" w14:paraId="2F86BB88" w14:textId="77777777" w:rsidTr="00DE3678">
        <w:trPr>
          <w:trHeight w:val="192"/>
        </w:trPr>
        <w:tc>
          <w:tcPr>
            <w:tcW w:w="4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0860A7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70E5F9" w14:textId="77777777" w:rsidR="00DE3678" w:rsidRPr="00DE3678" w:rsidRDefault="00DE3678" w:rsidP="00DE3678">
            <w:pPr>
              <w:jc w:val="left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9334C50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3678">
              <w:rPr>
                <w:rFonts w:ascii="Calibri" w:hAnsi="Calibri" w:cs="Calibri"/>
                <w:color w:val="000000"/>
                <w:sz w:val="16"/>
                <w:szCs w:val="16"/>
              </w:rPr>
              <w:t>(uvést jaký dokument)</w:t>
            </w: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035E25" w14:textId="77777777" w:rsidR="00DE3678" w:rsidRPr="00DE3678" w:rsidRDefault="00DE3678" w:rsidP="00DE3678">
            <w:pPr>
              <w:jc w:val="left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3F9D69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3678" w:rsidRPr="00DE3678" w14:paraId="32B70514" w14:textId="77777777" w:rsidTr="00DE3678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5ED529F2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&lt;zde uvést jaký dokument&gt;</w:t>
            </w:r>
          </w:p>
        </w:tc>
      </w:tr>
      <w:tr w:rsidR="00DE3678" w:rsidRPr="00DE3678" w14:paraId="61FDCBC5" w14:textId="77777777" w:rsidTr="00DE3678">
        <w:trPr>
          <w:trHeight w:val="291"/>
        </w:trPr>
        <w:tc>
          <w:tcPr>
            <w:tcW w:w="48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4A93C7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 Dopad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do smluvních termínů: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2140604" w14:textId="77777777" w:rsidR="00DE3678" w:rsidRPr="00DE3678" w:rsidRDefault="00DE3678" w:rsidP="00DE3678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570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0537C7A9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7F349C7" w14:textId="77777777" w:rsidR="00DE3678" w:rsidRPr="00DE3678" w:rsidRDefault="00DE3678" w:rsidP="00DE3678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5B6237A6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DE3678" w:rsidRPr="00DE3678" w14:paraId="2B7B7782" w14:textId="77777777" w:rsidTr="00DE3678">
        <w:trPr>
          <w:trHeight w:val="192"/>
        </w:trPr>
        <w:tc>
          <w:tcPr>
            <w:tcW w:w="4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7F370E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7002E9" w14:textId="77777777" w:rsidR="00DE3678" w:rsidRPr="00DE3678" w:rsidRDefault="00DE3678" w:rsidP="00DE3678">
            <w:pPr>
              <w:jc w:val="left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32C4A8E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3678">
              <w:rPr>
                <w:rFonts w:ascii="Calibri" w:hAnsi="Calibri" w:cs="Calibri"/>
                <w:color w:val="000000"/>
                <w:sz w:val="16"/>
                <w:szCs w:val="16"/>
              </w:rPr>
              <w:t>(uvést návrh prodloužení lhůty smluvního termínu)</w:t>
            </w: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352658" w14:textId="77777777" w:rsidR="00DE3678" w:rsidRPr="00DE3678" w:rsidRDefault="00DE3678" w:rsidP="00DE3678">
            <w:pPr>
              <w:jc w:val="left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0CC201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3678" w:rsidRPr="00DE3678" w14:paraId="51E4FFA3" w14:textId="77777777" w:rsidTr="00DE3678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AA47338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&lt;zde uvést dopad&gt;</w:t>
            </w:r>
          </w:p>
        </w:tc>
      </w:tr>
      <w:tr w:rsidR="00DE3678" w:rsidRPr="00DE3678" w14:paraId="5C4531C3" w14:textId="77777777" w:rsidTr="00DE3678">
        <w:trPr>
          <w:trHeight w:val="420"/>
        </w:trPr>
        <w:tc>
          <w:tcPr>
            <w:tcW w:w="79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92FF751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5  Číslo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odstavce ve smyslu § 222 zákona č. 134/2016 Sb. - Zákona o zadávání veřejných zakázek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2FB5DF" w14:textId="77777777" w:rsidR="00DE3678" w:rsidRPr="00DE3678" w:rsidRDefault="00DE3678" w:rsidP="00DE36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odst.</w:t>
            </w:r>
          </w:p>
        </w:tc>
        <w:tc>
          <w:tcPr>
            <w:tcW w:w="4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6160DE83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4</w:t>
            </w:r>
          </w:p>
        </w:tc>
      </w:tr>
      <w:tr w:rsidR="00DE3678" w:rsidRPr="00DE3678" w14:paraId="50D22E68" w14:textId="77777777" w:rsidTr="00DE3678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92EE70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E3678" w:rsidRPr="00DE3678" w14:paraId="511F1707" w14:textId="77777777" w:rsidTr="00DE3678">
        <w:trPr>
          <w:trHeight w:val="360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4B1EF4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 Náklady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EF41F2" w14:textId="77777777" w:rsidR="00DE3678" w:rsidRPr="00DE3678" w:rsidRDefault="00DE3678" w:rsidP="00DE3678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méněprací (odpočet):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C1A971" w14:textId="77777777" w:rsidR="00DE3678" w:rsidRPr="00DE3678" w:rsidRDefault="00DE3678" w:rsidP="00DE36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‒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8E4DA9" w14:textId="77777777" w:rsidR="00DE3678" w:rsidRPr="00DE3678" w:rsidRDefault="00DE3678" w:rsidP="00DE3678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461EAC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A134A87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DE3678" w:rsidRPr="00DE3678" w14:paraId="066A8BBF" w14:textId="77777777" w:rsidTr="00DE3678">
        <w:trPr>
          <w:trHeight w:val="36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C341D5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15D7F" w14:textId="77777777" w:rsidR="00DE3678" w:rsidRPr="00DE3678" w:rsidRDefault="00DE3678" w:rsidP="00DE3678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víceprací (přípočet):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2CB82B" w14:textId="77777777" w:rsidR="00DE3678" w:rsidRPr="00DE3678" w:rsidRDefault="00DE3678" w:rsidP="00DE36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1F3BB" w14:textId="77777777" w:rsidR="00DE3678" w:rsidRPr="00DE3678" w:rsidRDefault="00DE3678" w:rsidP="00DE3678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029EC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25062B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DE3678" w:rsidRPr="00DE3678" w14:paraId="0CD6A5AA" w14:textId="77777777" w:rsidTr="00DE3678">
        <w:trPr>
          <w:trHeight w:val="48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FD60F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43D5B8" w14:textId="77777777" w:rsidR="00DE3678" w:rsidRPr="00DE3678" w:rsidRDefault="00DE3678" w:rsidP="00DE3678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Výsledná cena změny: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6AA645" w14:textId="77777777" w:rsidR="00DE3678" w:rsidRPr="00DE3678" w:rsidRDefault="00DE3678" w:rsidP="00DE367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4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798847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0B6DC2CB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DE3678" w:rsidRPr="00DE3678" w14:paraId="4D13B5CA" w14:textId="77777777" w:rsidTr="00DE3678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9E32E8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E3678" w:rsidRPr="00DE3678" w14:paraId="7F33FCB1" w14:textId="77777777" w:rsidTr="00DE3678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831F295" w14:textId="77777777" w:rsidR="00DE3678" w:rsidRPr="00DE3678" w:rsidRDefault="00DE3678" w:rsidP="00DE367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 Schválil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DE3678" w:rsidRPr="00DE3678" w14:paraId="0AFB55FC" w14:textId="77777777" w:rsidTr="00DE3678">
        <w:trPr>
          <w:trHeight w:val="288"/>
        </w:trPr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7205D8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56E68B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TDS: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D72961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AD:</w:t>
            </w:r>
          </w:p>
        </w:tc>
        <w:tc>
          <w:tcPr>
            <w:tcW w:w="14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B41A3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202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9F1C40F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objednatele:</w:t>
            </w:r>
          </w:p>
        </w:tc>
      </w:tr>
      <w:tr w:rsidR="00DE3678" w:rsidRPr="00DE3678" w14:paraId="5202C68A" w14:textId="77777777" w:rsidTr="00DE3678">
        <w:trPr>
          <w:trHeight w:val="300"/>
        </w:trPr>
        <w:tc>
          <w:tcPr>
            <w:tcW w:w="22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E528D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01.01.2024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1D94C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01.01.2024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E592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01.01.2024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C4EA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01.01.2024</w:t>
            </w:r>
          </w:p>
        </w:tc>
        <w:tc>
          <w:tcPr>
            <w:tcW w:w="2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5672BA9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3678">
              <w:rPr>
                <w:rFonts w:ascii="Calibri" w:hAnsi="Calibri" w:cs="Calibri"/>
                <w:sz w:val="22"/>
                <w:szCs w:val="22"/>
              </w:rPr>
              <w:t>01.01.2024</w:t>
            </w:r>
          </w:p>
        </w:tc>
      </w:tr>
      <w:tr w:rsidR="00DE3678" w:rsidRPr="00DE3678" w14:paraId="550CAE5E" w14:textId="77777777" w:rsidTr="00DE3678">
        <w:trPr>
          <w:trHeight w:val="1050"/>
        </w:trPr>
        <w:tc>
          <w:tcPr>
            <w:tcW w:w="225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7754C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BC44C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6495D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93FA5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65B3BA9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367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E3678" w:rsidRPr="00DE3678" w14:paraId="4EB155A7" w14:textId="77777777" w:rsidTr="00DE3678">
        <w:trPr>
          <w:trHeight w:val="219"/>
        </w:trPr>
        <w:tc>
          <w:tcPr>
            <w:tcW w:w="2258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A332C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A15D1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3F646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BC54E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  <w:tc>
          <w:tcPr>
            <w:tcW w:w="2029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1D0E10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</w:tr>
      <w:tr w:rsidR="00DE3678" w:rsidRPr="00DE3678" w14:paraId="047F158F" w14:textId="77777777" w:rsidTr="00DE3678">
        <w:trPr>
          <w:trHeight w:val="219"/>
        </w:trPr>
        <w:tc>
          <w:tcPr>
            <w:tcW w:w="22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FB958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617FF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35FDC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16D09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202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0F0E49D" w14:textId="77777777" w:rsidR="00DE3678" w:rsidRPr="00DE3678" w:rsidRDefault="00DE3678" w:rsidP="00DE36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Královéhradecký kraj</w:t>
            </w:r>
          </w:p>
        </w:tc>
      </w:tr>
    </w:tbl>
    <w:p w14:paraId="672A5720" w14:textId="77777777" w:rsidR="00DE3678" w:rsidRPr="00B32B42" w:rsidRDefault="00DE3678" w:rsidP="00DE3678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p w14:paraId="1327C8DF" w14:textId="77777777" w:rsidR="00DE3678" w:rsidRDefault="00DE3678"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E02EE1E" w14:textId="6BBB7FEE" w:rsidR="00D0589F" w:rsidRPr="00E22369" w:rsidRDefault="00D0589F" w:rsidP="00D0589F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22369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E22369">
        <w:rPr>
          <w:rFonts w:ascii="Arial" w:hAnsi="Arial" w:cs="Arial"/>
          <w:b/>
          <w:bCs/>
          <w:sz w:val="22"/>
          <w:szCs w:val="22"/>
        </w:rPr>
        <w:t xml:space="preserve"> smlouvy o dílo – ZÁVAZNÝ VZOR </w:t>
      </w:r>
      <w:r>
        <w:rPr>
          <w:rFonts w:ascii="Arial" w:hAnsi="Arial" w:cs="Arial"/>
          <w:b/>
          <w:bCs/>
          <w:sz w:val="22"/>
          <w:szCs w:val="22"/>
        </w:rPr>
        <w:t>AKCEPTAČNÍHO PROTOKOLU</w:t>
      </w:r>
    </w:p>
    <w:p w14:paraId="53FADACB" w14:textId="77777777" w:rsidR="00D0589F" w:rsidRPr="00D0589F" w:rsidRDefault="00D0589F">
      <w:pPr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1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312"/>
        <w:gridCol w:w="301"/>
        <w:gridCol w:w="257"/>
        <w:gridCol w:w="313"/>
        <w:gridCol w:w="255"/>
        <w:gridCol w:w="255"/>
        <w:gridCol w:w="202"/>
        <w:gridCol w:w="344"/>
        <w:gridCol w:w="202"/>
        <w:gridCol w:w="202"/>
        <w:gridCol w:w="255"/>
        <w:gridCol w:w="234"/>
        <w:gridCol w:w="255"/>
        <w:gridCol w:w="255"/>
        <w:gridCol w:w="255"/>
        <w:gridCol w:w="255"/>
        <w:gridCol w:w="255"/>
        <w:gridCol w:w="255"/>
        <w:gridCol w:w="300"/>
        <w:gridCol w:w="295"/>
        <w:gridCol w:w="438"/>
        <w:gridCol w:w="202"/>
        <w:gridCol w:w="255"/>
        <w:gridCol w:w="255"/>
        <w:gridCol w:w="202"/>
        <w:gridCol w:w="202"/>
        <w:gridCol w:w="202"/>
        <w:gridCol w:w="202"/>
        <w:gridCol w:w="255"/>
        <w:gridCol w:w="376"/>
        <w:gridCol w:w="754"/>
        <w:gridCol w:w="413"/>
        <w:gridCol w:w="100"/>
        <w:gridCol w:w="202"/>
        <w:gridCol w:w="258"/>
        <w:gridCol w:w="202"/>
      </w:tblGrid>
      <w:tr w:rsidR="00D0589F" w:rsidRPr="00D0589F" w14:paraId="355AD281" w14:textId="77777777" w:rsidTr="00D0589F">
        <w:trPr>
          <w:gridAfter w:val="4"/>
          <w:wAfter w:w="754" w:type="dxa"/>
          <w:trHeight w:val="870"/>
        </w:trPr>
        <w:tc>
          <w:tcPr>
            <w:tcW w:w="93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0000"/>
            <w:vAlign w:val="center"/>
            <w:hideMark/>
          </w:tcPr>
          <w:p w14:paraId="20D5639A" w14:textId="77777777" w:rsidR="00D0589F" w:rsidRPr="00D0589F" w:rsidRDefault="00D0589F" w:rsidP="00D0589F">
            <w:pPr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bookmarkStart w:id="10" w:name="RANGE!B1:AM26"/>
            <w:r w:rsidRPr="00D0589F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AKCEPTAČNÍ PROTOKOL</w:t>
            </w:r>
            <w:bookmarkEnd w:id="10"/>
          </w:p>
        </w:tc>
      </w:tr>
      <w:tr w:rsidR="00D0589F" w:rsidRPr="00D0589F" w14:paraId="3C9F4A20" w14:textId="77777777" w:rsidTr="00D0589F">
        <w:trPr>
          <w:gridAfter w:val="4"/>
          <w:wAfter w:w="754" w:type="dxa"/>
          <w:trHeight w:val="1035"/>
        </w:trPr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643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projektu:</w:t>
            </w:r>
          </w:p>
        </w:tc>
        <w:tc>
          <w:tcPr>
            <w:tcW w:w="841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4A65E" w14:textId="2E91F7F9" w:rsidR="00D0589F" w:rsidRPr="00D0589F" w:rsidRDefault="00D0589F" w:rsidP="00D058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0589F" w:rsidRPr="00D0589F" w14:paraId="1E003AE4" w14:textId="77777777" w:rsidTr="00D0589F">
        <w:trPr>
          <w:gridAfter w:val="4"/>
          <w:wAfter w:w="754" w:type="dxa"/>
          <w:trHeight w:val="375"/>
        </w:trPr>
        <w:tc>
          <w:tcPr>
            <w:tcW w:w="265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B8FA2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Na základě smluvního vztahu:</w:t>
            </w:r>
          </w:p>
        </w:tc>
        <w:tc>
          <w:tcPr>
            <w:tcW w:w="47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78F203C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 xml:space="preserve">Kupní smlouva č. </w:t>
            </w:r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8DA63" w14:textId="77777777" w:rsidR="00D0589F" w:rsidRPr="00D0589F" w:rsidRDefault="00D0589F" w:rsidP="00D0589F">
            <w:pPr>
              <w:ind w:firstLineChars="100" w:firstLine="18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ze dne: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82EFF2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proofErr w:type="gramStart"/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dd.mm.rrrr</w:t>
            </w:r>
            <w:proofErr w:type="spellEnd"/>
            <w:proofErr w:type="gramEnd"/>
          </w:p>
        </w:tc>
      </w:tr>
      <w:tr w:rsidR="00D0589F" w:rsidRPr="00D0589F" w14:paraId="1810F4D2" w14:textId="77777777" w:rsidTr="00D0589F">
        <w:trPr>
          <w:gridAfter w:val="4"/>
          <w:wAfter w:w="754" w:type="dxa"/>
          <w:trHeight w:val="585"/>
        </w:trPr>
        <w:tc>
          <w:tcPr>
            <w:tcW w:w="265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FF2A1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Místo plnění </w:t>
            </w:r>
          </w:p>
        </w:tc>
        <w:tc>
          <w:tcPr>
            <w:tcW w:w="35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6F6BCDF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A2B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ČÍSLO AKCEPTAČNÍHO </w:t>
            </w:r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PROTOKOLU  :</w:t>
            </w:r>
            <w:proofErr w:type="gramEnd"/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9D19369" w14:textId="77777777" w:rsidR="00D0589F" w:rsidRPr="00D0589F" w:rsidRDefault="00D0589F" w:rsidP="00D058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0589F" w:rsidRPr="00D0589F" w14:paraId="3A9F9D5F" w14:textId="77777777" w:rsidTr="00D0589F">
        <w:trPr>
          <w:gridAfter w:val="4"/>
          <w:wAfter w:w="754" w:type="dxa"/>
          <w:trHeight w:val="585"/>
        </w:trPr>
        <w:tc>
          <w:tcPr>
            <w:tcW w:w="265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CCF50" w14:textId="77777777" w:rsidR="00D0589F" w:rsidRPr="00D0589F" w:rsidRDefault="00D0589F" w:rsidP="00D0589F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Předmět akceptačního </w:t>
            </w:r>
            <w:proofErr w:type="gramStart"/>
            <w:r w:rsidRPr="00D058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protokolu :</w:t>
            </w:r>
            <w:proofErr w:type="gramEnd"/>
          </w:p>
        </w:tc>
        <w:tc>
          <w:tcPr>
            <w:tcW w:w="358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CC"/>
            <w:vAlign w:val="center"/>
            <w:hideMark/>
          </w:tcPr>
          <w:p w14:paraId="7DFA24A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XXX</w:t>
            </w:r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br/>
              <w:t>XXX</w:t>
            </w:r>
          </w:p>
        </w:tc>
        <w:tc>
          <w:tcPr>
            <w:tcW w:w="22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CE66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Zahájení akceptačního </w:t>
            </w:r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řízení :</w:t>
            </w:r>
            <w:proofErr w:type="gramEnd"/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700894A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proofErr w:type="gramStart"/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dd.mm.rrrr</w:t>
            </w:r>
            <w:proofErr w:type="spellEnd"/>
            <w:proofErr w:type="gramEnd"/>
          </w:p>
        </w:tc>
      </w:tr>
      <w:tr w:rsidR="00D0589F" w:rsidRPr="00D0589F" w14:paraId="2629CA67" w14:textId="77777777" w:rsidTr="00D0589F">
        <w:trPr>
          <w:gridAfter w:val="4"/>
          <w:wAfter w:w="754" w:type="dxa"/>
          <w:trHeight w:val="585"/>
        </w:trPr>
        <w:tc>
          <w:tcPr>
            <w:tcW w:w="265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65244A" w14:textId="77777777" w:rsidR="00D0589F" w:rsidRPr="00D0589F" w:rsidRDefault="00D0589F" w:rsidP="00D0589F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1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2DECD1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222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082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Ukončení akceptačního </w:t>
            </w:r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řízení :</w:t>
            </w:r>
            <w:proofErr w:type="gramEnd"/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FBBE41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proofErr w:type="gramStart"/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dd.mm.rrrr</w:t>
            </w:r>
            <w:proofErr w:type="spellEnd"/>
            <w:proofErr w:type="gramEnd"/>
          </w:p>
        </w:tc>
      </w:tr>
      <w:tr w:rsidR="00D0589F" w:rsidRPr="00D0589F" w14:paraId="3E55D0BB" w14:textId="77777777" w:rsidTr="00D0589F">
        <w:trPr>
          <w:trHeight w:val="19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6A3EA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B215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A346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97004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B3B6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35C4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7D28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5655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E30B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0DD51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71C4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5B8C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F49A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9091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FBD5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036C2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17D22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A2DD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E26B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01391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BA0D4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5C84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1D8F0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C340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5876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93CF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567F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22F1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586A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CAEA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6319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9224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5E9D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9F132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6D532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DA45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0589F" w:rsidRPr="00D0589F" w14:paraId="0A4AD4C2" w14:textId="77777777" w:rsidTr="00D0589F">
        <w:trPr>
          <w:gridAfter w:val="4"/>
          <w:wAfter w:w="754" w:type="dxa"/>
          <w:trHeight w:val="263"/>
        </w:trPr>
        <w:tc>
          <w:tcPr>
            <w:tcW w:w="4900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7D3561D5" w14:textId="77777777" w:rsidR="00D0589F" w:rsidRPr="00D0589F" w:rsidRDefault="00D0589F" w:rsidP="00D0589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PRODÁVAJÍCÍ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728A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79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3BDF8DAC" w14:textId="77777777" w:rsidR="00D0589F" w:rsidRPr="00D0589F" w:rsidRDefault="00D0589F" w:rsidP="00D0589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Kupující </w:t>
            </w:r>
          </w:p>
        </w:tc>
      </w:tr>
      <w:tr w:rsidR="00D0589F" w:rsidRPr="00D0589F" w14:paraId="35E2E7EE" w14:textId="77777777" w:rsidTr="00D0589F">
        <w:trPr>
          <w:gridAfter w:val="4"/>
          <w:wAfter w:w="754" w:type="dxa"/>
          <w:trHeight w:val="263"/>
        </w:trPr>
        <w:tc>
          <w:tcPr>
            <w:tcW w:w="9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BEB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A313AB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635DA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CCEF4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54C298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Královéhradecký kraj</w:t>
            </w:r>
          </w:p>
        </w:tc>
      </w:tr>
      <w:tr w:rsidR="00D0589F" w:rsidRPr="00D0589F" w14:paraId="68DABA06" w14:textId="77777777" w:rsidTr="00D0589F">
        <w:trPr>
          <w:gridAfter w:val="4"/>
          <w:wAfter w:w="754" w:type="dxa"/>
          <w:trHeight w:val="555"/>
        </w:trPr>
        <w:tc>
          <w:tcPr>
            <w:tcW w:w="9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869E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B33B7F4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Ulice, č.p. </w:t>
            </w: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br/>
              <w:t>město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5013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0182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9C294F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Pivovarské náměstí 1245, </w:t>
            </w: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br/>
              <w:t>500 03 Hradec Králové</w:t>
            </w:r>
          </w:p>
        </w:tc>
      </w:tr>
      <w:tr w:rsidR="00D0589F" w:rsidRPr="00D0589F" w14:paraId="1999F1A4" w14:textId="77777777" w:rsidTr="00D0589F">
        <w:trPr>
          <w:gridAfter w:val="4"/>
          <w:wAfter w:w="754" w:type="dxa"/>
          <w:trHeight w:val="263"/>
        </w:trPr>
        <w:tc>
          <w:tcPr>
            <w:tcW w:w="9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6BA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IČO: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2716F4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61A6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E30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IČO: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3E5FFFA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708 89 546</w:t>
            </w:r>
          </w:p>
        </w:tc>
      </w:tr>
      <w:tr w:rsidR="00D0589F" w:rsidRPr="00D0589F" w14:paraId="0971DF95" w14:textId="77777777" w:rsidTr="00D0589F">
        <w:trPr>
          <w:gridAfter w:val="4"/>
          <w:wAfter w:w="754" w:type="dxa"/>
          <w:trHeight w:val="263"/>
        </w:trPr>
        <w:tc>
          <w:tcPr>
            <w:tcW w:w="9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7CF8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Zástupce: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F42768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 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9906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683B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Zástupce </w:t>
            </w:r>
            <w:proofErr w:type="spellStart"/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č.1</w:t>
            </w:r>
            <w:proofErr w:type="spellEnd"/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2E795F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 </w:t>
            </w:r>
          </w:p>
        </w:tc>
      </w:tr>
      <w:tr w:rsidR="00D0589F" w:rsidRPr="00D0589F" w14:paraId="6323AE21" w14:textId="77777777" w:rsidTr="00D0589F">
        <w:trPr>
          <w:gridAfter w:val="4"/>
          <w:wAfter w:w="754" w:type="dxa"/>
          <w:trHeight w:val="263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B1458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8742A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D31B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93E1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0589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471D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F8FF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3726A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92B5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18D5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81480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760C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933F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BA45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C38A8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64E8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FBEE1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A80C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C01C1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C157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Zástupce </w:t>
            </w:r>
            <w:proofErr w:type="spellStart"/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č.2</w:t>
            </w:r>
            <w:proofErr w:type="spellEnd"/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0D0539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 </w:t>
            </w:r>
          </w:p>
        </w:tc>
      </w:tr>
      <w:tr w:rsidR="00D0589F" w:rsidRPr="00D0589F" w14:paraId="78B01AFB" w14:textId="77777777" w:rsidTr="00D0589F">
        <w:trPr>
          <w:gridAfter w:val="4"/>
          <w:wAfter w:w="754" w:type="dxa"/>
          <w:trHeight w:val="263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C25D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5957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475C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87624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92B2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95C8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0377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D549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39FD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8CE28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9AB7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3293A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176BA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4A38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313D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DF59A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3F99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A542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ADDD2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C749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BD2952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0589F" w:rsidRPr="00D0589F" w14:paraId="1CB91B6B" w14:textId="77777777" w:rsidTr="00D0589F">
        <w:trPr>
          <w:trHeight w:val="19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8030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8D021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5386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102D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7840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176D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8A53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8098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236E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0A12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3CE74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41E32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726C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7661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5BE8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C1AD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E67F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87CFA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F4668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CD77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3390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006A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D172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E1A1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CE0C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7A04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DE01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BF4E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F34A1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3083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EE60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C198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C083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4EED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B907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2D1D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0589F" w:rsidRPr="00D0589F" w14:paraId="18609156" w14:textId="77777777" w:rsidTr="00D0589F">
        <w:trPr>
          <w:gridAfter w:val="4"/>
          <w:wAfter w:w="754" w:type="dxa"/>
          <w:trHeight w:val="300"/>
        </w:trPr>
        <w:tc>
          <w:tcPr>
            <w:tcW w:w="9346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045DAA72" w14:textId="77777777" w:rsidR="00D0589F" w:rsidRPr="00D0589F" w:rsidRDefault="00D0589F" w:rsidP="00D0589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IDENTIFIKACE DODACÍCH LISTŮ </w:t>
            </w:r>
          </w:p>
        </w:tc>
      </w:tr>
      <w:tr w:rsidR="00D0589F" w:rsidRPr="00D0589F" w14:paraId="0221037F" w14:textId="77777777" w:rsidTr="00D0589F">
        <w:trPr>
          <w:gridAfter w:val="4"/>
          <w:wAfter w:w="754" w:type="dxa"/>
          <w:trHeight w:val="450"/>
        </w:trPr>
        <w:tc>
          <w:tcPr>
            <w:tcW w:w="207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4BB45361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Čísla dodacích listů:</w:t>
            </w:r>
          </w:p>
        </w:tc>
        <w:tc>
          <w:tcPr>
            <w:tcW w:w="7270" w:type="dxa"/>
            <w:gridSpan w:val="2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EF807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01,02,……….</w:t>
            </w:r>
            <w:proofErr w:type="gramEnd"/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D0589F" w:rsidRPr="00D0589F" w14:paraId="41C77D59" w14:textId="77777777" w:rsidTr="00D0589F">
        <w:trPr>
          <w:trHeight w:val="195"/>
        </w:trPr>
        <w:tc>
          <w:tcPr>
            <w:tcW w:w="22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FC892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E740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67CC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E7DF1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26C9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D38E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D7B92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A4E9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65D7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D3B5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A0B4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EEBF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E7E40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E4732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E4338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5B781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D828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4D3B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A68D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5191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11D91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807B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CA84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FCF5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1C42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FB31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62A70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6BD30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4C49D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0589F" w:rsidRPr="00D0589F" w14:paraId="0533EF16" w14:textId="77777777" w:rsidTr="00D0589F">
        <w:trPr>
          <w:gridAfter w:val="4"/>
          <w:wAfter w:w="754" w:type="dxa"/>
          <w:trHeight w:val="300"/>
        </w:trPr>
        <w:tc>
          <w:tcPr>
            <w:tcW w:w="9346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1D208FA8" w14:textId="77777777" w:rsidR="00D0589F" w:rsidRPr="00D0589F" w:rsidRDefault="00D0589F" w:rsidP="00D0589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STAVY AKCEPTAČNÍHO ŘÍZENÍ </w:t>
            </w:r>
          </w:p>
        </w:tc>
      </w:tr>
      <w:tr w:rsidR="00D0589F" w:rsidRPr="00D0589F" w14:paraId="0BE2CFB6" w14:textId="77777777" w:rsidTr="00D0589F">
        <w:trPr>
          <w:gridAfter w:val="4"/>
          <w:wAfter w:w="754" w:type="dxa"/>
          <w:trHeight w:val="1245"/>
        </w:trPr>
        <w:tc>
          <w:tcPr>
            <w:tcW w:w="9346" w:type="dxa"/>
            <w:gridSpan w:val="3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C44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</w:rPr>
            </w:pPr>
            <w:r w:rsidRPr="00D0589F">
              <w:rPr>
                <w:rFonts w:ascii="Arial" w:hAnsi="Arial" w:cs="Arial"/>
                <w:color w:val="000000"/>
              </w:rPr>
              <w:t xml:space="preserve">Vyplní kupující. </w:t>
            </w:r>
            <w:r w:rsidRPr="00D0589F">
              <w:rPr>
                <w:rFonts w:ascii="Arial" w:hAnsi="Arial" w:cs="Arial"/>
                <w:color w:val="000000"/>
              </w:rPr>
              <w:br/>
            </w:r>
            <w:proofErr w:type="gramStart"/>
            <w:r w:rsidRPr="00D0589F">
              <w:rPr>
                <w:rFonts w:ascii="Arial" w:hAnsi="Arial" w:cs="Arial"/>
                <w:color w:val="000000"/>
              </w:rPr>
              <w:t>Alt .</w:t>
            </w:r>
            <w:proofErr w:type="gramEnd"/>
            <w:r w:rsidRPr="00D0589F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D0589F">
              <w:rPr>
                <w:rFonts w:ascii="Arial" w:hAnsi="Arial" w:cs="Arial"/>
                <w:color w:val="000000"/>
              </w:rPr>
              <w:t>1  _</w:t>
            </w:r>
            <w:proofErr w:type="gramEnd"/>
            <w:r w:rsidRPr="00D0589F">
              <w:rPr>
                <w:rFonts w:ascii="Arial" w:hAnsi="Arial" w:cs="Arial"/>
                <w:color w:val="000000"/>
              </w:rPr>
              <w:t xml:space="preserve"> </w:t>
            </w:r>
            <w:r w:rsidRPr="00D0589F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Akceptováno bez výhrad </w:t>
            </w:r>
            <w:r w:rsidRPr="00D0589F">
              <w:rPr>
                <w:rFonts w:ascii="Arial" w:hAnsi="Arial" w:cs="Arial"/>
                <w:color w:val="000000"/>
              </w:rPr>
              <w:br/>
              <w:t xml:space="preserve">Alt.  </w:t>
            </w:r>
            <w:proofErr w:type="gramStart"/>
            <w:r w:rsidRPr="00D0589F">
              <w:rPr>
                <w:rFonts w:ascii="Arial" w:hAnsi="Arial" w:cs="Arial"/>
                <w:color w:val="000000"/>
              </w:rPr>
              <w:t>2  _</w:t>
            </w:r>
            <w:proofErr w:type="gramEnd"/>
            <w:r w:rsidRPr="00D0589F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D0589F">
              <w:rPr>
                <w:rFonts w:ascii="Arial" w:hAnsi="Arial" w:cs="Arial"/>
                <w:b/>
                <w:bCs/>
                <w:i/>
                <w:iCs/>
                <w:color w:val="000000"/>
              </w:rPr>
              <w:t>Akceptováno s výhradami</w:t>
            </w:r>
            <w:r w:rsidRPr="00D0589F">
              <w:rPr>
                <w:rFonts w:ascii="Arial" w:hAnsi="Arial" w:cs="Arial"/>
                <w:color w:val="000000"/>
              </w:rPr>
              <w:br/>
              <w:t xml:space="preserve">Alt.  </w:t>
            </w:r>
            <w:proofErr w:type="gramStart"/>
            <w:r w:rsidRPr="00D0589F">
              <w:rPr>
                <w:rFonts w:ascii="Arial" w:hAnsi="Arial" w:cs="Arial"/>
                <w:color w:val="000000"/>
              </w:rPr>
              <w:t>3  _</w:t>
            </w:r>
            <w:proofErr w:type="gramEnd"/>
            <w:r w:rsidRPr="00D0589F">
              <w:rPr>
                <w:rFonts w:ascii="Arial" w:hAnsi="Arial" w:cs="Arial"/>
                <w:color w:val="000000"/>
              </w:rPr>
              <w:t xml:space="preserve"> </w:t>
            </w:r>
            <w:r w:rsidRPr="00D0589F">
              <w:rPr>
                <w:rFonts w:ascii="Arial" w:hAnsi="Arial" w:cs="Arial"/>
                <w:b/>
                <w:bCs/>
                <w:i/>
                <w:iCs/>
                <w:color w:val="000000"/>
              </w:rPr>
              <w:t>Neakceptováno</w:t>
            </w:r>
          </w:p>
        </w:tc>
      </w:tr>
      <w:tr w:rsidR="00D0589F" w:rsidRPr="00D0589F" w14:paraId="2232E1A0" w14:textId="77777777" w:rsidTr="00D0589F">
        <w:trPr>
          <w:gridAfter w:val="4"/>
          <w:wAfter w:w="754" w:type="dxa"/>
          <w:trHeight w:val="300"/>
        </w:trPr>
        <w:tc>
          <w:tcPr>
            <w:tcW w:w="9346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174737C3" w14:textId="77777777" w:rsidR="00D0589F" w:rsidRPr="00D0589F" w:rsidRDefault="00D0589F" w:rsidP="00D0589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SEZNAM VAD NEBO NEDODĚLKŮ S TERMÍNY JEJICH ODSTRANĚNÍ:</w:t>
            </w:r>
          </w:p>
        </w:tc>
      </w:tr>
      <w:tr w:rsidR="00D0589F" w:rsidRPr="00D0589F" w14:paraId="321A88C8" w14:textId="77777777" w:rsidTr="00D0589F">
        <w:trPr>
          <w:gridAfter w:val="4"/>
          <w:wAfter w:w="754" w:type="dxa"/>
          <w:trHeight w:val="1572"/>
        </w:trPr>
        <w:tc>
          <w:tcPr>
            <w:tcW w:w="9346" w:type="dxa"/>
            <w:gridSpan w:val="3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center"/>
            <w:hideMark/>
          </w:tcPr>
          <w:p w14:paraId="150669E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Pz</w:t>
            </w:r>
            <w:proofErr w:type="spellEnd"/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. Vyplní se v případě stavu akceptováno s výhradami </w:t>
            </w:r>
          </w:p>
        </w:tc>
      </w:tr>
      <w:tr w:rsidR="00D0589F" w:rsidRPr="00D0589F" w14:paraId="6E059E10" w14:textId="77777777" w:rsidTr="00D0589F">
        <w:trPr>
          <w:trHeight w:val="195"/>
        </w:trPr>
        <w:tc>
          <w:tcPr>
            <w:tcW w:w="22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E38C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4CEC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DBA1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9636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7CFE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F5DBB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BAB18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FA19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7110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4CD9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140A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B069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97FE4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C12E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E609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D5D80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8B1A5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3DEF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E2D6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1C488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D5AB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DF8F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6124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8C84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7F70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C99F6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B6B14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7A9B9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6CE4F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0589F" w:rsidRPr="00D0589F" w14:paraId="0522E696" w14:textId="77777777" w:rsidTr="00D0589F">
        <w:trPr>
          <w:gridAfter w:val="4"/>
          <w:wAfter w:w="754" w:type="dxa"/>
          <w:trHeight w:val="615"/>
        </w:trPr>
        <w:tc>
          <w:tcPr>
            <w:tcW w:w="1542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DC532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Zástupce </w:t>
            </w:r>
            <w:proofErr w:type="spellStart"/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prodávajícíh</w:t>
            </w:r>
            <w:proofErr w:type="spellEnd"/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02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2F2E5" w14:textId="77777777" w:rsidR="00D0589F" w:rsidRPr="00D0589F" w:rsidRDefault="00D0589F" w:rsidP="00D0589F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dd.mm.rrrr</w:t>
            </w:r>
            <w:proofErr w:type="spellEnd"/>
            <w:proofErr w:type="gramEnd"/>
          </w:p>
        </w:tc>
        <w:tc>
          <w:tcPr>
            <w:tcW w:w="13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D0BF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Zástupce kupujícího 1:</w:t>
            </w: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0D53A" w14:textId="77777777" w:rsidR="00D0589F" w:rsidRPr="00D0589F" w:rsidRDefault="00D0589F" w:rsidP="00D0589F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dd.mm.rrrr</w:t>
            </w:r>
            <w:proofErr w:type="spellEnd"/>
            <w:proofErr w:type="gramEnd"/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0EB63" w14:textId="77777777" w:rsidR="00D0589F" w:rsidRPr="00D0589F" w:rsidRDefault="00D0589F" w:rsidP="00D0589F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Zástupce kupujícího 2: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D2FC39" w14:textId="77777777" w:rsidR="00D0589F" w:rsidRPr="00D0589F" w:rsidRDefault="00D0589F" w:rsidP="00D0589F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dd.mm.rrrr</w:t>
            </w:r>
            <w:proofErr w:type="spellEnd"/>
            <w:proofErr w:type="gramEnd"/>
          </w:p>
        </w:tc>
      </w:tr>
      <w:tr w:rsidR="00D0589F" w:rsidRPr="00D0589F" w14:paraId="669320EB" w14:textId="77777777" w:rsidTr="00D0589F">
        <w:trPr>
          <w:gridAfter w:val="4"/>
          <w:wAfter w:w="754" w:type="dxa"/>
          <w:trHeight w:val="840"/>
        </w:trPr>
        <w:tc>
          <w:tcPr>
            <w:tcW w:w="3565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4ADBC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7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C357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0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87A35E" w14:textId="77777777" w:rsidR="00D0589F" w:rsidRPr="00D0589F" w:rsidRDefault="00D0589F" w:rsidP="00D0589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0589F" w:rsidRPr="00D0589F" w14:paraId="1062C95D" w14:textId="77777777" w:rsidTr="00D0589F">
        <w:trPr>
          <w:gridAfter w:val="4"/>
          <w:wAfter w:w="754" w:type="dxa"/>
          <w:trHeight w:val="240"/>
        </w:trPr>
        <w:tc>
          <w:tcPr>
            <w:tcW w:w="356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B40F" w14:textId="77777777" w:rsidR="00D0589F" w:rsidRPr="00D0589F" w:rsidRDefault="00D0589F" w:rsidP="00D058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2871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A27160" w14:textId="77777777" w:rsidR="00D0589F" w:rsidRPr="00D0589F" w:rsidRDefault="00D0589F" w:rsidP="00D058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29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E4461E" w14:textId="77777777" w:rsidR="00D0589F" w:rsidRPr="00D0589F" w:rsidRDefault="00D0589F" w:rsidP="00D058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</w:tr>
    </w:tbl>
    <w:p w14:paraId="58F392BB" w14:textId="77777777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sectPr w:rsidR="002C349D" w:rsidSect="00FA219A">
      <w:headerReference w:type="default" r:id="rId14"/>
      <w:footerReference w:type="even" r:id="rId15"/>
      <w:footerReference w:type="default" r:id="rId16"/>
      <w:headerReference w:type="first" r:id="rId17"/>
      <w:pgSz w:w="11907" w:h="16840" w:code="9"/>
      <w:pgMar w:top="143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3D302" w14:textId="77777777" w:rsidR="00127170" w:rsidRDefault="00127170">
      <w:r>
        <w:separator/>
      </w:r>
    </w:p>
  </w:endnote>
  <w:endnote w:type="continuationSeparator" w:id="0">
    <w:p w14:paraId="0596E663" w14:textId="77777777" w:rsidR="00127170" w:rsidRDefault="0012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765A" w14:textId="77777777"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14:paraId="122C53BE" w14:textId="7A63B015" w:rsidR="00E676C5" w:rsidRPr="007E79C1" w:rsidRDefault="00E676C5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764E77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764E77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99305" w14:textId="77777777" w:rsidR="00127170" w:rsidRDefault="00127170">
      <w:r>
        <w:separator/>
      </w:r>
    </w:p>
  </w:footnote>
  <w:footnote w:type="continuationSeparator" w:id="0">
    <w:p w14:paraId="2C9EC382" w14:textId="77777777" w:rsidR="00127170" w:rsidRDefault="00127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1D9A" w14:textId="78379FB6" w:rsidR="00FA219A" w:rsidRDefault="00FA219A">
    <w:pPr>
      <w:pStyle w:val="Zhlav"/>
    </w:pPr>
  </w:p>
  <w:p w14:paraId="0E4CCEE2" w14:textId="047D7938" w:rsidR="00F57CB1" w:rsidRPr="00F57CB1" w:rsidRDefault="00F57CB1">
    <w:pPr>
      <w:pStyle w:val="Zhlav"/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5633" w14:textId="28AA2BDB" w:rsidR="00FA219A" w:rsidRDefault="00FA219A">
    <w:pPr>
      <w:pStyle w:val="Zhlav"/>
    </w:pPr>
    <w:r>
      <w:rPr>
        <w:noProof/>
      </w:rPr>
      <w:drawing>
        <wp:inline distT="0" distB="0" distL="0" distR="0" wp14:anchorId="23613CD6" wp14:editId="55901959">
          <wp:extent cx="5760085" cy="837565"/>
          <wp:effectExtent l="0" t="0" r="0" b="635"/>
          <wp:docPr id="137155397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5397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7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5101D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D97A3D"/>
    <w:multiLevelType w:val="hybridMultilevel"/>
    <w:tmpl w:val="D5744F2C"/>
    <w:lvl w:ilvl="0" w:tplc="C8BEDF8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B10177"/>
    <w:multiLevelType w:val="hybridMultilevel"/>
    <w:tmpl w:val="9D2411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147DCE"/>
    <w:multiLevelType w:val="hybridMultilevel"/>
    <w:tmpl w:val="EC1A65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74E38EF"/>
    <w:multiLevelType w:val="multilevel"/>
    <w:tmpl w:val="E168F0EE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0761172">
    <w:abstractNumId w:val="27"/>
  </w:num>
  <w:num w:numId="2" w16cid:durableId="718018342">
    <w:abstractNumId w:val="13"/>
  </w:num>
  <w:num w:numId="3" w16cid:durableId="1477457009">
    <w:abstractNumId w:val="17"/>
  </w:num>
  <w:num w:numId="4" w16cid:durableId="182063449">
    <w:abstractNumId w:val="6"/>
  </w:num>
  <w:num w:numId="5" w16cid:durableId="1260136574">
    <w:abstractNumId w:val="12"/>
  </w:num>
  <w:num w:numId="6" w16cid:durableId="303238556">
    <w:abstractNumId w:val="9"/>
  </w:num>
  <w:num w:numId="7" w16cid:durableId="125120979">
    <w:abstractNumId w:val="20"/>
  </w:num>
  <w:num w:numId="8" w16cid:durableId="2110156197">
    <w:abstractNumId w:val="10"/>
  </w:num>
  <w:num w:numId="9" w16cid:durableId="645668822">
    <w:abstractNumId w:val="15"/>
  </w:num>
  <w:num w:numId="10" w16cid:durableId="1309624852">
    <w:abstractNumId w:val="14"/>
  </w:num>
  <w:num w:numId="11" w16cid:durableId="1380789013">
    <w:abstractNumId w:val="18"/>
  </w:num>
  <w:num w:numId="12" w16cid:durableId="1623995124">
    <w:abstractNumId w:val="16"/>
  </w:num>
  <w:num w:numId="13" w16cid:durableId="343358283">
    <w:abstractNumId w:val="24"/>
  </w:num>
  <w:num w:numId="14" w16cid:durableId="321542113">
    <w:abstractNumId w:val="19"/>
  </w:num>
  <w:num w:numId="15" w16cid:durableId="856388535">
    <w:abstractNumId w:val="29"/>
  </w:num>
  <w:num w:numId="16" w16cid:durableId="1597207488">
    <w:abstractNumId w:val="7"/>
  </w:num>
  <w:num w:numId="17" w16cid:durableId="923684142">
    <w:abstractNumId w:val="8"/>
  </w:num>
  <w:num w:numId="18" w16cid:durableId="1617910997">
    <w:abstractNumId w:val="28"/>
  </w:num>
  <w:num w:numId="19" w16cid:durableId="171381324">
    <w:abstractNumId w:val="22"/>
  </w:num>
  <w:num w:numId="20" w16cid:durableId="33043589">
    <w:abstractNumId w:val="25"/>
  </w:num>
  <w:num w:numId="21" w16cid:durableId="863904362">
    <w:abstractNumId w:val="21"/>
  </w:num>
  <w:num w:numId="22" w16cid:durableId="69236509">
    <w:abstractNumId w:val="11"/>
  </w:num>
  <w:num w:numId="23" w16cid:durableId="165755093">
    <w:abstractNumId w:val="23"/>
  </w:num>
  <w:num w:numId="24" w16cid:durableId="189344882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828"/>
    <w:rsid w:val="00005204"/>
    <w:rsid w:val="0000760C"/>
    <w:rsid w:val="00012DED"/>
    <w:rsid w:val="0001389D"/>
    <w:rsid w:val="00013D82"/>
    <w:rsid w:val="00015AD1"/>
    <w:rsid w:val="000161DB"/>
    <w:rsid w:val="000163D1"/>
    <w:rsid w:val="00017ABC"/>
    <w:rsid w:val="00017DB6"/>
    <w:rsid w:val="00021800"/>
    <w:rsid w:val="0002365D"/>
    <w:rsid w:val="0002388E"/>
    <w:rsid w:val="000240F5"/>
    <w:rsid w:val="0002416D"/>
    <w:rsid w:val="00024781"/>
    <w:rsid w:val="00025106"/>
    <w:rsid w:val="00027ABF"/>
    <w:rsid w:val="00027F26"/>
    <w:rsid w:val="0003008D"/>
    <w:rsid w:val="00033AAE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27F1"/>
    <w:rsid w:val="0004550B"/>
    <w:rsid w:val="00046DB2"/>
    <w:rsid w:val="00051035"/>
    <w:rsid w:val="00051421"/>
    <w:rsid w:val="00051F47"/>
    <w:rsid w:val="00052F7F"/>
    <w:rsid w:val="00056AB0"/>
    <w:rsid w:val="00057977"/>
    <w:rsid w:val="00060963"/>
    <w:rsid w:val="000610E8"/>
    <w:rsid w:val="000626E7"/>
    <w:rsid w:val="0006292D"/>
    <w:rsid w:val="00062CC2"/>
    <w:rsid w:val="0006320D"/>
    <w:rsid w:val="0006380A"/>
    <w:rsid w:val="000655D1"/>
    <w:rsid w:val="0007236A"/>
    <w:rsid w:val="00072D48"/>
    <w:rsid w:val="000737D8"/>
    <w:rsid w:val="00074F09"/>
    <w:rsid w:val="0007792C"/>
    <w:rsid w:val="00077DD1"/>
    <w:rsid w:val="00080BCB"/>
    <w:rsid w:val="00080E0D"/>
    <w:rsid w:val="00082FE0"/>
    <w:rsid w:val="00082FF9"/>
    <w:rsid w:val="00083D8D"/>
    <w:rsid w:val="00083EA4"/>
    <w:rsid w:val="00084CA0"/>
    <w:rsid w:val="000875F7"/>
    <w:rsid w:val="0009422B"/>
    <w:rsid w:val="0009464E"/>
    <w:rsid w:val="00095946"/>
    <w:rsid w:val="00095DED"/>
    <w:rsid w:val="000A2E19"/>
    <w:rsid w:val="000A2F81"/>
    <w:rsid w:val="000A3BCC"/>
    <w:rsid w:val="000A48D5"/>
    <w:rsid w:val="000A5DCC"/>
    <w:rsid w:val="000A7425"/>
    <w:rsid w:val="000B3C66"/>
    <w:rsid w:val="000B3D16"/>
    <w:rsid w:val="000B5B8D"/>
    <w:rsid w:val="000B6313"/>
    <w:rsid w:val="000B7FC7"/>
    <w:rsid w:val="000C0739"/>
    <w:rsid w:val="000C150B"/>
    <w:rsid w:val="000C1C30"/>
    <w:rsid w:val="000C2D9F"/>
    <w:rsid w:val="000C3EFA"/>
    <w:rsid w:val="000C4AF3"/>
    <w:rsid w:val="000C561E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52B6"/>
    <w:rsid w:val="000D68BF"/>
    <w:rsid w:val="000D68C7"/>
    <w:rsid w:val="000D6B01"/>
    <w:rsid w:val="000D7B35"/>
    <w:rsid w:val="000D7B38"/>
    <w:rsid w:val="000E0AB9"/>
    <w:rsid w:val="000E1047"/>
    <w:rsid w:val="000E1243"/>
    <w:rsid w:val="000E1928"/>
    <w:rsid w:val="000E3928"/>
    <w:rsid w:val="000E3D04"/>
    <w:rsid w:val="000E4EBA"/>
    <w:rsid w:val="000F19E1"/>
    <w:rsid w:val="000F3D88"/>
    <w:rsid w:val="000F74B1"/>
    <w:rsid w:val="00101F0C"/>
    <w:rsid w:val="00101F16"/>
    <w:rsid w:val="00102621"/>
    <w:rsid w:val="00102D15"/>
    <w:rsid w:val="00103FCC"/>
    <w:rsid w:val="00104981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206C4"/>
    <w:rsid w:val="00120A58"/>
    <w:rsid w:val="00121657"/>
    <w:rsid w:val="00124CA6"/>
    <w:rsid w:val="0012659A"/>
    <w:rsid w:val="00126819"/>
    <w:rsid w:val="00126E79"/>
    <w:rsid w:val="00127170"/>
    <w:rsid w:val="00127971"/>
    <w:rsid w:val="00131860"/>
    <w:rsid w:val="001338A4"/>
    <w:rsid w:val="001338C7"/>
    <w:rsid w:val="001362A2"/>
    <w:rsid w:val="001376A9"/>
    <w:rsid w:val="001420C0"/>
    <w:rsid w:val="00142F94"/>
    <w:rsid w:val="0014428F"/>
    <w:rsid w:val="001442FB"/>
    <w:rsid w:val="00145130"/>
    <w:rsid w:val="00147C3E"/>
    <w:rsid w:val="00150389"/>
    <w:rsid w:val="00150FA9"/>
    <w:rsid w:val="00152E83"/>
    <w:rsid w:val="001532B5"/>
    <w:rsid w:val="001536A8"/>
    <w:rsid w:val="00155CB5"/>
    <w:rsid w:val="001561BA"/>
    <w:rsid w:val="00156F9D"/>
    <w:rsid w:val="00157365"/>
    <w:rsid w:val="00157CA7"/>
    <w:rsid w:val="00157F54"/>
    <w:rsid w:val="0016043B"/>
    <w:rsid w:val="001609C9"/>
    <w:rsid w:val="001657BA"/>
    <w:rsid w:val="00165F00"/>
    <w:rsid w:val="0016777D"/>
    <w:rsid w:val="001707B4"/>
    <w:rsid w:val="0017272E"/>
    <w:rsid w:val="00172F46"/>
    <w:rsid w:val="00175974"/>
    <w:rsid w:val="00176D73"/>
    <w:rsid w:val="00180678"/>
    <w:rsid w:val="00180685"/>
    <w:rsid w:val="00182B37"/>
    <w:rsid w:val="001835D6"/>
    <w:rsid w:val="00183894"/>
    <w:rsid w:val="00187559"/>
    <w:rsid w:val="0018767E"/>
    <w:rsid w:val="001909D8"/>
    <w:rsid w:val="00191BAF"/>
    <w:rsid w:val="00193F54"/>
    <w:rsid w:val="00195634"/>
    <w:rsid w:val="001958F3"/>
    <w:rsid w:val="00196B27"/>
    <w:rsid w:val="001A1628"/>
    <w:rsid w:val="001A1EF0"/>
    <w:rsid w:val="001A220F"/>
    <w:rsid w:val="001A519E"/>
    <w:rsid w:val="001A559E"/>
    <w:rsid w:val="001A5D0E"/>
    <w:rsid w:val="001A5F31"/>
    <w:rsid w:val="001A7DD6"/>
    <w:rsid w:val="001B0E4B"/>
    <w:rsid w:val="001B2839"/>
    <w:rsid w:val="001B3EDC"/>
    <w:rsid w:val="001B4817"/>
    <w:rsid w:val="001B4DD4"/>
    <w:rsid w:val="001B64C2"/>
    <w:rsid w:val="001B6573"/>
    <w:rsid w:val="001B71B8"/>
    <w:rsid w:val="001C0C50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11B"/>
    <w:rsid w:val="001E6762"/>
    <w:rsid w:val="001E67F0"/>
    <w:rsid w:val="001F0B5C"/>
    <w:rsid w:val="001F40BA"/>
    <w:rsid w:val="001F48AB"/>
    <w:rsid w:val="001F5167"/>
    <w:rsid w:val="001F5BDE"/>
    <w:rsid w:val="001F63B9"/>
    <w:rsid w:val="001F7954"/>
    <w:rsid w:val="00202B61"/>
    <w:rsid w:val="0020341F"/>
    <w:rsid w:val="00204799"/>
    <w:rsid w:val="002047D1"/>
    <w:rsid w:val="00210C8C"/>
    <w:rsid w:val="00211E31"/>
    <w:rsid w:val="0021331B"/>
    <w:rsid w:val="00213723"/>
    <w:rsid w:val="00213C99"/>
    <w:rsid w:val="00214629"/>
    <w:rsid w:val="002149A0"/>
    <w:rsid w:val="00220ACC"/>
    <w:rsid w:val="0022164C"/>
    <w:rsid w:val="00225E91"/>
    <w:rsid w:val="00226F88"/>
    <w:rsid w:val="002303FE"/>
    <w:rsid w:val="00231C28"/>
    <w:rsid w:val="00232153"/>
    <w:rsid w:val="00232198"/>
    <w:rsid w:val="00232F97"/>
    <w:rsid w:val="002347CB"/>
    <w:rsid w:val="00234B0D"/>
    <w:rsid w:val="002352AA"/>
    <w:rsid w:val="00235BCC"/>
    <w:rsid w:val="00236C10"/>
    <w:rsid w:val="00236C91"/>
    <w:rsid w:val="00237E91"/>
    <w:rsid w:val="002406E1"/>
    <w:rsid w:val="00240F1E"/>
    <w:rsid w:val="00241145"/>
    <w:rsid w:val="002412A3"/>
    <w:rsid w:val="00245D19"/>
    <w:rsid w:val="002501BB"/>
    <w:rsid w:val="00251397"/>
    <w:rsid w:val="002515D1"/>
    <w:rsid w:val="002567C9"/>
    <w:rsid w:val="00257747"/>
    <w:rsid w:val="002606B5"/>
    <w:rsid w:val="0026147B"/>
    <w:rsid w:val="00261C40"/>
    <w:rsid w:val="0026201B"/>
    <w:rsid w:val="00262DC4"/>
    <w:rsid w:val="00264D3B"/>
    <w:rsid w:val="002656F3"/>
    <w:rsid w:val="00266F49"/>
    <w:rsid w:val="002703B3"/>
    <w:rsid w:val="00270486"/>
    <w:rsid w:val="002705CF"/>
    <w:rsid w:val="0027138A"/>
    <w:rsid w:val="00271F8B"/>
    <w:rsid w:val="002728AB"/>
    <w:rsid w:val="00273CD6"/>
    <w:rsid w:val="002745EB"/>
    <w:rsid w:val="00274C6B"/>
    <w:rsid w:val="00280A0B"/>
    <w:rsid w:val="002815DA"/>
    <w:rsid w:val="002827F9"/>
    <w:rsid w:val="00286CA4"/>
    <w:rsid w:val="00287BB9"/>
    <w:rsid w:val="002937B3"/>
    <w:rsid w:val="0029411F"/>
    <w:rsid w:val="002A0381"/>
    <w:rsid w:val="002A198D"/>
    <w:rsid w:val="002A75E8"/>
    <w:rsid w:val="002A7E5E"/>
    <w:rsid w:val="002B0928"/>
    <w:rsid w:val="002B152D"/>
    <w:rsid w:val="002B1550"/>
    <w:rsid w:val="002B4513"/>
    <w:rsid w:val="002B4589"/>
    <w:rsid w:val="002B4B13"/>
    <w:rsid w:val="002B5789"/>
    <w:rsid w:val="002B57B7"/>
    <w:rsid w:val="002B5A99"/>
    <w:rsid w:val="002B6B92"/>
    <w:rsid w:val="002C2D63"/>
    <w:rsid w:val="002C3282"/>
    <w:rsid w:val="002C349D"/>
    <w:rsid w:val="002C437A"/>
    <w:rsid w:val="002C4575"/>
    <w:rsid w:val="002C4CA5"/>
    <w:rsid w:val="002C55BC"/>
    <w:rsid w:val="002C69AF"/>
    <w:rsid w:val="002C712C"/>
    <w:rsid w:val="002C7F98"/>
    <w:rsid w:val="002D66C0"/>
    <w:rsid w:val="002E0983"/>
    <w:rsid w:val="002E26C2"/>
    <w:rsid w:val="002E2AD9"/>
    <w:rsid w:val="002E2AEF"/>
    <w:rsid w:val="002E69AC"/>
    <w:rsid w:val="002F0099"/>
    <w:rsid w:val="002F03A1"/>
    <w:rsid w:val="002F2D0F"/>
    <w:rsid w:val="002F519B"/>
    <w:rsid w:val="002F53F7"/>
    <w:rsid w:val="002F5602"/>
    <w:rsid w:val="002F5726"/>
    <w:rsid w:val="002F5C97"/>
    <w:rsid w:val="002F6D9C"/>
    <w:rsid w:val="00304255"/>
    <w:rsid w:val="003064DC"/>
    <w:rsid w:val="00312CD5"/>
    <w:rsid w:val="00312FE9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4E10"/>
    <w:rsid w:val="0032562B"/>
    <w:rsid w:val="00327AA8"/>
    <w:rsid w:val="00331519"/>
    <w:rsid w:val="00332833"/>
    <w:rsid w:val="0033532F"/>
    <w:rsid w:val="00340829"/>
    <w:rsid w:val="003428E3"/>
    <w:rsid w:val="003439D7"/>
    <w:rsid w:val="0034491D"/>
    <w:rsid w:val="00344DF4"/>
    <w:rsid w:val="00346339"/>
    <w:rsid w:val="00347C1E"/>
    <w:rsid w:val="00350197"/>
    <w:rsid w:val="003511B7"/>
    <w:rsid w:val="003515FE"/>
    <w:rsid w:val="003519F0"/>
    <w:rsid w:val="00353C58"/>
    <w:rsid w:val="0035419D"/>
    <w:rsid w:val="00354384"/>
    <w:rsid w:val="00357C09"/>
    <w:rsid w:val="00360F56"/>
    <w:rsid w:val="00361AB7"/>
    <w:rsid w:val="00362507"/>
    <w:rsid w:val="00362D1D"/>
    <w:rsid w:val="0036397A"/>
    <w:rsid w:val="00363AEB"/>
    <w:rsid w:val="0036557C"/>
    <w:rsid w:val="003673F4"/>
    <w:rsid w:val="00367B10"/>
    <w:rsid w:val="003707FB"/>
    <w:rsid w:val="0037273B"/>
    <w:rsid w:val="003753C6"/>
    <w:rsid w:val="003772E0"/>
    <w:rsid w:val="003777C2"/>
    <w:rsid w:val="00380F20"/>
    <w:rsid w:val="003810A7"/>
    <w:rsid w:val="003814EF"/>
    <w:rsid w:val="003823FF"/>
    <w:rsid w:val="003826CC"/>
    <w:rsid w:val="003832D4"/>
    <w:rsid w:val="00383889"/>
    <w:rsid w:val="00383EC5"/>
    <w:rsid w:val="003841CB"/>
    <w:rsid w:val="0038487F"/>
    <w:rsid w:val="00386E90"/>
    <w:rsid w:val="00387684"/>
    <w:rsid w:val="00390F45"/>
    <w:rsid w:val="00392DB1"/>
    <w:rsid w:val="0039421F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4BEB"/>
    <w:rsid w:val="003A508C"/>
    <w:rsid w:val="003A61DD"/>
    <w:rsid w:val="003A6A0D"/>
    <w:rsid w:val="003A6C22"/>
    <w:rsid w:val="003A6FD9"/>
    <w:rsid w:val="003A766F"/>
    <w:rsid w:val="003B0956"/>
    <w:rsid w:val="003B13C4"/>
    <w:rsid w:val="003B1541"/>
    <w:rsid w:val="003B346E"/>
    <w:rsid w:val="003B3B83"/>
    <w:rsid w:val="003B413F"/>
    <w:rsid w:val="003B43EE"/>
    <w:rsid w:val="003B448B"/>
    <w:rsid w:val="003B4D06"/>
    <w:rsid w:val="003B68EC"/>
    <w:rsid w:val="003B72D7"/>
    <w:rsid w:val="003B755E"/>
    <w:rsid w:val="003C0927"/>
    <w:rsid w:val="003C1126"/>
    <w:rsid w:val="003C20E5"/>
    <w:rsid w:val="003C5D5A"/>
    <w:rsid w:val="003C6632"/>
    <w:rsid w:val="003C70B6"/>
    <w:rsid w:val="003D0210"/>
    <w:rsid w:val="003D18DB"/>
    <w:rsid w:val="003D1B6B"/>
    <w:rsid w:val="003D289C"/>
    <w:rsid w:val="003D36AE"/>
    <w:rsid w:val="003D3869"/>
    <w:rsid w:val="003D4508"/>
    <w:rsid w:val="003D4A19"/>
    <w:rsid w:val="003D5957"/>
    <w:rsid w:val="003D66E2"/>
    <w:rsid w:val="003D6C3A"/>
    <w:rsid w:val="003D7EFF"/>
    <w:rsid w:val="003E0A84"/>
    <w:rsid w:val="003E2DB2"/>
    <w:rsid w:val="003E3706"/>
    <w:rsid w:val="003E50BB"/>
    <w:rsid w:val="003E51AC"/>
    <w:rsid w:val="003E6F0E"/>
    <w:rsid w:val="003E764A"/>
    <w:rsid w:val="003F0568"/>
    <w:rsid w:val="003F1824"/>
    <w:rsid w:val="003F2026"/>
    <w:rsid w:val="003F29F8"/>
    <w:rsid w:val="003F369B"/>
    <w:rsid w:val="003F4649"/>
    <w:rsid w:val="003F47FF"/>
    <w:rsid w:val="003F4836"/>
    <w:rsid w:val="00405FC1"/>
    <w:rsid w:val="0040758F"/>
    <w:rsid w:val="0041298D"/>
    <w:rsid w:val="00413711"/>
    <w:rsid w:val="004155AC"/>
    <w:rsid w:val="00415FB4"/>
    <w:rsid w:val="004171DC"/>
    <w:rsid w:val="004210EB"/>
    <w:rsid w:val="0042168C"/>
    <w:rsid w:val="004219CB"/>
    <w:rsid w:val="0042418D"/>
    <w:rsid w:val="00426185"/>
    <w:rsid w:val="0042639B"/>
    <w:rsid w:val="00426BB5"/>
    <w:rsid w:val="004303DD"/>
    <w:rsid w:val="0043059E"/>
    <w:rsid w:val="00430833"/>
    <w:rsid w:val="0043624E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364B"/>
    <w:rsid w:val="00465DBE"/>
    <w:rsid w:val="004660CD"/>
    <w:rsid w:val="00467100"/>
    <w:rsid w:val="0047009A"/>
    <w:rsid w:val="00471993"/>
    <w:rsid w:val="00471FB1"/>
    <w:rsid w:val="004740B7"/>
    <w:rsid w:val="00474C57"/>
    <w:rsid w:val="00476F04"/>
    <w:rsid w:val="00481EB3"/>
    <w:rsid w:val="00482D54"/>
    <w:rsid w:val="0048348A"/>
    <w:rsid w:val="004841EC"/>
    <w:rsid w:val="00485788"/>
    <w:rsid w:val="00485E8C"/>
    <w:rsid w:val="004876E5"/>
    <w:rsid w:val="00487E8E"/>
    <w:rsid w:val="0049108D"/>
    <w:rsid w:val="00494120"/>
    <w:rsid w:val="00494A3E"/>
    <w:rsid w:val="00497E8D"/>
    <w:rsid w:val="004A12A2"/>
    <w:rsid w:val="004A1B2E"/>
    <w:rsid w:val="004A2BF0"/>
    <w:rsid w:val="004A2CAB"/>
    <w:rsid w:val="004A2CCA"/>
    <w:rsid w:val="004A30D4"/>
    <w:rsid w:val="004A3FA2"/>
    <w:rsid w:val="004A6360"/>
    <w:rsid w:val="004A650D"/>
    <w:rsid w:val="004A776D"/>
    <w:rsid w:val="004A793D"/>
    <w:rsid w:val="004A7CB6"/>
    <w:rsid w:val="004B2CFA"/>
    <w:rsid w:val="004B468E"/>
    <w:rsid w:val="004B46C0"/>
    <w:rsid w:val="004B4CC8"/>
    <w:rsid w:val="004B5814"/>
    <w:rsid w:val="004B5DA1"/>
    <w:rsid w:val="004B5FC7"/>
    <w:rsid w:val="004B66B9"/>
    <w:rsid w:val="004B6CC1"/>
    <w:rsid w:val="004B710F"/>
    <w:rsid w:val="004C2230"/>
    <w:rsid w:val="004C2277"/>
    <w:rsid w:val="004C29B2"/>
    <w:rsid w:val="004C3BC9"/>
    <w:rsid w:val="004C499A"/>
    <w:rsid w:val="004C5E3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7A01"/>
    <w:rsid w:val="004E7DCB"/>
    <w:rsid w:val="004F22D4"/>
    <w:rsid w:val="004F2D9B"/>
    <w:rsid w:val="004F346B"/>
    <w:rsid w:val="004F46C7"/>
    <w:rsid w:val="004F523F"/>
    <w:rsid w:val="004F54DB"/>
    <w:rsid w:val="004F61B5"/>
    <w:rsid w:val="004F695C"/>
    <w:rsid w:val="004F78FF"/>
    <w:rsid w:val="004F7AAE"/>
    <w:rsid w:val="00501A1E"/>
    <w:rsid w:val="005031DE"/>
    <w:rsid w:val="005033E8"/>
    <w:rsid w:val="00503ADF"/>
    <w:rsid w:val="005044BE"/>
    <w:rsid w:val="00505440"/>
    <w:rsid w:val="005105EE"/>
    <w:rsid w:val="005110DF"/>
    <w:rsid w:val="00512972"/>
    <w:rsid w:val="00512C43"/>
    <w:rsid w:val="00514800"/>
    <w:rsid w:val="0051681D"/>
    <w:rsid w:val="005203EB"/>
    <w:rsid w:val="00522F80"/>
    <w:rsid w:val="00526029"/>
    <w:rsid w:val="00527531"/>
    <w:rsid w:val="00532652"/>
    <w:rsid w:val="0053413B"/>
    <w:rsid w:val="00534B36"/>
    <w:rsid w:val="00536A59"/>
    <w:rsid w:val="00536BF9"/>
    <w:rsid w:val="0053788C"/>
    <w:rsid w:val="00545857"/>
    <w:rsid w:val="00545E4D"/>
    <w:rsid w:val="00550BB2"/>
    <w:rsid w:val="00550F50"/>
    <w:rsid w:val="0055188D"/>
    <w:rsid w:val="005530BA"/>
    <w:rsid w:val="005557B4"/>
    <w:rsid w:val="00555CAD"/>
    <w:rsid w:val="005565BC"/>
    <w:rsid w:val="00556ACF"/>
    <w:rsid w:val="00556CB7"/>
    <w:rsid w:val="0055768C"/>
    <w:rsid w:val="00562989"/>
    <w:rsid w:val="00563066"/>
    <w:rsid w:val="005646B1"/>
    <w:rsid w:val="00565516"/>
    <w:rsid w:val="005656DA"/>
    <w:rsid w:val="00570042"/>
    <w:rsid w:val="0057166D"/>
    <w:rsid w:val="00571F7A"/>
    <w:rsid w:val="00574A84"/>
    <w:rsid w:val="005765A7"/>
    <w:rsid w:val="005809F4"/>
    <w:rsid w:val="0058161E"/>
    <w:rsid w:val="00583349"/>
    <w:rsid w:val="00583C3A"/>
    <w:rsid w:val="0059055E"/>
    <w:rsid w:val="00590DC1"/>
    <w:rsid w:val="00591FA6"/>
    <w:rsid w:val="005927D4"/>
    <w:rsid w:val="005944FF"/>
    <w:rsid w:val="00594F02"/>
    <w:rsid w:val="00594FEB"/>
    <w:rsid w:val="00595763"/>
    <w:rsid w:val="005969F2"/>
    <w:rsid w:val="00597B8F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BFD"/>
    <w:rsid w:val="005B3C31"/>
    <w:rsid w:val="005B3F0E"/>
    <w:rsid w:val="005B5AA9"/>
    <w:rsid w:val="005C19C4"/>
    <w:rsid w:val="005C1F42"/>
    <w:rsid w:val="005C3863"/>
    <w:rsid w:val="005C3FF4"/>
    <w:rsid w:val="005C4249"/>
    <w:rsid w:val="005C4321"/>
    <w:rsid w:val="005C51E3"/>
    <w:rsid w:val="005C58AF"/>
    <w:rsid w:val="005C7C2B"/>
    <w:rsid w:val="005D0207"/>
    <w:rsid w:val="005D205E"/>
    <w:rsid w:val="005D47D9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757"/>
    <w:rsid w:val="005E1DF5"/>
    <w:rsid w:val="005E320E"/>
    <w:rsid w:val="005E4D65"/>
    <w:rsid w:val="005E5280"/>
    <w:rsid w:val="005E6086"/>
    <w:rsid w:val="005E672E"/>
    <w:rsid w:val="005F16F0"/>
    <w:rsid w:val="005F1CBB"/>
    <w:rsid w:val="005F4308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10F05"/>
    <w:rsid w:val="00612081"/>
    <w:rsid w:val="00612F82"/>
    <w:rsid w:val="006139F7"/>
    <w:rsid w:val="00613AD0"/>
    <w:rsid w:val="0062112D"/>
    <w:rsid w:val="006224C7"/>
    <w:rsid w:val="00623CE8"/>
    <w:rsid w:val="00626EE4"/>
    <w:rsid w:val="006310B8"/>
    <w:rsid w:val="00632218"/>
    <w:rsid w:val="00632EAC"/>
    <w:rsid w:val="00634B26"/>
    <w:rsid w:val="0063675A"/>
    <w:rsid w:val="00636A37"/>
    <w:rsid w:val="00637CE9"/>
    <w:rsid w:val="00640589"/>
    <w:rsid w:val="006405A5"/>
    <w:rsid w:val="00641021"/>
    <w:rsid w:val="006436F2"/>
    <w:rsid w:val="00645FB4"/>
    <w:rsid w:val="00651435"/>
    <w:rsid w:val="00653389"/>
    <w:rsid w:val="00654EA4"/>
    <w:rsid w:val="00655BFA"/>
    <w:rsid w:val="00657DAA"/>
    <w:rsid w:val="0066008D"/>
    <w:rsid w:val="006612B6"/>
    <w:rsid w:val="0066204C"/>
    <w:rsid w:val="0066283A"/>
    <w:rsid w:val="00663650"/>
    <w:rsid w:val="006659EF"/>
    <w:rsid w:val="0066754E"/>
    <w:rsid w:val="00667993"/>
    <w:rsid w:val="00667A33"/>
    <w:rsid w:val="00670111"/>
    <w:rsid w:val="006707D2"/>
    <w:rsid w:val="0067137E"/>
    <w:rsid w:val="00672925"/>
    <w:rsid w:val="006730A7"/>
    <w:rsid w:val="00676F75"/>
    <w:rsid w:val="00677C75"/>
    <w:rsid w:val="006846F5"/>
    <w:rsid w:val="00686DB2"/>
    <w:rsid w:val="00687BC4"/>
    <w:rsid w:val="00690877"/>
    <w:rsid w:val="00691D9D"/>
    <w:rsid w:val="0069222E"/>
    <w:rsid w:val="00692A6C"/>
    <w:rsid w:val="0069504D"/>
    <w:rsid w:val="006967A7"/>
    <w:rsid w:val="00697390"/>
    <w:rsid w:val="006A0B64"/>
    <w:rsid w:val="006A34BE"/>
    <w:rsid w:val="006A68E6"/>
    <w:rsid w:val="006B0412"/>
    <w:rsid w:val="006B146B"/>
    <w:rsid w:val="006B1FEA"/>
    <w:rsid w:val="006B2030"/>
    <w:rsid w:val="006B4F63"/>
    <w:rsid w:val="006B6511"/>
    <w:rsid w:val="006B651F"/>
    <w:rsid w:val="006B6CBC"/>
    <w:rsid w:val="006B7202"/>
    <w:rsid w:val="006C1BEA"/>
    <w:rsid w:val="006C1C32"/>
    <w:rsid w:val="006C443E"/>
    <w:rsid w:val="006C58C9"/>
    <w:rsid w:val="006D0DB8"/>
    <w:rsid w:val="006D6677"/>
    <w:rsid w:val="006D6770"/>
    <w:rsid w:val="006D6A69"/>
    <w:rsid w:val="006D6AD1"/>
    <w:rsid w:val="006D7039"/>
    <w:rsid w:val="006E07C8"/>
    <w:rsid w:val="006E0A02"/>
    <w:rsid w:val="006E6174"/>
    <w:rsid w:val="006E742C"/>
    <w:rsid w:val="006F09E0"/>
    <w:rsid w:val="006F262B"/>
    <w:rsid w:val="006F3C89"/>
    <w:rsid w:val="006F4D50"/>
    <w:rsid w:val="006F736B"/>
    <w:rsid w:val="006F73FD"/>
    <w:rsid w:val="006F7538"/>
    <w:rsid w:val="006F7E3E"/>
    <w:rsid w:val="006F7F9A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5171"/>
    <w:rsid w:val="00715C09"/>
    <w:rsid w:val="00716E11"/>
    <w:rsid w:val="0071762D"/>
    <w:rsid w:val="00717FA0"/>
    <w:rsid w:val="007209B0"/>
    <w:rsid w:val="00725028"/>
    <w:rsid w:val="00727E32"/>
    <w:rsid w:val="00730D84"/>
    <w:rsid w:val="0073118C"/>
    <w:rsid w:val="00731EB4"/>
    <w:rsid w:val="0073423A"/>
    <w:rsid w:val="007344C9"/>
    <w:rsid w:val="00736C05"/>
    <w:rsid w:val="00736CB6"/>
    <w:rsid w:val="007412B7"/>
    <w:rsid w:val="00741539"/>
    <w:rsid w:val="007415F0"/>
    <w:rsid w:val="00742F91"/>
    <w:rsid w:val="007443DD"/>
    <w:rsid w:val="007449B1"/>
    <w:rsid w:val="007455D1"/>
    <w:rsid w:val="00746E75"/>
    <w:rsid w:val="00747284"/>
    <w:rsid w:val="00754E4B"/>
    <w:rsid w:val="007556C2"/>
    <w:rsid w:val="00757ACE"/>
    <w:rsid w:val="00757D05"/>
    <w:rsid w:val="007608CB"/>
    <w:rsid w:val="00762D09"/>
    <w:rsid w:val="00764507"/>
    <w:rsid w:val="00764BD2"/>
    <w:rsid w:val="00764E77"/>
    <w:rsid w:val="00766588"/>
    <w:rsid w:val="00767028"/>
    <w:rsid w:val="007673FD"/>
    <w:rsid w:val="0077015A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5C2C"/>
    <w:rsid w:val="00785C9F"/>
    <w:rsid w:val="00786634"/>
    <w:rsid w:val="00787090"/>
    <w:rsid w:val="007874A6"/>
    <w:rsid w:val="0079003E"/>
    <w:rsid w:val="0079097C"/>
    <w:rsid w:val="00790BBC"/>
    <w:rsid w:val="00794D8C"/>
    <w:rsid w:val="007960CE"/>
    <w:rsid w:val="007968F1"/>
    <w:rsid w:val="00797F4C"/>
    <w:rsid w:val="007A0126"/>
    <w:rsid w:val="007A1A6C"/>
    <w:rsid w:val="007A1C2E"/>
    <w:rsid w:val="007A1CC4"/>
    <w:rsid w:val="007A4C82"/>
    <w:rsid w:val="007A61AD"/>
    <w:rsid w:val="007A6A5D"/>
    <w:rsid w:val="007A7CD0"/>
    <w:rsid w:val="007B10FD"/>
    <w:rsid w:val="007B1281"/>
    <w:rsid w:val="007B217D"/>
    <w:rsid w:val="007B2BD0"/>
    <w:rsid w:val="007B2CC6"/>
    <w:rsid w:val="007B3D7C"/>
    <w:rsid w:val="007B6875"/>
    <w:rsid w:val="007B72C0"/>
    <w:rsid w:val="007B7FBE"/>
    <w:rsid w:val="007C095D"/>
    <w:rsid w:val="007C0B2E"/>
    <w:rsid w:val="007C1AB0"/>
    <w:rsid w:val="007C4604"/>
    <w:rsid w:val="007C4F2F"/>
    <w:rsid w:val="007C52D1"/>
    <w:rsid w:val="007C5C13"/>
    <w:rsid w:val="007C7100"/>
    <w:rsid w:val="007C7DFD"/>
    <w:rsid w:val="007D3022"/>
    <w:rsid w:val="007D4912"/>
    <w:rsid w:val="007D7324"/>
    <w:rsid w:val="007D736C"/>
    <w:rsid w:val="007D7A6E"/>
    <w:rsid w:val="007E1090"/>
    <w:rsid w:val="007E164B"/>
    <w:rsid w:val="007E20B4"/>
    <w:rsid w:val="007E4D5A"/>
    <w:rsid w:val="007E5149"/>
    <w:rsid w:val="007E5526"/>
    <w:rsid w:val="007E5BA9"/>
    <w:rsid w:val="007E6BBA"/>
    <w:rsid w:val="007E6D6D"/>
    <w:rsid w:val="007E79C1"/>
    <w:rsid w:val="007F0D83"/>
    <w:rsid w:val="007F145D"/>
    <w:rsid w:val="007F27F0"/>
    <w:rsid w:val="007F2F8D"/>
    <w:rsid w:val="007F3C35"/>
    <w:rsid w:val="007F4763"/>
    <w:rsid w:val="007F6C74"/>
    <w:rsid w:val="0080005B"/>
    <w:rsid w:val="00800F3B"/>
    <w:rsid w:val="0080104B"/>
    <w:rsid w:val="008029DE"/>
    <w:rsid w:val="008036E8"/>
    <w:rsid w:val="00804E38"/>
    <w:rsid w:val="0080710F"/>
    <w:rsid w:val="008125CB"/>
    <w:rsid w:val="008134A3"/>
    <w:rsid w:val="008151CD"/>
    <w:rsid w:val="0081536B"/>
    <w:rsid w:val="00815EF3"/>
    <w:rsid w:val="008168D1"/>
    <w:rsid w:val="00816C69"/>
    <w:rsid w:val="00816E4E"/>
    <w:rsid w:val="00817A09"/>
    <w:rsid w:val="0082108D"/>
    <w:rsid w:val="00823338"/>
    <w:rsid w:val="00824A34"/>
    <w:rsid w:val="008257E3"/>
    <w:rsid w:val="00827618"/>
    <w:rsid w:val="00835131"/>
    <w:rsid w:val="00835227"/>
    <w:rsid w:val="00836B6F"/>
    <w:rsid w:val="008372A6"/>
    <w:rsid w:val="00840606"/>
    <w:rsid w:val="00840923"/>
    <w:rsid w:val="00841DE3"/>
    <w:rsid w:val="00842C24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7068"/>
    <w:rsid w:val="008578A6"/>
    <w:rsid w:val="00857F24"/>
    <w:rsid w:val="00863E8F"/>
    <w:rsid w:val="00864601"/>
    <w:rsid w:val="00867BF0"/>
    <w:rsid w:val="00867D9E"/>
    <w:rsid w:val="0087016D"/>
    <w:rsid w:val="00870B77"/>
    <w:rsid w:val="00871150"/>
    <w:rsid w:val="00871E1E"/>
    <w:rsid w:val="008749FF"/>
    <w:rsid w:val="008750B6"/>
    <w:rsid w:val="00875168"/>
    <w:rsid w:val="00876A17"/>
    <w:rsid w:val="00880F7B"/>
    <w:rsid w:val="00881AD9"/>
    <w:rsid w:val="008822D1"/>
    <w:rsid w:val="00882CBA"/>
    <w:rsid w:val="008839C4"/>
    <w:rsid w:val="00883A6C"/>
    <w:rsid w:val="00884D6A"/>
    <w:rsid w:val="00885926"/>
    <w:rsid w:val="008863E7"/>
    <w:rsid w:val="00886971"/>
    <w:rsid w:val="00886DB4"/>
    <w:rsid w:val="00890BB7"/>
    <w:rsid w:val="00891548"/>
    <w:rsid w:val="00891CFF"/>
    <w:rsid w:val="00893A61"/>
    <w:rsid w:val="008953B5"/>
    <w:rsid w:val="00895C71"/>
    <w:rsid w:val="00896120"/>
    <w:rsid w:val="0089683B"/>
    <w:rsid w:val="00897A2B"/>
    <w:rsid w:val="008A0A46"/>
    <w:rsid w:val="008A0DB6"/>
    <w:rsid w:val="008A1C11"/>
    <w:rsid w:val="008A289E"/>
    <w:rsid w:val="008A2A3F"/>
    <w:rsid w:val="008A359A"/>
    <w:rsid w:val="008A3ED8"/>
    <w:rsid w:val="008A4410"/>
    <w:rsid w:val="008A481E"/>
    <w:rsid w:val="008A65B2"/>
    <w:rsid w:val="008A771E"/>
    <w:rsid w:val="008A7CFB"/>
    <w:rsid w:val="008B1183"/>
    <w:rsid w:val="008B1192"/>
    <w:rsid w:val="008B1250"/>
    <w:rsid w:val="008B1B8A"/>
    <w:rsid w:val="008B214C"/>
    <w:rsid w:val="008B2966"/>
    <w:rsid w:val="008B3025"/>
    <w:rsid w:val="008B45EB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20D4"/>
    <w:rsid w:val="008D2274"/>
    <w:rsid w:val="008D3EA2"/>
    <w:rsid w:val="008D4960"/>
    <w:rsid w:val="008D5482"/>
    <w:rsid w:val="008D59AD"/>
    <w:rsid w:val="008D6471"/>
    <w:rsid w:val="008E1EB8"/>
    <w:rsid w:val="008E2171"/>
    <w:rsid w:val="008E24CB"/>
    <w:rsid w:val="008E4E07"/>
    <w:rsid w:val="008E6D0B"/>
    <w:rsid w:val="008F09CD"/>
    <w:rsid w:val="008F1A32"/>
    <w:rsid w:val="008F2DD2"/>
    <w:rsid w:val="008F6A31"/>
    <w:rsid w:val="008F6A3E"/>
    <w:rsid w:val="009030EA"/>
    <w:rsid w:val="00903114"/>
    <w:rsid w:val="00903ECB"/>
    <w:rsid w:val="00905A4E"/>
    <w:rsid w:val="009066D2"/>
    <w:rsid w:val="009074AB"/>
    <w:rsid w:val="00907C8A"/>
    <w:rsid w:val="00907EEB"/>
    <w:rsid w:val="0091130A"/>
    <w:rsid w:val="00912467"/>
    <w:rsid w:val="009140A5"/>
    <w:rsid w:val="00921511"/>
    <w:rsid w:val="00921BAF"/>
    <w:rsid w:val="0092210C"/>
    <w:rsid w:val="0092368B"/>
    <w:rsid w:val="00923697"/>
    <w:rsid w:val="00924215"/>
    <w:rsid w:val="009255FC"/>
    <w:rsid w:val="0092564F"/>
    <w:rsid w:val="00925CF5"/>
    <w:rsid w:val="00927A32"/>
    <w:rsid w:val="0093317B"/>
    <w:rsid w:val="0093422E"/>
    <w:rsid w:val="009344A2"/>
    <w:rsid w:val="0093475F"/>
    <w:rsid w:val="00934AF7"/>
    <w:rsid w:val="00934C11"/>
    <w:rsid w:val="00935699"/>
    <w:rsid w:val="0093642B"/>
    <w:rsid w:val="0094166E"/>
    <w:rsid w:val="00941A93"/>
    <w:rsid w:val="00942FC3"/>
    <w:rsid w:val="009438BE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305E"/>
    <w:rsid w:val="0095413A"/>
    <w:rsid w:val="0095759F"/>
    <w:rsid w:val="0096289F"/>
    <w:rsid w:val="00962CE3"/>
    <w:rsid w:val="00964559"/>
    <w:rsid w:val="0096575B"/>
    <w:rsid w:val="00965766"/>
    <w:rsid w:val="009658FA"/>
    <w:rsid w:val="009660BC"/>
    <w:rsid w:val="0096742F"/>
    <w:rsid w:val="0096771E"/>
    <w:rsid w:val="00972810"/>
    <w:rsid w:val="00974898"/>
    <w:rsid w:val="00974BEE"/>
    <w:rsid w:val="00977E0B"/>
    <w:rsid w:val="0098178D"/>
    <w:rsid w:val="00991374"/>
    <w:rsid w:val="00991941"/>
    <w:rsid w:val="00991AEB"/>
    <w:rsid w:val="00992272"/>
    <w:rsid w:val="009A0998"/>
    <w:rsid w:val="009A09FF"/>
    <w:rsid w:val="009A1C0A"/>
    <w:rsid w:val="009A4B00"/>
    <w:rsid w:val="009A4B98"/>
    <w:rsid w:val="009A5D0C"/>
    <w:rsid w:val="009A6744"/>
    <w:rsid w:val="009A76A5"/>
    <w:rsid w:val="009B07E0"/>
    <w:rsid w:val="009B19C8"/>
    <w:rsid w:val="009B1BD5"/>
    <w:rsid w:val="009B2B52"/>
    <w:rsid w:val="009B31CD"/>
    <w:rsid w:val="009B5FDB"/>
    <w:rsid w:val="009B62B6"/>
    <w:rsid w:val="009B6359"/>
    <w:rsid w:val="009C02EE"/>
    <w:rsid w:val="009C19A7"/>
    <w:rsid w:val="009C1D7B"/>
    <w:rsid w:val="009C6F1C"/>
    <w:rsid w:val="009C7836"/>
    <w:rsid w:val="009C7EE0"/>
    <w:rsid w:val="009D16AF"/>
    <w:rsid w:val="009D1DD5"/>
    <w:rsid w:val="009D25CC"/>
    <w:rsid w:val="009D5549"/>
    <w:rsid w:val="009E0A38"/>
    <w:rsid w:val="009E763F"/>
    <w:rsid w:val="009E7D43"/>
    <w:rsid w:val="009F14A7"/>
    <w:rsid w:val="009F17D7"/>
    <w:rsid w:val="009F2947"/>
    <w:rsid w:val="009F3208"/>
    <w:rsid w:val="009F356E"/>
    <w:rsid w:val="009F4605"/>
    <w:rsid w:val="00A00A4D"/>
    <w:rsid w:val="00A024F5"/>
    <w:rsid w:val="00A033FE"/>
    <w:rsid w:val="00A0672A"/>
    <w:rsid w:val="00A10438"/>
    <w:rsid w:val="00A107E7"/>
    <w:rsid w:val="00A12E9A"/>
    <w:rsid w:val="00A16B46"/>
    <w:rsid w:val="00A2152C"/>
    <w:rsid w:val="00A236E4"/>
    <w:rsid w:val="00A31773"/>
    <w:rsid w:val="00A335AF"/>
    <w:rsid w:val="00A34A02"/>
    <w:rsid w:val="00A358D3"/>
    <w:rsid w:val="00A36F94"/>
    <w:rsid w:val="00A4189E"/>
    <w:rsid w:val="00A435EB"/>
    <w:rsid w:val="00A4524B"/>
    <w:rsid w:val="00A52687"/>
    <w:rsid w:val="00A53CC2"/>
    <w:rsid w:val="00A554F5"/>
    <w:rsid w:val="00A5787A"/>
    <w:rsid w:val="00A57ADE"/>
    <w:rsid w:val="00A57E5B"/>
    <w:rsid w:val="00A6179A"/>
    <w:rsid w:val="00A6523C"/>
    <w:rsid w:val="00A65523"/>
    <w:rsid w:val="00A65ECF"/>
    <w:rsid w:val="00A6687F"/>
    <w:rsid w:val="00A6770A"/>
    <w:rsid w:val="00A704A0"/>
    <w:rsid w:val="00A7132A"/>
    <w:rsid w:val="00A725DA"/>
    <w:rsid w:val="00A74377"/>
    <w:rsid w:val="00A744AC"/>
    <w:rsid w:val="00A754AD"/>
    <w:rsid w:val="00A76286"/>
    <w:rsid w:val="00A7634D"/>
    <w:rsid w:val="00A82549"/>
    <w:rsid w:val="00A84097"/>
    <w:rsid w:val="00A8446B"/>
    <w:rsid w:val="00A8446D"/>
    <w:rsid w:val="00A85378"/>
    <w:rsid w:val="00A85B08"/>
    <w:rsid w:val="00A85B8A"/>
    <w:rsid w:val="00A85F9D"/>
    <w:rsid w:val="00A8705B"/>
    <w:rsid w:val="00A90614"/>
    <w:rsid w:val="00A90708"/>
    <w:rsid w:val="00A9120F"/>
    <w:rsid w:val="00A9146F"/>
    <w:rsid w:val="00A915F1"/>
    <w:rsid w:val="00A97053"/>
    <w:rsid w:val="00AA03F0"/>
    <w:rsid w:val="00AA2650"/>
    <w:rsid w:val="00AA3C73"/>
    <w:rsid w:val="00AA4335"/>
    <w:rsid w:val="00AA59FC"/>
    <w:rsid w:val="00AA5EB3"/>
    <w:rsid w:val="00AA6296"/>
    <w:rsid w:val="00AA7278"/>
    <w:rsid w:val="00AA779B"/>
    <w:rsid w:val="00AB0096"/>
    <w:rsid w:val="00AB5CB4"/>
    <w:rsid w:val="00AB696C"/>
    <w:rsid w:val="00AC0E09"/>
    <w:rsid w:val="00AC27C5"/>
    <w:rsid w:val="00AC653E"/>
    <w:rsid w:val="00AD18DA"/>
    <w:rsid w:val="00AD1B14"/>
    <w:rsid w:val="00AD2C9E"/>
    <w:rsid w:val="00AD371C"/>
    <w:rsid w:val="00AD45FF"/>
    <w:rsid w:val="00AD59AB"/>
    <w:rsid w:val="00AD6DF0"/>
    <w:rsid w:val="00AD6E5E"/>
    <w:rsid w:val="00AD7911"/>
    <w:rsid w:val="00AE00B8"/>
    <w:rsid w:val="00AE024F"/>
    <w:rsid w:val="00AE3A2A"/>
    <w:rsid w:val="00AE3BA5"/>
    <w:rsid w:val="00AF321B"/>
    <w:rsid w:val="00AF44AE"/>
    <w:rsid w:val="00AF4EB0"/>
    <w:rsid w:val="00AF59C8"/>
    <w:rsid w:val="00AF676E"/>
    <w:rsid w:val="00B00779"/>
    <w:rsid w:val="00B01275"/>
    <w:rsid w:val="00B014A7"/>
    <w:rsid w:val="00B03188"/>
    <w:rsid w:val="00B0377B"/>
    <w:rsid w:val="00B04131"/>
    <w:rsid w:val="00B05A22"/>
    <w:rsid w:val="00B06A3E"/>
    <w:rsid w:val="00B077EE"/>
    <w:rsid w:val="00B0791F"/>
    <w:rsid w:val="00B11E60"/>
    <w:rsid w:val="00B11EA7"/>
    <w:rsid w:val="00B12176"/>
    <w:rsid w:val="00B12184"/>
    <w:rsid w:val="00B14006"/>
    <w:rsid w:val="00B1472A"/>
    <w:rsid w:val="00B14DA8"/>
    <w:rsid w:val="00B14FA6"/>
    <w:rsid w:val="00B17056"/>
    <w:rsid w:val="00B17AF9"/>
    <w:rsid w:val="00B17F4A"/>
    <w:rsid w:val="00B21361"/>
    <w:rsid w:val="00B22177"/>
    <w:rsid w:val="00B2346D"/>
    <w:rsid w:val="00B2715A"/>
    <w:rsid w:val="00B27A5C"/>
    <w:rsid w:val="00B31E02"/>
    <w:rsid w:val="00B33E40"/>
    <w:rsid w:val="00B340C5"/>
    <w:rsid w:val="00B34158"/>
    <w:rsid w:val="00B343B1"/>
    <w:rsid w:val="00B34B7D"/>
    <w:rsid w:val="00B35C0C"/>
    <w:rsid w:val="00B37EAE"/>
    <w:rsid w:val="00B402B9"/>
    <w:rsid w:val="00B40BD7"/>
    <w:rsid w:val="00B42D38"/>
    <w:rsid w:val="00B4493C"/>
    <w:rsid w:val="00B456B2"/>
    <w:rsid w:val="00B47FC2"/>
    <w:rsid w:val="00B51290"/>
    <w:rsid w:val="00B51F4F"/>
    <w:rsid w:val="00B52F88"/>
    <w:rsid w:val="00B53D7F"/>
    <w:rsid w:val="00B54A9D"/>
    <w:rsid w:val="00B557FE"/>
    <w:rsid w:val="00B57719"/>
    <w:rsid w:val="00B61091"/>
    <w:rsid w:val="00B6110B"/>
    <w:rsid w:val="00B61A8A"/>
    <w:rsid w:val="00B62EC9"/>
    <w:rsid w:val="00B63AE5"/>
    <w:rsid w:val="00B662D3"/>
    <w:rsid w:val="00B71D83"/>
    <w:rsid w:val="00B723E3"/>
    <w:rsid w:val="00B73D3D"/>
    <w:rsid w:val="00B73E3E"/>
    <w:rsid w:val="00B74454"/>
    <w:rsid w:val="00B75E73"/>
    <w:rsid w:val="00B76407"/>
    <w:rsid w:val="00B774AF"/>
    <w:rsid w:val="00B832B4"/>
    <w:rsid w:val="00B841D6"/>
    <w:rsid w:val="00B84717"/>
    <w:rsid w:val="00B86B0D"/>
    <w:rsid w:val="00B86F71"/>
    <w:rsid w:val="00B91AF0"/>
    <w:rsid w:val="00B94D72"/>
    <w:rsid w:val="00B95DAF"/>
    <w:rsid w:val="00B964F2"/>
    <w:rsid w:val="00B97C49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4BB8"/>
    <w:rsid w:val="00BC505C"/>
    <w:rsid w:val="00BC71F3"/>
    <w:rsid w:val="00BC79CA"/>
    <w:rsid w:val="00BC7E8D"/>
    <w:rsid w:val="00BD0230"/>
    <w:rsid w:val="00BD11A5"/>
    <w:rsid w:val="00BD1695"/>
    <w:rsid w:val="00BD215C"/>
    <w:rsid w:val="00BD2D27"/>
    <w:rsid w:val="00BD301D"/>
    <w:rsid w:val="00BD32AA"/>
    <w:rsid w:val="00BD3CEC"/>
    <w:rsid w:val="00BD5269"/>
    <w:rsid w:val="00BD5AF9"/>
    <w:rsid w:val="00BD6DAC"/>
    <w:rsid w:val="00BE219A"/>
    <w:rsid w:val="00BE44DE"/>
    <w:rsid w:val="00BE484F"/>
    <w:rsid w:val="00BF13B8"/>
    <w:rsid w:val="00BF2672"/>
    <w:rsid w:val="00BF6533"/>
    <w:rsid w:val="00BF7591"/>
    <w:rsid w:val="00BF760B"/>
    <w:rsid w:val="00BF7AB0"/>
    <w:rsid w:val="00C005FC"/>
    <w:rsid w:val="00C00A19"/>
    <w:rsid w:val="00C00CF2"/>
    <w:rsid w:val="00C033F3"/>
    <w:rsid w:val="00C0430A"/>
    <w:rsid w:val="00C04F98"/>
    <w:rsid w:val="00C064D7"/>
    <w:rsid w:val="00C06C66"/>
    <w:rsid w:val="00C100F8"/>
    <w:rsid w:val="00C10112"/>
    <w:rsid w:val="00C11ADE"/>
    <w:rsid w:val="00C1265C"/>
    <w:rsid w:val="00C12683"/>
    <w:rsid w:val="00C1348D"/>
    <w:rsid w:val="00C13B07"/>
    <w:rsid w:val="00C168AE"/>
    <w:rsid w:val="00C27402"/>
    <w:rsid w:val="00C279B7"/>
    <w:rsid w:val="00C3063A"/>
    <w:rsid w:val="00C3101B"/>
    <w:rsid w:val="00C3184D"/>
    <w:rsid w:val="00C31FC2"/>
    <w:rsid w:val="00C335E0"/>
    <w:rsid w:val="00C347D1"/>
    <w:rsid w:val="00C35C48"/>
    <w:rsid w:val="00C36D5D"/>
    <w:rsid w:val="00C3701E"/>
    <w:rsid w:val="00C410DB"/>
    <w:rsid w:val="00C4296B"/>
    <w:rsid w:val="00C45367"/>
    <w:rsid w:val="00C456ED"/>
    <w:rsid w:val="00C45765"/>
    <w:rsid w:val="00C46CC8"/>
    <w:rsid w:val="00C47189"/>
    <w:rsid w:val="00C4786B"/>
    <w:rsid w:val="00C47A4D"/>
    <w:rsid w:val="00C47D1E"/>
    <w:rsid w:val="00C510C4"/>
    <w:rsid w:val="00C5151D"/>
    <w:rsid w:val="00C51803"/>
    <w:rsid w:val="00C52081"/>
    <w:rsid w:val="00C54318"/>
    <w:rsid w:val="00C5446C"/>
    <w:rsid w:val="00C54651"/>
    <w:rsid w:val="00C54D67"/>
    <w:rsid w:val="00C608EA"/>
    <w:rsid w:val="00C62A89"/>
    <w:rsid w:val="00C67A2A"/>
    <w:rsid w:val="00C704C7"/>
    <w:rsid w:val="00C7075C"/>
    <w:rsid w:val="00C710D3"/>
    <w:rsid w:val="00C745FE"/>
    <w:rsid w:val="00C75552"/>
    <w:rsid w:val="00C75D6A"/>
    <w:rsid w:val="00C76C37"/>
    <w:rsid w:val="00C76F7E"/>
    <w:rsid w:val="00C779F1"/>
    <w:rsid w:val="00C80965"/>
    <w:rsid w:val="00C809E6"/>
    <w:rsid w:val="00C80B3C"/>
    <w:rsid w:val="00C84E79"/>
    <w:rsid w:val="00C9082A"/>
    <w:rsid w:val="00C91905"/>
    <w:rsid w:val="00C919B3"/>
    <w:rsid w:val="00C94304"/>
    <w:rsid w:val="00C94511"/>
    <w:rsid w:val="00C950B8"/>
    <w:rsid w:val="00C96346"/>
    <w:rsid w:val="00C97B46"/>
    <w:rsid w:val="00CA1890"/>
    <w:rsid w:val="00CA69D4"/>
    <w:rsid w:val="00CA7653"/>
    <w:rsid w:val="00CB1326"/>
    <w:rsid w:val="00CB142D"/>
    <w:rsid w:val="00CB1FFC"/>
    <w:rsid w:val="00CB2895"/>
    <w:rsid w:val="00CB48A3"/>
    <w:rsid w:val="00CB5B4F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44EE"/>
    <w:rsid w:val="00CD56D4"/>
    <w:rsid w:val="00CD57D6"/>
    <w:rsid w:val="00CD6114"/>
    <w:rsid w:val="00CD6DDD"/>
    <w:rsid w:val="00CD6E6F"/>
    <w:rsid w:val="00CD7A80"/>
    <w:rsid w:val="00CE117C"/>
    <w:rsid w:val="00CE253F"/>
    <w:rsid w:val="00CE26C8"/>
    <w:rsid w:val="00CE306A"/>
    <w:rsid w:val="00CE5FF4"/>
    <w:rsid w:val="00CF26AA"/>
    <w:rsid w:val="00CF3272"/>
    <w:rsid w:val="00CF3D70"/>
    <w:rsid w:val="00CF47A4"/>
    <w:rsid w:val="00CF5119"/>
    <w:rsid w:val="00CF5B9E"/>
    <w:rsid w:val="00CF77E0"/>
    <w:rsid w:val="00D02002"/>
    <w:rsid w:val="00D04C7D"/>
    <w:rsid w:val="00D0589F"/>
    <w:rsid w:val="00D14E5B"/>
    <w:rsid w:val="00D150B4"/>
    <w:rsid w:val="00D17D71"/>
    <w:rsid w:val="00D23626"/>
    <w:rsid w:val="00D2416F"/>
    <w:rsid w:val="00D24617"/>
    <w:rsid w:val="00D250CD"/>
    <w:rsid w:val="00D26831"/>
    <w:rsid w:val="00D26A2E"/>
    <w:rsid w:val="00D27C51"/>
    <w:rsid w:val="00D30E83"/>
    <w:rsid w:val="00D320BB"/>
    <w:rsid w:val="00D35910"/>
    <w:rsid w:val="00D35B81"/>
    <w:rsid w:val="00D35EFC"/>
    <w:rsid w:val="00D36D25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05F5"/>
    <w:rsid w:val="00D51C83"/>
    <w:rsid w:val="00D5261E"/>
    <w:rsid w:val="00D54A0D"/>
    <w:rsid w:val="00D561AF"/>
    <w:rsid w:val="00D56C11"/>
    <w:rsid w:val="00D57F49"/>
    <w:rsid w:val="00D60176"/>
    <w:rsid w:val="00D601D9"/>
    <w:rsid w:val="00D62AB2"/>
    <w:rsid w:val="00D62CAB"/>
    <w:rsid w:val="00D63A7E"/>
    <w:rsid w:val="00D63FCD"/>
    <w:rsid w:val="00D66256"/>
    <w:rsid w:val="00D71D2E"/>
    <w:rsid w:val="00D736CB"/>
    <w:rsid w:val="00D74A51"/>
    <w:rsid w:val="00D7525A"/>
    <w:rsid w:val="00D77F90"/>
    <w:rsid w:val="00D813A6"/>
    <w:rsid w:val="00D81877"/>
    <w:rsid w:val="00D81939"/>
    <w:rsid w:val="00D83A1E"/>
    <w:rsid w:val="00D84E89"/>
    <w:rsid w:val="00D8604C"/>
    <w:rsid w:val="00D87B55"/>
    <w:rsid w:val="00D9194F"/>
    <w:rsid w:val="00D92471"/>
    <w:rsid w:val="00D92F0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0C01"/>
    <w:rsid w:val="00DB36B9"/>
    <w:rsid w:val="00DB45E5"/>
    <w:rsid w:val="00DB734C"/>
    <w:rsid w:val="00DB7E01"/>
    <w:rsid w:val="00DC1242"/>
    <w:rsid w:val="00DC160A"/>
    <w:rsid w:val="00DC2DD5"/>
    <w:rsid w:val="00DC4582"/>
    <w:rsid w:val="00DC4808"/>
    <w:rsid w:val="00DC4A1B"/>
    <w:rsid w:val="00DC67E2"/>
    <w:rsid w:val="00DC6DA9"/>
    <w:rsid w:val="00DC7F17"/>
    <w:rsid w:val="00DD28E0"/>
    <w:rsid w:val="00DD33A8"/>
    <w:rsid w:val="00DD441E"/>
    <w:rsid w:val="00DD448F"/>
    <w:rsid w:val="00DD4950"/>
    <w:rsid w:val="00DD7A8E"/>
    <w:rsid w:val="00DE00A7"/>
    <w:rsid w:val="00DE0846"/>
    <w:rsid w:val="00DE0A30"/>
    <w:rsid w:val="00DE0BCD"/>
    <w:rsid w:val="00DE14CB"/>
    <w:rsid w:val="00DE163E"/>
    <w:rsid w:val="00DE3678"/>
    <w:rsid w:val="00DE48F0"/>
    <w:rsid w:val="00DE5124"/>
    <w:rsid w:val="00DE52E5"/>
    <w:rsid w:val="00DE6CCA"/>
    <w:rsid w:val="00DE73EB"/>
    <w:rsid w:val="00DF0792"/>
    <w:rsid w:val="00DF1BE5"/>
    <w:rsid w:val="00DF5348"/>
    <w:rsid w:val="00E022FD"/>
    <w:rsid w:val="00E040C9"/>
    <w:rsid w:val="00E0510C"/>
    <w:rsid w:val="00E059AA"/>
    <w:rsid w:val="00E0663A"/>
    <w:rsid w:val="00E06E5F"/>
    <w:rsid w:val="00E0727E"/>
    <w:rsid w:val="00E077CA"/>
    <w:rsid w:val="00E07FAF"/>
    <w:rsid w:val="00E1278E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0FE0"/>
    <w:rsid w:val="00E35658"/>
    <w:rsid w:val="00E36420"/>
    <w:rsid w:val="00E36DAC"/>
    <w:rsid w:val="00E37FFB"/>
    <w:rsid w:val="00E40AB2"/>
    <w:rsid w:val="00E42ED6"/>
    <w:rsid w:val="00E43071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213E"/>
    <w:rsid w:val="00E623B0"/>
    <w:rsid w:val="00E63BB1"/>
    <w:rsid w:val="00E676C5"/>
    <w:rsid w:val="00E67A7F"/>
    <w:rsid w:val="00E7018B"/>
    <w:rsid w:val="00E70292"/>
    <w:rsid w:val="00E70CB3"/>
    <w:rsid w:val="00E70E3F"/>
    <w:rsid w:val="00E71041"/>
    <w:rsid w:val="00E72E1F"/>
    <w:rsid w:val="00E73BF8"/>
    <w:rsid w:val="00E753E5"/>
    <w:rsid w:val="00E75B33"/>
    <w:rsid w:val="00E76A01"/>
    <w:rsid w:val="00E81104"/>
    <w:rsid w:val="00E870F7"/>
    <w:rsid w:val="00E87946"/>
    <w:rsid w:val="00E91773"/>
    <w:rsid w:val="00E919C1"/>
    <w:rsid w:val="00E94BE8"/>
    <w:rsid w:val="00E95252"/>
    <w:rsid w:val="00E962CA"/>
    <w:rsid w:val="00EA0E58"/>
    <w:rsid w:val="00EA192A"/>
    <w:rsid w:val="00EA5A66"/>
    <w:rsid w:val="00EA6463"/>
    <w:rsid w:val="00EB0556"/>
    <w:rsid w:val="00EB0BD8"/>
    <w:rsid w:val="00EB19A6"/>
    <w:rsid w:val="00EB276F"/>
    <w:rsid w:val="00EB44C3"/>
    <w:rsid w:val="00EB732C"/>
    <w:rsid w:val="00EB7576"/>
    <w:rsid w:val="00EC0654"/>
    <w:rsid w:val="00EC0AD9"/>
    <w:rsid w:val="00EC1C2B"/>
    <w:rsid w:val="00EC3502"/>
    <w:rsid w:val="00EC4061"/>
    <w:rsid w:val="00EC4604"/>
    <w:rsid w:val="00EC4774"/>
    <w:rsid w:val="00EC654A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4CF"/>
    <w:rsid w:val="00EE354E"/>
    <w:rsid w:val="00EE5A88"/>
    <w:rsid w:val="00EE6700"/>
    <w:rsid w:val="00EE7030"/>
    <w:rsid w:val="00EE7E47"/>
    <w:rsid w:val="00EF0DC0"/>
    <w:rsid w:val="00EF1C0B"/>
    <w:rsid w:val="00EF2D16"/>
    <w:rsid w:val="00EF38E5"/>
    <w:rsid w:val="00EF3E99"/>
    <w:rsid w:val="00EF4A6A"/>
    <w:rsid w:val="00EF559D"/>
    <w:rsid w:val="00EF6194"/>
    <w:rsid w:val="00EF7250"/>
    <w:rsid w:val="00EF7B0B"/>
    <w:rsid w:val="00EF7C94"/>
    <w:rsid w:val="00EF7F40"/>
    <w:rsid w:val="00F001DB"/>
    <w:rsid w:val="00F00C11"/>
    <w:rsid w:val="00F02533"/>
    <w:rsid w:val="00F02C1E"/>
    <w:rsid w:val="00F038E6"/>
    <w:rsid w:val="00F05079"/>
    <w:rsid w:val="00F05A9D"/>
    <w:rsid w:val="00F06662"/>
    <w:rsid w:val="00F0756C"/>
    <w:rsid w:val="00F075E0"/>
    <w:rsid w:val="00F07807"/>
    <w:rsid w:val="00F11C86"/>
    <w:rsid w:val="00F14201"/>
    <w:rsid w:val="00F14547"/>
    <w:rsid w:val="00F160AC"/>
    <w:rsid w:val="00F16DB4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E9B"/>
    <w:rsid w:val="00F43635"/>
    <w:rsid w:val="00F4552D"/>
    <w:rsid w:val="00F45E3F"/>
    <w:rsid w:val="00F51ECC"/>
    <w:rsid w:val="00F527D0"/>
    <w:rsid w:val="00F530B1"/>
    <w:rsid w:val="00F531E1"/>
    <w:rsid w:val="00F57CB1"/>
    <w:rsid w:val="00F630EA"/>
    <w:rsid w:val="00F633F6"/>
    <w:rsid w:val="00F63C9E"/>
    <w:rsid w:val="00F65132"/>
    <w:rsid w:val="00F67C6F"/>
    <w:rsid w:val="00F712F2"/>
    <w:rsid w:val="00F71E0F"/>
    <w:rsid w:val="00F72BBA"/>
    <w:rsid w:val="00F76118"/>
    <w:rsid w:val="00F7671E"/>
    <w:rsid w:val="00F767DA"/>
    <w:rsid w:val="00F81F53"/>
    <w:rsid w:val="00F823A3"/>
    <w:rsid w:val="00F85060"/>
    <w:rsid w:val="00F87082"/>
    <w:rsid w:val="00F876E6"/>
    <w:rsid w:val="00F87AED"/>
    <w:rsid w:val="00F90C45"/>
    <w:rsid w:val="00F92A03"/>
    <w:rsid w:val="00F93466"/>
    <w:rsid w:val="00F9351C"/>
    <w:rsid w:val="00F948C5"/>
    <w:rsid w:val="00F962D9"/>
    <w:rsid w:val="00F973C0"/>
    <w:rsid w:val="00FA219A"/>
    <w:rsid w:val="00FA261F"/>
    <w:rsid w:val="00FA2FCA"/>
    <w:rsid w:val="00FA4832"/>
    <w:rsid w:val="00FA4D9E"/>
    <w:rsid w:val="00FA6E91"/>
    <w:rsid w:val="00FA71F2"/>
    <w:rsid w:val="00FA75CE"/>
    <w:rsid w:val="00FB3482"/>
    <w:rsid w:val="00FB3D9F"/>
    <w:rsid w:val="00FB58AD"/>
    <w:rsid w:val="00FB703E"/>
    <w:rsid w:val="00FB79D1"/>
    <w:rsid w:val="00FB7E72"/>
    <w:rsid w:val="00FC0904"/>
    <w:rsid w:val="00FC2377"/>
    <w:rsid w:val="00FC2D32"/>
    <w:rsid w:val="00FC3E70"/>
    <w:rsid w:val="00FC456D"/>
    <w:rsid w:val="00FD0A38"/>
    <w:rsid w:val="00FD3A9F"/>
    <w:rsid w:val="00FD41AE"/>
    <w:rsid w:val="00FD5567"/>
    <w:rsid w:val="00FD5DC9"/>
    <w:rsid w:val="00FE4EDD"/>
    <w:rsid w:val="00FE537B"/>
    <w:rsid w:val="00FF119B"/>
    <w:rsid w:val="00FF1587"/>
    <w:rsid w:val="00FF4DE1"/>
    <w:rsid w:val="00FF5315"/>
    <w:rsid w:val="00FF5D81"/>
    <w:rsid w:val="00FF708F"/>
    <w:rsid w:val="00FF74CC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2C5228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589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link w:val="Nadpis4Char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link w:val="Nadpis5Char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link w:val="Nadpis6Char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link w:val="Nadpis7Char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link w:val="NzevChar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link w:val="Zkladntext2Char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character" w:styleId="PromnnHTML">
    <w:name w:val="HTML Variable"/>
    <w:basedOn w:val="Standardnpsmoodstavce"/>
    <w:uiPriority w:val="99"/>
    <w:semiHidden/>
    <w:unhideWhenUsed/>
    <w:rsid w:val="00653389"/>
    <w:rPr>
      <w:i/>
      <w:iCs/>
    </w:rPr>
  </w:style>
  <w:style w:type="character" w:customStyle="1" w:styleId="Nadpis1Char">
    <w:name w:val="Nadpis 1 Char"/>
    <w:basedOn w:val="Standardnpsmoodstavce"/>
    <w:link w:val="Nadpis1"/>
    <w:rsid w:val="00C710D3"/>
    <w:rPr>
      <w:rFonts w:ascii="Arial" w:hAnsi="Arial"/>
      <w:b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C710D3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C710D3"/>
    <w:rPr>
      <w:rFonts w:ascii="Arial" w:hAnsi="Arial"/>
      <w:i/>
      <w:szCs w:val="24"/>
    </w:rPr>
  </w:style>
  <w:style w:type="character" w:customStyle="1" w:styleId="Nadpis4Char">
    <w:name w:val="Nadpis 4 Char"/>
    <w:basedOn w:val="Standardnpsmoodstavce"/>
    <w:link w:val="Nadpis4"/>
    <w:rsid w:val="00C710D3"/>
    <w:rPr>
      <w:rFonts w:ascii="Arial" w:hAnsi="Arial"/>
      <w:b/>
      <w:szCs w:val="24"/>
    </w:rPr>
  </w:style>
  <w:style w:type="character" w:customStyle="1" w:styleId="Nadpis5Char">
    <w:name w:val="Nadpis 5 Char"/>
    <w:basedOn w:val="Standardnpsmoodstavce"/>
    <w:link w:val="Nadpis5"/>
    <w:rsid w:val="00C710D3"/>
    <w:rPr>
      <w:rFonts w:ascii="Arial" w:hAnsi="Arial"/>
      <w:i/>
      <w:iCs/>
      <w:color w:val="000000"/>
      <w:szCs w:val="24"/>
    </w:rPr>
  </w:style>
  <w:style w:type="character" w:customStyle="1" w:styleId="Nadpis6Char">
    <w:name w:val="Nadpis 6 Char"/>
    <w:basedOn w:val="Standardnpsmoodstavce"/>
    <w:link w:val="Nadpis6"/>
    <w:rsid w:val="00C710D3"/>
    <w:rPr>
      <w:rFonts w:ascii="Arial" w:hAnsi="Arial"/>
      <w:i/>
      <w:iCs/>
      <w:szCs w:val="24"/>
    </w:rPr>
  </w:style>
  <w:style w:type="character" w:customStyle="1" w:styleId="Nadpis7Char">
    <w:name w:val="Nadpis 7 Char"/>
    <w:basedOn w:val="Standardnpsmoodstavce"/>
    <w:link w:val="Nadpis7"/>
    <w:rsid w:val="00C710D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710D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710D3"/>
    <w:rPr>
      <w:rFonts w:ascii="Arial" w:hAnsi="Arial" w:cs="Arial"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C710D3"/>
    <w:rPr>
      <w:rFonts w:ascii="Arial" w:hAnsi="Arial"/>
      <w:b/>
      <w:kern w:val="28"/>
      <w:sz w:val="3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710D3"/>
  </w:style>
  <w:style w:type="character" w:customStyle="1" w:styleId="ZhlavChar">
    <w:name w:val="Záhlaví Char"/>
    <w:basedOn w:val="Standardnpsmoodstavce"/>
    <w:link w:val="Zhlav"/>
    <w:uiPriority w:val="99"/>
    <w:rsid w:val="00C710D3"/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710D3"/>
    <w:rPr>
      <w:rFonts w:ascii="Arial" w:hAnsi="Arial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C710D3"/>
    <w:rPr>
      <w:rFonts w:ascii="Arial" w:hAnsi="Arial" w:cs="Arial"/>
      <w:b/>
      <w:bCs/>
      <w:smallCaps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710D3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C710D3"/>
    <w:rPr>
      <w:rFonts w:ascii="Arial" w:hAnsi="Arial"/>
      <w:szCs w:val="24"/>
    </w:rPr>
  </w:style>
  <w:style w:type="character" w:customStyle="1" w:styleId="TextbublinyChar">
    <w:name w:val="Text bubliny Char"/>
    <w:basedOn w:val="Standardnpsmoodstavce"/>
    <w:link w:val="Textbubliny"/>
    <w:semiHidden/>
    <w:rsid w:val="00C710D3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semiHidden/>
    <w:rsid w:val="00C710D3"/>
    <w:rPr>
      <w:rFonts w:cs="Times New Roman"/>
      <w:b/>
      <w:bCs/>
      <w:lang w:val="cs-CZ" w:eastAsia="cs-CZ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710D3"/>
    <w:rPr>
      <w:color w:val="800080" w:themeColor="followedHyperlink"/>
      <w:u w:val="single"/>
    </w:r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link w:val="Odstavecseseznamem"/>
    <w:uiPriority w:val="34"/>
    <w:rsid w:val="00DE6CCA"/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E6CCA"/>
    <w:rPr>
      <w:color w:val="605E5C"/>
      <w:shd w:val="clear" w:color="auto" w:fill="E1DFDD"/>
    </w:rPr>
  </w:style>
  <w:style w:type="paragraph" w:customStyle="1" w:styleId="Zkladntext1">
    <w:name w:val="Základní text1"/>
    <w:basedOn w:val="Normln"/>
    <w:link w:val="Zkladntext0"/>
    <w:rsid w:val="00757ACE"/>
    <w:pPr>
      <w:widowControl w:val="0"/>
      <w:spacing w:after="120" w:line="360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Zkladntext0">
    <w:name w:val="Základní text_"/>
    <w:basedOn w:val="Standardnpsmoodstavce"/>
    <w:link w:val="Zkladntext1"/>
    <w:rsid w:val="00757AC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kyskova@domovdolnizamek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nyc@khk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friedl@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5CD31F-B763-477E-9F12-41F867CA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19</Pages>
  <Words>5591</Words>
  <Characters>32991</Characters>
  <Application>Microsoft Office Word</Application>
  <DocSecurity>0</DocSecurity>
  <Lines>274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38505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 2017</dc:creator>
  <cp:lastModifiedBy>Matoušková Petra</cp:lastModifiedBy>
  <cp:revision>174</cp:revision>
  <cp:lastPrinted>2016-03-15T12:30:00Z</cp:lastPrinted>
  <dcterms:created xsi:type="dcterms:W3CDTF">2018-09-27T07:44:00Z</dcterms:created>
  <dcterms:modified xsi:type="dcterms:W3CDTF">2026-01-08T09:52:00Z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