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8B63F4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r w:rsidRPr="008E399E">
        <w:rPr>
          <w:rFonts w:ascii="Arial" w:hAnsi="Arial" w:cs="Arial"/>
          <w:bCs/>
          <w:sz w:val="18"/>
          <w:szCs w:val="20"/>
          <w:highlight w:val="yellow"/>
        </w:rPr>
        <w:t>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526960F5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r w:rsidR="00DD0E87" w:rsidRPr="00F64333">
        <w:rPr>
          <w:rFonts w:ascii="Arial" w:hAnsi="Arial" w:cs="Arial"/>
          <w:b/>
          <w:szCs w:val="22"/>
        </w:rPr>
        <w:t>Rozvoj dostupnosti komunitních sociálních služeb – výstavba zázemí služby CHB v lokalitě Nové Město nad Metují – vnitřní vybavení</w:t>
      </w:r>
      <w:r w:rsidR="00454838">
        <w:rPr>
          <w:rFonts w:ascii="Arial" w:hAnsi="Arial" w:cs="Arial"/>
          <w:b/>
          <w:szCs w:val="22"/>
        </w:rPr>
        <w:t xml:space="preserve"> II</w:t>
      </w:r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53187165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="00DD0E87" w:rsidRPr="00F64333">
        <w:rPr>
          <w:rFonts w:ascii="Arial" w:hAnsi="Arial" w:cs="Arial"/>
          <w:b/>
          <w:szCs w:val="22"/>
        </w:rPr>
        <w:t>Rozvoj dostupnosti komunitních sociálních služeb – výstavba zázemí služby CHB v lokalitě Nové Město nad Metují</w:t>
      </w:r>
      <w:r w:rsidR="00DD0E87" w:rsidRPr="00DD0E87">
        <w:rPr>
          <w:rFonts w:ascii="Arial" w:hAnsi="Arial" w:cs="Arial"/>
          <w:bCs/>
          <w:szCs w:val="22"/>
        </w:rPr>
        <w:t xml:space="preserve">“ </w:t>
      </w:r>
      <w:r w:rsidRPr="00DE6CCA">
        <w:rPr>
          <w:rFonts w:ascii="Arial" w:hAnsi="Arial" w:cs="Arial"/>
          <w:color w:val="000000"/>
        </w:rPr>
        <w:t xml:space="preserve">(dále jen „projekt“), který je předmětem žádosti o podporu z Národního plánu obnovy.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6A016E6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0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0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1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573559D3" w14:textId="3E77C4AF" w:rsidR="002414C8" w:rsidRDefault="002414C8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proofErr w:type="spellStart"/>
        <w:r w:rsidR="008C2CB3" w:rsidRPr="004222AB">
          <w:rPr>
            <w:rStyle w:val="Hypertextovodkaz"/>
            <w:rFonts w:ascii="Arial" w:hAnsi="Arial" w:cs="Arial"/>
          </w:rPr>
          <w:t>ijavurkova@khk.cz</w:t>
        </w:r>
        <w:proofErr w:type="spellEnd"/>
      </w:hyperlink>
      <w:r w:rsidRPr="00EA180B">
        <w:rPr>
          <w:rFonts w:ascii="Arial" w:hAnsi="Arial" w:cs="Arial"/>
        </w:rPr>
        <w:t xml:space="preserve">  </w:t>
      </w:r>
    </w:p>
    <w:p w14:paraId="34C3CCBE" w14:textId="2674C843" w:rsidR="002414C8" w:rsidRPr="00EA180B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proofErr w:type="spellStart"/>
        <w:r w:rsidR="008C2CB3" w:rsidRPr="004222AB">
          <w:rPr>
            <w:rStyle w:val="Hypertextovodkaz"/>
            <w:rFonts w:ascii="Arial" w:hAnsi="Arial" w:cs="Arial"/>
          </w:rPr>
          <w:t>vnyc@khk.cz</w:t>
        </w:r>
        <w:proofErr w:type="spellEnd"/>
      </w:hyperlink>
      <w:r>
        <w:rPr>
          <w:rFonts w:ascii="Arial" w:hAnsi="Arial" w:cs="Arial"/>
        </w:rPr>
        <w:t xml:space="preserve"> </w:t>
      </w:r>
    </w:p>
    <w:p w14:paraId="5A5E93E3" w14:textId="66CBD6B8" w:rsidR="00762D09" w:rsidRPr="00FA6E91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r w:rsidR="002C2D63">
        <w:rPr>
          <w:rFonts w:ascii="Arial" w:hAnsi="Arial" w:cs="Arial"/>
          <w:color w:val="000000"/>
        </w:rPr>
        <w:t xml:space="preserve">Mgr. </w:t>
      </w:r>
      <w:r w:rsidR="002414C8">
        <w:rPr>
          <w:rFonts w:ascii="Arial" w:hAnsi="Arial" w:cs="Arial"/>
          <w:color w:val="000000"/>
        </w:rPr>
        <w:t xml:space="preserve">Eva </w:t>
      </w:r>
      <w:proofErr w:type="spellStart"/>
      <w:r w:rsidR="002414C8">
        <w:rPr>
          <w:rFonts w:ascii="Arial" w:hAnsi="Arial" w:cs="Arial"/>
          <w:color w:val="000000"/>
        </w:rPr>
        <w:t>Fremuthová</w:t>
      </w:r>
      <w:proofErr w:type="spellEnd"/>
      <w:r w:rsidR="00B95DAF">
        <w:rPr>
          <w:rFonts w:ascii="Arial" w:hAnsi="Arial" w:cs="Arial"/>
          <w:color w:val="000000"/>
        </w:rPr>
        <w:t xml:space="preserve">, tel. </w:t>
      </w:r>
      <w:r w:rsidR="002414C8">
        <w:rPr>
          <w:rFonts w:ascii="Arial" w:hAnsi="Arial" w:cs="Arial"/>
          <w:color w:val="000000"/>
        </w:rPr>
        <w:t>739 460 286</w:t>
      </w:r>
      <w:r w:rsidR="00B95DAF">
        <w:rPr>
          <w:rFonts w:ascii="Arial" w:hAnsi="Arial" w:cs="Arial"/>
          <w:color w:val="000000"/>
        </w:rPr>
        <w:t xml:space="preserve">, </w:t>
      </w:r>
      <w:r w:rsidR="002414C8">
        <w:rPr>
          <w:rFonts w:ascii="Arial" w:hAnsi="Arial" w:cs="Arial"/>
          <w:color w:val="000000"/>
        </w:rPr>
        <w:br/>
      </w:r>
      <w:r w:rsidR="00B95DAF">
        <w:rPr>
          <w:rFonts w:ascii="Arial" w:hAnsi="Arial" w:cs="Arial"/>
          <w:color w:val="000000"/>
        </w:rPr>
        <w:t xml:space="preserve">email </w:t>
      </w:r>
      <w:bookmarkEnd w:id="1"/>
      <w:r w:rsidR="002414C8">
        <w:rPr>
          <w:rFonts w:ascii="Arial" w:hAnsi="Arial" w:cs="Arial"/>
        </w:rPr>
        <w:fldChar w:fldCharType="begin"/>
      </w:r>
      <w:r w:rsidR="002414C8">
        <w:rPr>
          <w:rFonts w:ascii="Arial" w:hAnsi="Arial" w:cs="Arial"/>
        </w:rPr>
        <w:instrText>HYPERLINK "mailto:</w:instrText>
      </w:r>
      <w:r w:rsidR="002414C8" w:rsidRPr="002414C8">
        <w:rPr>
          <w:rFonts w:ascii="Arial" w:hAnsi="Arial" w:cs="Arial"/>
        </w:rPr>
        <w:instrText>frem</w:instrText>
      </w:r>
      <w:r w:rsidR="002414C8">
        <w:rPr>
          <w:rFonts w:ascii="Arial" w:hAnsi="Arial" w:cs="Arial"/>
        </w:rPr>
        <w:instrText>uthova@dnsv.cz"</w:instrText>
      </w:r>
      <w:r w:rsidR="002414C8">
        <w:rPr>
          <w:rFonts w:ascii="Arial" w:hAnsi="Arial" w:cs="Arial"/>
        </w:rPr>
      </w:r>
      <w:r w:rsidR="002414C8">
        <w:rPr>
          <w:rFonts w:ascii="Arial" w:hAnsi="Arial" w:cs="Arial"/>
        </w:rPr>
        <w:fldChar w:fldCharType="separate"/>
      </w:r>
      <w:proofErr w:type="spellStart"/>
      <w:r w:rsidR="002414C8" w:rsidRPr="007622F9">
        <w:rPr>
          <w:rStyle w:val="Hypertextovodkaz"/>
          <w:rFonts w:ascii="Arial" w:hAnsi="Arial" w:cs="Arial"/>
        </w:rPr>
        <w:t>fremuthova@dnsv.cz</w:t>
      </w:r>
      <w:proofErr w:type="spellEnd"/>
      <w:r w:rsidR="002414C8">
        <w:rPr>
          <w:rFonts w:ascii="Arial" w:hAnsi="Arial" w:cs="Arial"/>
        </w:rPr>
        <w:fldChar w:fldCharType="end"/>
      </w:r>
      <w:r w:rsidR="002414C8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2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2347CB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2"/>
    </w:p>
    <w:p w14:paraId="7BD7D581" w14:textId="62946B72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769DD944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8A771E">
        <w:rPr>
          <w:rFonts w:ascii="Arial" w:hAnsi="Arial" w:cs="Arial"/>
        </w:rPr>
        <w:t xml:space="preserve">vybavení – </w:t>
      </w:r>
      <w:r w:rsidR="00A16C40">
        <w:rPr>
          <w:rFonts w:ascii="Arial" w:hAnsi="Arial" w:cs="Arial"/>
        </w:rPr>
        <w:t>interiér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34CE5474" w:rsidR="00126E79" w:rsidRP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0C59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08D58C24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F6588E">
        <w:rPr>
          <w:rFonts w:ascii="Arial" w:hAnsi="Arial" w:cs="Arial"/>
          <w:color w:val="000000"/>
        </w:rPr>
        <w:t>vnitřní vybavení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3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3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676AE518" w14:textId="49833798" w:rsidR="008C2CB3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S ohledem na prováděné stavební práce v rámci předmětného projektu je p</w:t>
      </w:r>
      <w:r w:rsidR="008151CD" w:rsidRPr="008E0AD4">
        <w:rPr>
          <w:rFonts w:ascii="Arial" w:hAnsi="Arial" w:cs="Arial"/>
          <w:color w:val="000000"/>
        </w:rPr>
        <w:t xml:space="preserve">řed </w:t>
      </w:r>
      <w:r w:rsidRPr="008E0AD4">
        <w:rPr>
          <w:rFonts w:ascii="Arial" w:hAnsi="Arial" w:cs="Arial"/>
          <w:color w:val="000000"/>
        </w:rPr>
        <w:t xml:space="preserve">samotnou </w:t>
      </w:r>
      <w:r w:rsidR="008151CD" w:rsidRPr="008E0AD4">
        <w:rPr>
          <w:rFonts w:ascii="Arial" w:hAnsi="Arial" w:cs="Arial"/>
          <w:color w:val="000000"/>
        </w:rPr>
        <w:t>výrobou a dodání</w:t>
      </w:r>
      <w:r w:rsidR="00905A4E" w:rsidRPr="008E0AD4">
        <w:rPr>
          <w:rFonts w:ascii="Arial" w:hAnsi="Arial" w:cs="Arial"/>
          <w:color w:val="000000"/>
        </w:rPr>
        <w:t>m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>zboží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 xml:space="preserve">prodávající povinen provést </w:t>
      </w:r>
      <w:r w:rsidR="008151CD" w:rsidRPr="008E0AD4">
        <w:rPr>
          <w:rFonts w:ascii="Arial" w:hAnsi="Arial" w:cs="Arial"/>
          <w:color w:val="000000"/>
        </w:rPr>
        <w:t xml:space="preserve">zaměření </w:t>
      </w:r>
      <w:r w:rsidR="00EF7F40" w:rsidRPr="008E0AD4">
        <w:rPr>
          <w:rFonts w:ascii="Arial" w:hAnsi="Arial" w:cs="Arial"/>
          <w:color w:val="000000"/>
        </w:rPr>
        <w:t xml:space="preserve">jednotlivých položek </w:t>
      </w:r>
      <w:r w:rsidR="008151CD" w:rsidRPr="008E0AD4">
        <w:rPr>
          <w:rFonts w:ascii="Arial" w:hAnsi="Arial" w:cs="Arial"/>
          <w:color w:val="000000"/>
        </w:rPr>
        <w:t>v místě umístění</w:t>
      </w:r>
      <w:r w:rsidRPr="008E0AD4">
        <w:rPr>
          <w:rFonts w:ascii="Arial" w:hAnsi="Arial" w:cs="Arial"/>
          <w:color w:val="000000"/>
        </w:rPr>
        <w:t xml:space="preserve">, tak, aby zboží bylo možné umístit v místě umístění dle požadavků </w:t>
      </w:r>
      <w:r w:rsidR="007E20B4" w:rsidRPr="008E0AD4">
        <w:rPr>
          <w:rFonts w:ascii="Arial" w:hAnsi="Arial" w:cs="Arial"/>
          <w:color w:val="000000"/>
        </w:rPr>
        <w:t>kupujícího</w:t>
      </w:r>
      <w:r w:rsidR="00C456ED" w:rsidRPr="008E0AD4">
        <w:rPr>
          <w:rFonts w:ascii="Arial" w:hAnsi="Arial" w:cs="Arial"/>
          <w:color w:val="000000"/>
        </w:rPr>
        <w:t>.</w:t>
      </w:r>
      <w:r w:rsidR="00DB7E01" w:rsidRPr="008E0AD4">
        <w:rPr>
          <w:rFonts w:ascii="Arial" w:hAnsi="Arial" w:cs="Arial"/>
          <w:color w:val="000000"/>
        </w:rPr>
        <w:t xml:space="preserve"> Při zaměření je kupující </w:t>
      </w:r>
      <w:r w:rsidR="00DB7E01" w:rsidRPr="008E0AD4">
        <w:rPr>
          <w:rFonts w:ascii="Arial" w:hAnsi="Arial" w:cs="Arial"/>
          <w:color w:val="000000"/>
        </w:rPr>
        <w:lastRenderedPageBreak/>
        <w:t xml:space="preserve">povinen </w:t>
      </w:r>
      <w:r w:rsidR="005B3BFD" w:rsidRPr="008E0AD4">
        <w:rPr>
          <w:rFonts w:ascii="Arial" w:hAnsi="Arial" w:cs="Arial"/>
          <w:color w:val="000000"/>
        </w:rPr>
        <w:t>sjednotit barevný odstín s dodávkou vestavěného nábytku dodávaného zhotovitelem stavby.</w:t>
      </w:r>
      <w:r w:rsidR="00C456ED" w:rsidRPr="008E0AD4">
        <w:rPr>
          <w:rFonts w:ascii="Arial" w:hAnsi="Arial" w:cs="Arial"/>
          <w:color w:val="000000"/>
        </w:rPr>
        <w:t xml:space="preserve"> </w:t>
      </w:r>
      <w:r w:rsidR="008C2CB3" w:rsidRPr="008C2CB3">
        <w:rPr>
          <w:rFonts w:ascii="Arial" w:hAnsi="Arial" w:cs="Arial"/>
          <w:color w:val="000000"/>
        </w:rPr>
        <w:t>Pro dodávku prvků volně stojícího vnitřního vybavení jsou požadované rozměry s tolerancí ± 5 %. Všechny rozměry nutno před zahájením prací ověřit na místě se skutečností a případné odchylky nebo rozpory s dokumentací konzultovat s architektem a odsouhlasit se zadavatelem.</w:t>
      </w:r>
      <w:r w:rsidR="008C2CB3" w:rsidRPr="008C2CB3">
        <w:t xml:space="preserve"> </w:t>
      </w:r>
      <w:r w:rsidR="008C2CB3" w:rsidRPr="008C2CB3">
        <w:rPr>
          <w:rFonts w:ascii="Arial" w:hAnsi="Arial" w:cs="Arial"/>
          <w:color w:val="000000"/>
        </w:rPr>
        <w:t>Pro dodávku prvků vestavných (do stavebně připraveného otvoru)</w:t>
      </w:r>
      <w:r w:rsidR="002311A0">
        <w:rPr>
          <w:rFonts w:ascii="Arial" w:hAnsi="Arial" w:cs="Arial"/>
          <w:color w:val="000000"/>
        </w:rPr>
        <w:t xml:space="preserve"> budou</w:t>
      </w:r>
      <w:r w:rsidR="008C2CB3" w:rsidRPr="008C2CB3">
        <w:rPr>
          <w:rFonts w:ascii="Arial" w:hAnsi="Arial" w:cs="Arial"/>
          <w:color w:val="000000"/>
        </w:rPr>
        <w:t xml:space="preserve"> </w:t>
      </w:r>
      <w:r w:rsidR="002311A0">
        <w:rPr>
          <w:rFonts w:ascii="Arial" w:hAnsi="Arial" w:cs="Arial"/>
          <w:color w:val="000000"/>
        </w:rPr>
        <w:t>p</w:t>
      </w:r>
      <w:r w:rsidR="008C2CB3" w:rsidRPr="008C2CB3">
        <w:rPr>
          <w:rFonts w:ascii="Arial" w:hAnsi="Arial" w:cs="Arial"/>
          <w:color w:val="000000"/>
        </w:rPr>
        <w:t>řesné skutečné rozměry zaměřeny přímo na stavbě v konkrétním místě. Za zaměření těchto výrobků odpovídá dodavatel.</w:t>
      </w:r>
    </w:p>
    <w:p w14:paraId="5F701CDE" w14:textId="732BC382" w:rsidR="0067361B" w:rsidRPr="008E0AD4" w:rsidRDefault="0067361B" w:rsidP="0067361B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V případě požadavků na barevné provedení prvků je možné za předpokladu odsouhlasení architektem a zadavatelem přistoupit ke změně barevnosti, pokud tato barevnost nemá vliv na výslednou cenu prvku.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4D87C54A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4" w:name="_Hlk179374554"/>
      <w:r w:rsidRPr="00AF44AE">
        <w:rPr>
          <w:rFonts w:ascii="Arial" w:hAnsi="Arial" w:cs="Arial"/>
          <w:color w:val="000000"/>
        </w:rPr>
        <w:t xml:space="preserve">Místem plnění veřejné zakázky </w:t>
      </w:r>
      <w:r w:rsidR="00F6588E" w:rsidRPr="00F6588E">
        <w:rPr>
          <w:rFonts w:ascii="Arial" w:hAnsi="Arial" w:cs="Arial"/>
          <w:color w:val="000000"/>
        </w:rPr>
        <w:t xml:space="preserve">jsou tři objekty novostavby na </w:t>
      </w:r>
      <w:proofErr w:type="spellStart"/>
      <w:r w:rsidR="00F6588E" w:rsidRPr="00F6588E">
        <w:rPr>
          <w:rFonts w:ascii="Arial" w:hAnsi="Arial" w:cs="Arial"/>
          <w:color w:val="000000"/>
        </w:rPr>
        <w:t>p.č</w:t>
      </w:r>
      <w:proofErr w:type="spellEnd"/>
      <w:r w:rsidR="00F6588E" w:rsidRPr="00F6588E">
        <w:rPr>
          <w:rFonts w:ascii="Arial" w:hAnsi="Arial" w:cs="Arial"/>
          <w:color w:val="000000"/>
        </w:rPr>
        <w:t xml:space="preserve">. 961 v </w:t>
      </w:r>
      <w:proofErr w:type="spellStart"/>
      <w:r w:rsidR="00F6588E" w:rsidRPr="00F6588E">
        <w:rPr>
          <w:rFonts w:ascii="Arial" w:hAnsi="Arial" w:cs="Arial"/>
          <w:color w:val="000000"/>
        </w:rPr>
        <w:t>k.ú</w:t>
      </w:r>
      <w:proofErr w:type="spellEnd"/>
      <w:r w:rsidR="00F6588E" w:rsidRPr="00F6588E">
        <w:rPr>
          <w:rFonts w:ascii="Arial" w:hAnsi="Arial" w:cs="Arial"/>
          <w:color w:val="000000"/>
        </w:rPr>
        <w:t>. Nové Město nad Metují (vjezd totožný jako k objektu na adrese Na Hradčanech 1135)</w:t>
      </w:r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4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6BF04C5B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2BD0">
        <w:rPr>
          <w:rFonts w:ascii="Arial" w:hAnsi="Arial" w:cs="Arial"/>
          <w:b/>
          <w:color w:val="000000"/>
        </w:rPr>
        <w:t>1</w:t>
      </w:r>
      <w:r w:rsidR="00FE2A14">
        <w:rPr>
          <w:rFonts w:ascii="Arial" w:hAnsi="Arial" w:cs="Arial"/>
          <w:b/>
          <w:color w:val="000000"/>
        </w:rPr>
        <w:t>0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5" w:name="_Hlk123565358"/>
      <w:bookmarkStart w:id="6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5"/>
    </w:p>
    <w:bookmarkEnd w:id="6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077E004B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Faktura </w:t>
      </w:r>
      <w:r w:rsidR="00196F93">
        <w:rPr>
          <w:rFonts w:ascii="Arial" w:hAnsi="Arial" w:cs="Arial"/>
          <w:color w:val="000000"/>
        </w:rPr>
        <w:t>–</w:t>
      </w:r>
      <w:r w:rsidRPr="008750B6">
        <w:rPr>
          <w:rFonts w:ascii="Arial" w:hAnsi="Arial" w:cs="Arial"/>
          <w:color w:val="000000"/>
        </w:rPr>
        <w:t xml:space="preserve">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5724D371" w:rsidR="008750B6" w:rsidRPr="007E6D6D" w:rsidRDefault="00F9525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identifikaci</w:t>
      </w:r>
      <w:r w:rsidR="008750B6" w:rsidRPr="007E6D6D">
        <w:rPr>
          <w:rFonts w:ascii="Arial" w:hAnsi="Arial" w:cs="Arial"/>
          <w:color w:val="000000"/>
        </w:rPr>
        <w:t xml:space="preserve">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054A3B76" w14:textId="3339192E" w:rsidR="0054266A" w:rsidRPr="00D66C70" w:rsidRDefault="002C349D" w:rsidP="00D66C70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66C70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  <w:r w:rsidR="0054266A" w:rsidRPr="00D66C70">
        <w:rPr>
          <w:rFonts w:ascii="Arial" w:hAnsi="Arial" w:cs="Arial"/>
          <w:b/>
          <w:color w:val="000000"/>
        </w:rPr>
        <w:br w:type="page"/>
      </w: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</w:t>
      </w:r>
      <w:proofErr w:type="spellStart"/>
      <w:r w:rsidRPr="002C349D">
        <w:rPr>
          <w:rFonts w:ascii="Arial" w:hAnsi="Arial" w:cs="Arial"/>
          <w:color w:val="000000"/>
        </w:rPr>
        <w:t>2000Sb</w:t>
      </w:r>
      <w:proofErr w:type="spellEnd"/>
      <w:r w:rsidRPr="002C349D">
        <w:rPr>
          <w:rFonts w:ascii="Arial" w:hAnsi="Arial" w:cs="Arial"/>
          <w:color w:val="000000"/>
        </w:rPr>
        <w:t>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8B3A8E0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</w:t>
      </w:r>
      <w:proofErr w:type="spellStart"/>
      <w:r w:rsidRPr="00536A59">
        <w:rPr>
          <w:rFonts w:ascii="Arial" w:hAnsi="Arial" w:cs="Arial"/>
          <w:color w:val="000000"/>
        </w:rPr>
        <w:t>5k</w:t>
      </w:r>
      <w:proofErr w:type="spellEnd"/>
      <w:r w:rsidRPr="00536A59">
        <w:rPr>
          <w:rFonts w:ascii="Arial" w:hAnsi="Arial" w:cs="Arial"/>
          <w:color w:val="000000"/>
        </w:rPr>
        <w:t xml:space="preserve">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2B1E130" w14:textId="77777777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br w:type="page"/>
      </w:r>
    </w:p>
    <w:p w14:paraId="73B0C04B" w14:textId="0BD7D924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3AC114E0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48A07A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1B7B0A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</w:tr>
      <w:tr w:rsidR="001B7B0A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3CC5CF4E" w:rsidR="00C710D3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527D1C" w:rsidRPr="00DE3678" w14:paraId="46FC22F0" w14:textId="77777777" w:rsidTr="001B7FE9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F3C1A5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589941" w14:textId="35D8DA8A" w:rsidR="00527D1C" w:rsidRPr="00DE3678" w:rsidRDefault="00527D1C" w:rsidP="001B7F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 xml:space="preserve">ZL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xx</w:t>
            </w:r>
            <w:proofErr w:type="spellEnd"/>
          </w:p>
        </w:tc>
      </w:tr>
      <w:tr w:rsidR="00527D1C" w:rsidRPr="00DE3678" w14:paraId="2C94F01E" w14:textId="77777777" w:rsidTr="001B7FE9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51D5203C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28FD6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527D1C" w:rsidRPr="00DE3678" w14:paraId="65D0B5D9" w14:textId="77777777" w:rsidTr="001B7FE9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CC6D9C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595FB27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23FCBBD9" w14:textId="77777777" w:rsidTr="001B7FE9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DD25E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903706C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5AEEEB22" w14:textId="77777777" w:rsidTr="001B7FE9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BF3ACA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03F31C0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644879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93D2CDD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388C371F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F50D2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566BACC8" w14:textId="77777777" w:rsidTr="001B7FE9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62B67E4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D888A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5AC19EF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527D1C" w:rsidRPr="00DE3678" w14:paraId="4B34445F" w14:textId="77777777" w:rsidTr="001B7FE9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D04F04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1744EE8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3D6E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580D5F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905D652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FBD558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527D1C" w:rsidRPr="00DE3678" w14:paraId="564C2BB4" w14:textId="77777777" w:rsidTr="001B7FE9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2FBB37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552E0A7D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519F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9366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E18C7A4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AF974C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527D1C" w:rsidRPr="00DE3678" w14:paraId="6C429547" w14:textId="77777777" w:rsidTr="001B7FE9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358436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71DF410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911F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A2BF7D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2399164C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F92D10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527D1C" w:rsidRPr="00DE3678" w14:paraId="460A15FD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65B629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227EAE53" w14:textId="77777777" w:rsidTr="001B7FE9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BFA759D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527D1C" w:rsidRPr="00DE3678" w14:paraId="2119B0FA" w14:textId="77777777" w:rsidTr="001B7FE9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F2790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527D1C" w:rsidRPr="00DE3678" w14:paraId="328BE893" w14:textId="77777777" w:rsidTr="001B7FE9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7198B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7D1C" w:rsidRPr="00DE3678" w14:paraId="36A4FD0F" w14:textId="77777777" w:rsidTr="001B7FE9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662BA4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527D1C" w:rsidRPr="00DE3678" w14:paraId="2408804D" w14:textId="77777777" w:rsidTr="001B7FE9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28CF10D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7D1C" w:rsidRPr="00DE3678" w14:paraId="21260869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ED81F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44070EC6" w14:textId="77777777" w:rsidTr="001B7FE9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B1D7464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527D1C" w:rsidRPr="00DE3678" w14:paraId="58B97791" w14:textId="77777777" w:rsidTr="001B7FE9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DCE91BA" w14:textId="77777777" w:rsidR="00527D1C" w:rsidRPr="00DE3678" w:rsidRDefault="00527D1C" w:rsidP="001B7F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7D1C" w:rsidRPr="00DE3678" w14:paraId="7A553346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2CDE33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4C482B88" w14:textId="77777777" w:rsidTr="001B7FE9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D0216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65D0FE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00F99A9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86A5C2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0591FA9E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527D1C" w:rsidRPr="00DE3678" w14:paraId="18A470FD" w14:textId="77777777" w:rsidTr="001B7FE9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BAD9B9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F5577" w14:textId="77777777" w:rsidR="00527D1C" w:rsidRPr="00DE3678" w:rsidRDefault="00527D1C" w:rsidP="001B7FE9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BE861A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B856A" w14:textId="77777777" w:rsidR="00527D1C" w:rsidRPr="00DE3678" w:rsidRDefault="00527D1C" w:rsidP="001B7FE9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A9F18D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7D1C" w:rsidRPr="00DE3678" w14:paraId="4EAFCB1D" w14:textId="77777777" w:rsidTr="001B7FE9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78F4750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527D1C" w:rsidRPr="00DE3678" w14:paraId="79F617F5" w14:textId="77777777" w:rsidTr="001B7FE9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FE589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E595FC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FB79686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167271" w14:textId="77777777" w:rsidR="00527D1C" w:rsidRPr="00DE3678" w:rsidRDefault="00527D1C" w:rsidP="001B7FE9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753128C6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527D1C" w:rsidRPr="00DE3678" w14:paraId="470359DC" w14:textId="77777777" w:rsidTr="001B7FE9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01FEB9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95EE9F" w14:textId="77777777" w:rsidR="00527D1C" w:rsidRPr="00DE3678" w:rsidRDefault="00527D1C" w:rsidP="001B7FE9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F04DDC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7D3C1" w14:textId="77777777" w:rsidR="00527D1C" w:rsidRPr="00DE3678" w:rsidRDefault="00527D1C" w:rsidP="001B7FE9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B35CFE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7D1C" w:rsidRPr="00DE3678" w14:paraId="686A412D" w14:textId="77777777" w:rsidTr="001B7FE9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69B21BD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527D1C" w:rsidRPr="00DE3678" w14:paraId="343C88CD" w14:textId="77777777" w:rsidTr="001B7FE9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F533C4E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D57D3" w14:textId="77777777" w:rsidR="00527D1C" w:rsidRPr="00DE3678" w:rsidRDefault="00527D1C" w:rsidP="001B7F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75F0B2D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527D1C" w:rsidRPr="00DE3678" w14:paraId="1D06468E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8F6F1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57AF4BD5" w14:textId="77777777" w:rsidTr="001B7FE9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CD889C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E860A" w14:textId="77777777" w:rsidR="00527D1C" w:rsidRPr="00DE3678" w:rsidRDefault="00527D1C" w:rsidP="001B7FE9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68FE67" w14:textId="77777777" w:rsidR="00527D1C" w:rsidRPr="00DE3678" w:rsidRDefault="00527D1C" w:rsidP="001B7F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4AE46" w14:textId="77777777" w:rsidR="00527D1C" w:rsidRPr="00DE3678" w:rsidRDefault="00527D1C" w:rsidP="001B7FE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EB31B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BA006F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527D1C" w:rsidRPr="00DE3678" w14:paraId="3C6AB719" w14:textId="77777777" w:rsidTr="001B7FE9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D1C58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55760" w14:textId="77777777" w:rsidR="00527D1C" w:rsidRPr="00DE3678" w:rsidRDefault="00527D1C" w:rsidP="001B7FE9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5DE02" w14:textId="77777777" w:rsidR="00527D1C" w:rsidRPr="00DE3678" w:rsidRDefault="00527D1C" w:rsidP="001B7F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2CE49" w14:textId="77777777" w:rsidR="00527D1C" w:rsidRPr="00DE3678" w:rsidRDefault="00527D1C" w:rsidP="001B7FE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0C55F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90BB3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527D1C" w:rsidRPr="00DE3678" w14:paraId="5CACAE69" w14:textId="77777777" w:rsidTr="001B7FE9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F0190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BD618" w14:textId="77777777" w:rsidR="00527D1C" w:rsidRPr="00DE3678" w:rsidRDefault="00527D1C" w:rsidP="001B7FE9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115F5" w14:textId="77777777" w:rsidR="00527D1C" w:rsidRPr="00DE3678" w:rsidRDefault="00527D1C" w:rsidP="001B7F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43D88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12968F7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527D1C" w:rsidRPr="00DE3678" w14:paraId="4605057A" w14:textId="77777777" w:rsidTr="001B7FE9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BD486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D1C" w:rsidRPr="00DE3678" w14:paraId="7C94CEA2" w14:textId="77777777" w:rsidTr="001B7FE9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9AFE945" w14:textId="77777777" w:rsidR="00527D1C" w:rsidRPr="00DE3678" w:rsidRDefault="00527D1C" w:rsidP="001B7FE9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27D1C" w:rsidRPr="00DE3678" w14:paraId="2CC0C47E" w14:textId="77777777" w:rsidTr="001B7FE9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8237F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6A8B6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32568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3EF813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BFBCF4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527D1C" w:rsidRPr="00DE3678" w14:paraId="58F82724" w14:textId="77777777" w:rsidTr="001B7FE9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E62B" w14:textId="34F4F056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FC00" w14:textId="58C8FA94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D1C">
              <w:rPr>
                <w:rFonts w:ascii="Calibri" w:hAnsi="Calibri" w:cs="Calibr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79EB" w14:textId="0ADBB251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D1C">
              <w:rPr>
                <w:rFonts w:ascii="Calibri" w:hAnsi="Calibri" w:cs="Calibr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181F" w14:textId="70FE7FC9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D1C">
              <w:rPr>
                <w:rFonts w:ascii="Calibri" w:hAnsi="Calibri" w:cs="Calibr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141861" w14:textId="47A30F6D" w:rsidR="00527D1C" w:rsidRPr="00DE3678" w:rsidRDefault="00527D1C" w:rsidP="001B7F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D1C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</w:tr>
      <w:tr w:rsidR="00527D1C" w:rsidRPr="00DE3678" w14:paraId="5B7EC611" w14:textId="77777777" w:rsidTr="001B7FE9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6B1E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2BF9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D3A3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E870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D7CA74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7D1C" w:rsidRPr="00DE3678" w14:paraId="5C1D7E34" w14:textId="77777777" w:rsidTr="001B7FE9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52D1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2F131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D9C4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FC6F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2A0C10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527D1C" w:rsidRPr="00DE3678" w14:paraId="3816EEDB" w14:textId="77777777" w:rsidTr="001B7FE9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7A2A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7EF7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9E2D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F307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98FC60" w14:textId="77777777" w:rsidR="00527D1C" w:rsidRPr="00DE3678" w:rsidRDefault="00527D1C" w:rsidP="001B7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0890BEC8" w14:textId="77777777" w:rsidR="00527D1C" w:rsidRPr="00B32B42" w:rsidRDefault="00527D1C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02AF4B4" w14:textId="3D78BAB2" w:rsidR="00600E09" w:rsidRDefault="00600E09">
      <w:pPr>
        <w:jc w:val="left"/>
        <w:rPr>
          <w:rFonts w:ascii="Arial" w:hAnsi="Arial" w:cs="Arial"/>
          <w:sz w:val="20"/>
          <w:szCs w:val="20"/>
          <w:highlight w:val="yellow"/>
        </w:rPr>
      </w:pPr>
    </w:p>
    <w:sectPr w:rsidR="00600E09" w:rsidSect="00FA219A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E96E" w14:textId="77777777" w:rsidR="008B63F4" w:rsidRDefault="008B63F4">
      <w:r>
        <w:separator/>
      </w:r>
    </w:p>
  </w:endnote>
  <w:endnote w:type="continuationSeparator" w:id="0">
    <w:p w14:paraId="128ED149" w14:textId="77777777" w:rsidR="008B63F4" w:rsidRDefault="008B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03A1" w14:textId="77777777" w:rsidR="008B63F4" w:rsidRDefault="008B63F4">
      <w:r>
        <w:separator/>
      </w:r>
    </w:p>
  </w:footnote>
  <w:footnote w:type="continuationSeparator" w:id="0">
    <w:p w14:paraId="14509D95" w14:textId="77777777" w:rsidR="008B63F4" w:rsidRDefault="008B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5633" w14:textId="28AA2BDB" w:rsidR="00FA219A" w:rsidRDefault="00FA219A">
    <w:pPr>
      <w:pStyle w:val="Zhlav"/>
    </w:pPr>
    <w:r>
      <w:rPr>
        <w:noProof/>
      </w:rPr>
      <w:drawing>
        <wp:inline distT="0" distB="0" distL="0" distR="0" wp14:anchorId="23613CD6" wp14:editId="55901959">
          <wp:extent cx="5760085" cy="837565"/>
          <wp:effectExtent l="0" t="0" r="0" b="635"/>
          <wp:docPr id="13715539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539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651C405E"/>
    <w:lvl w:ilvl="0" w:tplc="CE6E043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4FF0"/>
    <w:rsid w:val="000C561E"/>
    <w:rsid w:val="000C597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ADE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05C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96F93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1A0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14C8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49B7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192A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838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27D1C"/>
    <w:rsid w:val="00532652"/>
    <w:rsid w:val="0053413B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0A29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0E0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361B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5028"/>
    <w:rsid w:val="00726870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4F9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661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B63F4"/>
    <w:rsid w:val="008C058A"/>
    <w:rsid w:val="008C07CF"/>
    <w:rsid w:val="008C0925"/>
    <w:rsid w:val="008C2CB3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0AD4"/>
    <w:rsid w:val="008E1EB8"/>
    <w:rsid w:val="008E24CB"/>
    <w:rsid w:val="008E399E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30BC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28EF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3FCD"/>
    <w:rsid w:val="00D66256"/>
    <w:rsid w:val="00D66C70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0E8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2E4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31E1"/>
    <w:rsid w:val="00F57232"/>
    <w:rsid w:val="00F57CB1"/>
    <w:rsid w:val="00F630EA"/>
    <w:rsid w:val="00F633F6"/>
    <w:rsid w:val="00F63C9E"/>
    <w:rsid w:val="00F65132"/>
    <w:rsid w:val="00F6588E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5256"/>
    <w:rsid w:val="00F962D9"/>
    <w:rsid w:val="00F973C0"/>
    <w:rsid w:val="00FA219A"/>
    <w:rsid w:val="00FA261F"/>
    <w:rsid w:val="00FA2FCA"/>
    <w:rsid w:val="00FA4832"/>
    <w:rsid w:val="00FA4D9E"/>
    <w:rsid w:val="00FA4DC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28CC"/>
    <w:rsid w:val="00FD3A9F"/>
    <w:rsid w:val="00FD41AE"/>
    <w:rsid w:val="00FD5567"/>
    <w:rsid w:val="00FE2A14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17</Pages>
  <Words>5405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37223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185</cp:revision>
  <cp:lastPrinted>2016-03-15T12:30:00Z</cp:lastPrinted>
  <dcterms:created xsi:type="dcterms:W3CDTF">2018-09-27T07:44:00Z</dcterms:created>
  <dcterms:modified xsi:type="dcterms:W3CDTF">2025-12-12T11:47:00Z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