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C5228" w14:textId="5D85F514" w:rsidR="00B0377B" w:rsidRPr="00A90F73" w:rsidRDefault="00886DB4" w:rsidP="000F74B1">
      <w:pPr>
        <w:pStyle w:val="Nzev"/>
        <w:spacing w:before="0" w:after="120"/>
        <w:rPr>
          <w:rFonts w:cs="Arial"/>
          <w:color w:val="000000"/>
          <w:sz w:val="28"/>
        </w:rPr>
      </w:pPr>
      <w:r w:rsidRPr="00A90F73">
        <w:rPr>
          <w:rFonts w:cs="Arial"/>
          <w:color w:val="000000"/>
          <w:sz w:val="28"/>
        </w:rPr>
        <w:t>Kupní smlouva</w:t>
      </w:r>
    </w:p>
    <w:p w14:paraId="122C5229" w14:textId="07E7C03D" w:rsidR="00B0377B" w:rsidRPr="00A90F73" w:rsidRDefault="00B0377B" w:rsidP="000F74B1">
      <w:pPr>
        <w:pStyle w:val="Nzev"/>
        <w:spacing w:before="0" w:after="240"/>
        <w:rPr>
          <w:rFonts w:cs="Arial"/>
          <w:b w:val="0"/>
          <w:color w:val="000000"/>
          <w:sz w:val="20"/>
        </w:rPr>
      </w:pPr>
      <w:r w:rsidRPr="00A90F73">
        <w:rPr>
          <w:rFonts w:cs="Arial"/>
          <w:b w:val="0"/>
          <w:color w:val="000000"/>
          <w:sz w:val="16"/>
        </w:rPr>
        <w:t>uzavřená v souladu s § 2</w:t>
      </w:r>
      <w:r w:rsidR="00886DB4" w:rsidRPr="00A90F73">
        <w:rPr>
          <w:rFonts w:cs="Arial"/>
          <w:b w:val="0"/>
          <w:color w:val="000000"/>
          <w:sz w:val="16"/>
        </w:rPr>
        <w:t>079</w:t>
      </w:r>
      <w:r w:rsidRPr="00A90F73">
        <w:rPr>
          <w:rFonts w:cs="Arial"/>
          <w:b w:val="0"/>
          <w:color w:val="000000"/>
          <w:sz w:val="16"/>
        </w:rPr>
        <w:t xml:space="preserve"> a násl. zákona č. 89/2012 Sb., občanský zákoník, v platném znění (dále jen „občanský zákoník“)</w:t>
      </w:r>
      <w:r w:rsidR="0063403D">
        <w:rPr>
          <w:rFonts w:cs="Arial"/>
          <w:b w:val="0"/>
          <w:color w:val="000000"/>
          <w:sz w:val="20"/>
        </w:rPr>
        <w:pict w14:anchorId="122C53B1">
          <v:rect id="_x0000_i1025" style="width:453.55pt;height:1pt" o:hralign="center" o:hrstd="t" o:hrnoshade="t" o:hr="t" fillcolor="black [3213]" stroked="f"/>
        </w:pict>
      </w:r>
    </w:p>
    <w:p w14:paraId="122C522B" w14:textId="77777777" w:rsidR="00B0377B" w:rsidRPr="00A90F73" w:rsidRDefault="00B0377B" w:rsidP="000F74B1">
      <w:pPr>
        <w:pStyle w:val="Nzev"/>
        <w:spacing w:before="0" w:after="240"/>
        <w:rPr>
          <w:rFonts w:cs="Arial"/>
          <w:color w:val="000000"/>
          <w:sz w:val="20"/>
        </w:rPr>
      </w:pPr>
      <w:r w:rsidRPr="00A90F73">
        <w:rPr>
          <w:rFonts w:cs="Arial"/>
          <w:color w:val="000000"/>
          <w:sz w:val="20"/>
        </w:rPr>
        <w:t>Smluvní strany</w:t>
      </w:r>
    </w:p>
    <w:p w14:paraId="7A94BB27" w14:textId="77777777" w:rsidR="001C08A2" w:rsidRPr="009F77F3" w:rsidRDefault="001C08A2" w:rsidP="001C08A2">
      <w:pPr>
        <w:widowControl w:val="0"/>
        <w:spacing w:after="4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B7658D">
        <w:rPr>
          <w:rFonts w:ascii="Arial" w:hAnsi="Arial" w:cs="Arial"/>
          <w:b/>
          <w:sz w:val="20"/>
          <w:szCs w:val="20"/>
        </w:rPr>
        <w:t>Objednatel</w:t>
      </w:r>
      <w:r w:rsidRPr="00B7658D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hyperlink r:id="rId11" w:history="1">
        <w:r w:rsidRPr="009F77F3">
          <w:rPr>
            <w:rStyle w:val="Hypertextovodkaz"/>
            <w:rFonts w:ascii="Arial" w:hAnsi="Arial" w:cs="Arial"/>
            <w:b/>
            <w:bCs/>
            <w:color w:val="000000" w:themeColor="text1"/>
            <w:sz w:val="20"/>
            <w:szCs w:val="20"/>
            <w:u w:val="none"/>
            <w:shd w:val="clear" w:color="auto" w:fill="FFFFFF"/>
          </w:rPr>
          <w:t xml:space="preserve">Střední škola technická a řemeslná, Nový Bydžov, </w:t>
        </w:r>
        <w:proofErr w:type="spellStart"/>
        <w:r w:rsidRPr="009F77F3">
          <w:rPr>
            <w:rStyle w:val="Hypertextovodkaz"/>
            <w:rFonts w:ascii="Arial" w:hAnsi="Arial" w:cs="Arial"/>
            <w:b/>
            <w:bCs/>
            <w:color w:val="000000" w:themeColor="text1"/>
            <w:sz w:val="20"/>
            <w:szCs w:val="20"/>
            <w:u w:val="none"/>
            <w:shd w:val="clear" w:color="auto" w:fill="FFFFFF"/>
          </w:rPr>
          <w:t>Dr.M.Tyrše</w:t>
        </w:r>
        <w:proofErr w:type="spellEnd"/>
        <w:r w:rsidRPr="009F77F3">
          <w:rPr>
            <w:rStyle w:val="Hypertextovodkaz"/>
            <w:rFonts w:ascii="Arial" w:hAnsi="Arial" w:cs="Arial"/>
            <w:b/>
            <w:bCs/>
            <w:color w:val="000000" w:themeColor="text1"/>
            <w:sz w:val="20"/>
            <w:szCs w:val="20"/>
            <w:u w:val="none"/>
            <w:shd w:val="clear" w:color="auto" w:fill="FFFFFF"/>
          </w:rPr>
          <w:t xml:space="preserve"> 112</w:t>
        </w:r>
      </w:hyperlink>
    </w:p>
    <w:p w14:paraId="36DCBCF5" w14:textId="77777777" w:rsidR="001C08A2" w:rsidRPr="009F77F3" w:rsidRDefault="001C08A2" w:rsidP="001C08A2">
      <w:pPr>
        <w:widowControl w:val="0"/>
        <w:spacing w:after="40"/>
        <w:rPr>
          <w:rFonts w:ascii="Arial" w:hAnsi="Arial" w:cs="Arial"/>
          <w:color w:val="000000" w:themeColor="text1"/>
          <w:sz w:val="20"/>
          <w:szCs w:val="20"/>
        </w:rPr>
      </w:pPr>
      <w:r w:rsidRPr="009F77F3">
        <w:rPr>
          <w:rFonts w:ascii="Arial" w:hAnsi="Arial" w:cs="Arial"/>
          <w:color w:val="000000" w:themeColor="text1"/>
          <w:sz w:val="20"/>
          <w:szCs w:val="20"/>
        </w:rPr>
        <w:t>se sídlem</w:t>
      </w:r>
      <w:r w:rsidRPr="009F77F3">
        <w:rPr>
          <w:rFonts w:ascii="Arial" w:hAnsi="Arial" w:cs="Arial"/>
          <w:color w:val="000000" w:themeColor="text1"/>
          <w:sz w:val="20"/>
          <w:szCs w:val="20"/>
        </w:rPr>
        <w:tab/>
      </w:r>
      <w:r w:rsidRPr="009F77F3">
        <w:rPr>
          <w:rFonts w:ascii="Arial" w:hAnsi="Arial" w:cs="Arial"/>
          <w:color w:val="000000" w:themeColor="text1"/>
          <w:sz w:val="20"/>
          <w:szCs w:val="20"/>
        </w:rPr>
        <w:tab/>
        <w:t>Dr. M. Tyrše 112, 504 01 Nový Bydžov</w:t>
      </w:r>
    </w:p>
    <w:p w14:paraId="4D49CB29" w14:textId="77777777" w:rsidR="001C08A2" w:rsidRPr="009F77F3" w:rsidRDefault="001C08A2" w:rsidP="001C08A2">
      <w:pPr>
        <w:spacing w:after="40"/>
        <w:rPr>
          <w:rFonts w:ascii="Arial" w:hAnsi="Arial" w:cs="Arial"/>
          <w:color w:val="000000" w:themeColor="text1"/>
          <w:sz w:val="20"/>
          <w:szCs w:val="20"/>
        </w:rPr>
      </w:pPr>
      <w:r w:rsidRPr="009F77F3">
        <w:rPr>
          <w:rFonts w:ascii="Arial" w:hAnsi="Arial" w:cs="Arial"/>
          <w:color w:val="000000" w:themeColor="text1"/>
          <w:sz w:val="20"/>
          <w:szCs w:val="20"/>
        </w:rPr>
        <w:t>IČO</w:t>
      </w:r>
      <w:r w:rsidRPr="009F77F3">
        <w:rPr>
          <w:rFonts w:ascii="Arial" w:hAnsi="Arial" w:cs="Arial"/>
          <w:color w:val="000000" w:themeColor="text1"/>
          <w:sz w:val="20"/>
          <w:szCs w:val="20"/>
        </w:rPr>
        <w:tab/>
      </w:r>
      <w:r w:rsidRPr="009F77F3">
        <w:rPr>
          <w:rFonts w:ascii="Arial" w:hAnsi="Arial" w:cs="Arial"/>
          <w:color w:val="000000" w:themeColor="text1"/>
          <w:sz w:val="20"/>
          <w:szCs w:val="20"/>
        </w:rPr>
        <w:tab/>
      </w:r>
      <w:r w:rsidRPr="009F77F3">
        <w:rPr>
          <w:rFonts w:ascii="Arial" w:hAnsi="Arial" w:cs="Arial"/>
          <w:color w:val="000000" w:themeColor="text1"/>
          <w:sz w:val="20"/>
          <w:szCs w:val="20"/>
        </w:rPr>
        <w:tab/>
        <w:t>000787751</w:t>
      </w:r>
    </w:p>
    <w:p w14:paraId="2303BAAA" w14:textId="77777777" w:rsidR="001C08A2" w:rsidRPr="00B7658D" w:rsidRDefault="001C08A2" w:rsidP="001C08A2">
      <w:pPr>
        <w:spacing w:after="40"/>
        <w:rPr>
          <w:rFonts w:ascii="Arial" w:hAnsi="Arial" w:cs="Arial"/>
          <w:sz w:val="20"/>
          <w:szCs w:val="20"/>
        </w:rPr>
      </w:pPr>
      <w:r w:rsidRPr="00542D71">
        <w:rPr>
          <w:rFonts w:ascii="Arial" w:hAnsi="Arial" w:cs="Arial"/>
          <w:sz w:val="20"/>
          <w:szCs w:val="20"/>
        </w:rPr>
        <w:t>zástupce</w:t>
      </w:r>
      <w:r w:rsidRPr="00D01F8B">
        <w:rPr>
          <w:rFonts w:ascii="Arial" w:hAnsi="Arial" w:cs="Arial"/>
          <w:sz w:val="20"/>
          <w:szCs w:val="20"/>
        </w:rPr>
        <w:t xml:space="preserve"> </w:t>
      </w:r>
      <w:r w:rsidRPr="00D01F8B">
        <w:rPr>
          <w:rFonts w:ascii="Arial" w:hAnsi="Arial" w:cs="Arial"/>
          <w:sz w:val="20"/>
          <w:szCs w:val="20"/>
        </w:rPr>
        <w:tab/>
      </w:r>
      <w:r w:rsidRPr="00D01F8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Mgr. Vladimír Blažej, ředitel</w:t>
      </w:r>
      <w:r w:rsidRPr="000566E9">
        <w:rPr>
          <w:rFonts w:ascii="Arial" w:hAnsi="Arial" w:cs="Arial"/>
          <w:sz w:val="20"/>
          <w:szCs w:val="20"/>
          <w:highlight w:val="cyan"/>
        </w:rPr>
        <w:t xml:space="preserve"> </w:t>
      </w:r>
    </w:p>
    <w:p w14:paraId="611CCC45" w14:textId="77777777" w:rsidR="001C08A2" w:rsidRPr="007062F5" w:rsidRDefault="001C08A2" w:rsidP="001C08A2">
      <w:pPr>
        <w:spacing w:after="40"/>
        <w:rPr>
          <w:rFonts w:ascii="Arial" w:hAnsi="Arial" w:cs="Arial"/>
          <w:sz w:val="20"/>
          <w:szCs w:val="20"/>
        </w:rPr>
      </w:pPr>
      <w:r w:rsidRPr="00B7658D">
        <w:rPr>
          <w:rFonts w:ascii="Arial" w:hAnsi="Arial" w:cs="Arial"/>
          <w:sz w:val="20"/>
          <w:szCs w:val="20"/>
        </w:rPr>
        <w:t>bankovní spojení</w:t>
      </w:r>
      <w:r w:rsidRPr="00B7658D">
        <w:rPr>
          <w:rFonts w:ascii="Arial" w:hAnsi="Arial" w:cs="Arial"/>
          <w:sz w:val="20"/>
          <w:szCs w:val="20"/>
        </w:rPr>
        <w:tab/>
      </w:r>
      <w:r w:rsidRPr="00163649">
        <w:rPr>
          <w:rFonts w:ascii="Arial" w:hAnsi="Arial" w:cs="Arial"/>
          <w:sz w:val="20"/>
          <w:szCs w:val="20"/>
        </w:rPr>
        <w:t>Komerční banka, a.s.</w:t>
      </w:r>
    </w:p>
    <w:p w14:paraId="28D55BF8" w14:textId="77777777" w:rsidR="001C08A2" w:rsidRPr="00B7658D" w:rsidRDefault="001C08A2" w:rsidP="001C08A2">
      <w:pPr>
        <w:spacing w:after="40"/>
        <w:rPr>
          <w:rFonts w:ascii="Arial" w:hAnsi="Arial" w:cs="Arial"/>
          <w:sz w:val="20"/>
          <w:szCs w:val="20"/>
        </w:rPr>
      </w:pPr>
      <w:r w:rsidRPr="00B7658D">
        <w:rPr>
          <w:rFonts w:ascii="Arial" w:hAnsi="Arial" w:cs="Arial"/>
          <w:sz w:val="20"/>
          <w:szCs w:val="20"/>
        </w:rPr>
        <w:t>číslo účtu</w:t>
      </w:r>
      <w:r w:rsidRPr="00B7658D">
        <w:rPr>
          <w:rFonts w:ascii="Arial" w:hAnsi="Arial" w:cs="Arial"/>
          <w:sz w:val="20"/>
          <w:szCs w:val="20"/>
        </w:rPr>
        <w:tab/>
      </w:r>
      <w:r w:rsidRPr="00B7658D">
        <w:rPr>
          <w:rFonts w:ascii="Arial" w:hAnsi="Arial" w:cs="Arial"/>
          <w:sz w:val="20"/>
          <w:szCs w:val="20"/>
        </w:rPr>
        <w:tab/>
      </w:r>
      <w:r w:rsidRPr="00163649">
        <w:rPr>
          <w:rFonts w:ascii="Arial" w:hAnsi="Arial" w:cs="Arial"/>
          <w:sz w:val="20"/>
          <w:szCs w:val="20"/>
        </w:rPr>
        <w:t>30334511/0100</w:t>
      </w:r>
      <w:r w:rsidRPr="000566E9">
        <w:rPr>
          <w:rFonts w:ascii="Arial" w:hAnsi="Arial" w:cs="Arial"/>
          <w:sz w:val="20"/>
          <w:szCs w:val="20"/>
          <w:highlight w:val="cyan"/>
        </w:rPr>
        <w:t xml:space="preserve"> </w:t>
      </w:r>
    </w:p>
    <w:p w14:paraId="2F858485" w14:textId="130B966E" w:rsidR="00CE306A" w:rsidRPr="00A90F73" w:rsidRDefault="00CE306A" w:rsidP="00BF2672">
      <w:pPr>
        <w:spacing w:before="240" w:after="240"/>
        <w:ind w:left="2126" w:hanging="2126"/>
        <w:rPr>
          <w:rFonts w:ascii="Arial" w:hAnsi="Arial" w:cs="Arial"/>
          <w:sz w:val="20"/>
          <w:szCs w:val="20"/>
        </w:rPr>
      </w:pPr>
      <w:r w:rsidRPr="00A90F73">
        <w:rPr>
          <w:rFonts w:ascii="Arial" w:hAnsi="Arial" w:cs="Arial"/>
          <w:bCs/>
          <w:sz w:val="20"/>
          <w:szCs w:val="20"/>
        </w:rPr>
        <w:t xml:space="preserve">dále jako </w:t>
      </w:r>
      <w:r w:rsidRPr="00A90F73">
        <w:rPr>
          <w:rFonts w:ascii="Arial" w:hAnsi="Arial" w:cs="Arial"/>
          <w:bCs/>
          <w:i/>
          <w:sz w:val="20"/>
          <w:szCs w:val="20"/>
        </w:rPr>
        <w:t>„</w:t>
      </w:r>
      <w:r w:rsidR="00886DB4" w:rsidRPr="00A90F73">
        <w:rPr>
          <w:rFonts w:ascii="Arial" w:hAnsi="Arial" w:cs="Arial"/>
          <w:bCs/>
          <w:i/>
          <w:sz w:val="20"/>
          <w:szCs w:val="20"/>
        </w:rPr>
        <w:t>kupující</w:t>
      </w:r>
      <w:r w:rsidRPr="00A90F73">
        <w:rPr>
          <w:rFonts w:ascii="Arial" w:hAnsi="Arial" w:cs="Arial"/>
          <w:bCs/>
          <w:i/>
          <w:sz w:val="20"/>
          <w:szCs w:val="20"/>
        </w:rPr>
        <w:t>“</w:t>
      </w:r>
      <w:r w:rsidRPr="00A90F73">
        <w:rPr>
          <w:rFonts w:ascii="Arial" w:hAnsi="Arial" w:cs="Arial"/>
          <w:bCs/>
          <w:sz w:val="20"/>
          <w:szCs w:val="20"/>
        </w:rPr>
        <w:t xml:space="preserve"> a</w:t>
      </w:r>
    </w:p>
    <w:p w14:paraId="68424386" w14:textId="1DFBE6EA" w:rsidR="00CE306A" w:rsidRPr="00A90F73" w:rsidRDefault="00886DB4" w:rsidP="00BF2672">
      <w:pPr>
        <w:spacing w:after="60"/>
        <w:ind w:left="2126" w:hanging="2126"/>
        <w:rPr>
          <w:rFonts w:ascii="Arial" w:hAnsi="Arial" w:cs="Arial"/>
          <w:b/>
          <w:sz w:val="20"/>
          <w:szCs w:val="20"/>
        </w:rPr>
      </w:pPr>
      <w:r w:rsidRPr="00A90F73">
        <w:rPr>
          <w:rFonts w:ascii="Arial" w:hAnsi="Arial" w:cs="Arial"/>
          <w:b/>
          <w:sz w:val="20"/>
          <w:szCs w:val="20"/>
        </w:rPr>
        <w:t>Prodávající</w:t>
      </w:r>
      <w:r w:rsidR="00CE306A" w:rsidRPr="00A90F73">
        <w:rPr>
          <w:rFonts w:ascii="Arial" w:hAnsi="Arial" w:cs="Arial"/>
          <w:b/>
          <w:sz w:val="20"/>
          <w:szCs w:val="20"/>
        </w:rPr>
        <w:tab/>
      </w:r>
      <w:r w:rsidR="00A90F73" w:rsidRPr="00A90F73">
        <w:rPr>
          <w:rFonts w:ascii="Arial" w:hAnsi="Arial" w:cs="Arial"/>
          <w:b/>
          <w:color w:val="000000"/>
          <w:sz w:val="20"/>
          <w:szCs w:val="20"/>
          <w:highlight w:val="cyan"/>
        </w:rPr>
        <w:t>[bude doplněno před uzavřením smlouvy]</w:t>
      </w:r>
    </w:p>
    <w:p w14:paraId="122C5238" w14:textId="263C5C59" w:rsidR="00B0377B" w:rsidRPr="00A90F73" w:rsidRDefault="002347CB" w:rsidP="00A90F73">
      <w:pPr>
        <w:spacing w:after="120"/>
        <w:ind w:left="2126" w:firstLine="1"/>
        <w:rPr>
          <w:rFonts w:ascii="Arial" w:hAnsi="Arial" w:cs="Arial"/>
          <w:sz w:val="18"/>
          <w:szCs w:val="18"/>
        </w:rPr>
      </w:pPr>
      <w:r w:rsidRPr="00A90F73">
        <w:rPr>
          <w:rFonts w:ascii="Arial" w:hAnsi="Arial" w:cs="Arial"/>
          <w:bCs/>
          <w:sz w:val="18"/>
          <w:szCs w:val="18"/>
        </w:rPr>
        <w:t xml:space="preserve">společnost zapsaná v obchodním rejstříku vedeném </w:t>
      </w:r>
      <w:r w:rsidR="00A90F73" w:rsidRPr="00A90F73">
        <w:rPr>
          <w:rFonts w:ascii="Arial" w:hAnsi="Arial" w:cs="Arial"/>
          <w:color w:val="000000"/>
          <w:sz w:val="18"/>
          <w:szCs w:val="18"/>
          <w:highlight w:val="cyan"/>
        </w:rPr>
        <w:t>[bude doplněno před uzavřením smlouvy]</w:t>
      </w:r>
      <w:r w:rsidRPr="00A90F73">
        <w:rPr>
          <w:rFonts w:ascii="Arial" w:hAnsi="Arial" w:cs="Arial"/>
          <w:bCs/>
          <w:sz w:val="18"/>
          <w:szCs w:val="18"/>
        </w:rPr>
        <w:t xml:space="preserve"> pod spisovou značkou </w:t>
      </w:r>
      <w:r w:rsidR="00A90F73" w:rsidRPr="00A90F73">
        <w:rPr>
          <w:rFonts w:ascii="Arial" w:hAnsi="Arial" w:cs="Arial"/>
          <w:color w:val="000000"/>
          <w:sz w:val="18"/>
          <w:szCs w:val="18"/>
          <w:highlight w:val="cyan"/>
        </w:rPr>
        <w:t>[bude doplněno před uzavřením smlouvy]</w:t>
      </w:r>
    </w:p>
    <w:p w14:paraId="122C5239" w14:textId="47873E19" w:rsidR="00B0377B" w:rsidRPr="00A90F73" w:rsidRDefault="002347CB" w:rsidP="00BD3D0B">
      <w:pPr>
        <w:spacing w:after="120"/>
        <w:rPr>
          <w:rFonts w:ascii="Arial" w:hAnsi="Arial" w:cs="Arial"/>
          <w:sz w:val="20"/>
          <w:szCs w:val="20"/>
        </w:rPr>
      </w:pPr>
      <w:r w:rsidRPr="00A90F73">
        <w:rPr>
          <w:rFonts w:ascii="Arial" w:hAnsi="Arial" w:cs="Arial"/>
          <w:sz w:val="20"/>
          <w:szCs w:val="20"/>
        </w:rPr>
        <w:t>se sídlem</w:t>
      </w:r>
      <w:r w:rsidR="007B72C0" w:rsidRPr="00A90F73">
        <w:rPr>
          <w:rFonts w:ascii="Arial" w:hAnsi="Arial" w:cs="Arial"/>
          <w:sz w:val="20"/>
          <w:szCs w:val="20"/>
        </w:rPr>
        <w:tab/>
      </w:r>
      <w:r w:rsidR="007B72C0" w:rsidRPr="00A90F73">
        <w:rPr>
          <w:rFonts w:ascii="Arial" w:hAnsi="Arial" w:cs="Arial"/>
          <w:sz w:val="20"/>
          <w:szCs w:val="20"/>
        </w:rPr>
        <w:tab/>
      </w:r>
      <w:r w:rsidR="00A90F73" w:rsidRPr="00A90F73">
        <w:rPr>
          <w:rFonts w:ascii="Arial" w:hAnsi="Arial" w:cs="Arial"/>
          <w:color w:val="000000"/>
          <w:sz w:val="20"/>
          <w:szCs w:val="20"/>
          <w:highlight w:val="cyan"/>
        </w:rPr>
        <w:t>[bude doplněno před uzavřením smlouvy]</w:t>
      </w:r>
    </w:p>
    <w:p w14:paraId="122C523A" w14:textId="2CF07C0F" w:rsidR="0016043B" w:rsidRPr="00A90F73" w:rsidRDefault="002347CB" w:rsidP="00BD3D0B">
      <w:pPr>
        <w:spacing w:after="120"/>
        <w:rPr>
          <w:rFonts w:ascii="Arial" w:hAnsi="Arial" w:cs="Arial"/>
          <w:sz w:val="20"/>
          <w:szCs w:val="20"/>
        </w:rPr>
      </w:pPr>
      <w:r w:rsidRPr="00A90F73">
        <w:rPr>
          <w:rFonts w:ascii="Arial" w:hAnsi="Arial" w:cs="Arial"/>
          <w:sz w:val="20"/>
          <w:szCs w:val="20"/>
        </w:rPr>
        <w:t>IČO</w:t>
      </w:r>
      <w:r w:rsidR="0016043B" w:rsidRPr="00A90F73">
        <w:rPr>
          <w:rFonts w:ascii="Arial" w:hAnsi="Arial" w:cs="Arial"/>
          <w:sz w:val="20"/>
          <w:szCs w:val="20"/>
        </w:rPr>
        <w:tab/>
      </w:r>
      <w:r w:rsidR="0016043B" w:rsidRPr="00A90F73">
        <w:rPr>
          <w:rFonts w:ascii="Arial" w:hAnsi="Arial" w:cs="Arial"/>
          <w:sz w:val="20"/>
          <w:szCs w:val="20"/>
        </w:rPr>
        <w:tab/>
      </w:r>
      <w:r w:rsidR="0016043B" w:rsidRPr="00A90F73">
        <w:rPr>
          <w:rFonts w:ascii="Arial" w:hAnsi="Arial" w:cs="Arial"/>
          <w:sz w:val="20"/>
          <w:szCs w:val="20"/>
        </w:rPr>
        <w:tab/>
      </w:r>
      <w:r w:rsidR="00A90F73" w:rsidRPr="00A90F73">
        <w:rPr>
          <w:rFonts w:ascii="Arial" w:hAnsi="Arial" w:cs="Arial"/>
          <w:color w:val="000000"/>
          <w:sz w:val="20"/>
          <w:szCs w:val="20"/>
          <w:highlight w:val="cyan"/>
        </w:rPr>
        <w:t>[bude doplněno před uzavřením smlouvy]</w:t>
      </w:r>
    </w:p>
    <w:p w14:paraId="7788C319" w14:textId="05459DF5" w:rsidR="002347CB" w:rsidRPr="00A90F73" w:rsidRDefault="002347CB" w:rsidP="00BD3D0B">
      <w:pPr>
        <w:spacing w:after="120"/>
        <w:rPr>
          <w:rFonts w:ascii="Arial" w:hAnsi="Arial" w:cs="Arial"/>
          <w:sz w:val="20"/>
          <w:szCs w:val="20"/>
        </w:rPr>
      </w:pPr>
      <w:r w:rsidRPr="00A90F73">
        <w:rPr>
          <w:rFonts w:ascii="Arial" w:hAnsi="Arial" w:cs="Arial"/>
          <w:sz w:val="20"/>
          <w:szCs w:val="20"/>
        </w:rPr>
        <w:t>DIČ</w:t>
      </w:r>
      <w:r w:rsidR="0016043B" w:rsidRPr="00A90F73">
        <w:rPr>
          <w:rFonts w:ascii="Arial" w:hAnsi="Arial" w:cs="Arial"/>
          <w:sz w:val="20"/>
          <w:szCs w:val="20"/>
        </w:rPr>
        <w:tab/>
      </w:r>
      <w:r w:rsidR="0016043B" w:rsidRPr="00A90F73">
        <w:rPr>
          <w:rFonts w:ascii="Arial" w:hAnsi="Arial" w:cs="Arial"/>
          <w:sz w:val="20"/>
          <w:szCs w:val="20"/>
        </w:rPr>
        <w:tab/>
      </w:r>
      <w:r w:rsidR="0016043B" w:rsidRPr="00A90F73">
        <w:rPr>
          <w:rFonts w:ascii="Arial" w:hAnsi="Arial" w:cs="Arial"/>
          <w:sz w:val="20"/>
          <w:szCs w:val="20"/>
        </w:rPr>
        <w:tab/>
      </w:r>
      <w:r w:rsidR="00A90F73" w:rsidRPr="00A90F73">
        <w:rPr>
          <w:rFonts w:ascii="Arial" w:hAnsi="Arial" w:cs="Arial"/>
          <w:color w:val="000000"/>
          <w:sz w:val="20"/>
          <w:szCs w:val="20"/>
          <w:highlight w:val="cyan"/>
        </w:rPr>
        <w:t>[bude doplněno před uzavřením smlouvy]</w:t>
      </w:r>
    </w:p>
    <w:p w14:paraId="122C523C" w14:textId="7B4F1F26" w:rsidR="00B0377B" w:rsidRPr="00A90F73" w:rsidRDefault="00B0377B" w:rsidP="00BD3D0B">
      <w:pPr>
        <w:spacing w:after="120"/>
        <w:rPr>
          <w:rFonts w:ascii="Arial" w:hAnsi="Arial" w:cs="Arial"/>
          <w:sz w:val="20"/>
          <w:szCs w:val="20"/>
        </w:rPr>
      </w:pPr>
      <w:r w:rsidRPr="00A90F73">
        <w:rPr>
          <w:rFonts w:ascii="Arial" w:hAnsi="Arial" w:cs="Arial"/>
          <w:sz w:val="20"/>
          <w:szCs w:val="20"/>
        </w:rPr>
        <w:t>zastoupen</w:t>
      </w:r>
      <w:r w:rsidR="0016043B" w:rsidRPr="00A90F73">
        <w:rPr>
          <w:rFonts w:ascii="Arial" w:hAnsi="Arial" w:cs="Arial"/>
          <w:sz w:val="20"/>
          <w:szCs w:val="20"/>
        </w:rPr>
        <w:t>ý</w:t>
      </w:r>
      <w:r w:rsidR="0016043B" w:rsidRPr="00A90F73">
        <w:rPr>
          <w:rFonts w:ascii="Arial" w:hAnsi="Arial" w:cs="Arial"/>
          <w:sz w:val="20"/>
          <w:szCs w:val="20"/>
        </w:rPr>
        <w:tab/>
      </w:r>
      <w:r w:rsidR="0016043B" w:rsidRPr="00A90F73">
        <w:rPr>
          <w:rFonts w:ascii="Arial" w:hAnsi="Arial" w:cs="Arial"/>
          <w:sz w:val="20"/>
          <w:szCs w:val="20"/>
        </w:rPr>
        <w:tab/>
      </w:r>
      <w:r w:rsidR="00A90F73" w:rsidRPr="00A90F73">
        <w:rPr>
          <w:rFonts w:ascii="Arial" w:hAnsi="Arial" w:cs="Arial"/>
          <w:color w:val="000000"/>
          <w:sz w:val="20"/>
          <w:szCs w:val="20"/>
          <w:highlight w:val="cyan"/>
        </w:rPr>
        <w:t>[bude doplněno před uzavřením smlouvy]</w:t>
      </w:r>
    </w:p>
    <w:p w14:paraId="122C523D" w14:textId="11DBEFC6" w:rsidR="00B0377B" w:rsidRPr="00A90F73" w:rsidRDefault="00B0377B" w:rsidP="00BD3D0B">
      <w:pPr>
        <w:spacing w:after="120"/>
        <w:rPr>
          <w:rFonts w:ascii="Arial" w:hAnsi="Arial" w:cs="Arial"/>
          <w:sz w:val="20"/>
          <w:szCs w:val="20"/>
        </w:rPr>
      </w:pPr>
      <w:r w:rsidRPr="00A90F73">
        <w:rPr>
          <w:rFonts w:ascii="Arial" w:hAnsi="Arial" w:cs="Arial"/>
          <w:sz w:val="20"/>
          <w:szCs w:val="20"/>
        </w:rPr>
        <w:t>bankovní spojení</w:t>
      </w:r>
      <w:r w:rsidR="0016043B" w:rsidRPr="00A90F73">
        <w:rPr>
          <w:rFonts w:ascii="Arial" w:hAnsi="Arial" w:cs="Arial"/>
          <w:sz w:val="20"/>
          <w:szCs w:val="20"/>
        </w:rPr>
        <w:tab/>
      </w:r>
      <w:r w:rsidR="00A90F73" w:rsidRPr="00A90F73">
        <w:rPr>
          <w:rFonts w:ascii="Arial" w:hAnsi="Arial" w:cs="Arial"/>
          <w:color w:val="000000"/>
          <w:sz w:val="20"/>
          <w:szCs w:val="20"/>
          <w:highlight w:val="cyan"/>
        </w:rPr>
        <w:t>[bude doplněno před uzavřením smlouvy]</w:t>
      </w:r>
    </w:p>
    <w:p w14:paraId="122C523E" w14:textId="780A84FA" w:rsidR="00B0377B" w:rsidRPr="00A90F73" w:rsidRDefault="002347CB" w:rsidP="000F74B1">
      <w:pPr>
        <w:spacing w:after="40"/>
        <w:rPr>
          <w:rFonts w:ascii="Arial" w:hAnsi="Arial" w:cs="Arial"/>
          <w:sz w:val="20"/>
          <w:szCs w:val="20"/>
        </w:rPr>
      </w:pPr>
      <w:r w:rsidRPr="00A90F73">
        <w:rPr>
          <w:rFonts w:ascii="Arial" w:hAnsi="Arial" w:cs="Arial"/>
          <w:sz w:val="20"/>
          <w:szCs w:val="20"/>
        </w:rPr>
        <w:t>číslo účtu</w:t>
      </w:r>
      <w:r w:rsidR="0016043B" w:rsidRPr="00A90F73">
        <w:rPr>
          <w:rFonts w:ascii="Arial" w:hAnsi="Arial" w:cs="Arial"/>
          <w:sz w:val="20"/>
          <w:szCs w:val="20"/>
        </w:rPr>
        <w:tab/>
      </w:r>
      <w:r w:rsidR="0016043B" w:rsidRPr="00A90F73">
        <w:rPr>
          <w:rFonts w:ascii="Arial" w:hAnsi="Arial" w:cs="Arial"/>
          <w:sz w:val="20"/>
          <w:szCs w:val="20"/>
        </w:rPr>
        <w:tab/>
      </w:r>
      <w:r w:rsidR="00A90F73" w:rsidRPr="00A90F73">
        <w:rPr>
          <w:rFonts w:ascii="Arial" w:hAnsi="Arial" w:cs="Arial"/>
          <w:color w:val="000000"/>
          <w:sz w:val="20"/>
          <w:szCs w:val="20"/>
          <w:highlight w:val="cyan"/>
        </w:rPr>
        <w:t>[bude doplněno před uzavřením smlouvy]</w:t>
      </w:r>
    </w:p>
    <w:p w14:paraId="75EF4DBF" w14:textId="778A096E" w:rsidR="00C54318" w:rsidRPr="00A90F73" w:rsidRDefault="00C54318" w:rsidP="00BF2672">
      <w:pPr>
        <w:spacing w:before="120" w:after="240"/>
        <w:rPr>
          <w:rFonts w:ascii="Arial" w:hAnsi="Arial" w:cs="Arial"/>
          <w:i/>
          <w:sz w:val="20"/>
          <w:szCs w:val="20"/>
        </w:rPr>
      </w:pPr>
      <w:r w:rsidRPr="00A90F73">
        <w:rPr>
          <w:rFonts w:ascii="Arial" w:hAnsi="Arial" w:cs="Arial"/>
          <w:sz w:val="20"/>
          <w:szCs w:val="20"/>
        </w:rPr>
        <w:t xml:space="preserve">dále jako </w:t>
      </w:r>
      <w:r w:rsidRPr="00A90F73">
        <w:rPr>
          <w:rFonts w:ascii="Arial" w:hAnsi="Arial" w:cs="Arial"/>
          <w:i/>
          <w:sz w:val="20"/>
          <w:szCs w:val="20"/>
        </w:rPr>
        <w:t>„</w:t>
      </w:r>
      <w:r w:rsidR="00886DB4" w:rsidRPr="00A90F73">
        <w:rPr>
          <w:rFonts w:ascii="Arial" w:hAnsi="Arial" w:cs="Arial"/>
          <w:i/>
          <w:sz w:val="20"/>
          <w:szCs w:val="20"/>
        </w:rPr>
        <w:t>prodávající</w:t>
      </w:r>
      <w:r w:rsidRPr="00A90F73">
        <w:rPr>
          <w:rFonts w:ascii="Arial" w:hAnsi="Arial" w:cs="Arial"/>
          <w:i/>
          <w:sz w:val="20"/>
          <w:szCs w:val="20"/>
        </w:rPr>
        <w:t>“;</w:t>
      </w:r>
      <w:r w:rsidRPr="00A90F73">
        <w:rPr>
          <w:rFonts w:ascii="Arial" w:hAnsi="Arial" w:cs="Arial"/>
          <w:sz w:val="20"/>
          <w:szCs w:val="20"/>
        </w:rPr>
        <w:t xml:space="preserve"> </w:t>
      </w:r>
      <w:r w:rsidR="00886DB4" w:rsidRPr="00A90F73">
        <w:rPr>
          <w:rFonts w:ascii="Arial" w:hAnsi="Arial" w:cs="Arial"/>
          <w:sz w:val="20"/>
          <w:szCs w:val="20"/>
        </w:rPr>
        <w:t>kupující</w:t>
      </w:r>
      <w:r w:rsidRPr="00A90F73">
        <w:rPr>
          <w:rFonts w:ascii="Arial" w:hAnsi="Arial" w:cs="Arial"/>
          <w:sz w:val="20"/>
          <w:szCs w:val="20"/>
        </w:rPr>
        <w:t xml:space="preserve"> a </w:t>
      </w:r>
      <w:r w:rsidR="00886DB4" w:rsidRPr="00A90F73">
        <w:rPr>
          <w:rFonts w:ascii="Arial" w:hAnsi="Arial" w:cs="Arial"/>
          <w:sz w:val="20"/>
          <w:szCs w:val="20"/>
        </w:rPr>
        <w:t>prodávající</w:t>
      </w:r>
      <w:r w:rsidRPr="00A90F73">
        <w:rPr>
          <w:rFonts w:ascii="Arial" w:hAnsi="Arial" w:cs="Arial"/>
          <w:sz w:val="20"/>
          <w:szCs w:val="20"/>
        </w:rPr>
        <w:t xml:space="preserve"> společně také jako </w:t>
      </w:r>
      <w:r w:rsidRPr="00A90F73">
        <w:rPr>
          <w:rFonts w:ascii="Arial" w:hAnsi="Arial" w:cs="Arial"/>
          <w:i/>
          <w:sz w:val="20"/>
          <w:szCs w:val="20"/>
        </w:rPr>
        <w:t>„smluvní strany“</w:t>
      </w:r>
    </w:p>
    <w:p w14:paraId="122C5240" w14:textId="27448F4B" w:rsidR="00B0377B" w:rsidRPr="00A90F73" w:rsidRDefault="002347CB" w:rsidP="002347CB">
      <w:pPr>
        <w:spacing w:before="360"/>
        <w:jc w:val="center"/>
        <w:rPr>
          <w:rFonts w:ascii="Arial" w:hAnsi="Arial" w:cs="Arial"/>
          <w:b/>
          <w:bCs/>
          <w:sz w:val="20"/>
          <w:szCs w:val="20"/>
        </w:rPr>
      </w:pPr>
      <w:r w:rsidRPr="00A90F73">
        <w:rPr>
          <w:rFonts w:ascii="Arial" w:hAnsi="Arial" w:cs="Arial"/>
          <w:b/>
          <w:bCs/>
          <w:sz w:val="20"/>
          <w:szCs w:val="20"/>
        </w:rPr>
        <w:t>Článek 1</w:t>
      </w:r>
    </w:p>
    <w:p w14:paraId="2ED472CB" w14:textId="0C39F6E8" w:rsidR="002347CB" w:rsidRPr="00A90F73" w:rsidRDefault="002347CB" w:rsidP="002347CB">
      <w:pPr>
        <w:spacing w:after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90F73">
        <w:rPr>
          <w:rFonts w:ascii="Arial" w:hAnsi="Arial" w:cs="Arial"/>
          <w:b/>
          <w:bCs/>
          <w:sz w:val="20"/>
          <w:szCs w:val="20"/>
        </w:rPr>
        <w:t>Úvodní ustanovení</w:t>
      </w:r>
    </w:p>
    <w:p w14:paraId="122C5241" w14:textId="6961BD4C" w:rsidR="00B0377B" w:rsidRPr="003F7C22" w:rsidRDefault="00B0377B" w:rsidP="00BD3D0B">
      <w:pPr>
        <w:pStyle w:val="Zkladntex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i/>
          <w:color w:val="000000"/>
        </w:rPr>
      </w:pPr>
      <w:r w:rsidRPr="00A90F73">
        <w:rPr>
          <w:rFonts w:ascii="Arial" w:hAnsi="Arial" w:cs="Arial"/>
          <w:color w:val="000000"/>
        </w:rPr>
        <w:t>Tato smlouva je uzavírána s</w:t>
      </w:r>
      <w:r w:rsidR="00DA74C1" w:rsidRPr="00A90F73">
        <w:rPr>
          <w:rFonts w:ascii="Arial" w:hAnsi="Arial" w:cs="Arial"/>
          <w:color w:val="000000"/>
        </w:rPr>
        <w:t>mluvními stranami</w:t>
      </w:r>
      <w:r w:rsidRPr="00A90F73">
        <w:rPr>
          <w:rFonts w:ascii="Arial" w:hAnsi="Arial" w:cs="Arial"/>
          <w:color w:val="000000"/>
        </w:rPr>
        <w:t xml:space="preserve"> </w:t>
      </w:r>
      <w:r w:rsidR="0016043B" w:rsidRPr="00A90F73">
        <w:rPr>
          <w:rFonts w:ascii="Arial" w:hAnsi="Arial" w:cs="Arial"/>
          <w:color w:val="000000"/>
        </w:rPr>
        <w:t xml:space="preserve">na základě výsledku </w:t>
      </w:r>
      <w:r w:rsidR="00003762">
        <w:rPr>
          <w:rFonts w:ascii="Arial" w:hAnsi="Arial" w:cs="Arial"/>
          <w:color w:val="000000"/>
        </w:rPr>
        <w:t>zadávacího</w:t>
      </w:r>
      <w:r w:rsidR="0016043B" w:rsidRPr="00A90F73">
        <w:rPr>
          <w:rFonts w:ascii="Arial" w:hAnsi="Arial" w:cs="Arial"/>
          <w:color w:val="000000"/>
        </w:rPr>
        <w:t xml:space="preserve"> řízení </w:t>
      </w:r>
      <w:r w:rsidRPr="00A90F73">
        <w:rPr>
          <w:rFonts w:ascii="Arial" w:hAnsi="Arial" w:cs="Arial"/>
          <w:color w:val="000000"/>
        </w:rPr>
        <w:t xml:space="preserve">veřejné zakázky nazvané </w:t>
      </w:r>
      <w:r w:rsidR="00C77630" w:rsidRPr="00BD3D0B">
        <w:rPr>
          <w:rFonts w:ascii="Arial" w:hAnsi="Arial" w:cs="Arial"/>
          <w:b/>
          <w:bCs/>
          <w:color w:val="000000"/>
        </w:rPr>
        <w:t>„</w:t>
      </w:r>
      <w:r w:rsidR="005545EB" w:rsidRPr="005545EB">
        <w:rPr>
          <w:rFonts w:ascii="Arial" w:hAnsi="Arial" w:cs="Arial"/>
          <w:b/>
          <w:bCs/>
          <w:color w:val="000000"/>
        </w:rPr>
        <w:t>Strojové vybavení část IV. - průjezdná geometrie s kontrolou pneumatik</w:t>
      </w:r>
      <w:r w:rsidR="0063403D">
        <w:rPr>
          <w:rFonts w:ascii="Arial" w:hAnsi="Arial" w:cs="Arial"/>
          <w:b/>
          <w:bCs/>
          <w:color w:val="000000"/>
        </w:rPr>
        <w:t xml:space="preserve"> II</w:t>
      </w:r>
      <w:r w:rsidR="00C77630" w:rsidRPr="000A7BC3">
        <w:rPr>
          <w:rFonts w:ascii="Arial" w:hAnsi="Arial" w:cs="Arial"/>
          <w:b/>
          <w:bCs/>
          <w:color w:val="000000"/>
        </w:rPr>
        <w:t>“</w:t>
      </w:r>
      <w:r w:rsidR="009304A5" w:rsidRPr="000A7BC3">
        <w:rPr>
          <w:rFonts w:ascii="Arial" w:hAnsi="Arial" w:cs="Arial"/>
          <w:b/>
          <w:bCs/>
          <w:color w:val="000000"/>
        </w:rPr>
        <w:t>,</w:t>
      </w:r>
      <w:r w:rsidR="003F7C22">
        <w:rPr>
          <w:rFonts w:ascii="Arial" w:hAnsi="Arial" w:cs="Arial"/>
          <w:b/>
          <w:bCs/>
          <w:color w:val="000000"/>
        </w:rPr>
        <w:t xml:space="preserve"> </w:t>
      </w:r>
      <w:r w:rsidR="003F7C22" w:rsidRPr="003F7C22">
        <w:rPr>
          <w:rFonts w:ascii="Arial" w:hAnsi="Arial" w:cs="Arial"/>
          <w:color w:val="000000"/>
        </w:rPr>
        <w:t xml:space="preserve">zahájené odesláním oznámení do Věstníku veřejných zakázek pod č. </w:t>
      </w:r>
      <w:r w:rsidR="0063403D" w:rsidRPr="0063403D">
        <w:rPr>
          <w:rFonts w:ascii="Arial" w:hAnsi="Arial" w:cs="Arial"/>
          <w:color w:val="000000"/>
        </w:rPr>
        <w:t> Z2025-047206</w:t>
      </w:r>
      <w:r w:rsidR="0063403D" w:rsidRPr="0063403D">
        <w:rPr>
          <w:rFonts w:ascii="Arial" w:hAnsi="Arial" w:cs="Arial"/>
          <w:color w:val="000000"/>
        </w:rPr>
        <w:t xml:space="preserve"> </w:t>
      </w:r>
      <w:r w:rsidR="003F7C22" w:rsidRPr="003F7C22">
        <w:rPr>
          <w:rFonts w:ascii="Arial" w:hAnsi="Arial" w:cs="Arial"/>
          <w:color w:val="000000"/>
        </w:rPr>
        <w:t>(dále též jako „veřejná zakázka“ nebo „zakázka“)</w:t>
      </w:r>
      <w:r w:rsidR="002347CB" w:rsidRPr="003F7C22">
        <w:rPr>
          <w:rFonts w:ascii="Arial" w:hAnsi="Arial" w:cs="Arial"/>
          <w:color w:val="000000"/>
        </w:rPr>
        <w:t>.</w:t>
      </w:r>
    </w:p>
    <w:p w14:paraId="4444DB88" w14:textId="210FF145" w:rsidR="00663650" w:rsidRPr="00F76AC6" w:rsidRDefault="00663650" w:rsidP="00E01C9D">
      <w:pPr>
        <w:pStyle w:val="Zkladntex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Tato smlouva nenabyde účinnosti dříve, </w:t>
      </w:r>
      <w:r w:rsidR="00BD6D97" w:rsidRPr="009802CA">
        <w:rPr>
          <w:rFonts w:ascii="Arial" w:hAnsi="Arial" w:cs="Arial"/>
          <w:color w:val="000000"/>
        </w:rPr>
        <w:t>než</w:t>
      </w:r>
      <w:r w:rsidR="00014BDD">
        <w:rPr>
          <w:rFonts w:ascii="Arial" w:hAnsi="Arial" w:cs="Arial"/>
          <w:color w:val="000000"/>
        </w:rPr>
        <w:t xml:space="preserve"> </w:t>
      </w:r>
      <w:r w:rsidR="00014BDD">
        <w:rPr>
          <w:rFonts w:ascii="Arial" w:hAnsi="Arial" w:cs="Arial"/>
        </w:rPr>
        <w:t>dojde k uveřejnění smlouvy</w:t>
      </w:r>
      <w:r w:rsidR="00014BDD" w:rsidRPr="00885DFA">
        <w:rPr>
          <w:rFonts w:ascii="Arial" w:hAnsi="Arial" w:cs="Arial"/>
        </w:rPr>
        <w:t xml:space="preserve"> </w:t>
      </w:r>
      <w:r w:rsidR="00014BDD" w:rsidRPr="004D0D99">
        <w:rPr>
          <w:rFonts w:ascii="Arial" w:hAnsi="Arial" w:cs="Arial"/>
        </w:rPr>
        <w:t>v registru smluv ve smyslu zákona č. 340/2015 Sb., o zvláštních podmínkách účinnosti některých smluv, uveřejňování těchto smluv a o registru smluv (zákon o registru smluv)</w:t>
      </w:r>
      <w:r w:rsidR="00014BDD">
        <w:rPr>
          <w:rFonts w:ascii="Arial" w:hAnsi="Arial" w:cs="Arial"/>
        </w:rPr>
        <w:t>, ve znění pozdějších předpisů.</w:t>
      </w:r>
    </w:p>
    <w:p w14:paraId="122C5244" w14:textId="5E29AA3E" w:rsidR="0080710F" w:rsidRPr="00F76AC6" w:rsidRDefault="00B0377B" w:rsidP="00F76AC6">
      <w:pPr>
        <w:pStyle w:val="Zkladntext"/>
        <w:spacing w:before="240" w:after="0" w:line="276" w:lineRule="auto"/>
        <w:jc w:val="center"/>
        <w:rPr>
          <w:rFonts w:ascii="Arial" w:hAnsi="Arial" w:cs="Arial"/>
          <w:b/>
          <w:color w:val="000000"/>
        </w:rPr>
      </w:pPr>
      <w:r w:rsidRPr="00F76AC6">
        <w:rPr>
          <w:rFonts w:ascii="Arial" w:hAnsi="Arial" w:cs="Arial"/>
          <w:b/>
          <w:color w:val="000000"/>
        </w:rPr>
        <w:t xml:space="preserve">Článek </w:t>
      </w:r>
      <w:r w:rsidR="00DA75F1" w:rsidRPr="00F76AC6">
        <w:rPr>
          <w:rFonts w:ascii="Arial" w:hAnsi="Arial" w:cs="Arial"/>
          <w:b/>
          <w:color w:val="000000"/>
        </w:rPr>
        <w:t>2</w:t>
      </w:r>
    </w:p>
    <w:p w14:paraId="122C5245" w14:textId="77777777" w:rsidR="00B0377B" w:rsidRPr="00A90F73" w:rsidRDefault="00B0377B" w:rsidP="00F76AC6">
      <w:pPr>
        <w:pStyle w:val="Nadpis1"/>
        <w:spacing w:after="240"/>
        <w:rPr>
          <w:rFonts w:cs="Arial"/>
          <w:color w:val="000000"/>
          <w:szCs w:val="20"/>
        </w:rPr>
      </w:pPr>
      <w:r w:rsidRPr="00A90F73">
        <w:rPr>
          <w:rFonts w:cs="Arial"/>
          <w:color w:val="000000"/>
          <w:szCs w:val="20"/>
        </w:rPr>
        <w:t>Zmocněné osoby</w:t>
      </w:r>
    </w:p>
    <w:p w14:paraId="122C5246" w14:textId="58FAD52D" w:rsidR="0080710F" w:rsidRPr="00A90F73" w:rsidRDefault="00886DB4" w:rsidP="00920042">
      <w:pPr>
        <w:pStyle w:val="Zkladntext"/>
        <w:numPr>
          <w:ilvl w:val="0"/>
          <w:numId w:val="6"/>
        </w:numPr>
        <w:spacing w:before="24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Kupující</w:t>
      </w:r>
      <w:r w:rsidR="00B0377B" w:rsidRPr="00A90F73">
        <w:rPr>
          <w:rFonts w:ascii="Arial" w:hAnsi="Arial" w:cs="Arial"/>
          <w:color w:val="000000"/>
        </w:rPr>
        <w:t xml:space="preserve"> zmocňuje následující osoby k jednání:</w:t>
      </w:r>
    </w:p>
    <w:p w14:paraId="295C1DB7" w14:textId="07BCF096" w:rsidR="001C08A2" w:rsidRPr="0018039E" w:rsidRDefault="001C08A2" w:rsidP="001C08A2">
      <w:pPr>
        <w:pStyle w:val="Zkladntext"/>
        <w:numPr>
          <w:ilvl w:val="0"/>
          <w:numId w:val="31"/>
        </w:numPr>
        <w:spacing w:before="60" w:after="0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zástupce kupujícího ve věcech smluvních</w:t>
      </w:r>
      <w:r w:rsidRPr="00A90F73">
        <w:rPr>
          <w:rFonts w:ascii="Arial" w:hAnsi="Arial" w:cs="Arial"/>
          <w:color w:val="000000"/>
        </w:rPr>
        <w:tab/>
      </w:r>
      <w:r>
        <w:rPr>
          <w:rFonts w:ascii="Arial" w:hAnsi="Arial" w:cs="Arial"/>
        </w:rPr>
        <w:t>Mgr. Vladimír Blažej</w:t>
      </w:r>
    </w:p>
    <w:p w14:paraId="4DECC8E0" w14:textId="77777777" w:rsidR="001C08A2" w:rsidRPr="00A90F73" w:rsidRDefault="001C08A2" w:rsidP="001C08A2">
      <w:pPr>
        <w:pStyle w:val="Zkladntext"/>
        <w:spacing w:before="60" w:after="0"/>
        <w:ind w:left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tel. </w:t>
      </w:r>
      <w:r>
        <w:rPr>
          <w:rFonts w:ascii="ArialMT" w:hAnsi="ArialMT" w:cs="ArialMT"/>
        </w:rPr>
        <w:t>+420 604 251 209,</w:t>
      </w:r>
      <w:r>
        <w:rPr>
          <w:rFonts w:ascii="Arial" w:hAnsi="Arial" w:cs="Arial"/>
        </w:rPr>
        <w:t xml:space="preserve"> email </w:t>
      </w:r>
      <w:hyperlink r:id="rId12" w:history="1">
        <w:r w:rsidRPr="004911C1">
          <w:rPr>
            <w:rStyle w:val="Hypertextovodkaz"/>
            <w:rFonts w:ascii="Arial" w:hAnsi="Arial" w:cs="Arial"/>
          </w:rPr>
          <w:t>sstrnb.blazej@seznam.cz</w:t>
        </w:r>
      </w:hyperlink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  </w:t>
      </w:r>
      <w:r w:rsidRPr="004911C1">
        <w:rPr>
          <w:rFonts w:ascii="Arial" w:hAnsi="Arial" w:cs="Arial"/>
        </w:rPr>
        <w:t xml:space="preserve"> </w:t>
      </w:r>
    </w:p>
    <w:p w14:paraId="0FE31996" w14:textId="3244A300" w:rsidR="001C08A2" w:rsidRDefault="001C08A2" w:rsidP="001C08A2">
      <w:pPr>
        <w:pStyle w:val="Zkladntext"/>
        <w:numPr>
          <w:ilvl w:val="0"/>
          <w:numId w:val="31"/>
        </w:numPr>
        <w:spacing w:before="60" w:after="0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zástupce kupujícího ve věcech technických</w:t>
      </w:r>
      <w:r w:rsidRPr="00A90F73">
        <w:rPr>
          <w:rFonts w:ascii="Arial" w:hAnsi="Arial" w:cs="Arial"/>
          <w:color w:val="000000"/>
        </w:rPr>
        <w:tab/>
      </w:r>
      <w:r w:rsidRPr="004911C1">
        <w:rPr>
          <w:rFonts w:ascii="Arial" w:hAnsi="Arial" w:cs="Arial"/>
          <w:color w:val="000000"/>
        </w:rPr>
        <w:t>Ing. Karel Průcha</w:t>
      </w:r>
    </w:p>
    <w:p w14:paraId="16594BAA" w14:textId="77777777" w:rsidR="001C08A2" w:rsidRDefault="001C08A2" w:rsidP="001C08A2">
      <w:pPr>
        <w:pStyle w:val="Zkladntext"/>
        <w:spacing w:before="60" w:after="0"/>
        <w:ind w:left="709"/>
        <w:jc w:val="both"/>
      </w:pPr>
      <w:r>
        <w:rPr>
          <w:rFonts w:ascii="Arial" w:hAnsi="Arial" w:cs="Arial"/>
        </w:rPr>
        <w:t xml:space="preserve">tel. </w:t>
      </w:r>
      <w:r>
        <w:rPr>
          <w:rFonts w:ascii="ArialMT" w:hAnsi="ArialMT" w:cs="ArialMT"/>
        </w:rPr>
        <w:t>+</w:t>
      </w:r>
      <w:r w:rsidRPr="004911C1">
        <w:rPr>
          <w:rFonts w:ascii="ArialMT" w:hAnsi="ArialMT" w:cs="ArialMT"/>
        </w:rPr>
        <w:t xml:space="preserve">420 </w:t>
      </w:r>
      <w:r w:rsidRPr="004911C1">
        <w:rPr>
          <w:rFonts w:ascii="Arial-BoldMT" w:hAnsi="Arial-BoldMT" w:cs="Arial-BoldMT"/>
        </w:rPr>
        <w:t>601 091 020</w:t>
      </w:r>
      <w:r>
        <w:rPr>
          <w:rFonts w:ascii="ArialMT" w:hAnsi="ArialMT" w:cs="ArialMT"/>
        </w:rPr>
        <w:t>,</w:t>
      </w:r>
      <w:r>
        <w:rPr>
          <w:rFonts w:ascii="Arial" w:hAnsi="Arial" w:cs="Arial"/>
        </w:rPr>
        <w:t xml:space="preserve"> email </w:t>
      </w:r>
      <w:hyperlink r:id="rId13" w:history="1">
        <w:r w:rsidRPr="004911C1">
          <w:rPr>
            <w:rStyle w:val="Hypertextovodkaz"/>
            <w:rFonts w:ascii="Arial" w:hAnsi="Arial" w:cs="Arial"/>
          </w:rPr>
          <w:t>sstrnb.kprucha@seznam.cz</w:t>
        </w:r>
      </w:hyperlink>
      <w:r>
        <w:t xml:space="preserve"> </w:t>
      </w:r>
    </w:p>
    <w:p w14:paraId="122C524C" w14:textId="4ECEF878" w:rsidR="00B0377B" w:rsidRPr="00A90F73" w:rsidRDefault="00886DB4" w:rsidP="001C08A2">
      <w:pPr>
        <w:pStyle w:val="Zkladntext"/>
        <w:numPr>
          <w:ilvl w:val="0"/>
          <w:numId w:val="6"/>
        </w:numPr>
        <w:spacing w:before="24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Prodávající</w:t>
      </w:r>
      <w:r w:rsidR="00B0377B" w:rsidRPr="00A90F73">
        <w:rPr>
          <w:rFonts w:ascii="Arial" w:hAnsi="Arial" w:cs="Arial"/>
          <w:color w:val="000000"/>
        </w:rPr>
        <w:t xml:space="preserve"> zmocňuje následující osoby k jednání:</w:t>
      </w:r>
    </w:p>
    <w:p w14:paraId="061558C0" w14:textId="5398F55A" w:rsidR="008500E2" w:rsidRPr="003F7C22" w:rsidRDefault="00B0377B" w:rsidP="00920042">
      <w:pPr>
        <w:pStyle w:val="Zkladntext"/>
        <w:numPr>
          <w:ilvl w:val="0"/>
          <w:numId w:val="3"/>
        </w:numPr>
        <w:tabs>
          <w:tab w:val="left" w:pos="4678"/>
        </w:tabs>
        <w:spacing w:after="0" w:line="280" w:lineRule="atLeast"/>
        <w:ind w:left="714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ve věcech technických:</w:t>
      </w:r>
      <w:r w:rsidR="00A90F73" w:rsidRPr="00A90F73">
        <w:rPr>
          <w:rFonts w:ascii="Arial" w:hAnsi="Arial" w:cs="Arial"/>
          <w:color w:val="000000"/>
        </w:rPr>
        <w:tab/>
      </w:r>
      <w:r w:rsidR="008500E2">
        <w:rPr>
          <w:rFonts w:ascii="Arial" w:hAnsi="Arial" w:cs="Arial"/>
          <w:color w:val="000000"/>
        </w:rPr>
        <w:t xml:space="preserve">………………………………….. </w:t>
      </w:r>
    </w:p>
    <w:p w14:paraId="3795BA35" w14:textId="6E487758" w:rsidR="008500E2" w:rsidRPr="008500E2" w:rsidRDefault="008500E2" w:rsidP="008500E2">
      <w:pPr>
        <w:pStyle w:val="Zkladntext"/>
        <w:spacing w:after="0" w:line="280" w:lineRule="atLeast"/>
        <w:ind w:left="4678" w:right="-425"/>
        <w:jc w:val="both"/>
        <w:rPr>
          <w:rFonts w:ascii="Arial" w:hAnsi="Arial" w:cs="Arial"/>
        </w:rPr>
      </w:pPr>
      <w:r w:rsidRPr="0001592F">
        <w:rPr>
          <w:rFonts w:ascii="Arial" w:hAnsi="Arial" w:cs="Arial"/>
        </w:rPr>
        <w:t>tel</w:t>
      </w:r>
      <w:r>
        <w:rPr>
          <w:rFonts w:ascii="Arial" w:hAnsi="Arial" w:cs="Arial"/>
        </w:rPr>
        <w:t>. ……………..</w:t>
      </w:r>
      <w:r w:rsidRPr="0001592F">
        <w:rPr>
          <w:rFonts w:ascii="Arial" w:hAnsi="Arial" w:cs="Arial"/>
        </w:rPr>
        <w:t xml:space="preserve">, email </w:t>
      </w:r>
      <w:r>
        <w:rPr>
          <w:rFonts w:ascii="Arial" w:hAnsi="Arial" w:cs="Arial"/>
        </w:rPr>
        <w:t>…………………………….</w:t>
      </w:r>
    </w:p>
    <w:p w14:paraId="122C524D" w14:textId="26A8DF92" w:rsidR="00B0377B" w:rsidRPr="00A90F73" w:rsidRDefault="00A90F73" w:rsidP="008500E2">
      <w:pPr>
        <w:pStyle w:val="Zkladntext"/>
        <w:spacing w:before="60" w:after="0"/>
        <w:ind w:left="3969" w:firstLine="709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  <w:highlight w:val="cyan"/>
        </w:rPr>
        <w:lastRenderedPageBreak/>
        <w:t>[bude doplněno před uzavřením smlouvy]</w:t>
      </w:r>
    </w:p>
    <w:p w14:paraId="122C5250" w14:textId="77777777" w:rsidR="00B0377B" w:rsidRPr="00A90F73" w:rsidRDefault="00B0377B" w:rsidP="001C08A2">
      <w:pPr>
        <w:pStyle w:val="Zkladntext"/>
        <w:numPr>
          <w:ilvl w:val="0"/>
          <w:numId w:val="6"/>
        </w:numPr>
        <w:spacing w:before="24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Zmocněné osoby smluvních stran mohou být změněny písemným oznámením doručeným druhé smluvní straně nejpozději do 3 dnů ode dne vzniku této změny. </w:t>
      </w:r>
    </w:p>
    <w:p w14:paraId="3F739036" w14:textId="7FA58A63" w:rsidR="00CC2655" w:rsidRPr="00A90F73" w:rsidRDefault="00762D09" w:rsidP="005C78CF">
      <w:pPr>
        <w:pStyle w:val="Zkladntext"/>
        <w:numPr>
          <w:ilvl w:val="0"/>
          <w:numId w:val="6"/>
        </w:numPr>
        <w:spacing w:before="120" w:line="276" w:lineRule="auto"/>
        <w:ind w:left="350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Je-li zástupce </w:t>
      </w:r>
      <w:r w:rsidR="006730A7" w:rsidRPr="00A90F73">
        <w:rPr>
          <w:rFonts w:ascii="Arial" w:hAnsi="Arial" w:cs="Arial"/>
          <w:color w:val="000000"/>
        </w:rPr>
        <w:t>kupujícího</w:t>
      </w:r>
      <w:r w:rsidRPr="00A90F73">
        <w:rPr>
          <w:rFonts w:ascii="Arial" w:hAnsi="Arial" w:cs="Arial"/>
          <w:color w:val="000000"/>
        </w:rPr>
        <w:t xml:space="preserve"> ve věcech smluvních dle článku </w:t>
      </w:r>
      <w:r w:rsidR="0059055E" w:rsidRPr="00A90F73">
        <w:rPr>
          <w:rFonts w:ascii="Arial" w:hAnsi="Arial" w:cs="Arial"/>
          <w:color w:val="000000"/>
        </w:rPr>
        <w:t>2</w:t>
      </w:r>
      <w:r w:rsidRPr="00A90F73">
        <w:rPr>
          <w:rFonts w:ascii="Arial" w:hAnsi="Arial" w:cs="Arial"/>
          <w:color w:val="000000"/>
        </w:rPr>
        <w:t xml:space="preserve"> odst. 1 písm. a) osoba odlišná od osoby oprávněné jednat za </w:t>
      </w:r>
      <w:r w:rsidR="006730A7" w:rsidRPr="00A90F73">
        <w:rPr>
          <w:rFonts w:ascii="Arial" w:hAnsi="Arial" w:cs="Arial"/>
          <w:color w:val="000000"/>
        </w:rPr>
        <w:t>kupujícího</w:t>
      </w:r>
      <w:r w:rsidRPr="00A90F73">
        <w:rPr>
          <w:rFonts w:ascii="Arial" w:hAnsi="Arial" w:cs="Arial"/>
          <w:color w:val="000000"/>
        </w:rPr>
        <w:t xml:space="preserve"> dle právních předpisů, není oprávněn uzavírat dodatky k této smlouvě ani tuto smlouvu ukončit.</w:t>
      </w:r>
    </w:p>
    <w:p w14:paraId="122C5251" w14:textId="32AF859E" w:rsidR="00B0377B" w:rsidRPr="00A90F73" w:rsidRDefault="00B0377B" w:rsidP="000F74B1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90F73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DA75F1" w:rsidRPr="00A90F73">
        <w:rPr>
          <w:rFonts w:ascii="Arial" w:hAnsi="Arial" w:cs="Arial"/>
          <w:b/>
          <w:color w:val="000000"/>
          <w:sz w:val="20"/>
          <w:szCs w:val="20"/>
        </w:rPr>
        <w:t>3</w:t>
      </w:r>
    </w:p>
    <w:p w14:paraId="122C5252" w14:textId="69F4A131" w:rsidR="00B0377B" w:rsidRPr="00A90F73" w:rsidRDefault="006E0A02" w:rsidP="000F74B1">
      <w:pPr>
        <w:pStyle w:val="Nadpis1"/>
        <w:spacing w:after="240"/>
        <w:rPr>
          <w:rFonts w:cs="Arial"/>
          <w:b w:val="0"/>
          <w:color w:val="000000"/>
          <w:szCs w:val="20"/>
        </w:rPr>
      </w:pPr>
      <w:r w:rsidRPr="00AA34D2">
        <w:rPr>
          <w:rFonts w:cs="Arial"/>
          <w:color w:val="000000"/>
          <w:szCs w:val="20"/>
        </w:rPr>
        <w:t>Podklady pro uzavření smlouvy</w:t>
      </w:r>
    </w:p>
    <w:p w14:paraId="03ACE506" w14:textId="55276DA9" w:rsidR="006E0A02" w:rsidRPr="00A90F73" w:rsidRDefault="006E0A02" w:rsidP="00E01C9D">
      <w:pPr>
        <w:pStyle w:val="Zkladntext"/>
        <w:numPr>
          <w:ilvl w:val="0"/>
          <w:numId w:val="7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Základním podkladem pro uzavření této smlouvy je nabídka </w:t>
      </w:r>
      <w:r w:rsidR="00886DB4" w:rsidRPr="00A90F73">
        <w:rPr>
          <w:rFonts w:ascii="Arial" w:hAnsi="Arial" w:cs="Arial"/>
          <w:color w:val="000000"/>
        </w:rPr>
        <w:t>prodávajícího</w:t>
      </w:r>
      <w:r w:rsidRPr="00A90F73">
        <w:rPr>
          <w:rFonts w:ascii="Arial" w:hAnsi="Arial" w:cs="Arial"/>
          <w:color w:val="000000"/>
        </w:rPr>
        <w:t xml:space="preserve"> podaná dne </w:t>
      </w:r>
      <w:r w:rsidR="00FA0888" w:rsidRPr="00A90F73">
        <w:rPr>
          <w:rFonts w:ascii="Arial" w:hAnsi="Arial" w:cs="Arial"/>
          <w:color w:val="000000"/>
          <w:highlight w:val="cyan"/>
        </w:rPr>
        <w:t>[doplní zadavatel před uzavřením smlouvy]</w:t>
      </w:r>
      <w:r w:rsidR="00FA0888" w:rsidRPr="00A90F73">
        <w:rPr>
          <w:rFonts w:ascii="Arial" w:hAnsi="Arial" w:cs="Arial"/>
          <w:color w:val="000000"/>
        </w:rPr>
        <w:t xml:space="preserve"> </w:t>
      </w:r>
      <w:r w:rsidRPr="00A90F73">
        <w:rPr>
          <w:rFonts w:ascii="Arial" w:hAnsi="Arial" w:cs="Arial"/>
          <w:color w:val="000000"/>
        </w:rPr>
        <w:t xml:space="preserve">v rámci </w:t>
      </w:r>
      <w:r w:rsidR="00CA3FE8">
        <w:rPr>
          <w:rFonts w:ascii="Arial" w:hAnsi="Arial" w:cs="Arial"/>
          <w:color w:val="000000"/>
        </w:rPr>
        <w:t>zadávacího</w:t>
      </w:r>
      <w:r w:rsidR="00261C40" w:rsidRPr="00A90F73">
        <w:rPr>
          <w:rFonts w:ascii="Arial" w:hAnsi="Arial" w:cs="Arial"/>
          <w:color w:val="000000"/>
        </w:rPr>
        <w:t xml:space="preserve"> řízení </w:t>
      </w:r>
      <w:r w:rsidRPr="00A90F73">
        <w:rPr>
          <w:rFonts w:ascii="Arial" w:hAnsi="Arial" w:cs="Arial"/>
          <w:color w:val="000000"/>
        </w:rPr>
        <w:t>veřejné zakázky.</w:t>
      </w:r>
    </w:p>
    <w:p w14:paraId="122C525D" w14:textId="58659474" w:rsidR="000610E8" w:rsidRPr="00A90F73" w:rsidRDefault="00B0377B" w:rsidP="003E2B45">
      <w:pPr>
        <w:pStyle w:val="Zkladntext"/>
        <w:numPr>
          <w:ilvl w:val="0"/>
          <w:numId w:val="7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Předmět </w:t>
      </w:r>
      <w:r w:rsidR="00BE219A" w:rsidRPr="00A90F73">
        <w:rPr>
          <w:rFonts w:ascii="Arial" w:hAnsi="Arial" w:cs="Arial"/>
          <w:color w:val="000000"/>
        </w:rPr>
        <w:t xml:space="preserve">smlouvy </w:t>
      </w:r>
      <w:r w:rsidRPr="00A90F73">
        <w:rPr>
          <w:rFonts w:ascii="Arial" w:hAnsi="Arial" w:cs="Arial"/>
          <w:color w:val="000000"/>
        </w:rPr>
        <w:t>je vymezen následující dokumentací, která tvoří přílohy této smlouvy:</w:t>
      </w:r>
    </w:p>
    <w:p w14:paraId="07B7EB1E" w14:textId="33884909" w:rsidR="00261C40" w:rsidRDefault="00261C40" w:rsidP="00CB7FD7">
      <w:pPr>
        <w:pStyle w:val="Zkladntext"/>
        <w:numPr>
          <w:ilvl w:val="0"/>
          <w:numId w:val="2"/>
        </w:numPr>
        <w:spacing w:before="60" w:after="60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Příloha č. 1</w:t>
      </w:r>
      <w:r w:rsidRPr="00A90F73">
        <w:rPr>
          <w:rFonts w:ascii="Arial" w:hAnsi="Arial" w:cs="Arial"/>
          <w:color w:val="000000"/>
        </w:rPr>
        <w:tab/>
      </w:r>
      <w:r w:rsidR="00137ADB">
        <w:rPr>
          <w:rFonts w:ascii="Arial" w:hAnsi="Arial" w:cs="Arial"/>
          <w:color w:val="000000"/>
        </w:rPr>
        <w:t>Technická s</w:t>
      </w:r>
      <w:r w:rsidR="00886DB4" w:rsidRPr="00A90F73">
        <w:rPr>
          <w:rFonts w:ascii="Arial" w:hAnsi="Arial" w:cs="Arial"/>
          <w:color w:val="000000"/>
        </w:rPr>
        <w:t xml:space="preserve">pecifikace </w:t>
      </w:r>
      <w:r w:rsidR="009304A5" w:rsidRPr="00A90F73">
        <w:rPr>
          <w:rFonts w:ascii="Arial" w:hAnsi="Arial" w:cs="Arial"/>
          <w:color w:val="000000"/>
        </w:rPr>
        <w:t>předmětu plnění</w:t>
      </w:r>
      <w:r w:rsidR="00137ADB">
        <w:rPr>
          <w:rFonts w:ascii="Arial" w:hAnsi="Arial" w:cs="Arial"/>
          <w:color w:val="000000"/>
        </w:rPr>
        <w:t xml:space="preserve"> včetně rozpočtu</w:t>
      </w:r>
    </w:p>
    <w:p w14:paraId="6C49343D" w14:textId="519A2F97" w:rsidR="009304A5" w:rsidRPr="00A90F73" w:rsidRDefault="00261C40" w:rsidP="009304A5">
      <w:pPr>
        <w:pStyle w:val="Zkladntext"/>
        <w:numPr>
          <w:ilvl w:val="0"/>
          <w:numId w:val="2"/>
        </w:numPr>
        <w:tabs>
          <w:tab w:val="clear" w:pos="720"/>
        </w:tabs>
        <w:spacing w:before="60" w:after="60"/>
        <w:ind w:left="714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Příloha č. </w:t>
      </w:r>
      <w:r w:rsidR="00914A0E">
        <w:rPr>
          <w:rFonts w:ascii="Arial" w:hAnsi="Arial" w:cs="Arial"/>
          <w:color w:val="000000"/>
        </w:rPr>
        <w:t>2</w:t>
      </w:r>
      <w:r w:rsidRPr="00A90F73">
        <w:rPr>
          <w:rFonts w:ascii="Arial" w:hAnsi="Arial" w:cs="Arial"/>
          <w:color w:val="000000"/>
        </w:rPr>
        <w:tab/>
        <w:t xml:space="preserve">Vybraná </w:t>
      </w:r>
      <w:r w:rsidR="009304A5" w:rsidRPr="00A90F73">
        <w:rPr>
          <w:rFonts w:ascii="Arial" w:hAnsi="Arial" w:cs="Arial"/>
          <w:color w:val="000000"/>
        </w:rPr>
        <w:t>uveřejnění, kterými došlo k vysvětlení, doplnění či změně zadávacích</w:t>
      </w:r>
    </w:p>
    <w:p w14:paraId="75641C32" w14:textId="1CF949C3" w:rsidR="00261C40" w:rsidRPr="00A90F73" w:rsidRDefault="009304A5" w:rsidP="009304A5">
      <w:pPr>
        <w:pStyle w:val="Zkladntext"/>
        <w:spacing w:before="60" w:after="60"/>
        <w:ind w:left="2132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podmínek veřejné zakázky ve vztahu ke specifikaci jeho předmětu</w:t>
      </w:r>
      <w:r w:rsidR="00BD6D97" w:rsidRPr="00A90F73">
        <w:rPr>
          <w:rFonts w:ascii="Arial" w:hAnsi="Arial" w:cs="Arial"/>
          <w:color w:val="000000"/>
        </w:rPr>
        <w:t xml:space="preserve"> </w:t>
      </w:r>
      <w:r w:rsidR="00BD6D97" w:rsidRPr="00A90F73">
        <w:rPr>
          <w:rFonts w:ascii="Arial" w:hAnsi="Arial" w:cs="Arial"/>
          <w:color w:val="000000"/>
          <w:highlight w:val="cyan"/>
        </w:rPr>
        <w:t>[doplní zadavatel před uzavřením smlouvy s vybraným dodavatelem, byla-li uveřejněna vysvětlení, doplnění či změny v rámci specifikace předmětu plnění]</w:t>
      </w:r>
    </w:p>
    <w:p w14:paraId="122C5266" w14:textId="7A6E0EE0" w:rsidR="0080710F" w:rsidRPr="00A90F73" w:rsidRDefault="00886DB4" w:rsidP="00E01C9D">
      <w:pPr>
        <w:pStyle w:val="Zkladntext"/>
        <w:numPr>
          <w:ilvl w:val="0"/>
          <w:numId w:val="7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Prodávající</w:t>
      </w:r>
      <w:r w:rsidR="00B0377B" w:rsidRPr="00A90F73">
        <w:rPr>
          <w:rFonts w:ascii="Arial" w:hAnsi="Arial" w:cs="Arial"/>
          <w:color w:val="000000"/>
        </w:rPr>
        <w:t xml:space="preserve"> prohl</w:t>
      </w:r>
      <w:r w:rsidRPr="00A90F73">
        <w:rPr>
          <w:rFonts w:ascii="Arial" w:hAnsi="Arial" w:cs="Arial"/>
          <w:color w:val="000000"/>
        </w:rPr>
        <w:t xml:space="preserve">ašuje, že všechny technické a dodací podmínky byly před podpisem smlouvy zahrnuty </w:t>
      </w:r>
      <w:r w:rsidR="00D17D71" w:rsidRPr="00A90F73">
        <w:rPr>
          <w:rFonts w:ascii="Arial" w:hAnsi="Arial" w:cs="Arial"/>
          <w:color w:val="000000"/>
        </w:rPr>
        <w:t xml:space="preserve">do </w:t>
      </w:r>
      <w:r w:rsidRPr="00A90F73">
        <w:rPr>
          <w:rFonts w:ascii="Arial" w:hAnsi="Arial" w:cs="Arial"/>
          <w:color w:val="000000"/>
        </w:rPr>
        <w:t>jeho nabídky</w:t>
      </w:r>
      <w:r w:rsidR="005E4D65" w:rsidRPr="00A90F73">
        <w:rPr>
          <w:rFonts w:ascii="Arial" w:hAnsi="Arial" w:cs="Arial"/>
          <w:color w:val="000000"/>
        </w:rPr>
        <w:t>.</w:t>
      </w:r>
    </w:p>
    <w:p w14:paraId="269F11FC" w14:textId="141FFA37" w:rsidR="00261C40" w:rsidRPr="00A90F73" w:rsidRDefault="00886DB4" w:rsidP="00E01C9D">
      <w:pPr>
        <w:pStyle w:val="Zkladntext"/>
        <w:numPr>
          <w:ilvl w:val="0"/>
          <w:numId w:val="7"/>
        </w:numPr>
        <w:spacing w:before="24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Prodávající</w:t>
      </w:r>
      <w:r w:rsidR="00261C40" w:rsidRPr="00A90F73">
        <w:rPr>
          <w:rFonts w:ascii="Arial" w:hAnsi="Arial" w:cs="Arial"/>
          <w:color w:val="000000"/>
        </w:rPr>
        <w:t xml:space="preserve"> dále prohlašuje, </w:t>
      </w:r>
      <w:r w:rsidR="00D81877" w:rsidRPr="00A90F73">
        <w:rPr>
          <w:rFonts w:ascii="Arial" w:hAnsi="Arial" w:cs="Arial"/>
          <w:color w:val="000000"/>
        </w:rPr>
        <w:t>že realizaci dodávek a souvisejících služeb</w:t>
      </w:r>
      <w:r w:rsidR="00261C40" w:rsidRPr="00A90F73">
        <w:rPr>
          <w:rFonts w:ascii="Arial" w:hAnsi="Arial" w:cs="Arial"/>
          <w:color w:val="000000"/>
        </w:rPr>
        <w:t xml:space="preserve"> dle této smlouvy provede v souladu se zadávací dokumentací veřejné zakázky včetně všech jejích vysvětlení</w:t>
      </w:r>
      <w:r w:rsidR="009304A5" w:rsidRPr="00A90F73">
        <w:rPr>
          <w:rFonts w:ascii="Arial" w:hAnsi="Arial" w:cs="Arial"/>
          <w:color w:val="000000"/>
        </w:rPr>
        <w:t>, doplnění a změn provedených</w:t>
      </w:r>
      <w:r w:rsidR="00261C40" w:rsidRPr="00A90F73">
        <w:rPr>
          <w:rFonts w:ascii="Arial" w:hAnsi="Arial" w:cs="Arial"/>
          <w:color w:val="000000"/>
        </w:rPr>
        <w:t xml:space="preserve"> zadavatelem.</w:t>
      </w:r>
    </w:p>
    <w:p w14:paraId="122C526E" w14:textId="2E9D0214" w:rsidR="00B0377B" w:rsidRDefault="00886DB4" w:rsidP="00E01C9D">
      <w:pPr>
        <w:pStyle w:val="Zkladntext"/>
        <w:numPr>
          <w:ilvl w:val="0"/>
          <w:numId w:val="7"/>
        </w:numPr>
        <w:spacing w:before="24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Prodávající</w:t>
      </w:r>
      <w:r w:rsidR="00357C09" w:rsidRPr="00A90F73">
        <w:rPr>
          <w:rFonts w:ascii="Arial" w:hAnsi="Arial" w:cs="Arial"/>
          <w:color w:val="000000"/>
        </w:rPr>
        <w:t xml:space="preserve"> upozorní </w:t>
      </w:r>
      <w:r w:rsidRPr="00A90F73">
        <w:rPr>
          <w:rFonts w:ascii="Arial" w:hAnsi="Arial" w:cs="Arial"/>
          <w:color w:val="000000"/>
        </w:rPr>
        <w:t>kupujícího</w:t>
      </w:r>
      <w:r w:rsidR="00357C09" w:rsidRPr="00A90F73">
        <w:rPr>
          <w:rFonts w:ascii="Arial" w:hAnsi="Arial" w:cs="Arial"/>
          <w:color w:val="000000"/>
        </w:rPr>
        <w:t xml:space="preserve"> bez zbytečného odkladu na zjištěné zjevné vady a nedostatky</w:t>
      </w:r>
      <w:r w:rsidR="007E79C1" w:rsidRPr="00A90F73">
        <w:rPr>
          <w:rFonts w:ascii="Arial" w:hAnsi="Arial" w:cs="Arial"/>
          <w:color w:val="000000"/>
        </w:rPr>
        <w:t xml:space="preserve"> podkladů pro uzavření smlouvy</w:t>
      </w:r>
      <w:r w:rsidR="00357C09" w:rsidRPr="00A90F73">
        <w:rPr>
          <w:rFonts w:ascii="Arial" w:hAnsi="Arial" w:cs="Arial"/>
          <w:color w:val="000000"/>
        </w:rPr>
        <w:t>. Případný soupis zjištěných vad a nedostatků předané dokumentace včetně návrhů na jejich odstranění a dopadem na cen</w:t>
      </w:r>
      <w:r w:rsidRPr="00A90F73">
        <w:rPr>
          <w:rFonts w:ascii="Arial" w:hAnsi="Arial" w:cs="Arial"/>
          <w:color w:val="000000"/>
        </w:rPr>
        <w:t>u</w:t>
      </w:r>
      <w:r w:rsidR="00357C09" w:rsidRPr="00A90F73">
        <w:rPr>
          <w:rFonts w:ascii="Arial" w:hAnsi="Arial" w:cs="Arial"/>
          <w:color w:val="000000"/>
        </w:rPr>
        <w:t xml:space="preserve"> </w:t>
      </w:r>
      <w:r w:rsidR="00BE219A" w:rsidRPr="00A12A66">
        <w:rPr>
          <w:rFonts w:ascii="Arial" w:hAnsi="Arial" w:cs="Arial"/>
          <w:color w:val="000000"/>
        </w:rPr>
        <w:t xml:space="preserve">předmětu smlouvy </w:t>
      </w:r>
      <w:r w:rsidRPr="00A12A66">
        <w:rPr>
          <w:rFonts w:ascii="Arial" w:hAnsi="Arial" w:cs="Arial"/>
          <w:color w:val="000000"/>
        </w:rPr>
        <w:t>prodávající</w:t>
      </w:r>
      <w:r w:rsidR="00357C09" w:rsidRPr="00A12A66">
        <w:rPr>
          <w:rFonts w:ascii="Arial" w:hAnsi="Arial" w:cs="Arial"/>
          <w:color w:val="000000"/>
        </w:rPr>
        <w:t xml:space="preserve"> předá </w:t>
      </w:r>
      <w:r w:rsidRPr="00A12A66">
        <w:rPr>
          <w:rFonts w:ascii="Arial" w:hAnsi="Arial" w:cs="Arial"/>
          <w:color w:val="000000"/>
        </w:rPr>
        <w:t>kupujícímu</w:t>
      </w:r>
      <w:r w:rsidR="00357C09" w:rsidRPr="00A12A66">
        <w:rPr>
          <w:rFonts w:ascii="Arial" w:hAnsi="Arial" w:cs="Arial"/>
          <w:color w:val="000000"/>
        </w:rPr>
        <w:t xml:space="preserve"> bez zbytečného odkladu po provedení kontroly.</w:t>
      </w:r>
      <w:r w:rsidR="00B21361" w:rsidRPr="00A12A66">
        <w:rPr>
          <w:rFonts w:ascii="Arial" w:hAnsi="Arial" w:cs="Arial"/>
          <w:color w:val="000000"/>
        </w:rPr>
        <w:t xml:space="preserve"> </w:t>
      </w:r>
    </w:p>
    <w:p w14:paraId="777FF9F6" w14:textId="1295DAEC" w:rsidR="00EF2712" w:rsidRPr="00EF2712" w:rsidRDefault="00EF2712" w:rsidP="00EF2712">
      <w:pPr>
        <w:pStyle w:val="Odstavecseseznamem"/>
        <w:suppressAutoHyphens/>
        <w:spacing w:before="240" w:after="240"/>
        <w:ind w:left="360"/>
        <w:jc w:val="center"/>
        <w:rPr>
          <w:rFonts w:ascii="Arial" w:hAnsi="Arial" w:cs="Arial"/>
          <w:i/>
          <w:sz w:val="20"/>
          <w:szCs w:val="20"/>
        </w:rPr>
      </w:pPr>
      <w:r w:rsidRPr="00EF2712">
        <w:rPr>
          <w:rFonts w:ascii="Arial" w:hAnsi="Arial" w:cs="Arial"/>
          <w:i/>
          <w:sz w:val="20"/>
          <w:szCs w:val="20"/>
        </w:rPr>
        <w:t>Odpovědné veřejné zadávání</w:t>
      </w:r>
    </w:p>
    <w:p w14:paraId="66D9BB62" w14:textId="77777777" w:rsidR="00EF2712" w:rsidRPr="00EF2712" w:rsidRDefault="00EF2712" w:rsidP="00EF2712">
      <w:pPr>
        <w:pStyle w:val="Zkladntext"/>
        <w:numPr>
          <w:ilvl w:val="0"/>
          <w:numId w:val="7"/>
        </w:numPr>
        <w:spacing w:before="24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EF2712">
        <w:rPr>
          <w:rFonts w:ascii="Arial" w:hAnsi="Arial" w:cs="Arial"/>
        </w:rPr>
        <w:t>Prodávající dále prohlašuje, že po celou dobu realizace této smlouvy zajistí:</w:t>
      </w:r>
    </w:p>
    <w:p w14:paraId="49F69AC2" w14:textId="77777777" w:rsidR="00EF2712" w:rsidRPr="00B034C2" w:rsidRDefault="00EF2712" w:rsidP="00EF2712">
      <w:pPr>
        <w:numPr>
          <w:ilvl w:val="0"/>
          <w:numId w:val="24"/>
        </w:numPr>
        <w:suppressAutoHyphens/>
        <w:spacing w:before="120" w:after="120" w:line="276" w:lineRule="auto"/>
        <w:ind w:left="782" w:hanging="357"/>
        <w:rPr>
          <w:rFonts w:ascii="Arial" w:hAnsi="Arial" w:cs="Arial"/>
          <w:sz w:val="20"/>
          <w:szCs w:val="20"/>
        </w:rPr>
      </w:pPr>
      <w:r w:rsidRPr="00B034C2">
        <w:rPr>
          <w:rFonts w:ascii="Arial" w:hAnsi="Arial" w:cs="Arial"/>
          <w:sz w:val="20"/>
          <w:szCs w:val="20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i u svých poddodavatelů,</w:t>
      </w:r>
    </w:p>
    <w:p w14:paraId="149BDD7F" w14:textId="77777777" w:rsidR="00EF2712" w:rsidRPr="00B034C2" w:rsidRDefault="00EF2712" w:rsidP="00EF2712">
      <w:pPr>
        <w:numPr>
          <w:ilvl w:val="0"/>
          <w:numId w:val="24"/>
        </w:numPr>
        <w:suppressAutoHyphens/>
        <w:spacing w:before="120" w:after="120" w:line="276" w:lineRule="auto"/>
        <w:ind w:left="782" w:hanging="357"/>
        <w:rPr>
          <w:rFonts w:ascii="Arial" w:hAnsi="Arial" w:cs="Arial"/>
          <w:sz w:val="20"/>
          <w:szCs w:val="20"/>
        </w:rPr>
      </w:pPr>
      <w:r w:rsidRPr="00B034C2">
        <w:rPr>
          <w:rFonts w:ascii="Arial" w:hAnsi="Arial" w:cs="Arial"/>
          <w:sz w:val="20"/>
          <w:szCs w:val="20"/>
        </w:rPr>
        <w:t xml:space="preserve">sjednání a dodržování smluvních podmínek se svými poddodavateli srovnatelných s podmínkami sjednanými v této smlouvě, a to v rozsahu výše smluvních pokut a délky záruční doby; </w:t>
      </w:r>
    </w:p>
    <w:p w14:paraId="3A8CFC85" w14:textId="77777777" w:rsidR="00EF2712" w:rsidRPr="00B034C2" w:rsidRDefault="00EF2712" w:rsidP="00EF2712">
      <w:pPr>
        <w:numPr>
          <w:ilvl w:val="0"/>
          <w:numId w:val="24"/>
        </w:numPr>
        <w:suppressAutoHyphens/>
        <w:spacing w:before="120" w:after="120" w:line="276" w:lineRule="auto"/>
        <w:ind w:left="782" w:hanging="357"/>
        <w:rPr>
          <w:rFonts w:ascii="Arial" w:hAnsi="Arial" w:cs="Arial"/>
          <w:sz w:val="20"/>
          <w:szCs w:val="20"/>
        </w:rPr>
      </w:pPr>
      <w:r w:rsidRPr="00B034C2">
        <w:rPr>
          <w:rFonts w:ascii="Arial" w:hAnsi="Arial" w:cs="Arial"/>
          <w:sz w:val="20"/>
          <w:szCs w:val="20"/>
        </w:rPr>
        <w:t>řádné a včasné plnění finančních závazků svým poddodavatelům, kdy za řádné a včasné plnění se považuje plné uhrazení poddodavatelem vystavených faktur za plnění poskytnutá k plnění veřejné zakázky, ve sjednaných termínech a zcela v souladu se smluvními podmínkami uzavřeného smluvního vztahu s poddodavatelem;</w:t>
      </w:r>
    </w:p>
    <w:p w14:paraId="4DC05AAC" w14:textId="77777777" w:rsidR="00EF2712" w:rsidRPr="00B034C2" w:rsidRDefault="00EF2712" w:rsidP="00EF2712">
      <w:pPr>
        <w:numPr>
          <w:ilvl w:val="0"/>
          <w:numId w:val="24"/>
        </w:numPr>
        <w:suppressAutoHyphens/>
        <w:spacing w:before="120" w:after="120" w:line="276" w:lineRule="auto"/>
        <w:ind w:left="782" w:hanging="357"/>
        <w:rPr>
          <w:rFonts w:ascii="Arial" w:hAnsi="Arial" w:cs="Arial"/>
          <w:sz w:val="20"/>
          <w:szCs w:val="20"/>
        </w:rPr>
      </w:pPr>
      <w:r w:rsidRPr="00B034C2">
        <w:rPr>
          <w:rFonts w:ascii="Arial" w:hAnsi="Arial" w:cs="Arial"/>
          <w:sz w:val="20"/>
          <w:szCs w:val="20"/>
        </w:rPr>
        <w:t xml:space="preserve">minimální produkci všech druhů odpadů, vzniklých v souvislosti s realizací </w:t>
      </w:r>
      <w:r>
        <w:rPr>
          <w:rFonts w:ascii="Arial" w:hAnsi="Arial" w:cs="Arial"/>
          <w:sz w:val="20"/>
          <w:szCs w:val="20"/>
        </w:rPr>
        <w:t>předmětu smlouvy</w:t>
      </w:r>
      <w:r w:rsidRPr="00B034C2">
        <w:rPr>
          <w:rFonts w:ascii="Arial" w:hAnsi="Arial" w:cs="Arial"/>
          <w:sz w:val="20"/>
          <w:szCs w:val="20"/>
        </w:rPr>
        <w:t xml:space="preserve"> a v případě jejich vzniku bude přednostně a v co největší míře usilovat o jejich další využití, recyklaci a další ekologicky šetrná řešení, a to i nad rámec povinností stanovených zákonem č.</w:t>
      </w:r>
      <w:r>
        <w:rPr>
          <w:rFonts w:ascii="Arial" w:hAnsi="Arial" w:cs="Arial"/>
          <w:sz w:val="20"/>
          <w:szCs w:val="20"/>
        </w:rPr>
        <w:t xml:space="preserve"> </w:t>
      </w:r>
      <w:r w:rsidRPr="00B034C2">
        <w:rPr>
          <w:rFonts w:ascii="Arial" w:hAnsi="Arial" w:cs="Arial"/>
          <w:sz w:val="20"/>
          <w:szCs w:val="20"/>
        </w:rPr>
        <w:t>541/2020 Sb., o odpadech.</w:t>
      </w:r>
    </w:p>
    <w:p w14:paraId="122C526F" w14:textId="12A5C043" w:rsidR="00B0377B" w:rsidRPr="00A12A66" w:rsidRDefault="00B0377B" w:rsidP="000F74B1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12A66">
        <w:rPr>
          <w:rFonts w:ascii="Arial" w:hAnsi="Arial" w:cs="Arial"/>
          <w:b/>
          <w:color w:val="000000"/>
          <w:sz w:val="20"/>
          <w:szCs w:val="20"/>
        </w:rPr>
        <w:lastRenderedPageBreak/>
        <w:t xml:space="preserve">Článek </w:t>
      </w:r>
      <w:r w:rsidR="00DA75F1" w:rsidRPr="00A12A66">
        <w:rPr>
          <w:rFonts w:ascii="Arial" w:hAnsi="Arial" w:cs="Arial"/>
          <w:b/>
          <w:color w:val="000000"/>
          <w:sz w:val="20"/>
          <w:szCs w:val="20"/>
        </w:rPr>
        <w:t>4</w:t>
      </w:r>
    </w:p>
    <w:p w14:paraId="122C5270" w14:textId="77777777" w:rsidR="00B0377B" w:rsidRPr="00A12A66" w:rsidRDefault="00B0377B" w:rsidP="000F74B1">
      <w:pPr>
        <w:pStyle w:val="Nadpis1"/>
        <w:spacing w:after="240"/>
        <w:rPr>
          <w:rFonts w:cs="Arial"/>
          <w:b w:val="0"/>
          <w:color w:val="000000"/>
          <w:szCs w:val="20"/>
        </w:rPr>
      </w:pPr>
      <w:r w:rsidRPr="00A12A66">
        <w:rPr>
          <w:rFonts w:cs="Arial"/>
          <w:color w:val="000000"/>
          <w:szCs w:val="20"/>
        </w:rPr>
        <w:t>Předmět smlouvy</w:t>
      </w:r>
    </w:p>
    <w:p w14:paraId="1AD55A04" w14:textId="09A53C2C" w:rsidR="00E676C5" w:rsidRPr="00885A30" w:rsidRDefault="00BD6D97" w:rsidP="00E01C9D">
      <w:pPr>
        <w:pStyle w:val="Zkladntext"/>
        <w:numPr>
          <w:ilvl w:val="0"/>
          <w:numId w:val="9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 w:rsidRPr="00A12A66">
        <w:rPr>
          <w:rFonts w:ascii="Arial" w:hAnsi="Arial" w:cs="Arial"/>
          <w:color w:val="000000"/>
        </w:rPr>
        <w:t>Předmětem plnění veřejné zakázky podle této smlouvy je dodávka</w:t>
      </w:r>
      <w:r w:rsidR="00272A68">
        <w:rPr>
          <w:rFonts w:ascii="Arial" w:hAnsi="Arial" w:cs="Arial"/>
          <w:color w:val="000000"/>
        </w:rPr>
        <w:t xml:space="preserve"> </w:t>
      </w:r>
      <w:r w:rsidR="005545EB">
        <w:rPr>
          <w:rFonts w:ascii="Arial" w:hAnsi="Arial" w:cs="Arial"/>
        </w:rPr>
        <w:t>zařízení pro průjezdnou diagnostiku podvozku</w:t>
      </w:r>
      <w:r w:rsidR="0069044F" w:rsidRPr="0069044F">
        <w:rPr>
          <w:rFonts w:ascii="Arial" w:hAnsi="Arial" w:cs="Arial"/>
        </w:rPr>
        <w:t xml:space="preserve"> vč. příslušenství </w:t>
      </w:r>
      <w:r w:rsidR="005C78CF" w:rsidRPr="005C78CF">
        <w:rPr>
          <w:rFonts w:ascii="Arial" w:hAnsi="Arial" w:cs="Arial"/>
        </w:rPr>
        <w:t>pro výuku automobilních a zemědělských oborů</w:t>
      </w:r>
      <w:r w:rsidR="00AA34D2" w:rsidRPr="00C30FC7">
        <w:rPr>
          <w:rFonts w:ascii="Arial" w:hAnsi="Arial" w:cs="Arial"/>
        </w:rPr>
        <w:t xml:space="preserve"> </w:t>
      </w:r>
      <w:r w:rsidR="00885A30">
        <w:rPr>
          <w:rFonts w:ascii="Arial" w:hAnsi="Arial" w:cs="Arial"/>
        </w:rPr>
        <w:t xml:space="preserve">dle </w:t>
      </w:r>
      <w:r w:rsidRPr="00A12A66">
        <w:rPr>
          <w:rFonts w:ascii="Arial" w:hAnsi="Arial" w:cs="Arial"/>
          <w:color w:val="000000"/>
        </w:rPr>
        <w:t>specifik</w:t>
      </w:r>
      <w:r w:rsidR="00885A30">
        <w:rPr>
          <w:rFonts w:ascii="Arial" w:hAnsi="Arial" w:cs="Arial"/>
          <w:color w:val="000000"/>
        </w:rPr>
        <w:t>ace</w:t>
      </w:r>
      <w:r w:rsidRPr="00A12A66">
        <w:rPr>
          <w:rFonts w:ascii="Arial" w:hAnsi="Arial" w:cs="Arial"/>
          <w:color w:val="000000"/>
        </w:rPr>
        <w:t xml:space="preserve"> v přílo</w:t>
      </w:r>
      <w:r w:rsidR="00914A0E">
        <w:rPr>
          <w:rFonts w:ascii="Arial" w:hAnsi="Arial" w:cs="Arial"/>
          <w:color w:val="000000"/>
        </w:rPr>
        <w:t>ze</w:t>
      </w:r>
      <w:r w:rsidRPr="00A12A66">
        <w:rPr>
          <w:rFonts w:ascii="Arial" w:hAnsi="Arial" w:cs="Arial"/>
          <w:color w:val="000000"/>
        </w:rPr>
        <w:t xml:space="preserve"> č. 1</w:t>
      </w:r>
      <w:r w:rsidR="00E01C9D">
        <w:rPr>
          <w:rFonts w:ascii="Arial" w:hAnsi="Arial" w:cs="Arial"/>
          <w:color w:val="000000"/>
        </w:rPr>
        <w:t xml:space="preserve"> </w:t>
      </w:r>
      <w:r w:rsidRPr="00A12A66">
        <w:rPr>
          <w:rFonts w:ascii="Arial" w:hAnsi="Arial" w:cs="Arial"/>
          <w:color w:val="000000"/>
        </w:rPr>
        <w:t>smlouvy</w:t>
      </w:r>
      <w:r w:rsidR="00CA3ABB">
        <w:rPr>
          <w:rFonts w:ascii="Arial" w:hAnsi="Arial" w:cs="Arial"/>
          <w:color w:val="000000"/>
        </w:rPr>
        <w:t xml:space="preserve">, </w:t>
      </w:r>
      <w:r w:rsidR="00CA3ABB" w:rsidRPr="00885A30">
        <w:rPr>
          <w:rFonts w:ascii="Arial" w:hAnsi="Arial" w:cs="Arial"/>
          <w:color w:val="000000"/>
        </w:rPr>
        <w:t>včetně instalace</w:t>
      </w:r>
      <w:r w:rsidR="00885A30" w:rsidRPr="00885A30">
        <w:rPr>
          <w:rFonts w:ascii="Arial" w:hAnsi="Arial" w:cs="Arial"/>
          <w:color w:val="000000"/>
        </w:rPr>
        <w:t xml:space="preserve">, </w:t>
      </w:r>
      <w:r w:rsidR="00CA3ABB" w:rsidRPr="00885A30">
        <w:rPr>
          <w:rFonts w:ascii="Arial" w:hAnsi="Arial" w:cs="Arial"/>
          <w:color w:val="000000"/>
        </w:rPr>
        <w:t>uvedení do provozu</w:t>
      </w:r>
      <w:r w:rsidR="007D43A2" w:rsidRPr="00885A30">
        <w:rPr>
          <w:rFonts w:ascii="Arial" w:hAnsi="Arial" w:cs="Arial"/>
          <w:color w:val="000000"/>
        </w:rPr>
        <w:t xml:space="preserve"> a záručního servisu</w:t>
      </w:r>
      <w:r w:rsidR="00351167" w:rsidRPr="00885A30">
        <w:rPr>
          <w:rFonts w:ascii="Arial" w:hAnsi="Arial" w:cs="Arial"/>
          <w:color w:val="000000"/>
        </w:rPr>
        <w:t xml:space="preserve"> v místě plnění</w:t>
      </w:r>
      <w:r w:rsidR="007D43A2" w:rsidRPr="00885A30">
        <w:rPr>
          <w:rFonts w:ascii="Arial" w:hAnsi="Arial" w:cs="Arial"/>
          <w:color w:val="000000"/>
        </w:rPr>
        <w:t xml:space="preserve"> </w:t>
      </w:r>
      <w:r w:rsidRPr="00885A30">
        <w:rPr>
          <w:rFonts w:ascii="Arial" w:hAnsi="Arial" w:cs="Arial"/>
          <w:color w:val="000000"/>
        </w:rPr>
        <w:t xml:space="preserve">(dále také jako „zboží“). </w:t>
      </w:r>
    </w:p>
    <w:p w14:paraId="122C5271" w14:textId="53B2FF4B" w:rsidR="000D0DC9" w:rsidRDefault="00E676C5" w:rsidP="00E01C9D">
      <w:pPr>
        <w:pStyle w:val="Zkladntext"/>
        <w:numPr>
          <w:ilvl w:val="0"/>
          <w:numId w:val="9"/>
        </w:numPr>
        <w:spacing w:before="24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Kupující se zavazuje převzít bezvadné zboží a za zboží zaplatit prodávajícímu kupní cenu</w:t>
      </w:r>
      <w:r w:rsidR="00272A68">
        <w:rPr>
          <w:rFonts w:ascii="Arial" w:hAnsi="Arial" w:cs="Arial"/>
          <w:color w:val="000000"/>
        </w:rPr>
        <w:t>,</w:t>
      </w:r>
      <w:r w:rsidRPr="00A90F73">
        <w:rPr>
          <w:rFonts w:ascii="Arial" w:hAnsi="Arial" w:cs="Arial"/>
          <w:color w:val="000000"/>
        </w:rPr>
        <w:t xml:space="preserve"> a to za podmínek stanovených touto smlouvou.</w:t>
      </w:r>
    </w:p>
    <w:p w14:paraId="122C5299" w14:textId="7BCD9737" w:rsidR="00B0377B" w:rsidRPr="00A90F73" w:rsidRDefault="00B0377B" w:rsidP="000F74B1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90F73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DA75F1" w:rsidRPr="00A90F73">
        <w:rPr>
          <w:rFonts w:ascii="Arial" w:hAnsi="Arial" w:cs="Arial"/>
          <w:b/>
          <w:color w:val="000000"/>
          <w:sz w:val="20"/>
          <w:szCs w:val="20"/>
        </w:rPr>
        <w:t>5</w:t>
      </w:r>
    </w:p>
    <w:p w14:paraId="122C529A" w14:textId="77777777" w:rsidR="00B0377B" w:rsidRPr="00A90F73" w:rsidRDefault="00B0377B" w:rsidP="000F74B1">
      <w:pPr>
        <w:pStyle w:val="Nadpis1"/>
        <w:spacing w:after="240"/>
        <w:rPr>
          <w:rFonts w:cs="Arial"/>
          <w:b w:val="0"/>
          <w:color w:val="000000"/>
          <w:szCs w:val="20"/>
        </w:rPr>
      </w:pPr>
      <w:r w:rsidRPr="00A90F73">
        <w:rPr>
          <w:rFonts w:cs="Arial"/>
          <w:color w:val="000000"/>
          <w:szCs w:val="20"/>
        </w:rPr>
        <w:t>Doba a místo plnění</w:t>
      </w:r>
    </w:p>
    <w:p w14:paraId="1E68FD50" w14:textId="2C30B784" w:rsidR="00E676C5" w:rsidRPr="00AA34D2" w:rsidRDefault="00E676C5" w:rsidP="00104252">
      <w:pPr>
        <w:pStyle w:val="Zkladntext"/>
        <w:numPr>
          <w:ilvl w:val="0"/>
          <w:numId w:val="10"/>
        </w:numPr>
        <w:spacing w:before="24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A34D2">
        <w:rPr>
          <w:rFonts w:ascii="Arial" w:hAnsi="Arial" w:cs="Arial"/>
          <w:color w:val="000000"/>
        </w:rPr>
        <w:t>Místem plnění je</w:t>
      </w:r>
      <w:r w:rsidR="00E01C9D" w:rsidRPr="00AA34D2">
        <w:rPr>
          <w:rFonts w:ascii="Arial" w:hAnsi="Arial" w:cs="Arial"/>
          <w:color w:val="000000"/>
        </w:rPr>
        <w:t xml:space="preserve"> </w:t>
      </w:r>
      <w:r w:rsidR="00565FAB" w:rsidRPr="00AA34D2">
        <w:rPr>
          <w:rFonts w:ascii="Arial" w:hAnsi="Arial" w:cs="Arial"/>
          <w:color w:val="000000"/>
        </w:rPr>
        <w:t>budova kupujícího na adrese</w:t>
      </w:r>
      <w:r w:rsidR="00DF282F" w:rsidRPr="00DF282F">
        <w:t xml:space="preserve"> </w:t>
      </w:r>
      <w:r w:rsidR="00AA34D2" w:rsidRPr="00AA34D2">
        <w:rPr>
          <w:rFonts w:ascii="Arial" w:hAnsi="Arial" w:cs="Arial"/>
        </w:rPr>
        <w:t xml:space="preserve">na adrese </w:t>
      </w:r>
      <w:r w:rsidR="005C78CF" w:rsidRPr="005C78CF">
        <w:rPr>
          <w:rFonts w:ascii="Arial" w:hAnsi="Arial" w:cs="Arial"/>
        </w:rPr>
        <w:t>Středisk</w:t>
      </w:r>
      <w:r w:rsidR="005C78CF">
        <w:rPr>
          <w:rFonts w:ascii="Arial" w:hAnsi="Arial" w:cs="Arial"/>
        </w:rPr>
        <w:t>a</w:t>
      </w:r>
      <w:r w:rsidR="005C78CF" w:rsidRPr="005C78CF">
        <w:rPr>
          <w:rFonts w:ascii="Arial" w:hAnsi="Arial" w:cs="Arial"/>
        </w:rPr>
        <w:t xml:space="preserve"> praktického vyučování Hlušice</w:t>
      </w:r>
      <w:r w:rsidR="00AA34D2" w:rsidRPr="00AA34D2">
        <w:rPr>
          <w:rFonts w:ascii="Arial" w:hAnsi="Arial" w:cs="Arial"/>
        </w:rPr>
        <w:t>.</w:t>
      </w:r>
      <w:r w:rsidR="00AA34D2">
        <w:rPr>
          <w:rFonts w:ascii="Arial" w:hAnsi="Arial" w:cs="Arial"/>
        </w:rPr>
        <w:br/>
      </w:r>
      <w:r w:rsidRPr="00AA34D2">
        <w:rPr>
          <w:rFonts w:ascii="Arial" w:hAnsi="Arial" w:cs="Arial"/>
          <w:color w:val="000000"/>
        </w:rPr>
        <w:t xml:space="preserve">Předmět smlouvy bude dodán </w:t>
      </w:r>
      <w:r w:rsidR="00D81877" w:rsidRPr="00AA34D2">
        <w:rPr>
          <w:rFonts w:ascii="Arial" w:hAnsi="Arial" w:cs="Arial"/>
          <w:color w:val="000000"/>
        </w:rPr>
        <w:t xml:space="preserve">prodávajícím </w:t>
      </w:r>
      <w:r w:rsidR="00897D83" w:rsidRPr="00AA34D2">
        <w:rPr>
          <w:rFonts w:ascii="Arial" w:hAnsi="Arial" w:cs="Arial"/>
          <w:color w:val="000000"/>
        </w:rPr>
        <w:t>na míst</w:t>
      </w:r>
      <w:r w:rsidR="00565FAB" w:rsidRPr="00AA34D2">
        <w:rPr>
          <w:rFonts w:ascii="Arial" w:hAnsi="Arial" w:cs="Arial"/>
          <w:color w:val="000000"/>
        </w:rPr>
        <w:t>o</w:t>
      </w:r>
      <w:r w:rsidR="00897D83" w:rsidRPr="00AA34D2">
        <w:rPr>
          <w:rFonts w:ascii="Arial" w:hAnsi="Arial" w:cs="Arial"/>
          <w:color w:val="000000"/>
        </w:rPr>
        <w:t xml:space="preserve"> plnění uveden</w:t>
      </w:r>
      <w:r w:rsidR="00565FAB" w:rsidRPr="00AA34D2">
        <w:rPr>
          <w:rFonts w:ascii="Arial" w:hAnsi="Arial" w:cs="Arial"/>
          <w:color w:val="000000"/>
        </w:rPr>
        <w:t>é</w:t>
      </w:r>
      <w:r w:rsidR="00897D83" w:rsidRPr="00AA34D2">
        <w:rPr>
          <w:rFonts w:ascii="Arial" w:hAnsi="Arial" w:cs="Arial"/>
          <w:color w:val="000000"/>
        </w:rPr>
        <w:t xml:space="preserve"> výše v tomto odstavci</w:t>
      </w:r>
      <w:r w:rsidR="00565FAB" w:rsidRPr="00AA34D2">
        <w:rPr>
          <w:rFonts w:ascii="Arial" w:hAnsi="Arial" w:cs="Arial"/>
          <w:color w:val="000000"/>
        </w:rPr>
        <w:t>.</w:t>
      </w:r>
    </w:p>
    <w:p w14:paraId="3CCAAE25" w14:textId="03E6346E" w:rsidR="00E676C5" w:rsidRPr="00A90F73" w:rsidRDefault="00E676C5" w:rsidP="00E01C9D">
      <w:pPr>
        <w:pStyle w:val="Zkladntext"/>
        <w:numPr>
          <w:ilvl w:val="0"/>
          <w:numId w:val="10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 w:rsidRPr="008F24D6">
        <w:rPr>
          <w:rFonts w:ascii="Arial" w:hAnsi="Arial" w:cs="Arial"/>
          <w:color w:val="000000"/>
        </w:rPr>
        <w:t xml:space="preserve">Zboží bude dodáno </w:t>
      </w:r>
      <w:r w:rsidR="005D54F0" w:rsidRPr="005D54F0">
        <w:rPr>
          <w:rFonts w:ascii="Arial" w:hAnsi="Arial" w:cs="Arial"/>
          <w:b/>
          <w:bCs/>
          <w:color w:val="000000"/>
        </w:rPr>
        <w:t xml:space="preserve">nejpozději </w:t>
      </w:r>
      <w:r w:rsidRPr="005D54F0">
        <w:rPr>
          <w:rFonts w:ascii="Arial" w:hAnsi="Arial" w:cs="Arial"/>
          <w:b/>
          <w:bCs/>
          <w:color w:val="000000"/>
        </w:rPr>
        <w:t>do</w:t>
      </w:r>
      <w:r w:rsidRPr="008F24D6">
        <w:rPr>
          <w:rFonts w:ascii="Arial" w:hAnsi="Arial" w:cs="Arial"/>
          <w:b/>
          <w:color w:val="000000"/>
        </w:rPr>
        <w:t xml:space="preserve"> </w:t>
      </w:r>
      <w:r w:rsidR="005C78CF">
        <w:rPr>
          <w:rFonts w:ascii="Arial" w:hAnsi="Arial" w:cs="Arial"/>
          <w:b/>
          <w:color w:val="000000"/>
        </w:rPr>
        <w:t>3</w:t>
      </w:r>
      <w:r w:rsidR="00AA34D2">
        <w:rPr>
          <w:rFonts w:ascii="Arial" w:hAnsi="Arial" w:cs="Arial"/>
          <w:b/>
          <w:color w:val="000000"/>
        </w:rPr>
        <w:t>1</w:t>
      </w:r>
      <w:r w:rsidR="005C78CF">
        <w:rPr>
          <w:rFonts w:ascii="Arial" w:hAnsi="Arial" w:cs="Arial"/>
          <w:b/>
          <w:color w:val="000000"/>
        </w:rPr>
        <w:t>. 12. 2025</w:t>
      </w:r>
      <w:r w:rsidR="00564EF2">
        <w:rPr>
          <w:rFonts w:ascii="Arial" w:hAnsi="Arial" w:cs="Arial"/>
          <w:b/>
          <w:color w:val="000000"/>
        </w:rPr>
        <w:t>.</w:t>
      </w:r>
      <w:r w:rsidRPr="008F24D6">
        <w:rPr>
          <w:rFonts w:ascii="Arial" w:hAnsi="Arial" w:cs="Arial"/>
          <w:color w:val="000000"/>
        </w:rPr>
        <w:t xml:space="preserve"> V případě nesplnění požadovaného termínu je kupující oprávněn odstoupit od smlouvy.</w:t>
      </w:r>
      <w:r w:rsidR="007E1090" w:rsidRPr="008F24D6">
        <w:rPr>
          <w:rFonts w:ascii="Arial" w:hAnsi="Arial" w:cs="Arial"/>
          <w:color w:val="000000"/>
        </w:rPr>
        <w:t xml:space="preserve"> Dodáním ve smyslu tohoto odstavce se rozumí podpis</w:t>
      </w:r>
      <w:r w:rsidR="007E1090" w:rsidRPr="00A90F73">
        <w:rPr>
          <w:rFonts w:ascii="Arial" w:hAnsi="Arial" w:cs="Arial"/>
          <w:color w:val="000000"/>
        </w:rPr>
        <w:t xml:space="preserve"> akceptačního protokolu, ve kterém je uvedeno, že kupující akceptuje plnění bez výhrad.</w:t>
      </w:r>
    </w:p>
    <w:p w14:paraId="7C88F9D2" w14:textId="3C0D12A8" w:rsidR="00565FAB" w:rsidRDefault="00E676C5" w:rsidP="00E01C9D">
      <w:pPr>
        <w:pStyle w:val="Zkladntext"/>
        <w:numPr>
          <w:ilvl w:val="0"/>
          <w:numId w:val="10"/>
        </w:numPr>
        <w:spacing w:before="24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Termín dodání zboží bude prodávajícím oznámen telefonicky nejméně 3 pracovní dny předem zástupci kupujícího</w:t>
      </w:r>
      <w:r w:rsidR="009C1D7B" w:rsidRPr="00A90F73">
        <w:rPr>
          <w:rFonts w:ascii="Arial" w:hAnsi="Arial" w:cs="Arial"/>
          <w:color w:val="000000"/>
        </w:rPr>
        <w:t xml:space="preserve"> ve věcech technických</w:t>
      </w:r>
      <w:r w:rsidRPr="00A90F73">
        <w:rPr>
          <w:rFonts w:ascii="Arial" w:hAnsi="Arial" w:cs="Arial"/>
          <w:color w:val="000000"/>
        </w:rPr>
        <w:t>.</w:t>
      </w:r>
    </w:p>
    <w:p w14:paraId="122C52AC" w14:textId="723A4903" w:rsidR="00B0377B" w:rsidRPr="00A90F73" w:rsidRDefault="00B0377B" w:rsidP="000F74B1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90F73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BD215C" w:rsidRPr="00A90F73">
        <w:rPr>
          <w:rFonts w:ascii="Arial" w:hAnsi="Arial" w:cs="Arial"/>
          <w:b/>
          <w:color w:val="000000"/>
          <w:sz w:val="20"/>
          <w:szCs w:val="20"/>
        </w:rPr>
        <w:t>6</w:t>
      </w:r>
    </w:p>
    <w:p w14:paraId="122C52AD" w14:textId="293C84F0" w:rsidR="00B0377B" w:rsidRPr="00A90F73" w:rsidRDefault="009C1D7B" w:rsidP="000F74B1">
      <w:pPr>
        <w:pStyle w:val="Nadpis1"/>
        <w:spacing w:after="240"/>
        <w:rPr>
          <w:rFonts w:cs="Arial"/>
          <w:b w:val="0"/>
          <w:color w:val="000000"/>
          <w:szCs w:val="20"/>
        </w:rPr>
      </w:pPr>
      <w:r w:rsidRPr="00A90F73">
        <w:rPr>
          <w:rFonts w:cs="Arial"/>
          <w:color w:val="000000"/>
          <w:szCs w:val="20"/>
        </w:rPr>
        <w:t>Všeobecné dodací podmínky</w:t>
      </w:r>
    </w:p>
    <w:p w14:paraId="5E6739EB" w14:textId="27D11214" w:rsidR="009C1D7B" w:rsidRPr="00A90F73" w:rsidRDefault="00891436" w:rsidP="00E01C9D">
      <w:pPr>
        <w:pStyle w:val="Zkladntext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Dodané z</w:t>
      </w:r>
      <w:r w:rsidR="009C1D7B" w:rsidRPr="00A90F73">
        <w:rPr>
          <w:rFonts w:ascii="Arial" w:hAnsi="Arial" w:cs="Arial"/>
          <w:color w:val="000000"/>
        </w:rPr>
        <w:t xml:space="preserve">boží </w:t>
      </w:r>
      <w:r w:rsidRPr="00A90F73">
        <w:rPr>
          <w:rFonts w:ascii="Arial" w:hAnsi="Arial" w:cs="Arial"/>
          <w:color w:val="000000"/>
        </w:rPr>
        <w:t>nesmí být zatíženo žádným</w:t>
      </w:r>
      <w:r w:rsidR="009C1D7B" w:rsidRPr="00A90F73">
        <w:rPr>
          <w:rFonts w:ascii="Arial" w:hAnsi="Arial" w:cs="Arial"/>
          <w:color w:val="000000"/>
        </w:rPr>
        <w:t xml:space="preserve"> právním omezením.</w:t>
      </w:r>
    </w:p>
    <w:p w14:paraId="7AA1C6BB" w14:textId="7CC65CCC" w:rsidR="009C1D7B" w:rsidRPr="00A90F73" w:rsidRDefault="009C1D7B" w:rsidP="00E01C9D">
      <w:pPr>
        <w:pStyle w:val="Zkladntext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Předání zboží bude prokázáno na základě dodacího listu, který bude obsahovat kontaktní údaje </w:t>
      </w:r>
      <w:r w:rsidR="00AD72D5" w:rsidRPr="00A90F73">
        <w:rPr>
          <w:rFonts w:ascii="Arial" w:hAnsi="Arial" w:cs="Arial"/>
          <w:color w:val="000000"/>
        </w:rPr>
        <w:t>prodávajícího</w:t>
      </w:r>
      <w:r w:rsidRPr="00A90F73">
        <w:rPr>
          <w:rFonts w:ascii="Arial" w:hAnsi="Arial" w:cs="Arial"/>
          <w:color w:val="000000"/>
        </w:rPr>
        <w:t>, číslo smlouvy, datum dodávky, jméno a podpis předávajícího a přejímajícího, dobu záruky a seznam všech dodaných softwarových licencí vázaných ke zboží, jsou-li součástí dodávky.</w:t>
      </w:r>
      <w:r w:rsidR="0071264E" w:rsidRPr="00A90F73">
        <w:rPr>
          <w:rFonts w:ascii="Arial" w:hAnsi="Arial" w:cs="Arial"/>
          <w:color w:val="000000"/>
        </w:rPr>
        <w:t xml:space="preserve"> </w:t>
      </w:r>
    </w:p>
    <w:p w14:paraId="2B51FD47" w14:textId="77777777" w:rsidR="009C1D7B" w:rsidRPr="00A90F73" w:rsidRDefault="009C1D7B" w:rsidP="00E01C9D">
      <w:pPr>
        <w:pStyle w:val="Zkladntext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Jeden výtisk dodacího listu zůstane kupujícímu při převzetí zboží.</w:t>
      </w:r>
    </w:p>
    <w:p w14:paraId="036E64B0" w14:textId="1AAF4F40" w:rsidR="009C1D7B" w:rsidRPr="00A90F73" w:rsidRDefault="009C1D7B" w:rsidP="00E01C9D">
      <w:pPr>
        <w:pStyle w:val="Zkladntext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Převzetí se uskuteční za přítomnosti </w:t>
      </w:r>
      <w:r w:rsidR="00891436" w:rsidRPr="00A90F73">
        <w:rPr>
          <w:rFonts w:ascii="Arial" w:hAnsi="Arial" w:cs="Arial"/>
          <w:color w:val="000000"/>
        </w:rPr>
        <w:t xml:space="preserve">pověřeného </w:t>
      </w:r>
      <w:r w:rsidRPr="00A90F73">
        <w:rPr>
          <w:rFonts w:ascii="Arial" w:hAnsi="Arial" w:cs="Arial"/>
          <w:color w:val="000000"/>
        </w:rPr>
        <w:t>zástupce prodávajícího a kupujícího.</w:t>
      </w:r>
    </w:p>
    <w:p w14:paraId="3D1969E3" w14:textId="16F5AF0D" w:rsidR="009C1D7B" w:rsidRPr="00A90F73" w:rsidRDefault="009C1D7B" w:rsidP="00E01C9D">
      <w:pPr>
        <w:pStyle w:val="Zkladntext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Kupující si vyhrazuje právo před převzetím dodávky provést kontrolu zboží v rozsahu požadované specifikace</w:t>
      </w:r>
      <w:r w:rsidR="00891436" w:rsidRPr="00A90F73">
        <w:rPr>
          <w:rFonts w:ascii="Arial" w:hAnsi="Arial" w:cs="Arial"/>
          <w:color w:val="000000"/>
        </w:rPr>
        <w:t xml:space="preserve"> předmětu plnění</w:t>
      </w:r>
      <w:r w:rsidRPr="00A90F73">
        <w:rPr>
          <w:rFonts w:ascii="Arial" w:hAnsi="Arial" w:cs="Arial"/>
          <w:color w:val="000000"/>
        </w:rPr>
        <w:t>. V případě nesplnění požadavků není kupující povinen dodávku převzít. Kupující v tomto případě není v prodlení s plněním.</w:t>
      </w:r>
    </w:p>
    <w:p w14:paraId="05DD012F" w14:textId="336047DA" w:rsidR="005C1F42" w:rsidRPr="00A90F73" w:rsidRDefault="00F14547" w:rsidP="00E01C9D">
      <w:pPr>
        <w:pStyle w:val="Zkladntext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Po řádné</w:t>
      </w:r>
      <w:r w:rsidR="00E337DC" w:rsidRPr="00A90F73">
        <w:rPr>
          <w:rFonts w:ascii="Arial" w:hAnsi="Arial" w:cs="Arial"/>
          <w:color w:val="000000"/>
        </w:rPr>
        <w:t>m dodání</w:t>
      </w:r>
      <w:r w:rsidR="00FA0888" w:rsidRPr="00A90F73">
        <w:rPr>
          <w:rFonts w:ascii="Arial" w:hAnsi="Arial" w:cs="Arial"/>
          <w:color w:val="000000"/>
        </w:rPr>
        <w:t xml:space="preserve"> zboží</w:t>
      </w:r>
      <w:r w:rsidR="00E337DC" w:rsidRPr="00A90F73">
        <w:rPr>
          <w:rFonts w:ascii="Arial" w:hAnsi="Arial" w:cs="Arial"/>
          <w:color w:val="000000"/>
        </w:rPr>
        <w:t xml:space="preserve"> </w:t>
      </w:r>
      <w:r w:rsidR="005C1F42" w:rsidRPr="00A90F73">
        <w:rPr>
          <w:rFonts w:ascii="Arial" w:hAnsi="Arial" w:cs="Arial"/>
          <w:color w:val="000000"/>
        </w:rPr>
        <w:t>proběhne akceptační řízení</w:t>
      </w:r>
      <w:r w:rsidR="00427F00">
        <w:rPr>
          <w:rFonts w:ascii="Arial" w:hAnsi="Arial" w:cs="Arial"/>
          <w:color w:val="000000"/>
        </w:rPr>
        <w:t xml:space="preserve"> formou protokolu o předání a převzetí a </w:t>
      </w:r>
      <w:r w:rsidR="00427F00" w:rsidRPr="00427F00">
        <w:rPr>
          <w:rFonts w:ascii="Arial" w:hAnsi="Arial" w:cs="Arial"/>
          <w:color w:val="000000"/>
        </w:rPr>
        <w:t>protokol</w:t>
      </w:r>
      <w:r w:rsidR="00427F00">
        <w:rPr>
          <w:rFonts w:ascii="Arial" w:hAnsi="Arial" w:cs="Arial"/>
          <w:color w:val="000000"/>
        </w:rPr>
        <w:t>u</w:t>
      </w:r>
      <w:r w:rsidR="00427F00" w:rsidRPr="00427F00">
        <w:rPr>
          <w:rFonts w:ascii="Arial" w:hAnsi="Arial" w:cs="Arial"/>
          <w:color w:val="000000"/>
        </w:rPr>
        <w:t xml:space="preserve"> o uvedení do provozu</w:t>
      </w:r>
      <w:r w:rsidR="005C1F42" w:rsidRPr="00A90F73">
        <w:rPr>
          <w:rFonts w:ascii="Arial" w:hAnsi="Arial" w:cs="Arial"/>
          <w:color w:val="000000"/>
        </w:rPr>
        <w:t>. Výsledkem akceptačního řízení mohou být následující stavy:</w:t>
      </w:r>
    </w:p>
    <w:p w14:paraId="13747A4C" w14:textId="6E373A5C" w:rsidR="005C1F42" w:rsidRPr="00A90F73" w:rsidRDefault="005C1F42" w:rsidP="007E6D6D">
      <w:pPr>
        <w:pStyle w:val="Zkladntext"/>
        <w:spacing w:before="120" w:line="276" w:lineRule="auto"/>
        <w:ind w:left="360"/>
        <w:jc w:val="both"/>
        <w:rPr>
          <w:rFonts w:ascii="Arial" w:hAnsi="Arial" w:cs="Arial"/>
          <w:b/>
          <w:color w:val="000000"/>
        </w:rPr>
      </w:pPr>
      <w:r w:rsidRPr="00A90F73">
        <w:rPr>
          <w:rFonts w:ascii="Arial" w:hAnsi="Arial" w:cs="Arial"/>
          <w:b/>
          <w:color w:val="000000"/>
        </w:rPr>
        <w:t xml:space="preserve">Akceptováno bez výhrad </w:t>
      </w:r>
    </w:p>
    <w:p w14:paraId="7684731F" w14:textId="4D293DE1" w:rsidR="005C1F42" w:rsidRPr="00A90F73" w:rsidRDefault="005C1F42" w:rsidP="007E6D6D">
      <w:pPr>
        <w:pStyle w:val="Zkladntext"/>
        <w:spacing w:before="120" w:line="276" w:lineRule="auto"/>
        <w:ind w:left="360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V případě, že kupující v průběhu kontroly nenalezne v předaném plnění žádné vady ani nedodělky, uvede prodávající do protokolu, že kontrolované plnění bylo akceptováno bez výhrad a protokol potvrdí svým podpisem.</w:t>
      </w:r>
    </w:p>
    <w:p w14:paraId="52417155" w14:textId="4237B568" w:rsidR="005C1F42" w:rsidRPr="00A90F73" w:rsidRDefault="005C1F42" w:rsidP="007E6D6D">
      <w:pPr>
        <w:pStyle w:val="Zkladntext"/>
        <w:spacing w:before="120" w:line="276" w:lineRule="auto"/>
        <w:ind w:left="360"/>
        <w:jc w:val="both"/>
        <w:rPr>
          <w:rFonts w:ascii="Arial" w:hAnsi="Arial" w:cs="Arial"/>
          <w:b/>
          <w:color w:val="000000"/>
        </w:rPr>
      </w:pPr>
      <w:r w:rsidRPr="00A90F73">
        <w:rPr>
          <w:rFonts w:ascii="Arial" w:hAnsi="Arial" w:cs="Arial"/>
          <w:b/>
          <w:color w:val="000000"/>
        </w:rPr>
        <w:t>Akceptováno s výhradami</w:t>
      </w:r>
    </w:p>
    <w:p w14:paraId="33A5BA7F" w14:textId="74628929" w:rsidR="005C1F42" w:rsidRPr="00A90F73" w:rsidRDefault="005C1F42" w:rsidP="007E6D6D">
      <w:pPr>
        <w:pStyle w:val="Zkladntext"/>
        <w:spacing w:before="120" w:line="276" w:lineRule="auto"/>
        <w:ind w:left="360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V případě, že budou v průběhu kontroly shledány vady plnění prodávajícího, dohodnou se smluvní strany na termínu, do kterého prodávající tyto vady a nedodělky odstraní. Kupující do protokolu uvede seznam vad nebo nedodělků s termíny jejich odstranění a obě strany protokol potvrdí svým podpisem. Po odstranění vad se kontrolní procedura opakuje.</w:t>
      </w:r>
    </w:p>
    <w:p w14:paraId="77F07433" w14:textId="0334CCE1" w:rsidR="005C1F42" w:rsidRPr="00A90F73" w:rsidRDefault="005C1F42" w:rsidP="007E6D6D">
      <w:pPr>
        <w:pStyle w:val="Zkladntext"/>
        <w:spacing w:before="120" w:line="276" w:lineRule="auto"/>
        <w:ind w:left="360"/>
        <w:jc w:val="both"/>
        <w:rPr>
          <w:rFonts w:ascii="Arial" w:hAnsi="Arial" w:cs="Arial"/>
          <w:b/>
          <w:color w:val="000000"/>
        </w:rPr>
      </w:pPr>
      <w:r w:rsidRPr="00A90F73">
        <w:rPr>
          <w:rFonts w:ascii="Arial" w:hAnsi="Arial" w:cs="Arial"/>
          <w:b/>
          <w:color w:val="000000"/>
        </w:rPr>
        <w:t>Neakceptováno</w:t>
      </w:r>
    </w:p>
    <w:p w14:paraId="61B68E0D" w14:textId="44F2D8B6" w:rsidR="005C1F42" w:rsidRPr="00A90F73" w:rsidRDefault="005C1F42" w:rsidP="007E6D6D">
      <w:pPr>
        <w:pStyle w:val="Zkladntext"/>
        <w:spacing w:before="120" w:line="276" w:lineRule="auto"/>
        <w:ind w:left="360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lastRenderedPageBreak/>
        <w:t xml:space="preserve">V případě, že budou v průběhu kontroly nalezeny takové vady plnění, které by bránily v budoucím užití předmětu koupě, nebude plnění akceptováno. Smluvní strany se dohodnou na termínu nové kontroly, do které prodávající zajistí realizaci předmětu smlouvy v podobě, která budoucímu užití předmětu koupě bránit nebude. Do protokolu se uvede, že plnění akceptováno nebylo. Po </w:t>
      </w:r>
      <w:r w:rsidR="00AE3BA5" w:rsidRPr="00A90F73">
        <w:rPr>
          <w:rFonts w:ascii="Arial" w:hAnsi="Arial" w:cs="Arial"/>
          <w:color w:val="000000"/>
        </w:rPr>
        <w:t>odstranění vad</w:t>
      </w:r>
      <w:r w:rsidRPr="00A90F73">
        <w:rPr>
          <w:rFonts w:ascii="Arial" w:hAnsi="Arial" w:cs="Arial"/>
          <w:color w:val="000000"/>
        </w:rPr>
        <w:t xml:space="preserve"> vyzve </w:t>
      </w:r>
      <w:r w:rsidR="006730A7" w:rsidRPr="00A90F73">
        <w:rPr>
          <w:rFonts w:ascii="Arial" w:hAnsi="Arial" w:cs="Arial"/>
          <w:color w:val="000000"/>
        </w:rPr>
        <w:t>kupující prodávajícího</w:t>
      </w:r>
      <w:r w:rsidRPr="00A90F73">
        <w:rPr>
          <w:rFonts w:ascii="Arial" w:hAnsi="Arial" w:cs="Arial"/>
          <w:color w:val="000000"/>
        </w:rPr>
        <w:t xml:space="preserve"> k provedení nové kontroly.</w:t>
      </w:r>
    </w:p>
    <w:p w14:paraId="4E06D346" w14:textId="08FCB815" w:rsidR="008A481E" w:rsidRPr="00A90F73" w:rsidRDefault="005C1F42" w:rsidP="00E01C9D">
      <w:pPr>
        <w:pStyle w:val="Zkladntext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O konání akceptačního řízení </w:t>
      </w:r>
      <w:r w:rsidR="00F14547" w:rsidRPr="00A90F73">
        <w:rPr>
          <w:rFonts w:ascii="Arial" w:hAnsi="Arial" w:cs="Arial"/>
          <w:color w:val="000000"/>
        </w:rPr>
        <w:t>bude sepsán akceptační protokol</w:t>
      </w:r>
      <w:r w:rsidRPr="00A90F73">
        <w:rPr>
          <w:rFonts w:ascii="Arial" w:hAnsi="Arial" w:cs="Arial"/>
          <w:color w:val="000000"/>
        </w:rPr>
        <w:t>. Podkladem řádné fakturace je pouze akceptační protokol, ve kterém je uvedeno, že kupující akceptuje plnění bez výhrad</w:t>
      </w:r>
      <w:r w:rsidR="00F14547" w:rsidRPr="00A90F73">
        <w:rPr>
          <w:rFonts w:ascii="Arial" w:hAnsi="Arial" w:cs="Arial"/>
          <w:color w:val="000000"/>
        </w:rPr>
        <w:t xml:space="preserve">. Akceptační protokol bude obsahovat kontaktní údaje prodávajícího a kupujícího, </w:t>
      </w:r>
      <w:r w:rsidR="008A481E" w:rsidRPr="00A90F73">
        <w:rPr>
          <w:rFonts w:ascii="Arial" w:hAnsi="Arial" w:cs="Arial"/>
          <w:color w:val="000000"/>
        </w:rPr>
        <w:t xml:space="preserve">identifikaci dodacího listu, kterého se akceptační protokol týká, </w:t>
      </w:r>
      <w:r w:rsidR="00CF2DBC" w:rsidRPr="00A90F73">
        <w:rPr>
          <w:rFonts w:ascii="Arial" w:hAnsi="Arial" w:cs="Arial"/>
          <w:color w:val="000000"/>
        </w:rPr>
        <w:t xml:space="preserve">stručný popis činností realizovaných v souvislosti s dodávkou, </w:t>
      </w:r>
      <w:r w:rsidR="008A481E" w:rsidRPr="00A90F73">
        <w:rPr>
          <w:rFonts w:ascii="Arial" w:hAnsi="Arial" w:cs="Arial"/>
          <w:color w:val="000000"/>
        </w:rPr>
        <w:t>vyjádření kupujícího o akceptaci, datum akceptace a podpisy oprávněných osob kupujícího a prodávajícího.</w:t>
      </w:r>
      <w:r w:rsidR="008750B6" w:rsidRPr="00A90F73">
        <w:rPr>
          <w:rFonts w:ascii="Arial" w:hAnsi="Arial" w:cs="Arial"/>
          <w:color w:val="000000"/>
        </w:rPr>
        <w:t xml:space="preserve"> </w:t>
      </w:r>
      <w:r w:rsidR="008A481E" w:rsidRPr="00A90F73">
        <w:rPr>
          <w:rFonts w:ascii="Arial" w:hAnsi="Arial" w:cs="Arial"/>
          <w:color w:val="000000"/>
        </w:rPr>
        <w:t>Jeden výtisk akceptačního protokolu obdrží prodávající a jeden kupující.</w:t>
      </w:r>
    </w:p>
    <w:p w14:paraId="11C4BBE3" w14:textId="12FFFAEA" w:rsidR="009C1D7B" w:rsidRPr="00A90F73" w:rsidRDefault="009C1D7B" w:rsidP="00E01C9D">
      <w:pPr>
        <w:pStyle w:val="Zkladntext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Poskytované plnění odpovídá všem požadavkům, vyplývajícím z platných právních předpisů či příslušných technických norem, platných pro Českou republiku, které se na plnění vztahují.</w:t>
      </w:r>
    </w:p>
    <w:p w14:paraId="1936249F" w14:textId="1EB441C2" w:rsidR="00BD6D97" w:rsidRPr="00A90F73" w:rsidRDefault="00BD6D97" w:rsidP="00E01C9D">
      <w:pPr>
        <w:pStyle w:val="Zkladntext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Prodávající se zavazuje dodat na základě této smlouvy odběratel</w:t>
      </w:r>
      <w:r w:rsidR="00CE57C6" w:rsidRPr="00A90F73">
        <w:rPr>
          <w:rFonts w:ascii="Arial" w:hAnsi="Arial" w:cs="Arial"/>
          <w:color w:val="000000"/>
        </w:rPr>
        <w:t>i</w:t>
      </w:r>
      <w:r w:rsidRPr="00A90F73">
        <w:rPr>
          <w:rFonts w:ascii="Arial" w:hAnsi="Arial" w:cs="Arial"/>
          <w:color w:val="000000"/>
        </w:rPr>
        <w:t xml:space="preserve"> pouze nové a nepoužité </w:t>
      </w:r>
      <w:r w:rsidR="00A90F73">
        <w:rPr>
          <w:rFonts w:ascii="Arial" w:hAnsi="Arial" w:cs="Arial"/>
          <w:color w:val="000000"/>
        </w:rPr>
        <w:t>zboží</w:t>
      </w:r>
      <w:r w:rsidR="001C6C11">
        <w:rPr>
          <w:rFonts w:ascii="Arial" w:hAnsi="Arial" w:cs="Arial"/>
          <w:color w:val="000000"/>
        </w:rPr>
        <w:t>, v originálním balení</w:t>
      </w:r>
      <w:r w:rsidRPr="00A90F73">
        <w:rPr>
          <w:rFonts w:ascii="Arial" w:hAnsi="Arial" w:cs="Arial"/>
          <w:color w:val="000000"/>
        </w:rPr>
        <w:t>.</w:t>
      </w:r>
      <w:r w:rsidR="00A90F73">
        <w:rPr>
          <w:rFonts w:ascii="Arial" w:hAnsi="Arial" w:cs="Arial"/>
          <w:color w:val="000000"/>
        </w:rPr>
        <w:t xml:space="preserve"> V případě, že před samotným dodáním přestane výrobce předmětnou část zboží vyrábět a nebude možné ho v nabízené konfiguraci dodat, může prodávající dodat náhradní zboží, a to za stejnou či nižší cenu při stejně či vyšší konfiguraci.</w:t>
      </w:r>
    </w:p>
    <w:p w14:paraId="183A8DE8" w14:textId="258DCA40" w:rsidR="00BD6D97" w:rsidRPr="00A90F73" w:rsidRDefault="00BD6D97" w:rsidP="00E01C9D">
      <w:pPr>
        <w:pStyle w:val="Zkladntext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A34D2">
        <w:rPr>
          <w:rFonts w:ascii="Arial" w:hAnsi="Arial" w:cs="Arial"/>
        </w:rPr>
        <w:t xml:space="preserve">Servisní práce bude prodávající </w:t>
      </w:r>
      <w:r w:rsidRPr="00A90F73">
        <w:rPr>
          <w:rFonts w:ascii="Arial" w:hAnsi="Arial" w:cs="Arial"/>
          <w:color w:val="000000"/>
        </w:rPr>
        <w:t xml:space="preserve">provádět podle požadavků </w:t>
      </w:r>
      <w:r w:rsidR="00F86622">
        <w:rPr>
          <w:rFonts w:ascii="Arial" w:hAnsi="Arial" w:cs="Arial"/>
          <w:color w:val="000000"/>
        </w:rPr>
        <w:t>kupujícího</w:t>
      </w:r>
      <w:r w:rsidR="00AA34D2">
        <w:rPr>
          <w:rFonts w:ascii="Arial" w:hAnsi="Arial" w:cs="Arial"/>
          <w:color w:val="000000"/>
        </w:rPr>
        <w:t xml:space="preserve"> v souladu s podmínkami servisu </w:t>
      </w:r>
      <w:r w:rsidR="00424330">
        <w:rPr>
          <w:rFonts w:ascii="Arial" w:hAnsi="Arial" w:cs="Arial"/>
          <w:color w:val="000000"/>
        </w:rPr>
        <w:t xml:space="preserve">a technické podpory dle </w:t>
      </w:r>
      <w:r w:rsidR="00AE34AF">
        <w:rPr>
          <w:rFonts w:ascii="Arial" w:hAnsi="Arial" w:cs="Arial"/>
          <w:color w:val="000000"/>
        </w:rPr>
        <w:t xml:space="preserve">této smlouvy a její </w:t>
      </w:r>
      <w:r w:rsidR="00424330">
        <w:rPr>
          <w:rFonts w:ascii="Arial" w:hAnsi="Arial" w:cs="Arial"/>
          <w:color w:val="000000"/>
        </w:rPr>
        <w:t>přílohy č. 1.</w:t>
      </w:r>
    </w:p>
    <w:p w14:paraId="1E59FEBE" w14:textId="02D50C15" w:rsidR="009C1D7B" w:rsidRPr="00A90F73" w:rsidRDefault="009C1D7B" w:rsidP="009C1D7B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90F73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BD215C" w:rsidRPr="00A90F73">
        <w:rPr>
          <w:rFonts w:ascii="Arial" w:hAnsi="Arial" w:cs="Arial"/>
          <w:b/>
          <w:color w:val="000000"/>
          <w:sz w:val="20"/>
          <w:szCs w:val="20"/>
        </w:rPr>
        <w:t>7</w:t>
      </w:r>
    </w:p>
    <w:p w14:paraId="7D8E8A06" w14:textId="25F756B7" w:rsidR="009C1D7B" w:rsidRPr="00A90F73" w:rsidRDefault="009C1D7B" w:rsidP="009C1D7B">
      <w:pPr>
        <w:pStyle w:val="Nadpis1"/>
        <w:spacing w:after="240"/>
        <w:rPr>
          <w:rFonts w:cs="Arial"/>
          <w:b w:val="0"/>
          <w:color w:val="000000"/>
          <w:szCs w:val="20"/>
        </w:rPr>
      </w:pPr>
      <w:r w:rsidRPr="00A90F73">
        <w:rPr>
          <w:rFonts w:cs="Arial"/>
          <w:color w:val="000000"/>
          <w:szCs w:val="20"/>
        </w:rPr>
        <w:t>Kupní cena</w:t>
      </w:r>
    </w:p>
    <w:p w14:paraId="0741D87F" w14:textId="65B5F3D8" w:rsidR="003B755E" w:rsidRPr="00A90F73" w:rsidRDefault="009C1D7B" w:rsidP="00427F00">
      <w:pPr>
        <w:pStyle w:val="Zkladntext"/>
        <w:numPr>
          <w:ilvl w:val="0"/>
          <w:numId w:val="12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Kupní cena za zboží </w:t>
      </w:r>
      <w:r w:rsidR="00CF2DBC" w:rsidRPr="00A90F73">
        <w:rPr>
          <w:rFonts w:ascii="Arial" w:hAnsi="Arial" w:cs="Arial"/>
          <w:color w:val="000000"/>
        </w:rPr>
        <w:t xml:space="preserve">včetně realizace souvisejících činností </w:t>
      </w:r>
      <w:r w:rsidR="003B755E" w:rsidRPr="00A90F73">
        <w:rPr>
          <w:rFonts w:ascii="Arial" w:hAnsi="Arial" w:cs="Arial"/>
          <w:color w:val="000000"/>
        </w:rPr>
        <w:t xml:space="preserve">dle článku </w:t>
      </w:r>
      <w:r w:rsidR="00BD215C" w:rsidRPr="00A90F73">
        <w:rPr>
          <w:rFonts w:ascii="Arial" w:hAnsi="Arial" w:cs="Arial"/>
          <w:color w:val="000000"/>
        </w:rPr>
        <w:t xml:space="preserve">4 </w:t>
      </w:r>
      <w:r w:rsidR="00CF2DBC" w:rsidRPr="00A90F73">
        <w:rPr>
          <w:rFonts w:ascii="Arial" w:hAnsi="Arial" w:cs="Arial"/>
          <w:color w:val="000000"/>
        </w:rPr>
        <w:t>této smlouvy je stanovena v následující výši.</w:t>
      </w:r>
    </w:p>
    <w:tbl>
      <w:tblPr>
        <w:tblStyle w:val="Mkatabulky"/>
        <w:tblW w:w="0" w:type="auto"/>
        <w:tblInd w:w="534" w:type="dxa"/>
        <w:tblLook w:val="04A0" w:firstRow="1" w:lastRow="0" w:firstColumn="1" w:lastColumn="0" w:noHBand="0" w:noVBand="1"/>
      </w:tblPr>
      <w:tblGrid>
        <w:gridCol w:w="5375"/>
        <w:gridCol w:w="3152"/>
      </w:tblGrid>
      <w:tr w:rsidR="00BD6D97" w:rsidRPr="00A90F73" w14:paraId="5107314D" w14:textId="77777777" w:rsidTr="00A12A66">
        <w:trPr>
          <w:trHeight w:val="510"/>
        </w:trPr>
        <w:tc>
          <w:tcPr>
            <w:tcW w:w="5375" w:type="dxa"/>
            <w:shd w:val="clear" w:color="auto" w:fill="D9D9D9" w:themeFill="background1" w:themeFillShade="D9"/>
            <w:vAlign w:val="center"/>
          </w:tcPr>
          <w:p w14:paraId="7F401572" w14:textId="668C71B6" w:rsidR="00BD6D97" w:rsidRPr="00A90F73" w:rsidRDefault="00BD6D97" w:rsidP="00BD6D97">
            <w:pPr>
              <w:pStyle w:val="Zkladntext"/>
              <w:spacing w:before="120" w:line="276" w:lineRule="auto"/>
              <w:rPr>
                <w:rFonts w:ascii="Arial" w:hAnsi="Arial" w:cs="Arial"/>
                <w:color w:val="000000"/>
              </w:rPr>
            </w:pPr>
            <w:r w:rsidRPr="00A90F73">
              <w:rPr>
                <w:rFonts w:ascii="Arial" w:hAnsi="Arial" w:cs="Arial"/>
                <w:color w:val="000000"/>
              </w:rPr>
              <w:t>Plnění</w:t>
            </w:r>
          </w:p>
        </w:tc>
        <w:tc>
          <w:tcPr>
            <w:tcW w:w="3152" w:type="dxa"/>
            <w:shd w:val="clear" w:color="auto" w:fill="D9D9D9" w:themeFill="background1" w:themeFillShade="D9"/>
            <w:vAlign w:val="center"/>
          </w:tcPr>
          <w:p w14:paraId="5883BD6F" w14:textId="34ABD3B8" w:rsidR="00BD6D97" w:rsidRPr="00A90F73" w:rsidRDefault="00BD6D97" w:rsidP="00BD6D97">
            <w:pPr>
              <w:pStyle w:val="Zkladntext"/>
              <w:spacing w:before="12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A90F73">
              <w:rPr>
                <w:rFonts w:ascii="Arial" w:hAnsi="Arial" w:cs="Arial"/>
                <w:color w:val="000000"/>
              </w:rPr>
              <w:t>Nabídková cena v Kč</w:t>
            </w:r>
          </w:p>
        </w:tc>
      </w:tr>
      <w:tr w:rsidR="00A12A66" w:rsidRPr="00A90F73" w14:paraId="3E82CBA3" w14:textId="77777777" w:rsidTr="00A12A66">
        <w:trPr>
          <w:trHeight w:val="510"/>
        </w:trPr>
        <w:tc>
          <w:tcPr>
            <w:tcW w:w="5375" w:type="dxa"/>
            <w:shd w:val="clear" w:color="auto" w:fill="F2F2F2" w:themeFill="background1" w:themeFillShade="F2"/>
            <w:vAlign w:val="center"/>
          </w:tcPr>
          <w:p w14:paraId="02E9B467" w14:textId="65506563" w:rsidR="00A12A66" w:rsidRPr="00CD7B36" w:rsidRDefault="00A12A66" w:rsidP="00A12A66">
            <w:pPr>
              <w:pStyle w:val="Zkladntext"/>
              <w:spacing w:before="120" w:line="276" w:lineRule="auto"/>
              <w:rPr>
                <w:rFonts w:ascii="Arial" w:hAnsi="Arial" w:cs="Arial"/>
                <w:bCs/>
                <w:color w:val="000000"/>
              </w:rPr>
            </w:pPr>
            <w:r w:rsidRPr="00CD7B36">
              <w:rPr>
                <w:rFonts w:ascii="Arial" w:hAnsi="Arial" w:cs="Arial"/>
                <w:bCs/>
                <w:color w:val="000000"/>
              </w:rPr>
              <w:t>Celková nabídková cena v Kč bez DPH</w:t>
            </w:r>
          </w:p>
        </w:tc>
        <w:tc>
          <w:tcPr>
            <w:tcW w:w="3152" w:type="dxa"/>
          </w:tcPr>
          <w:p w14:paraId="5ABA7762" w14:textId="31430C1A" w:rsidR="00A12A66" w:rsidRPr="00A90F73" w:rsidRDefault="00A12A66" w:rsidP="00A12A66">
            <w:pPr>
              <w:pStyle w:val="Zkladntext"/>
              <w:spacing w:before="120" w:line="276" w:lineRule="auto"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3F16A2">
              <w:rPr>
                <w:rFonts w:ascii="Arial" w:hAnsi="Arial" w:cs="Arial"/>
                <w:color w:val="000000"/>
                <w:highlight w:val="cyan"/>
              </w:rPr>
              <w:t>[bude doplněno před uzavřením smlouvy]</w:t>
            </w:r>
          </w:p>
        </w:tc>
      </w:tr>
      <w:tr w:rsidR="00A12A66" w:rsidRPr="00A90F73" w14:paraId="686569B4" w14:textId="77777777" w:rsidTr="00A12A66">
        <w:trPr>
          <w:trHeight w:val="510"/>
        </w:trPr>
        <w:tc>
          <w:tcPr>
            <w:tcW w:w="5375" w:type="dxa"/>
            <w:shd w:val="clear" w:color="auto" w:fill="F2F2F2" w:themeFill="background1" w:themeFillShade="F2"/>
            <w:vAlign w:val="center"/>
          </w:tcPr>
          <w:p w14:paraId="3ACAFF50" w14:textId="7116492D" w:rsidR="00A12A66" w:rsidRPr="00A90F73" w:rsidRDefault="00A12A66" w:rsidP="00A12A66">
            <w:pPr>
              <w:pStyle w:val="Zkladntext"/>
              <w:spacing w:before="120" w:line="276" w:lineRule="auto"/>
              <w:rPr>
                <w:rFonts w:ascii="Arial" w:hAnsi="Arial" w:cs="Arial"/>
                <w:color w:val="000000"/>
              </w:rPr>
            </w:pPr>
            <w:r w:rsidRPr="00A90F73">
              <w:rPr>
                <w:rFonts w:ascii="Arial" w:hAnsi="Arial" w:cs="Arial"/>
                <w:color w:val="000000"/>
              </w:rPr>
              <w:t>DPH v Kč samostatně</w:t>
            </w:r>
          </w:p>
        </w:tc>
        <w:tc>
          <w:tcPr>
            <w:tcW w:w="3152" w:type="dxa"/>
          </w:tcPr>
          <w:p w14:paraId="18B16466" w14:textId="09A3A3C3" w:rsidR="00A12A66" w:rsidRPr="00A90F73" w:rsidRDefault="00A12A66" w:rsidP="00A12A66">
            <w:pPr>
              <w:pStyle w:val="Zkladntext"/>
              <w:spacing w:before="120" w:line="276" w:lineRule="auto"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3F16A2">
              <w:rPr>
                <w:rFonts w:ascii="Arial" w:hAnsi="Arial" w:cs="Arial"/>
                <w:color w:val="000000"/>
                <w:highlight w:val="cyan"/>
              </w:rPr>
              <w:t>[bude doplněno před uzavřením smlouvy]</w:t>
            </w:r>
          </w:p>
        </w:tc>
      </w:tr>
      <w:tr w:rsidR="00A12A66" w:rsidRPr="00A90F73" w14:paraId="1B535263" w14:textId="77777777" w:rsidTr="00A12A66">
        <w:trPr>
          <w:trHeight w:val="510"/>
        </w:trPr>
        <w:tc>
          <w:tcPr>
            <w:tcW w:w="5375" w:type="dxa"/>
            <w:shd w:val="clear" w:color="auto" w:fill="F2F2F2" w:themeFill="background1" w:themeFillShade="F2"/>
            <w:vAlign w:val="center"/>
          </w:tcPr>
          <w:p w14:paraId="159517A1" w14:textId="74696EEB" w:rsidR="00A12A66" w:rsidRPr="00A90F73" w:rsidRDefault="00A12A66" w:rsidP="00A12A66">
            <w:pPr>
              <w:pStyle w:val="Zkladntext"/>
              <w:spacing w:before="120" w:line="276" w:lineRule="auto"/>
              <w:rPr>
                <w:rFonts w:ascii="Arial" w:hAnsi="Arial" w:cs="Arial"/>
                <w:color w:val="000000"/>
              </w:rPr>
            </w:pPr>
            <w:r w:rsidRPr="00A90F73">
              <w:rPr>
                <w:rFonts w:ascii="Arial" w:hAnsi="Arial" w:cs="Arial"/>
                <w:color w:val="000000"/>
              </w:rPr>
              <w:t>Celková nabídková cena v Kč včetně DPH</w:t>
            </w:r>
          </w:p>
        </w:tc>
        <w:tc>
          <w:tcPr>
            <w:tcW w:w="3152" w:type="dxa"/>
          </w:tcPr>
          <w:p w14:paraId="13B82AEC" w14:textId="30222C9E" w:rsidR="00A12A66" w:rsidRPr="00A90F73" w:rsidRDefault="00A12A66" w:rsidP="00A12A66">
            <w:pPr>
              <w:pStyle w:val="Zkladntext"/>
              <w:spacing w:before="120" w:line="276" w:lineRule="auto"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3F16A2">
              <w:rPr>
                <w:rFonts w:ascii="Arial" w:hAnsi="Arial" w:cs="Arial"/>
                <w:color w:val="000000"/>
                <w:highlight w:val="cyan"/>
              </w:rPr>
              <w:t>[bude doplněno před uzavřením smlouvy]</w:t>
            </w:r>
          </w:p>
        </w:tc>
      </w:tr>
    </w:tbl>
    <w:p w14:paraId="2432DD0B" w14:textId="3A6CAB9A" w:rsidR="003E2B45" w:rsidRDefault="003E2B45" w:rsidP="003E2B45">
      <w:pPr>
        <w:pStyle w:val="Zkladntext"/>
        <w:spacing w:before="240" w:line="276" w:lineRule="auto"/>
        <w:ind w:left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Podrobný rozpočet nabídkových cen všech položek dle článku 4 této smlouvy je součástí</w:t>
      </w:r>
      <w:r w:rsidRPr="003E2B45">
        <w:rPr>
          <w:rFonts w:ascii="Arial" w:hAnsi="Arial" w:cs="Arial"/>
          <w:color w:val="000000"/>
        </w:rPr>
        <w:t xml:space="preserve"> přílo</w:t>
      </w:r>
      <w:r>
        <w:rPr>
          <w:rFonts w:ascii="Arial" w:hAnsi="Arial" w:cs="Arial"/>
          <w:color w:val="000000"/>
        </w:rPr>
        <w:t>hy</w:t>
      </w:r>
      <w:r w:rsidRPr="003E2B45">
        <w:rPr>
          <w:rFonts w:ascii="Arial" w:hAnsi="Arial" w:cs="Arial"/>
          <w:color w:val="000000"/>
        </w:rPr>
        <w:t xml:space="preserve"> č. 1 </w:t>
      </w:r>
      <w:r>
        <w:rPr>
          <w:rFonts w:ascii="Arial" w:hAnsi="Arial" w:cs="Arial"/>
          <w:color w:val="000000"/>
        </w:rPr>
        <w:t xml:space="preserve">této </w:t>
      </w:r>
      <w:r w:rsidRPr="003E2B45">
        <w:rPr>
          <w:rFonts w:ascii="Arial" w:hAnsi="Arial" w:cs="Arial"/>
          <w:color w:val="000000"/>
        </w:rPr>
        <w:t>smlouvy</w:t>
      </w:r>
      <w:r>
        <w:rPr>
          <w:rFonts w:ascii="Arial" w:hAnsi="Arial" w:cs="Arial"/>
          <w:color w:val="000000"/>
        </w:rPr>
        <w:t>.</w:t>
      </w:r>
    </w:p>
    <w:p w14:paraId="17975244" w14:textId="5D545787" w:rsidR="009C1D7B" w:rsidRPr="00D30C3A" w:rsidRDefault="009C1D7B" w:rsidP="00D30C3A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D30C3A">
        <w:rPr>
          <w:rFonts w:ascii="Arial" w:hAnsi="Arial" w:cs="Arial"/>
          <w:color w:val="000000"/>
          <w:sz w:val="20"/>
          <w:szCs w:val="20"/>
        </w:rPr>
        <w:t>Cena uvedená v předchozím bodu</w:t>
      </w:r>
      <w:r w:rsidR="00A66C6A">
        <w:rPr>
          <w:rFonts w:ascii="Arial" w:hAnsi="Arial" w:cs="Arial"/>
          <w:color w:val="000000"/>
          <w:sz w:val="20"/>
          <w:szCs w:val="20"/>
        </w:rPr>
        <w:t xml:space="preserve"> </w:t>
      </w:r>
      <w:r w:rsidR="00A66C6A" w:rsidRPr="00A66C6A">
        <w:rPr>
          <w:rFonts w:ascii="Arial" w:hAnsi="Arial" w:cs="Arial"/>
          <w:color w:val="000000"/>
          <w:sz w:val="20"/>
          <w:szCs w:val="20"/>
        </w:rPr>
        <w:t>je uzavřena jako smluvní a pevná</w:t>
      </w:r>
      <w:r w:rsidRPr="00D30C3A">
        <w:rPr>
          <w:rFonts w:ascii="Arial" w:hAnsi="Arial" w:cs="Arial"/>
          <w:color w:val="000000"/>
          <w:sz w:val="20"/>
          <w:szCs w:val="20"/>
        </w:rPr>
        <w:t xml:space="preserve"> </w:t>
      </w:r>
      <w:r w:rsidR="00A66C6A">
        <w:rPr>
          <w:rFonts w:ascii="Arial" w:hAnsi="Arial" w:cs="Arial"/>
          <w:color w:val="000000"/>
          <w:sz w:val="20"/>
          <w:szCs w:val="20"/>
        </w:rPr>
        <w:t xml:space="preserve">a </w:t>
      </w:r>
      <w:r w:rsidRPr="00D30C3A">
        <w:rPr>
          <w:rFonts w:ascii="Arial" w:hAnsi="Arial" w:cs="Arial"/>
          <w:color w:val="000000"/>
          <w:sz w:val="20"/>
          <w:szCs w:val="20"/>
        </w:rPr>
        <w:t>zahrnuje veškeré náklady potřebné k řádnému plnění dle této smlouvy včetně dopravy do místa plnění</w:t>
      </w:r>
      <w:r w:rsidR="00A66C6A">
        <w:rPr>
          <w:rFonts w:ascii="Arial" w:hAnsi="Arial" w:cs="Arial"/>
          <w:color w:val="000000"/>
          <w:sz w:val="20"/>
          <w:szCs w:val="20"/>
        </w:rPr>
        <w:t xml:space="preserve"> </w:t>
      </w:r>
      <w:r w:rsidR="00A66C6A" w:rsidRPr="00D30C3A">
        <w:rPr>
          <w:rFonts w:ascii="Arial" w:hAnsi="Arial" w:cs="Arial"/>
          <w:color w:val="000000"/>
          <w:sz w:val="20"/>
          <w:szCs w:val="20"/>
        </w:rPr>
        <w:t>a pojištění pro transport</w:t>
      </w:r>
      <w:r w:rsidR="00A66C6A" w:rsidRPr="00CA3ABB">
        <w:rPr>
          <w:rFonts w:ascii="Arial" w:hAnsi="Arial" w:cs="Arial"/>
          <w:color w:val="000000"/>
          <w:sz w:val="20"/>
          <w:szCs w:val="20"/>
        </w:rPr>
        <w:t>,</w:t>
      </w:r>
      <w:r w:rsidR="00B34E2D">
        <w:rPr>
          <w:rFonts w:ascii="Arial" w:hAnsi="Arial" w:cs="Arial"/>
          <w:color w:val="000000"/>
          <w:sz w:val="20"/>
          <w:szCs w:val="20"/>
        </w:rPr>
        <w:t xml:space="preserve"> </w:t>
      </w:r>
      <w:r w:rsidR="00D30C3A" w:rsidRPr="00CA3ABB">
        <w:rPr>
          <w:rFonts w:ascii="Arial" w:hAnsi="Arial" w:cs="Arial"/>
          <w:color w:val="000000"/>
          <w:sz w:val="20"/>
          <w:szCs w:val="20"/>
        </w:rPr>
        <w:t>rizik</w:t>
      </w:r>
      <w:r w:rsidR="00D30C3A" w:rsidRPr="00D30C3A">
        <w:rPr>
          <w:rFonts w:ascii="Arial" w:hAnsi="Arial" w:cs="Arial"/>
          <w:color w:val="000000"/>
          <w:sz w:val="20"/>
          <w:szCs w:val="20"/>
        </w:rPr>
        <w:t>, zisků,</w:t>
      </w:r>
      <w:r w:rsidR="00A66C6A">
        <w:rPr>
          <w:rFonts w:ascii="Arial" w:hAnsi="Arial" w:cs="Arial"/>
          <w:color w:val="000000"/>
          <w:sz w:val="20"/>
          <w:szCs w:val="20"/>
        </w:rPr>
        <w:t xml:space="preserve"> </w:t>
      </w:r>
      <w:r w:rsidR="00D30C3A" w:rsidRPr="00D30C3A">
        <w:rPr>
          <w:rFonts w:ascii="Arial" w:hAnsi="Arial" w:cs="Arial"/>
          <w:color w:val="000000"/>
          <w:sz w:val="20"/>
          <w:szCs w:val="20"/>
        </w:rPr>
        <w:t>poplatků</w:t>
      </w:r>
      <w:r w:rsidR="00A66C6A">
        <w:rPr>
          <w:rFonts w:ascii="Arial" w:hAnsi="Arial" w:cs="Arial"/>
          <w:color w:val="000000"/>
          <w:sz w:val="20"/>
          <w:szCs w:val="20"/>
        </w:rPr>
        <w:t xml:space="preserve"> včetně poplatku za následnou ekologickou likvidaci</w:t>
      </w:r>
      <w:r w:rsidR="00D30C3A" w:rsidRPr="00D30C3A">
        <w:rPr>
          <w:rFonts w:ascii="Arial" w:hAnsi="Arial" w:cs="Arial"/>
          <w:color w:val="000000"/>
          <w:sz w:val="20"/>
          <w:szCs w:val="20"/>
        </w:rPr>
        <w:t>, odstranění veškerých případných vad zjištěných při předání a převzetí předmětu koupě,</w:t>
      </w:r>
      <w:r w:rsidR="00B34E2D">
        <w:rPr>
          <w:rFonts w:ascii="Arial" w:hAnsi="Arial" w:cs="Arial"/>
          <w:color w:val="000000"/>
          <w:sz w:val="20"/>
          <w:szCs w:val="20"/>
        </w:rPr>
        <w:t xml:space="preserve"> </w:t>
      </w:r>
      <w:r w:rsidR="00B34E2D" w:rsidRPr="00CA3ABB">
        <w:rPr>
          <w:rFonts w:ascii="Arial" w:hAnsi="Arial" w:cs="Arial"/>
          <w:color w:val="000000"/>
          <w:sz w:val="20"/>
          <w:szCs w:val="20"/>
        </w:rPr>
        <w:t>instalace a uvedení do provozu včetně ověření funkčnosti</w:t>
      </w:r>
      <w:r w:rsidR="00B34E2D">
        <w:rPr>
          <w:rFonts w:ascii="Arial" w:hAnsi="Arial" w:cs="Arial"/>
          <w:color w:val="000000"/>
          <w:sz w:val="20"/>
          <w:szCs w:val="20"/>
        </w:rPr>
        <w:t xml:space="preserve">, </w:t>
      </w:r>
      <w:r w:rsidR="00D30C3A" w:rsidRPr="00D30C3A">
        <w:rPr>
          <w:rFonts w:ascii="Arial" w:hAnsi="Arial" w:cs="Arial"/>
          <w:color w:val="000000"/>
          <w:sz w:val="20"/>
          <w:szCs w:val="20"/>
        </w:rPr>
        <w:t>požadované dokumentace a dokladů, seznámení s funkcionalitami, obsluhou a budoucím provozem dodávaných přístrojů,</w:t>
      </w:r>
      <w:r w:rsidR="00B34E2D">
        <w:rPr>
          <w:rFonts w:ascii="Arial" w:hAnsi="Arial" w:cs="Arial"/>
          <w:color w:val="000000"/>
          <w:sz w:val="20"/>
          <w:szCs w:val="20"/>
        </w:rPr>
        <w:t xml:space="preserve"> </w:t>
      </w:r>
      <w:r w:rsidR="00B34E2D" w:rsidRPr="00D30C3A">
        <w:rPr>
          <w:rFonts w:ascii="Arial" w:hAnsi="Arial" w:cs="Arial"/>
          <w:color w:val="000000"/>
          <w:sz w:val="20"/>
          <w:szCs w:val="20"/>
        </w:rPr>
        <w:t>záručního servisu včetně vyžadovaných technických kontrol a revizí,</w:t>
      </w:r>
      <w:r w:rsidR="00D30C3A" w:rsidRPr="00D30C3A">
        <w:rPr>
          <w:rFonts w:ascii="Arial" w:hAnsi="Arial" w:cs="Arial"/>
          <w:color w:val="000000"/>
          <w:sz w:val="20"/>
          <w:szCs w:val="20"/>
        </w:rPr>
        <w:t xml:space="preserve"> vedlejších nákladů (např. kursových vlivů, obecného vývoje cen) apod. </w:t>
      </w:r>
      <w:r w:rsidRPr="00D30C3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8F0C123" w14:textId="233BC915" w:rsidR="003B755E" w:rsidRPr="00A90F73" w:rsidRDefault="009C1D7B" w:rsidP="00E01C9D">
      <w:pPr>
        <w:pStyle w:val="Zkladntext"/>
        <w:numPr>
          <w:ilvl w:val="0"/>
          <w:numId w:val="12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lastRenderedPageBreak/>
        <w:t>Kupní cena je cenou nejvýše přípustnou, kterou je možné překročit pouze v případě, že v průběhu realizace dojde ke změnám sazeb DPH nebo ke změnám jiných daňových předpisů, majících vliv na cenu.</w:t>
      </w:r>
    </w:p>
    <w:p w14:paraId="122C52B9" w14:textId="25CE6D63" w:rsidR="00B0377B" w:rsidRPr="00A90F73" w:rsidRDefault="00B0377B" w:rsidP="000F74B1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90F73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BD215C" w:rsidRPr="00A90F73">
        <w:rPr>
          <w:rFonts w:ascii="Arial" w:hAnsi="Arial" w:cs="Arial"/>
          <w:b/>
          <w:color w:val="000000"/>
          <w:sz w:val="20"/>
          <w:szCs w:val="20"/>
        </w:rPr>
        <w:t>8</w:t>
      </w:r>
    </w:p>
    <w:p w14:paraId="122C52BA" w14:textId="5E5DAC21" w:rsidR="00B0377B" w:rsidRPr="00A90F73" w:rsidRDefault="009C1D7B" w:rsidP="000F74B1">
      <w:pPr>
        <w:pStyle w:val="Nadpis1"/>
        <w:spacing w:after="240"/>
        <w:rPr>
          <w:rFonts w:cs="Arial"/>
          <w:b w:val="0"/>
          <w:color w:val="000000"/>
          <w:szCs w:val="20"/>
        </w:rPr>
      </w:pPr>
      <w:r w:rsidRPr="00A90F73">
        <w:rPr>
          <w:rFonts w:cs="Arial"/>
          <w:color w:val="000000"/>
          <w:szCs w:val="20"/>
        </w:rPr>
        <w:t>Platební podmínky</w:t>
      </w:r>
    </w:p>
    <w:p w14:paraId="63EBE5D8" w14:textId="2B4EA91B" w:rsidR="00DD6A56" w:rsidRPr="00AA34D2" w:rsidRDefault="009C1D7B" w:rsidP="00AA34D2">
      <w:pPr>
        <w:pStyle w:val="Zkladntext"/>
        <w:numPr>
          <w:ilvl w:val="0"/>
          <w:numId w:val="19"/>
        </w:numPr>
        <w:spacing w:before="120" w:after="6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Kupní cena za realizaci předmětu smlouvy bude uhrazena na </w:t>
      </w:r>
      <w:r w:rsidRPr="000A7BC3">
        <w:rPr>
          <w:rFonts w:ascii="Arial" w:hAnsi="Arial" w:cs="Arial"/>
          <w:color w:val="000000"/>
        </w:rPr>
        <w:t>základě daňov</w:t>
      </w:r>
      <w:r w:rsidR="00AA34D2">
        <w:rPr>
          <w:rFonts w:ascii="Arial" w:hAnsi="Arial" w:cs="Arial"/>
          <w:color w:val="000000"/>
        </w:rPr>
        <w:t>ého</w:t>
      </w:r>
      <w:r w:rsidRPr="000A7BC3">
        <w:rPr>
          <w:rFonts w:ascii="Arial" w:hAnsi="Arial" w:cs="Arial"/>
          <w:color w:val="000000"/>
        </w:rPr>
        <w:t xml:space="preserve"> doklad</w:t>
      </w:r>
      <w:r w:rsidR="00AA34D2">
        <w:rPr>
          <w:rFonts w:ascii="Arial" w:hAnsi="Arial" w:cs="Arial"/>
          <w:color w:val="000000"/>
        </w:rPr>
        <w:t>u</w:t>
      </w:r>
      <w:r w:rsidR="008750B6" w:rsidRPr="000A7BC3">
        <w:rPr>
          <w:rFonts w:ascii="Arial" w:hAnsi="Arial" w:cs="Arial"/>
          <w:color w:val="000000"/>
        </w:rPr>
        <w:t xml:space="preserve"> (faktur</w:t>
      </w:r>
      <w:r w:rsidR="00AA34D2">
        <w:rPr>
          <w:rFonts w:ascii="Arial" w:hAnsi="Arial" w:cs="Arial"/>
          <w:color w:val="000000"/>
        </w:rPr>
        <w:t>y</w:t>
      </w:r>
      <w:r w:rsidR="008750B6" w:rsidRPr="000A7BC3">
        <w:rPr>
          <w:rFonts w:ascii="Arial" w:hAnsi="Arial" w:cs="Arial"/>
          <w:color w:val="000000"/>
        </w:rPr>
        <w:t>).</w:t>
      </w:r>
    </w:p>
    <w:p w14:paraId="3B5E0A67" w14:textId="57A9F9BC" w:rsidR="008750B6" w:rsidRPr="000A7BC3" w:rsidRDefault="008750B6" w:rsidP="00E01C9D">
      <w:pPr>
        <w:pStyle w:val="Zkladntext"/>
        <w:numPr>
          <w:ilvl w:val="0"/>
          <w:numId w:val="19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0A7BC3">
        <w:rPr>
          <w:rFonts w:ascii="Arial" w:hAnsi="Arial" w:cs="Arial"/>
          <w:color w:val="000000"/>
        </w:rPr>
        <w:t>Prodávající je oprávněn vystavit faktur</w:t>
      </w:r>
      <w:r w:rsidR="00AA34D2">
        <w:rPr>
          <w:rFonts w:ascii="Arial" w:hAnsi="Arial" w:cs="Arial"/>
          <w:color w:val="000000"/>
        </w:rPr>
        <w:t>u</w:t>
      </w:r>
      <w:r w:rsidRPr="000A7BC3">
        <w:rPr>
          <w:rFonts w:ascii="Arial" w:hAnsi="Arial" w:cs="Arial"/>
          <w:color w:val="000000"/>
        </w:rPr>
        <w:t xml:space="preserve"> po řádně realizovaném plnění předmětu smlouvy bez vad na základě řádného akceptačního protokolu dle článku </w:t>
      </w:r>
      <w:r w:rsidR="00BD215C" w:rsidRPr="000A7BC3">
        <w:rPr>
          <w:rFonts w:ascii="Arial" w:hAnsi="Arial" w:cs="Arial"/>
          <w:color w:val="000000"/>
        </w:rPr>
        <w:t xml:space="preserve">6 </w:t>
      </w:r>
      <w:r w:rsidRPr="000A7BC3">
        <w:rPr>
          <w:rFonts w:ascii="Arial" w:hAnsi="Arial" w:cs="Arial"/>
          <w:color w:val="000000"/>
        </w:rPr>
        <w:t>odst. 7 této smlouvy, který bude přílohou faktur. V případě, že bud</w:t>
      </w:r>
      <w:r w:rsidR="00565FAB" w:rsidRPr="000A7BC3">
        <w:rPr>
          <w:rFonts w:ascii="Arial" w:hAnsi="Arial" w:cs="Arial"/>
          <w:color w:val="000000"/>
        </w:rPr>
        <w:t>e</w:t>
      </w:r>
      <w:r w:rsidRPr="000A7BC3">
        <w:rPr>
          <w:rFonts w:ascii="Arial" w:hAnsi="Arial" w:cs="Arial"/>
          <w:color w:val="000000"/>
        </w:rPr>
        <w:t xml:space="preserve"> faktur</w:t>
      </w:r>
      <w:r w:rsidR="00565FAB" w:rsidRPr="000A7BC3">
        <w:rPr>
          <w:rFonts w:ascii="Arial" w:hAnsi="Arial" w:cs="Arial"/>
          <w:color w:val="000000"/>
        </w:rPr>
        <w:t>a</w:t>
      </w:r>
      <w:r w:rsidRPr="000A7BC3">
        <w:rPr>
          <w:rFonts w:ascii="Arial" w:hAnsi="Arial" w:cs="Arial"/>
          <w:color w:val="000000"/>
        </w:rPr>
        <w:t xml:space="preserve"> kupujícímu vystaven</w:t>
      </w:r>
      <w:r w:rsidR="00565FAB" w:rsidRPr="000A7BC3">
        <w:rPr>
          <w:rFonts w:ascii="Arial" w:hAnsi="Arial" w:cs="Arial"/>
          <w:color w:val="000000"/>
        </w:rPr>
        <w:t>a</w:t>
      </w:r>
      <w:r w:rsidRPr="000A7BC3">
        <w:rPr>
          <w:rFonts w:ascii="Arial" w:hAnsi="Arial" w:cs="Arial"/>
          <w:color w:val="000000"/>
        </w:rPr>
        <w:t xml:space="preserve"> v rozporu s tímto ustanovením</w:t>
      </w:r>
      <w:r w:rsidRPr="00A90F73">
        <w:rPr>
          <w:rFonts w:ascii="Arial" w:hAnsi="Arial" w:cs="Arial"/>
          <w:color w:val="000000"/>
        </w:rPr>
        <w:t xml:space="preserve">, nezakládá kupujícímu povinnost </w:t>
      </w:r>
      <w:r w:rsidRPr="000A7BC3">
        <w:rPr>
          <w:rFonts w:ascii="Arial" w:hAnsi="Arial" w:cs="Arial"/>
          <w:color w:val="000000"/>
        </w:rPr>
        <w:t>faktur</w:t>
      </w:r>
      <w:r w:rsidR="00020564" w:rsidRPr="000A7BC3">
        <w:rPr>
          <w:rFonts w:ascii="Arial" w:hAnsi="Arial" w:cs="Arial"/>
          <w:color w:val="000000"/>
        </w:rPr>
        <w:t>y</w:t>
      </w:r>
      <w:r w:rsidRPr="000A7BC3">
        <w:rPr>
          <w:rFonts w:ascii="Arial" w:hAnsi="Arial" w:cs="Arial"/>
          <w:color w:val="000000"/>
        </w:rPr>
        <w:t xml:space="preserve"> uhradit. V takovém případě kupující fakturu</w:t>
      </w:r>
      <w:r w:rsidR="00020564" w:rsidRPr="000A7BC3">
        <w:rPr>
          <w:rFonts w:ascii="Arial" w:hAnsi="Arial" w:cs="Arial"/>
          <w:color w:val="000000"/>
        </w:rPr>
        <w:t>/y</w:t>
      </w:r>
      <w:r w:rsidRPr="000A7BC3">
        <w:rPr>
          <w:rFonts w:ascii="Arial" w:hAnsi="Arial" w:cs="Arial"/>
          <w:color w:val="000000"/>
        </w:rPr>
        <w:t xml:space="preserve"> vrátí zpět prodávajícímu.</w:t>
      </w:r>
    </w:p>
    <w:p w14:paraId="0CD33E50" w14:textId="77777777" w:rsidR="009C1D7B" w:rsidRPr="000A7BC3" w:rsidRDefault="009C1D7B" w:rsidP="00E01C9D">
      <w:pPr>
        <w:pStyle w:val="Zkladntext"/>
        <w:numPr>
          <w:ilvl w:val="0"/>
          <w:numId w:val="19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0A7BC3">
        <w:rPr>
          <w:rFonts w:ascii="Arial" w:hAnsi="Arial" w:cs="Arial"/>
          <w:color w:val="000000"/>
        </w:rPr>
        <w:t>Zálohové platby nejsou přípustné a prodávající není oprávněn je požadovat.</w:t>
      </w:r>
    </w:p>
    <w:p w14:paraId="1F0A441A" w14:textId="04A36A7C" w:rsidR="009C1D7B" w:rsidRPr="000A7BC3" w:rsidRDefault="00AA34D2" w:rsidP="00E01C9D">
      <w:pPr>
        <w:pStyle w:val="Zkladntext"/>
        <w:numPr>
          <w:ilvl w:val="0"/>
          <w:numId w:val="19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</w:t>
      </w:r>
      <w:r w:rsidR="009C1D7B" w:rsidRPr="000A7BC3">
        <w:rPr>
          <w:rFonts w:ascii="Arial" w:hAnsi="Arial" w:cs="Arial"/>
          <w:color w:val="000000"/>
        </w:rPr>
        <w:t>aktura - daňový doklad musí splňovat veškeré náležitost</w:t>
      </w:r>
      <w:r w:rsidR="00BD6D97" w:rsidRPr="000A7BC3">
        <w:rPr>
          <w:rFonts w:ascii="Arial" w:hAnsi="Arial" w:cs="Arial"/>
          <w:color w:val="000000"/>
        </w:rPr>
        <w:t>i dle zákona č. 563/1991 sb., o </w:t>
      </w:r>
      <w:r w:rsidR="009C1D7B" w:rsidRPr="000A7BC3">
        <w:rPr>
          <w:rFonts w:ascii="Arial" w:hAnsi="Arial" w:cs="Arial"/>
          <w:color w:val="000000"/>
        </w:rPr>
        <w:t>účetnictví, v platném znění a zákona č. 235/2004 Sb., o dani z přidané hodnoty, v </w:t>
      </w:r>
      <w:r w:rsidR="00BD6D97" w:rsidRPr="000A7BC3">
        <w:rPr>
          <w:rFonts w:ascii="Arial" w:hAnsi="Arial" w:cs="Arial"/>
          <w:color w:val="000000"/>
        </w:rPr>
        <w:t>účinném</w:t>
      </w:r>
      <w:r w:rsidR="009C1D7B" w:rsidRPr="000A7BC3">
        <w:rPr>
          <w:rFonts w:ascii="Arial" w:hAnsi="Arial" w:cs="Arial"/>
          <w:color w:val="000000"/>
        </w:rPr>
        <w:t xml:space="preserve"> znění. V případě, že faktura nebude mít odpovídající náležitosti, je kupující oprávněn vrátit ji zpět prodávajícímu k doplnění, aniž se dostane do prodlení se splatností. Lhůta splatnosti začíná běžet znovu od opětovného doručení náležitě doplněné či opravené faktury.</w:t>
      </w:r>
    </w:p>
    <w:p w14:paraId="038B55D8" w14:textId="66227040" w:rsidR="008750B6" w:rsidRPr="000A7BC3" w:rsidRDefault="00565FAB" w:rsidP="00427F00">
      <w:pPr>
        <w:pStyle w:val="Zkladntext"/>
        <w:numPr>
          <w:ilvl w:val="0"/>
          <w:numId w:val="19"/>
        </w:numPr>
        <w:spacing w:before="120" w:after="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0A7BC3">
        <w:rPr>
          <w:rFonts w:ascii="Arial" w:hAnsi="Arial" w:cs="Arial"/>
          <w:color w:val="000000"/>
        </w:rPr>
        <w:t>Každá f</w:t>
      </w:r>
      <w:r w:rsidR="008750B6" w:rsidRPr="000A7BC3">
        <w:rPr>
          <w:rFonts w:ascii="Arial" w:hAnsi="Arial" w:cs="Arial"/>
          <w:color w:val="000000"/>
        </w:rPr>
        <w:t>aktura bude vždy obsahovat alespoň:</w:t>
      </w:r>
    </w:p>
    <w:p w14:paraId="266399C0" w14:textId="77777777" w:rsidR="008750B6" w:rsidRPr="000A7BC3" w:rsidRDefault="008750B6" w:rsidP="00427F00">
      <w:pPr>
        <w:pStyle w:val="Zkladntext"/>
        <w:numPr>
          <w:ilvl w:val="0"/>
          <w:numId w:val="20"/>
        </w:numPr>
        <w:spacing w:before="60" w:after="60"/>
        <w:ind w:left="714" w:hanging="357"/>
        <w:jc w:val="both"/>
        <w:rPr>
          <w:rFonts w:ascii="Arial" w:hAnsi="Arial" w:cs="Arial"/>
          <w:color w:val="000000"/>
        </w:rPr>
      </w:pPr>
      <w:r w:rsidRPr="000A7BC3">
        <w:rPr>
          <w:rFonts w:ascii="Arial" w:hAnsi="Arial" w:cs="Arial"/>
          <w:color w:val="000000"/>
        </w:rPr>
        <w:t>firmu a sídlo oprávněné a povinné osoby, tj. prodávajícího i kupujícího,</w:t>
      </w:r>
    </w:p>
    <w:p w14:paraId="560E1066" w14:textId="31E6BD6C" w:rsidR="008750B6" w:rsidRPr="00A90F73" w:rsidRDefault="008750B6" w:rsidP="00E01C9D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IČO a DIČ prodávajícího a kupujícího,</w:t>
      </w:r>
    </w:p>
    <w:p w14:paraId="7497F4FD" w14:textId="77314A7B" w:rsidR="008750B6" w:rsidRPr="00A90F73" w:rsidRDefault="008750B6" w:rsidP="00E01C9D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údaj o zápisu </w:t>
      </w:r>
      <w:r w:rsidR="006730A7" w:rsidRPr="00A90F73">
        <w:rPr>
          <w:rFonts w:ascii="Arial" w:hAnsi="Arial" w:cs="Arial"/>
          <w:color w:val="000000"/>
        </w:rPr>
        <w:t xml:space="preserve">prodávajícího </w:t>
      </w:r>
      <w:r w:rsidRPr="00A90F73">
        <w:rPr>
          <w:rFonts w:ascii="Arial" w:hAnsi="Arial" w:cs="Arial"/>
          <w:color w:val="000000"/>
        </w:rPr>
        <w:t>v obchodním rejstříku, včetně spisové značky,</w:t>
      </w:r>
    </w:p>
    <w:p w14:paraId="049E893F" w14:textId="77777777" w:rsidR="008750B6" w:rsidRPr="00A90F73" w:rsidRDefault="008750B6" w:rsidP="00E01C9D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číslo faktury,</w:t>
      </w:r>
    </w:p>
    <w:p w14:paraId="5103E89D" w14:textId="77777777" w:rsidR="008750B6" w:rsidRPr="00A90F73" w:rsidRDefault="008750B6" w:rsidP="00E01C9D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číslo smlouvy,</w:t>
      </w:r>
    </w:p>
    <w:p w14:paraId="1DFFA7C1" w14:textId="77777777" w:rsidR="008750B6" w:rsidRPr="00A90F73" w:rsidRDefault="008750B6" w:rsidP="00E01C9D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den odeslání, den splatnosti a datum zdanitelného plnění,</w:t>
      </w:r>
    </w:p>
    <w:p w14:paraId="73D34CFC" w14:textId="77777777" w:rsidR="008750B6" w:rsidRPr="00A90F73" w:rsidRDefault="008750B6" w:rsidP="00E01C9D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označení peněžního ústavu a číslo účtu, na který má kupující provést úhradu.</w:t>
      </w:r>
    </w:p>
    <w:p w14:paraId="0C3D5064" w14:textId="77777777" w:rsidR="008750B6" w:rsidRPr="00A90F73" w:rsidRDefault="008750B6" w:rsidP="00E01C9D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fakturovanou částku bez daně, sazbu daně, daň a celkovou částku,</w:t>
      </w:r>
    </w:p>
    <w:p w14:paraId="2392AF0A" w14:textId="77777777" w:rsidR="008750B6" w:rsidRPr="00A90F73" w:rsidRDefault="008750B6" w:rsidP="00E01C9D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soupis dodaného zboží vycházející z položkového rozpočtu,</w:t>
      </w:r>
    </w:p>
    <w:p w14:paraId="4D51E0C8" w14:textId="4BFD0227" w:rsidR="008750B6" w:rsidRPr="00A90F73" w:rsidRDefault="008750B6" w:rsidP="00E01C9D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označení </w:t>
      </w:r>
      <w:r w:rsidR="00BE219A" w:rsidRPr="00A90F73">
        <w:rPr>
          <w:rFonts w:ascii="Arial" w:hAnsi="Arial" w:cs="Arial"/>
          <w:color w:val="000000"/>
        </w:rPr>
        <w:t xml:space="preserve">předmětu smlouvy </w:t>
      </w:r>
      <w:r w:rsidRPr="00A90F73">
        <w:rPr>
          <w:rFonts w:ascii="Arial" w:hAnsi="Arial" w:cs="Arial"/>
          <w:color w:val="000000"/>
        </w:rPr>
        <w:t>s odkazem na příslušnou část smlouvy,</w:t>
      </w:r>
    </w:p>
    <w:p w14:paraId="1F1B05F0" w14:textId="77777777" w:rsidR="008750B6" w:rsidRPr="00A90F73" w:rsidRDefault="008750B6" w:rsidP="00E01C9D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konstantní a variabilní symbol,</w:t>
      </w:r>
    </w:p>
    <w:p w14:paraId="6ABF8254" w14:textId="0CF215AE" w:rsidR="008750B6" w:rsidRPr="00A90F73" w:rsidRDefault="008750B6" w:rsidP="00E01C9D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protokol resp. dodací list o převzetí zboží či event. jeho části dle čl. </w:t>
      </w:r>
      <w:r w:rsidR="00BD215C" w:rsidRPr="00A90F73">
        <w:rPr>
          <w:rFonts w:ascii="Arial" w:hAnsi="Arial" w:cs="Arial"/>
          <w:color w:val="000000"/>
        </w:rPr>
        <w:t>6</w:t>
      </w:r>
      <w:r w:rsidRPr="00A90F73">
        <w:rPr>
          <w:rFonts w:ascii="Arial" w:hAnsi="Arial" w:cs="Arial"/>
          <w:color w:val="000000"/>
        </w:rPr>
        <w:t xml:space="preserve"> odst. 3</w:t>
      </w:r>
      <w:r w:rsidR="00427F00">
        <w:rPr>
          <w:rFonts w:ascii="Arial" w:hAnsi="Arial" w:cs="Arial"/>
          <w:color w:val="000000"/>
        </w:rPr>
        <w:t xml:space="preserve">. </w:t>
      </w:r>
      <w:r w:rsidRPr="00A90F73">
        <w:rPr>
          <w:rFonts w:ascii="Arial" w:hAnsi="Arial" w:cs="Arial"/>
          <w:color w:val="000000"/>
        </w:rPr>
        <w:t>smlouvy,</w:t>
      </w:r>
    </w:p>
    <w:p w14:paraId="4FF7CEEB" w14:textId="4023A95A" w:rsidR="008750B6" w:rsidRPr="00A90F73" w:rsidRDefault="00427F00" w:rsidP="00E01C9D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427F00">
        <w:rPr>
          <w:rFonts w:ascii="Arial" w:hAnsi="Arial" w:cs="Arial"/>
          <w:color w:val="000000"/>
        </w:rPr>
        <w:t>protokol o předání a převzetí a protokol o uvedení do provozu</w:t>
      </w:r>
      <w:r w:rsidR="008750B6" w:rsidRPr="00A90F73">
        <w:rPr>
          <w:rFonts w:ascii="Arial" w:hAnsi="Arial" w:cs="Arial"/>
          <w:color w:val="000000"/>
        </w:rPr>
        <w:t>,</w:t>
      </w:r>
    </w:p>
    <w:p w14:paraId="70C9F79E" w14:textId="4A684938" w:rsidR="008750B6" w:rsidRDefault="008750B6" w:rsidP="006C69BF">
      <w:pPr>
        <w:pStyle w:val="Zkladntext"/>
        <w:numPr>
          <w:ilvl w:val="0"/>
          <w:numId w:val="20"/>
        </w:numPr>
        <w:spacing w:before="60" w:after="0"/>
        <w:ind w:left="714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místo a osobu oprávněnou k převzetí oprávněné faktury</w:t>
      </w:r>
      <w:r w:rsidR="006C69BF">
        <w:rPr>
          <w:rFonts w:ascii="Arial" w:hAnsi="Arial" w:cs="Arial"/>
          <w:color w:val="000000"/>
        </w:rPr>
        <w:t>,</w:t>
      </w:r>
    </w:p>
    <w:p w14:paraId="69EE2B41" w14:textId="6C2B3B6B" w:rsidR="004F122F" w:rsidRDefault="00A66E2E" w:rsidP="00AA34D2">
      <w:pPr>
        <w:pStyle w:val="Zkladntext"/>
        <w:numPr>
          <w:ilvl w:val="0"/>
          <w:numId w:val="20"/>
        </w:numPr>
        <w:spacing w:before="60" w:after="60"/>
        <w:ind w:left="714" w:hanging="357"/>
        <w:jc w:val="both"/>
        <w:rPr>
          <w:rFonts w:ascii="Arial" w:hAnsi="Arial" w:cs="Arial"/>
          <w:color w:val="000000"/>
        </w:rPr>
      </w:pPr>
      <w:r w:rsidRPr="000A7BC3">
        <w:rPr>
          <w:rFonts w:ascii="Arial" w:hAnsi="Arial" w:cs="Arial"/>
          <w:color w:val="000000"/>
        </w:rPr>
        <w:t>název a číslo dotačního projektu</w:t>
      </w:r>
      <w:r w:rsidR="008316C4">
        <w:rPr>
          <w:rFonts w:ascii="Arial" w:hAnsi="Arial" w:cs="Arial"/>
          <w:color w:val="000000"/>
        </w:rPr>
        <w:t>,</w:t>
      </w:r>
    </w:p>
    <w:p w14:paraId="0843B6F0" w14:textId="1EFC36ED" w:rsidR="008316C4" w:rsidRDefault="008316C4" w:rsidP="00AA34D2">
      <w:pPr>
        <w:pStyle w:val="Zkladntext"/>
        <w:numPr>
          <w:ilvl w:val="0"/>
          <w:numId w:val="20"/>
        </w:numPr>
        <w:spacing w:before="60" w:after="60"/>
        <w:ind w:left="714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délka záruky,</w:t>
      </w:r>
    </w:p>
    <w:p w14:paraId="1D6A5101" w14:textId="4CD3E77B" w:rsidR="008316C4" w:rsidRPr="00AA34D2" w:rsidRDefault="008316C4" w:rsidP="00AA34D2">
      <w:pPr>
        <w:pStyle w:val="Zkladntext"/>
        <w:numPr>
          <w:ilvl w:val="0"/>
          <w:numId w:val="20"/>
        </w:numPr>
        <w:spacing w:before="60" w:after="60"/>
        <w:ind w:left="714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vyčíslení poplatku za následnou ekologickou likvidaci.</w:t>
      </w:r>
    </w:p>
    <w:p w14:paraId="67E36665" w14:textId="7B3F09E8" w:rsidR="009C1D7B" w:rsidRPr="000A7BC3" w:rsidRDefault="009C1D7B" w:rsidP="00E01C9D">
      <w:pPr>
        <w:pStyle w:val="Zkladntext"/>
        <w:numPr>
          <w:ilvl w:val="0"/>
          <w:numId w:val="19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0A7BC3">
        <w:rPr>
          <w:rFonts w:ascii="Arial" w:hAnsi="Arial" w:cs="Arial"/>
          <w:color w:val="000000"/>
        </w:rPr>
        <w:t xml:space="preserve">Splatnost faktury je 30 dnů ode dne jejího doručení kupujícímu. Vrátí-li </w:t>
      </w:r>
      <w:r w:rsidR="006972E6" w:rsidRPr="000A7BC3">
        <w:rPr>
          <w:rFonts w:ascii="Arial" w:hAnsi="Arial" w:cs="Arial"/>
          <w:color w:val="000000"/>
        </w:rPr>
        <w:t>kupující</w:t>
      </w:r>
      <w:r w:rsidRPr="000A7BC3">
        <w:rPr>
          <w:rFonts w:ascii="Arial" w:hAnsi="Arial" w:cs="Arial"/>
          <w:color w:val="000000"/>
        </w:rPr>
        <w:t xml:space="preserve"> vadnou fakturu, přestává běžet původní lhůta splatnosti. Celá lhůta splatnosti běží opět ode dne doručení nově vystavené úplné faktury bez vad.</w:t>
      </w:r>
    </w:p>
    <w:p w14:paraId="19DC1F70" w14:textId="77777777" w:rsidR="009C1D7B" w:rsidRPr="00A90F73" w:rsidRDefault="009C1D7B" w:rsidP="00E01C9D">
      <w:pPr>
        <w:pStyle w:val="Zkladntext"/>
        <w:numPr>
          <w:ilvl w:val="0"/>
          <w:numId w:val="19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Faktura bude vystavena tak, aby byla doložena její účelovost.</w:t>
      </w:r>
    </w:p>
    <w:p w14:paraId="487EEFED" w14:textId="045D5040" w:rsidR="008E4615" w:rsidRDefault="009C1D7B" w:rsidP="00E01C9D">
      <w:pPr>
        <w:pStyle w:val="Zkladntext"/>
        <w:numPr>
          <w:ilvl w:val="0"/>
          <w:numId w:val="19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Daňový doklad je považován za proplacený datem odepsání příslušné finanční částky z účtu kupujícího ve prospěch čísla účtu prodávajícího uvedeného v </w:t>
      </w:r>
      <w:r w:rsidR="008750B6" w:rsidRPr="00A90F73">
        <w:rPr>
          <w:rFonts w:ascii="Arial" w:hAnsi="Arial" w:cs="Arial"/>
          <w:color w:val="000000"/>
        </w:rPr>
        <w:t>úvodu</w:t>
      </w:r>
      <w:r w:rsidRPr="00A90F73">
        <w:rPr>
          <w:rFonts w:ascii="Arial" w:hAnsi="Arial" w:cs="Arial"/>
          <w:color w:val="000000"/>
        </w:rPr>
        <w:t xml:space="preserve"> smlouvy.</w:t>
      </w:r>
    </w:p>
    <w:p w14:paraId="122C52D0" w14:textId="4ECFEB62" w:rsidR="00B0377B" w:rsidRPr="00A90F73" w:rsidRDefault="00B0377B" w:rsidP="00F876E6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90F73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BD215C" w:rsidRPr="00A90F73">
        <w:rPr>
          <w:rFonts w:ascii="Arial" w:hAnsi="Arial" w:cs="Arial"/>
          <w:b/>
          <w:color w:val="000000"/>
          <w:sz w:val="20"/>
          <w:szCs w:val="20"/>
        </w:rPr>
        <w:t>9</w:t>
      </w:r>
    </w:p>
    <w:p w14:paraId="122C52D1" w14:textId="3EDE7180" w:rsidR="00B0377B" w:rsidRPr="00A90F73" w:rsidRDefault="009C1D7B" w:rsidP="000F74B1">
      <w:pPr>
        <w:pStyle w:val="Nadpis1"/>
        <w:spacing w:after="240"/>
        <w:rPr>
          <w:rFonts w:cs="Arial"/>
          <w:b w:val="0"/>
          <w:color w:val="000000"/>
          <w:szCs w:val="20"/>
        </w:rPr>
      </w:pPr>
      <w:r w:rsidRPr="00A90F73">
        <w:rPr>
          <w:rFonts w:cs="Arial"/>
          <w:color w:val="000000"/>
          <w:szCs w:val="20"/>
        </w:rPr>
        <w:t>Záruka</w:t>
      </w:r>
    </w:p>
    <w:p w14:paraId="10BCA4F4" w14:textId="77777777" w:rsidR="009C1D7B" w:rsidRPr="00A90F73" w:rsidRDefault="009C1D7B" w:rsidP="00E01C9D">
      <w:pPr>
        <w:pStyle w:val="Zkladntext"/>
        <w:numPr>
          <w:ilvl w:val="0"/>
          <w:numId w:val="13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Prodávající prohlašuje, že předmět plnění není zatížen právními vadami.</w:t>
      </w:r>
    </w:p>
    <w:p w14:paraId="3010DCB0" w14:textId="77777777" w:rsidR="009C1D7B" w:rsidRPr="00A90F73" w:rsidRDefault="009C1D7B" w:rsidP="00E01C9D">
      <w:pPr>
        <w:pStyle w:val="Zkladntext"/>
        <w:numPr>
          <w:ilvl w:val="0"/>
          <w:numId w:val="13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lastRenderedPageBreak/>
        <w:t>Prodávající odpovídá za vady zjevné, skryté a právní, které má zboží v době odevzdání kupujícímu i když se vada stane zjevnou i po této době a dále za ty vady, které se na zboží vyskytnou v záruční době uvedené v této smlouvě.</w:t>
      </w:r>
    </w:p>
    <w:p w14:paraId="11EF20AF" w14:textId="0183FC34" w:rsidR="009C1D7B" w:rsidRPr="00A90F73" w:rsidRDefault="00CF2DBC" w:rsidP="00E01C9D">
      <w:pPr>
        <w:pStyle w:val="Zkladntext"/>
        <w:numPr>
          <w:ilvl w:val="0"/>
          <w:numId w:val="13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Rozsah, kvalita</w:t>
      </w:r>
      <w:r w:rsidR="009C1D7B" w:rsidRPr="00A90F73">
        <w:rPr>
          <w:rFonts w:ascii="Arial" w:hAnsi="Arial" w:cs="Arial"/>
          <w:color w:val="000000"/>
        </w:rPr>
        <w:t xml:space="preserve"> a další související služby musí odpovídat požadavkům kupujícího a vymezení uvedenému v této smlouvě. Jakékoliv odchylky od požadavků kupujícího či vymezení uvedenému v této smlouvě jsou vadným plněním. </w:t>
      </w:r>
    </w:p>
    <w:p w14:paraId="1DC59DC3" w14:textId="3F6EF59D" w:rsidR="009C1D7B" w:rsidRPr="00A90F73" w:rsidRDefault="009C1D7B" w:rsidP="00E01C9D">
      <w:pPr>
        <w:pStyle w:val="Zkladntext"/>
        <w:numPr>
          <w:ilvl w:val="0"/>
          <w:numId w:val="13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Prodávající poskytuje kupujícímu záruku za jakost spočívající v tom, že zboží, jakož i jeho veškeré části a budou po celou záruční dobu způsobilé k použití k obvyklým účelům a zachovají si obvyklé vlastnosti.  </w:t>
      </w:r>
    </w:p>
    <w:p w14:paraId="5F4FCBB2" w14:textId="2058C8AB" w:rsidR="005545EB" w:rsidRDefault="005545EB" w:rsidP="005545EB">
      <w:pPr>
        <w:pStyle w:val="Zkladntext"/>
        <w:widowControl w:val="0"/>
        <w:numPr>
          <w:ilvl w:val="0"/>
          <w:numId w:val="13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 xml:space="preserve">Prodávající poskytne v souladu s podmínkami veřejné zakázky záruku </w:t>
      </w:r>
      <w:r>
        <w:rPr>
          <w:rFonts w:ascii="Arial" w:hAnsi="Arial" w:cs="Arial"/>
          <w:color w:val="000000"/>
        </w:rPr>
        <w:t>v </w:t>
      </w:r>
      <w:r w:rsidRPr="000D68BF">
        <w:rPr>
          <w:rFonts w:ascii="Arial" w:hAnsi="Arial" w:cs="Arial"/>
          <w:b/>
          <w:color w:val="000000"/>
        </w:rPr>
        <w:t xml:space="preserve">délce </w:t>
      </w:r>
      <w:r>
        <w:rPr>
          <w:rFonts w:ascii="Arial" w:hAnsi="Arial" w:cs="Arial"/>
          <w:b/>
          <w:color w:val="000000"/>
        </w:rPr>
        <w:t>36</w:t>
      </w:r>
      <w:r w:rsidRPr="000D68BF">
        <w:rPr>
          <w:rFonts w:ascii="Arial" w:hAnsi="Arial" w:cs="Arial"/>
          <w:b/>
          <w:color w:val="000000"/>
        </w:rPr>
        <w:t xml:space="preserve"> měsíců</w:t>
      </w:r>
      <w:r>
        <w:rPr>
          <w:rFonts w:ascii="Arial" w:hAnsi="Arial" w:cs="Arial"/>
          <w:color w:val="000000"/>
        </w:rPr>
        <w:t xml:space="preserve">, </w:t>
      </w:r>
      <w:bookmarkStart w:id="0" w:name="_Hlk167792472"/>
      <w:r>
        <w:rPr>
          <w:rFonts w:ascii="Arial" w:hAnsi="Arial" w:cs="Arial"/>
          <w:color w:val="000000"/>
        </w:rPr>
        <w:t>nestanoví-li výrobce záruku delší</w:t>
      </w:r>
      <w:bookmarkEnd w:id="0"/>
      <w:r>
        <w:rPr>
          <w:rFonts w:ascii="Arial" w:hAnsi="Arial" w:cs="Arial"/>
          <w:color w:val="000000"/>
        </w:rPr>
        <w:t xml:space="preserve">, a to vždy </w:t>
      </w:r>
      <w:r w:rsidRPr="00BF7AB0">
        <w:rPr>
          <w:rFonts w:ascii="Arial" w:hAnsi="Arial" w:cs="Arial"/>
          <w:color w:val="000000"/>
        </w:rPr>
        <w:t xml:space="preserve">ode </w:t>
      </w:r>
      <w:r w:rsidRPr="000D6F10">
        <w:rPr>
          <w:rFonts w:ascii="Arial" w:hAnsi="Arial" w:cs="Arial"/>
          <w:color w:val="000000"/>
        </w:rPr>
        <w:t>dne podpisu akceptačního protokolu</w:t>
      </w:r>
      <w:r>
        <w:rPr>
          <w:rFonts w:ascii="Arial" w:hAnsi="Arial" w:cs="Arial"/>
          <w:color w:val="000000"/>
        </w:rPr>
        <w:t xml:space="preserve"> (bez výhrad)</w:t>
      </w:r>
      <w:r w:rsidRPr="000D6F10">
        <w:rPr>
          <w:rFonts w:ascii="Arial" w:hAnsi="Arial" w:cs="Arial"/>
          <w:color w:val="000000"/>
        </w:rPr>
        <w:t>.</w:t>
      </w:r>
    </w:p>
    <w:p w14:paraId="13465265" w14:textId="77777777" w:rsidR="005545EB" w:rsidRPr="009C1D7B" w:rsidRDefault="005545EB" w:rsidP="005545EB">
      <w:pPr>
        <w:pStyle w:val="Zkladntext"/>
        <w:widowControl w:val="0"/>
        <w:numPr>
          <w:ilvl w:val="0"/>
          <w:numId w:val="13"/>
        </w:numPr>
        <w:spacing w:before="24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BF7AB0">
        <w:rPr>
          <w:rFonts w:ascii="Arial" w:hAnsi="Arial" w:cs="Arial"/>
          <w:color w:val="000000"/>
        </w:rPr>
        <w:t xml:space="preserve">Záruční doba začíná běžet dnem podpisu </w:t>
      </w:r>
      <w:r w:rsidRPr="000D6F10">
        <w:rPr>
          <w:rFonts w:ascii="Arial" w:hAnsi="Arial" w:cs="Arial"/>
          <w:color w:val="000000"/>
        </w:rPr>
        <w:t>akceptačního protokolu kupujícím</w:t>
      </w:r>
      <w:r w:rsidRPr="00BF7AB0">
        <w:rPr>
          <w:rFonts w:ascii="Arial" w:hAnsi="Arial" w:cs="Arial"/>
          <w:color w:val="000000"/>
        </w:rPr>
        <w:t>, o řádně poskytnutém plnění předmětu plnění bez vad.</w:t>
      </w:r>
    </w:p>
    <w:p w14:paraId="7E6C0211" w14:textId="108CF990" w:rsidR="009C1D7B" w:rsidRPr="00A90F73" w:rsidRDefault="009C1D7B" w:rsidP="00E01C9D">
      <w:pPr>
        <w:pStyle w:val="Zkladntext"/>
        <w:numPr>
          <w:ilvl w:val="0"/>
          <w:numId w:val="13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Vady, na něž se vztahuje záruka, je kupující oprávněn uplatnit nejpozději do konce záruční doby.</w:t>
      </w:r>
      <w:r w:rsidR="00644FE3" w:rsidRPr="00A90F73">
        <w:rPr>
          <w:rFonts w:ascii="Arial" w:hAnsi="Arial" w:cs="Arial"/>
          <w:color w:val="000000"/>
        </w:rPr>
        <w:t xml:space="preserve"> Uplatnění vad se považuje za učiněné v souladu s touto smlouvou i v případě, že bude učiněno přímo uživatelem. V takovém případě se má za to, že uživatel jedná v zastoupení kupujícího.</w:t>
      </w:r>
    </w:p>
    <w:p w14:paraId="01E33284" w14:textId="77777777" w:rsidR="00644FE3" w:rsidRPr="00A90F73" w:rsidRDefault="00644FE3" w:rsidP="00E01C9D">
      <w:pPr>
        <w:pStyle w:val="Zkladntext"/>
        <w:numPr>
          <w:ilvl w:val="0"/>
          <w:numId w:val="13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Záruka se nevztahuje na vady, které vzniknou v důsledku činnosti kupujícího, zejména:</w:t>
      </w:r>
    </w:p>
    <w:p w14:paraId="0415B372" w14:textId="4E5DC39D" w:rsidR="00644FE3" w:rsidRPr="00A90F73" w:rsidRDefault="00644FE3" w:rsidP="00E01C9D">
      <w:pPr>
        <w:pStyle w:val="Zkladntext"/>
        <w:numPr>
          <w:ilvl w:val="0"/>
          <w:numId w:val="14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nedodržení pokynů prodávajícího či předpisů výrobce o používání a údržbě předmětu plnění, pokud byly prokazatelně předány kupujícímu;</w:t>
      </w:r>
    </w:p>
    <w:p w14:paraId="4F91C673" w14:textId="77777777" w:rsidR="00644FE3" w:rsidRPr="00A90F73" w:rsidRDefault="00644FE3" w:rsidP="00E01C9D">
      <w:pPr>
        <w:pStyle w:val="Zkladntext"/>
        <w:numPr>
          <w:ilvl w:val="0"/>
          <w:numId w:val="14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násilné či svévolné poškození předmětu plnění;</w:t>
      </w:r>
    </w:p>
    <w:p w14:paraId="6F58FD58" w14:textId="77777777" w:rsidR="00644FE3" w:rsidRPr="00A90F73" w:rsidRDefault="00644FE3" w:rsidP="00E01C9D">
      <w:pPr>
        <w:pStyle w:val="Zkladntext"/>
        <w:numPr>
          <w:ilvl w:val="0"/>
          <w:numId w:val="14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neoprávněnými zásahy nepovolané třetí osoby;</w:t>
      </w:r>
    </w:p>
    <w:p w14:paraId="43FBF8BA" w14:textId="77777777" w:rsidR="00644FE3" w:rsidRPr="00A90F73" w:rsidRDefault="00644FE3" w:rsidP="00E01C9D">
      <w:pPr>
        <w:pStyle w:val="Zkladntext"/>
        <w:numPr>
          <w:ilvl w:val="0"/>
          <w:numId w:val="14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vlivem vyšší moci, např. požáru, nebo jiné živelné katastrofy či jiných vnějších vlivů.</w:t>
      </w:r>
    </w:p>
    <w:p w14:paraId="3481D6A8" w14:textId="508DCFBA" w:rsidR="00644FE3" w:rsidRPr="004E68A6" w:rsidRDefault="00644FE3" w:rsidP="00E01C9D">
      <w:pPr>
        <w:pStyle w:val="Zkladntext"/>
        <w:numPr>
          <w:ilvl w:val="0"/>
          <w:numId w:val="13"/>
        </w:numPr>
        <w:spacing w:before="240" w:line="276" w:lineRule="auto"/>
        <w:jc w:val="both"/>
        <w:rPr>
          <w:rFonts w:ascii="Arial" w:hAnsi="Arial" w:cs="Arial"/>
          <w:color w:val="FF0000"/>
        </w:rPr>
      </w:pPr>
      <w:r w:rsidRPr="00A90F73">
        <w:rPr>
          <w:rFonts w:ascii="Arial" w:hAnsi="Arial" w:cs="Arial"/>
          <w:color w:val="000000"/>
        </w:rPr>
        <w:t>Prodávající je povinen zahájit bezplatné odstraňování reklamované vady vždy neprodleně</w:t>
      </w:r>
      <w:r w:rsidR="00E4291A">
        <w:rPr>
          <w:rFonts w:ascii="Arial" w:hAnsi="Arial" w:cs="Arial"/>
          <w:color w:val="000000"/>
        </w:rPr>
        <w:t>, a to</w:t>
      </w:r>
      <w:r w:rsidR="0052304E">
        <w:rPr>
          <w:rFonts w:ascii="Arial" w:hAnsi="Arial" w:cs="Arial"/>
          <w:color w:val="000000"/>
        </w:rPr>
        <w:t xml:space="preserve"> v místě plnění</w:t>
      </w:r>
      <w:r w:rsidR="00E4291A">
        <w:rPr>
          <w:rFonts w:ascii="Arial" w:hAnsi="Arial" w:cs="Arial"/>
          <w:color w:val="000000"/>
        </w:rPr>
        <w:t xml:space="preserve"> nejpozději následující pracovní den po nahlášení vady,</w:t>
      </w:r>
      <w:r w:rsidRPr="00A90F73">
        <w:rPr>
          <w:rFonts w:ascii="Arial" w:hAnsi="Arial" w:cs="Arial"/>
          <w:color w:val="000000"/>
        </w:rPr>
        <w:t xml:space="preserve"> a odstranit ji </w:t>
      </w:r>
      <w:r w:rsidR="000F61AD">
        <w:rPr>
          <w:rFonts w:ascii="Arial" w:hAnsi="Arial" w:cs="Arial"/>
          <w:color w:val="000000"/>
        </w:rPr>
        <w:t xml:space="preserve">do 10 </w:t>
      </w:r>
      <w:r w:rsidR="000F61AD" w:rsidRPr="00F1278C">
        <w:rPr>
          <w:rFonts w:ascii="Arial" w:hAnsi="Arial" w:cs="Arial"/>
          <w:color w:val="000000"/>
        </w:rPr>
        <w:t>pracovních</w:t>
      </w:r>
      <w:r w:rsidR="000F61AD">
        <w:rPr>
          <w:rFonts w:ascii="Arial" w:hAnsi="Arial" w:cs="Arial"/>
          <w:color w:val="000000"/>
        </w:rPr>
        <w:t xml:space="preserve"> dnů</w:t>
      </w:r>
      <w:r w:rsidRPr="00A90F73">
        <w:rPr>
          <w:rFonts w:ascii="Arial" w:hAnsi="Arial" w:cs="Arial"/>
          <w:color w:val="000000"/>
        </w:rPr>
        <w:t>, s výjimkou vad, které není technicky a technologicky možné do této doby odstranit. V</w:t>
      </w:r>
      <w:r w:rsidR="00E4291A">
        <w:rPr>
          <w:rFonts w:ascii="Arial" w:hAnsi="Arial" w:cs="Arial"/>
          <w:color w:val="000000"/>
        </w:rPr>
        <w:t> </w:t>
      </w:r>
      <w:r w:rsidRPr="00A90F73">
        <w:rPr>
          <w:rFonts w:ascii="Arial" w:hAnsi="Arial" w:cs="Arial"/>
          <w:color w:val="000000"/>
        </w:rPr>
        <w:t xml:space="preserve">takovém případě je </w:t>
      </w:r>
      <w:r w:rsidR="006972E6">
        <w:rPr>
          <w:rFonts w:ascii="Arial" w:hAnsi="Arial" w:cs="Arial"/>
          <w:color w:val="000000"/>
        </w:rPr>
        <w:t>prodávající</w:t>
      </w:r>
      <w:r w:rsidRPr="00A90F73">
        <w:rPr>
          <w:rFonts w:ascii="Arial" w:hAnsi="Arial" w:cs="Arial"/>
          <w:color w:val="000000"/>
        </w:rPr>
        <w:t xml:space="preserve"> povinen o této skutečnosti písemně informovat zástupce uživatele</w:t>
      </w:r>
      <w:r w:rsidR="00E4291A">
        <w:rPr>
          <w:rFonts w:ascii="Arial" w:hAnsi="Arial" w:cs="Arial"/>
          <w:color w:val="000000"/>
        </w:rPr>
        <w:t>,</w:t>
      </w:r>
      <w:r w:rsidRPr="00A90F73">
        <w:rPr>
          <w:rFonts w:ascii="Arial" w:hAnsi="Arial" w:cs="Arial"/>
          <w:color w:val="000000"/>
        </w:rPr>
        <w:t xml:space="preserve"> a to ihned po zjištění této skutečnosti, nejpozději však ve lhůtě, ve které má být vada odstraněna, a bude dohodnuta jiná přiměřená lhůta. V případě takových vad, které mohou ohrozit závažným způsobem majetek kupujícího, je prodávající povinen vyvinout maximální úsilí k zajištění doby nástupu a poskytnutí záručního plnění i mimopracovní dny v co nejkratším čase.</w:t>
      </w:r>
      <w:r w:rsidR="006A67BA">
        <w:rPr>
          <w:rFonts w:ascii="Arial" w:hAnsi="Arial" w:cs="Arial"/>
          <w:color w:val="000000"/>
        </w:rPr>
        <w:t xml:space="preserve"> </w:t>
      </w:r>
    </w:p>
    <w:p w14:paraId="24A837EF" w14:textId="1C749176" w:rsidR="00350197" w:rsidRDefault="00644FE3" w:rsidP="00E01C9D">
      <w:pPr>
        <w:pStyle w:val="Zkladntext"/>
        <w:numPr>
          <w:ilvl w:val="0"/>
          <w:numId w:val="13"/>
        </w:numPr>
        <w:spacing w:before="24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V případě, že kupující či uživatel reklamují vadu, u které je sporné, zda je reklamace oprávněná, je </w:t>
      </w:r>
      <w:r w:rsidR="00ED1613">
        <w:rPr>
          <w:rFonts w:ascii="Arial" w:hAnsi="Arial" w:cs="Arial"/>
          <w:color w:val="000000"/>
        </w:rPr>
        <w:t>prodávající</w:t>
      </w:r>
      <w:r w:rsidRPr="00A90F73">
        <w:rPr>
          <w:rFonts w:ascii="Arial" w:hAnsi="Arial" w:cs="Arial"/>
          <w:color w:val="000000"/>
        </w:rPr>
        <w:t xml:space="preserve"> povinen tuto vadu odstranit ve sjednaných lhůtách bez ohledu na tuto skutečnost. Po odstranění vady má prodávající právo vydat prohlášení o neoprávněné reklamaci a má právo požadovat uhrazení skutečně a účelně vynaložených a prokázaných nákladů na odstranění vady. Prodávající má povinnost neoprávněnost reklamace doložit. V případě, že se kupující a prodávající neshodnou na posouzení oprávněnosti reklamace, rozhodne o její oprávněnosti znalec v příslušném oboru určený oběma smluvními stranami.</w:t>
      </w:r>
    </w:p>
    <w:p w14:paraId="1EB28472" w14:textId="4B94C6A7" w:rsidR="0052304E" w:rsidRPr="007D5033" w:rsidRDefault="0052304E" w:rsidP="0052304E">
      <w:pPr>
        <w:pStyle w:val="Zkladntext"/>
        <w:numPr>
          <w:ilvl w:val="0"/>
          <w:numId w:val="13"/>
        </w:numPr>
        <w:spacing w:before="240" w:line="276" w:lineRule="auto"/>
        <w:jc w:val="both"/>
        <w:rPr>
          <w:rFonts w:ascii="Arial" w:hAnsi="Arial" w:cs="Arial"/>
          <w:color w:val="000000"/>
        </w:rPr>
      </w:pPr>
      <w:r w:rsidRPr="0052304E">
        <w:rPr>
          <w:rFonts w:ascii="Arial" w:hAnsi="Arial" w:cs="Arial"/>
        </w:rPr>
        <w:t xml:space="preserve">Veškeré vady </w:t>
      </w:r>
      <w:r>
        <w:rPr>
          <w:rFonts w:ascii="Arial" w:hAnsi="Arial" w:cs="Arial"/>
        </w:rPr>
        <w:t>zboží</w:t>
      </w:r>
      <w:r w:rsidRPr="0052304E">
        <w:rPr>
          <w:rFonts w:ascii="Arial" w:hAnsi="Arial" w:cs="Arial"/>
        </w:rPr>
        <w:t xml:space="preserve"> je kupující povinen uplatnit u prodávajícího bez zbytečného odkladu poté, kdy vadu zjistil, a to formou písemného oznámení (e-mailem), které bude obsahovat co nejpodrobnější specifikaci zjištěné vady. Kupující bude vady předmětu koupě oznamovat na adresu:</w:t>
      </w:r>
      <w:r w:rsidR="00C7484A">
        <w:rPr>
          <w:rFonts w:ascii="Arial" w:hAnsi="Arial" w:cs="Arial"/>
        </w:rPr>
        <w:t xml:space="preserve"> e-mail: ……………….., tel.: ……………….. </w:t>
      </w:r>
      <w:r w:rsidR="00C7484A" w:rsidRPr="003F16A2">
        <w:rPr>
          <w:rFonts w:ascii="Arial" w:hAnsi="Arial" w:cs="Arial"/>
          <w:color w:val="000000"/>
          <w:highlight w:val="cyan"/>
        </w:rPr>
        <w:t>[bude doplněno před uzavřením smlouvy]</w:t>
      </w:r>
      <w:r w:rsidR="00C7484A" w:rsidRPr="0052304E">
        <w:rPr>
          <w:rFonts w:ascii="Arial" w:hAnsi="Arial" w:cs="Arial"/>
        </w:rPr>
        <w:t xml:space="preserve"> </w:t>
      </w:r>
      <w:r w:rsidRPr="0052304E">
        <w:rPr>
          <w:rFonts w:ascii="Arial" w:hAnsi="Arial" w:cs="Arial"/>
        </w:rPr>
        <w:t>(kontaktní místo pro řešení reklamací a záruční</w:t>
      </w:r>
      <w:r w:rsidR="00AE34AF">
        <w:rPr>
          <w:rFonts w:ascii="Arial" w:hAnsi="Arial" w:cs="Arial"/>
        </w:rPr>
        <w:t xml:space="preserve"> servis</w:t>
      </w:r>
      <w:r w:rsidRPr="0052304E">
        <w:rPr>
          <w:rFonts w:ascii="Arial" w:hAnsi="Arial" w:cs="Arial"/>
        </w:rPr>
        <w:t xml:space="preserve"> na území České republiky).</w:t>
      </w:r>
    </w:p>
    <w:p w14:paraId="418FD65E" w14:textId="7D069B14" w:rsidR="0052304E" w:rsidRPr="007D5033" w:rsidRDefault="0052304E" w:rsidP="007D5033">
      <w:pPr>
        <w:pStyle w:val="Zkladntext"/>
        <w:numPr>
          <w:ilvl w:val="0"/>
          <w:numId w:val="13"/>
        </w:numPr>
        <w:spacing w:before="240" w:line="276" w:lineRule="auto"/>
        <w:jc w:val="both"/>
        <w:rPr>
          <w:rFonts w:ascii="Arial" w:hAnsi="Arial" w:cs="Arial"/>
          <w:color w:val="000000"/>
        </w:rPr>
      </w:pPr>
      <w:r w:rsidRPr="007D5033">
        <w:rPr>
          <w:rFonts w:ascii="Arial" w:hAnsi="Arial" w:cs="Arial"/>
        </w:rPr>
        <w:lastRenderedPageBreak/>
        <w:t xml:space="preserve">Záruční </w:t>
      </w:r>
      <w:r w:rsidR="00AE34AF">
        <w:rPr>
          <w:rFonts w:ascii="Arial" w:hAnsi="Arial" w:cs="Arial"/>
        </w:rPr>
        <w:t xml:space="preserve">servis </w:t>
      </w:r>
      <w:r w:rsidRPr="007D5033">
        <w:rPr>
          <w:rFonts w:ascii="Arial" w:hAnsi="Arial" w:cs="Arial"/>
        </w:rPr>
        <w:t>je prováděn zcela bezplatně - kupujícímu nebudou účtovány náklady na spotřebovaný materiál, dopravu ani práci servisního technika.</w:t>
      </w:r>
    </w:p>
    <w:p w14:paraId="2FEEC5A8" w14:textId="4C5F2F82" w:rsidR="00CD1233" w:rsidRPr="00A90F73" w:rsidRDefault="00B0377B" w:rsidP="00CD1233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90F73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BD215C" w:rsidRPr="00A90F73">
        <w:rPr>
          <w:rFonts w:ascii="Arial" w:hAnsi="Arial" w:cs="Arial"/>
          <w:b/>
          <w:color w:val="000000"/>
          <w:sz w:val="20"/>
          <w:szCs w:val="20"/>
        </w:rPr>
        <w:t>10</w:t>
      </w:r>
    </w:p>
    <w:p w14:paraId="122C5314" w14:textId="02EA8F11" w:rsidR="00B0377B" w:rsidRPr="00A90F73" w:rsidRDefault="009C1D7B" w:rsidP="00CD1233">
      <w:pPr>
        <w:pStyle w:val="Nadpis1"/>
        <w:spacing w:after="240"/>
        <w:rPr>
          <w:rFonts w:cs="Arial"/>
          <w:color w:val="000000"/>
          <w:szCs w:val="20"/>
        </w:rPr>
      </w:pPr>
      <w:r w:rsidRPr="00A90F73">
        <w:rPr>
          <w:rFonts w:cs="Arial"/>
          <w:color w:val="000000"/>
          <w:szCs w:val="20"/>
        </w:rPr>
        <w:t>Odstoupení od smlouvy</w:t>
      </w:r>
    </w:p>
    <w:p w14:paraId="55849B4E" w14:textId="6088AC6E" w:rsidR="002C349D" w:rsidRPr="00A90F73" w:rsidRDefault="002C349D" w:rsidP="002C349D">
      <w:pPr>
        <w:pStyle w:val="Zkladntext"/>
        <w:spacing w:before="120" w:line="276" w:lineRule="auto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Smluvní strany se dohodl</w:t>
      </w:r>
      <w:r w:rsidR="00CF2DBC" w:rsidRPr="00A90F73">
        <w:rPr>
          <w:rFonts w:ascii="Arial" w:hAnsi="Arial" w:cs="Arial"/>
          <w:color w:val="000000"/>
        </w:rPr>
        <w:t>y na možném odstoupení od s</w:t>
      </w:r>
      <w:r w:rsidRPr="00A90F73">
        <w:rPr>
          <w:rFonts w:ascii="Arial" w:hAnsi="Arial" w:cs="Arial"/>
          <w:color w:val="000000"/>
        </w:rPr>
        <w:t>mlouvy v následujících případech:</w:t>
      </w:r>
    </w:p>
    <w:p w14:paraId="5B46F113" w14:textId="5EBEFA5C" w:rsidR="002C349D" w:rsidRPr="00A90F73" w:rsidRDefault="002C349D" w:rsidP="00E01C9D">
      <w:pPr>
        <w:pStyle w:val="Zkladntext"/>
        <w:numPr>
          <w:ilvl w:val="0"/>
          <w:numId w:val="15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Kupující je oprávněn odstoupit od smlouvy v případech stanovených touto smlouvou. </w:t>
      </w:r>
    </w:p>
    <w:p w14:paraId="4B9B5BC4" w14:textId="305FDFA5" w:rsidR="002C349D" w:rsidRPr="00A90F73" w:rsidRDefault="002C349D" w:rsidP="00E01C9D">
      <w:pPr>
        <w:pStyle w:val="Zkladntext"/>
        <w:numPr>
          <w:ilvl w:val="0"/>
          <w:numId w:val="15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Kupující je dále oprávněn odstoupit od smlouvy, jestliže by po uzavření smlouvy vůči majetku prodávajícího probíhalo insolvenční řízení.</w:t>
      </w:r>
    </w:p>
    <w:p w14:paraId="221C3D54" w14:textId="5E49C426" w:rsidR="002C349D" w:rsidRPr="00A90F73" w:rsidRDefault="002C349D" w:rsidP="00E01C9D">
      <w:pPr>
        <w:pStyle w:val="Zkladntext"/>
        <w:numPr>
          <w:ilvl w:val="0"/>
          <w:numId w:val="15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Kupující je oprávněn od smlouvy odstoupit, pokud předmět plnění nebude dodán v souladu s</w:t>
      </w:r>
      <w:r w:rsidR="00C47776">
        <w:rPr>
          <w:rFonts w:ascii="Arial" w:hAnsi="Arial" w:cs="Arial"/>
          <w:color w:val="000000"/>
        </w:rPr>
        <w:t> </w:t>
      </w:r>
      <w:r w:rsidRPr="00A90F73">
        <w:rPr>
          <w:rFonts w:ascii="Arial" w:hAnsi="Arial" w:cs="Arial"/>
          <w:color w:val="000000"/>
        </w:rPr>
        <w:t>technickými parametry uvedenými v příloze č. 1 této smlouvy, nebo v případě, kdy ve stanovené lhůtě prodávající v záruční době neodstraní vady zboží.</w:t>
      </w:r>
    </w:p>
    <w:p w14:paraId="3069922A" w14:textId="15548544" w:rsidR="002C349D" w:rsidRPr="00A90F73" w:rsidRDefault="002C349D" w:rsidP="00E01C9D">
      <w:pPr>
        <w:pStyle w:val="Zkladntext"/>
        <w:numPr>
          <w:ilvl w:val="0"/>
          <w:numId w:val="15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Prodávající je oprávněn od smlouvy odstoupit ze zákonných důvodů. </w:t>
      </w:r>
    </w:p>
    <w:p w14:paraId="5D191625" w14:textId="74690B00" w:rsidR="002C349D" w:rsidRPr="00A90F73" w:rsidRDefault="002C349D" w:rsidP="00E01C9D">
      <w:pPr>
        <w:pStyle w:val="Zkladntext"/>
        <w:numPr>
          <w:ilvl w:val="0"/>
          <w:numId w:val="15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Odstoupí-li některá ze stran od této smlouvy, ať již na základě smluvního ujednání či ustanovení zákona, stanovují strany svá práva a povinnosti, trvající i po odstoupení od smlouvy, takto:</w:t>
      </w:r>
    </w:p>
    <w:p w14:paraId="26736ED2" w14:textId="22A50ADF" w:rsidR="002C349D" w:rsidRPr="00A90F73" w:rsidRDefault="002C349D" w:rsidP="00E01C9D">
      <w:pPr>
        <w:pStyle w:val="Zkladntext"/>
        <w:numPr>
          <w:ilvl w:val="0"/>
          <w:numId w:val="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strany vstoupí neprodleně v jednání za účelem smírného vyřešení jejich vztahů;</w:t>
      </w:r>
    </w:p>
    <w:p w14:paraId="356F3EEA" w14:textId="350645F9" w:rsidR="002C349D" w:rsidRPr="00A90F73" w:rsidRDefault="002C349D" w:rsidP="00E01C9D">
      <w:pPr>
        <w:pStyle w:val="Zkladntext"/>
        <w:numPr>
          <w:ilvl w:val="0"/>
          <w:numId w:val="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prodávající je povinen do 14 dnů ode dne, kdy nastanou účinky odstoupení, převést již uhrazenou celou cenu zboží zpět na účet kupujícího a kupující se zavazuje ve stejné lhůtě převést zpět zboží prodávajícímu;</w:t>
      </w:r>
    </w:p>
    <w:p w14:paraId="103FC70C" w14:textId="12684A8A" w:rsidR="002C349D" w:rsidRDefault="002C349D" w:rsidP="00E01C9D">
      <w:pPr>
        <w:pStyle w:val="Zkladntext"/>
        <w:numPr>
          <w:ilvl w:val="0"/>
          <w:numId w:val="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strana, která porušila smluvní povinnost, jejíž porušení bylo důvodem odstoupení od této smlouvy, je povinna druhé straně nahradit náklady s odstoupením spojené. Tím není dotčen nárok na náhradu škody ani povinnost zaplatit smluvní pokutu.</w:t>
      </w:r>
    </w:p>
    <w:p w14:paraId="400070D1" w14:textId="29C98E4C" w:rsidR="00CD1233" w:rsidRPr="00A90F73" w:rsidRDefault="00CD1233" w:rsidP="00CD1233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90F73">
        <w:rPr>
          <w:rFonts w:ascii="Arial" w:hAnsi="Arial" w:cs="Arial"/>
          <w:b/>
          <w:color w:val="000000"/>
          <w:sz w:val="20"/>
          <w:szCs w:val="20"/>
        </w:rPr>
        <w:t>Článek 1</w:t>
      </w:r>
      <w:r w:rsidR="00BD215C" w:rsidRPr="00A90F73">
        <w:rPr>
          <w:rFonts w:ascii="Arial" w:hAnsi="Arial" w:cs="Arial"/>
          <w:b/>
          <w:color w:val="000000"/>
          <w:sz w:val="20"/>
          <w:szCs w:val="20"/>
        </w:rPr>
        <w:t>1</w:t>
      </w:r>
    </w:p>
    <w:p w14:paraId="6BF4E175" w14:textId="54D0174D" w:rsidR="00CD1233" w:rsidRPr="00A90F73" w:rsidRDefault="002C349D" w:rsidP="00CD1233">
      <w:pPr>
        <w:pStyle w:val="Nadpis1"/>
        <w:spacing w:after="240"/>
        <w:rPr>
          <w:rFonts w:cs="Arial"/>
          <w:color w:val="000000"/>
          <w:szCs w:val="20"/>
        </w:rPr>
      </w:pPr>
      <w:r w:rsidRPr="00A90F73">
        <w:rPr>
          <w:rFonts w:cs="Arial"/>
          <w:color w:val="000000"/>
          <w:szCs w:val="20"/>
        </w:rPr>
        <w:t>Smluvní pokuty a úroky z prodlení</w:t>
      </w:r>
    </w:p>
    <w:p w14:paraId="29F55408" w14:textId="77777777" w:rsidR="002C349D" w:rsidRPr="00A90F73" w:rsidRDefault="002C349D" w:rsidP="00E01C9D">
      <w:pPr>
        <w:pStyle w:val="Zkladntext"/>
        <w:numPr>
          <w:ilvl w:val="0"/>
          <w:numId w:val="16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V případě prodlení prodávajícího s plněním předmětu dodávky nad rámec stanovený touto smlouvou, vzniká kupujícímu nárok na smluvní pokutu ve výši 0,05 % z fakturované částky za každý den prodlení, nebo může kupující od smlouvy odstoupit.</w:t>
      </w:r>
    </w:p>
    <w:p w14:paraId="43A579D1" w14:textId="77777777" w:rsidR="002C349D" w:rsidRPr="00A90F73" w:rsidRDefault="002C349D" w:rsidP="00E01C9D">
      <w:pPr>
        <w:pStyle w:val="Zkladntext"/>
        <w:numPr>
          <w:ilvl w:val="0"/>
          <w:numId w:val="16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V případě prodlení kupujícího s úhradou kupní ceny nad rámec stanovený touto smlouvou, vzniká prodávajícímu nárok na smluvní pokutu ve výši 0,05 % z fakturované částky za každý den prodlení.</w:t>
      </w:r>
    </w:p>
    <w:p w14:paraId="3E3F28A2" w14:textId="2BACAAF1" w:rsidR="002C349D" w:rsidRPr="00A90F73" w:rsidRDefault="002C349D" w:rsidP="00E01C9D">
      <w:pPr>
        <w:pStyle w:val="Zkladntext"/>
        <w:numPr>
          <w:ilvl w:val="0"/>
          <w:numId w:val="16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Při nesplnění záručních podmínek vzniká kupujícímu nárok na smluvní pokutu ve výši 1</w:t>
      </w:r>
      <w:r w:rsidR="0033774E" w:rsidRPr="00A90F73">
        <w:rPr>
          <w:rFonts w:ascii="Arial" w:hAnsi="Arial" w:cs="Arial"/>
          <w:color w:val="000000"/>
        </w:rPr>
        <w:t xml:space="preserve"> </w:t>
      </w:r>
      <w:r w:rsidRPr="00A90F73">
        <w:rPr>
          <w:rFonts w:ascii="Arial" w:hAnsi="Arial" w:cs="Arial"/>
          <w:color w:val="000000"/>
        </w:rPr>
        <w:t>% ceny předmětného zboží za každý započatý pracovní den nad rámec stanoveného termínu pro odstranění vad.</w:t>
      </w:r>
    </w:p>
    <w:p w14:paraId="1806A34C" w14:textId="18CC5ED3" w:rsidR="002C349D" w:rsidRPr="00A90F73" w:rsidRDefault="002C349D" w:rsidP="00E01C9D">
      <w:pPr>
        <w:pStyle w:val="Zkladntext"/>
        <w:numPr>
          <w:ilvl w:val="0"/>
          <w:numId w:val="16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Povinnost zaplatit úroky z prodlení a smluvní </w:t>
      </w:r>
      <w:r w:rsidR="00D60176" w:rsidRPr="00A90F73">
        <w:rPr>
          <w:rFonts w:ascii="Arial" w:hAnsi="Arial" w:cs="Arial"/>
          <w:color w:val="000000"/>
        </w:rPr>
        <w:t>pokuty je do 14</w:t>
      </w:r>
      <w:r w:rsidRPr="00A90F73">
        <w:rPr>
          <w:rFonts w:ascii="Arial" w:hAnsi="Arial" w:cs="Arial"/>
          <w:color w:val="000000"/>
        </w:rPr>
        <w:t xml:space="preserve"> kalendářních dnů od obdržení výzvy oprávněné strany stranou povinnou.</w:t>
      </w:r>
    </w:p>
    <w:p w14:paraId="61D2D1DC" w14:textId="51B36949" w:rsidR="00CD1233" w:rsidRPr="00A90F73" w:rsidRDefault="002C349D" w:rsidP="00E01C9D">
      <w:pPr>
        <w:pStyle w:val="Zkladntext"/>
        <w:numPr>
          <w:ilvl w:val="0"/>
          <w:numId w:val="16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V případě škody vzniklé kupujícímu porušením povinností prodávajícího, je tento povinen škodu kupujícímu uhradit. Netýká se případů způsobených okolnostmi vylučujícími odpovědnost prodávajícího.</w:t>
      </w:r>
    </w:p>
    <w:p w14:paraId="169B1FB5" w14:textId="0B1BEC11" w:rsidR="00F2329E" w:rsidRPr="00A90F73" w:rsidRDefault="00F2329E" w:rsidP="00E01C9D">
      <w:pPr>
        <w:pStyle w:val="Zkladntext"/>
        <w:numPr>
          <w:ilvl w:val="0"/>
          <w:numId w:val="16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V případě porušení povinnosti odstranění vady ve smyslu článku 9 odst. </w:t>
      </w:r>
      <w:r w:rsidR="00BD6D97" w:rsidRPr="00A90F73">
        <w:rPr>
          <w:rFonts w:ascii="Arial" w:hAnsi="Arial" w:cs="Arial"/>
          <w:color w:val="000000"/>
        </w:rPr>
        <w:t>9</w:t>
      </w:r>
      <w:r w:rsidRPr="00A90F73">
        <w:rPr>
          <w:rFonts w:ascii="Arial" w:hAnsi="Arial" w:cs="Arial"/>
          <w:color w:val="000000"/>
        </w:rPr>
        <w:t xml:space="preserve"> smlouvy vzniká kupujícímu právo na smluvní pokutu ve výši 1 % celkové kupní ceny za každý den prodlení s</w:t>
      </w:r>
      <w:r w:rsidR="00E673CD">
        <w:rPr>
          <w:rFonts w:ascii="Arial" w:hAnsi="Arial" w:cs="Arial"/>
          <w:color w:val="000000"/>
        </w:rPr>
        <w:t> </w:t>
      </w:r>
      <w:r w:rsidRPr="00A90F73">
        <w:rPr>
          <w:rFonts w:ascii="Arial" w:hAnsi="Arial" w:cs="Arial"/>
          <w:color w:val="000000"/>
        </w:rPr>
        <w:t>plněním povinnosti.</w:t>
      </w:r>
    </w:p>
    <w:p w14:paraId="3B35DD94" w14:textId="0D786FBB" w:rsidR="00CD1233" w:rsidRPr="00A90F73" w:rsidRDefault="00CD1233" w:rsidP="003777C2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90F73">
        <w:rPr>
          <w:rFonts w:ascii="Arial" w:hAnsi="Arial" w:cs="Arial"/>
          <w:b/>
          <w:color w:val="000000"/>
          <w:sz w:val="20"/>
          <w:szCs w:val="20"/>
        </w:rPr>
        <w:t>Článek 1</w:t>
      </w:r>
      <w:r w:rsidR="00BD215C" w:rsidRPr="00A90F73">
        <w:rPr>
          <w:rFonts w:ascii="Arial" w:hAnsi="Arial" w:cs="Arial"/>
          <w:b/>
          <w:color w:val="000000"/>
          <w:sz w:val="20"/>
          <w:szCs w:val="20"/>
        </w:rPr>
        <w:t>2</w:t>
      </w:r>
    </w:p>
    <w:p w14:paraId="1C823ED9" w14:textId="332855DD" w:rsidR="00CD1233" w:rsidRPr="00A90F73" w:rsidRDefault="002C349D" w:rsidP="003777C2">
      <w:pPr>
        <w:pStyle w:val="Nadpis1"/>
        <w:spacing w:after="240"/>
        <w:rPr>
          <w:rFonts w:cs="Arial"/>
          <w:color w:val="000000"/>
          <w:szCs w:val="20"/>
        </w:rPr>
      </w:pPr>
      <w:r w:rsidRPr="00A90F73">
        <w:rPr>
          <w:rFonts w:cs="Arial"/>
          <w:color w:val="000000"/>
        </w:rPr>
        <w:lastRenderedPageBreak/>
        <w:t>Vyšší moc</w:t>
      </w:r>
    </w:p>
    <w:p w14:paraId="06302733" w14:textId="56A4D376" w:rsidR="002C349D" w:rsidRPr="00A90F73" w:rsidRDefault="002C349D" w:rsidP="002C349D">
      <w:pPr>
        <w:pStyle w:val="Zkladntext"/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Prodávající neodpovídá za prodlení v plnění a poskytování služeb, nebo za neplnění, způsobené nepředvídatelnými okolnostmi nebo příčinami, které nastaly nezávisle na jeho vůli a které ovlivnit není v jeho moci. Takovými okolnostmi se rozumí zejména války a revoluce, přírodní katastrofy, epidemie, karanténní omezení, stávky atd.</w:t>
      </w:r>
    </w:p>
    <w:p w14:paraId="72F86394" w14:textId="1B52D17A" w:rsidR="00CD1233" w:rsidRPr="00A90F73" w:rsidRDefault="00CD1233" w:rsidP="002C349D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90F73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2C349D" w:rsidRPr="00A90F73">
        <w:rPr>
          <w:rFonts w:ascii="Arial" w:hAnsi="Arial" w:cs="Arial"/>
          <w:b/>
          <w:color w:val="000000"/>
          <w:sz w:val="20"/>
          <w:szCs w:val="20"/>
        </w:rPr>
        <w:t>1</w:t>
      </w:r>
      <w:r w:rsidR="00BD215C" w:rsidRPr="00A90F73">
        <w:rPr>
          <w:rFonts w:ascii="Arial" w:hAnsi="Arial" w:cs="Arial"/>
          <w:b/>
          <w:color w:val="000000"/>
          <w:sz w:val="20"/>
          <w:szCs w:val="20"/>
        </w:rPr>
        <w:t>3</w:t>
      </w:r>
    </w:p>
    <w:p w14:paraId="3E1129FD" w14:textId="3AB37DC7" w:rsidR="00CD1233" w:rsidRPr="00A90F73" w:rsidRDefault="002C349D" w:rsidP="003777C2">
      <w:pPr>
        <w:pStyle w:val="Nadpis1"/>
        <w:spacing w:after="240"/>
        <w:rPr>
          <w:rFonts w:cs="Arial"/>
          <w:color w:val="000000"/>
        </w:rPr>
      </w:pPr>
      <w:r w:rsidRPr="00A90F73">
        <w:rPr>
          <w:rFonts w:cs="Arial"/>
          <w:color w:val="000000"/>
        </w:rPr>
        <w:t>Odpovědnost za škody</w:t>
      </w:r>
    </w:p>
    <w:p w14:paraId="14F46D14" w14:textId="30880D00" w:rsidR="002C349D" w:rsidRPr="00A90F73" w:rsidRDefault="002C349D" w:rsidP="002C349D">
      <w:pPr>
        <w:pStyle w:val="Zkladntext"/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Prodávající dodá zboží na své náklady a nebezpečí. V případě škody vzniklé kupujícímu porušením povinností prodávajícího, je tento povinen škodu kupujícímu uhradit. Toto ustanovení se netýká případů, kdy prodávající prokáže, že porušení povinností bylo způsobeno okolnostmi vylučujícími odpovědnost.</w:t>
      </w:r>
    </w:p>
    <w:p w14:paraId="473A1D1A" w14:textId="533AFCA7" w:rsidR="002C349D" w:rsidRPr="00A90F73" w:rsidRDefault="002C349D" w:rsidP="002C349D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90F73">
        <w:rPr>
          <w:rFonts w:ascii="Arial" w:hAnsi="Arial" w:cs="Arial"/>
          <w:b/>
          <w:color w:val="000000"/>
          <w:sz w:val="20"/>
          <w:szCs w:val="20"/>
        </w:rPr>
        <w:t>Článek 1</w:t>
      </w:r>
      <w:r w:rsidR="00BD215C" w:rsidRPr="00A90F73">
        <w:rPr>
          <w:rFonts w:ascii="Arial" w:hAnsi="Arial" w:cs="Arial"/>
          <w:b/>
          <w:color w:val="000000"/>
          <w:sz w:val="20"/>
          <w:szCs w:val="20"/>
        </w:rPr>
        <w:t>4</w:t>
      </w:r>
    </w:p>
    <w:p w14:paraId="1B7B5001" w14:textId="77777777" w:rsidR="002C349D" w:rsidRPr="00A90F73" w:rsidRDefault="002C349D" w:rsidP="002C349D">
      <w:pPr>
        <w:pStyle w:val="Nadpis1"/>
        <w:spacing w:after="240"/>
        <w:rPr>
          <w:rFonts w:cs="Arial"/>
          <w:color w:val="000000"/>
        </w:rPr>
      </w:pPr>
      <w:r w:rsidRPr="00A90F73">
        <w:rPr>
          <w:rFonts w:cs="Arial"/>
          <w:color w:val="000000"/>
        </w:rPr>
        <w:t>Další ujednání</w:t>
      </w:r>
    </w:p>
    <w:p w14:paraId="27C9CDEE" w14:textId="7357D534" w:rsidR="002C349D" w:rsidRPr="00A90F73" w:rsidRDefault="002C349D" w:rsidP="00E01C9D">
      <w:pPr>
        <w:pStyle w:val="Zkladntext"/>
        <w:numPr>
          <w:ilvl w:val="0"/>
          <w:numId w:val="17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Vlastnická práva k předmětu plnění přecházejí na kupujícíh</w:t>
      </w:r>
      <w:r w:rsidR="00D60176" w:rsidRPr="00A90F73">
        <w:rPr>
          <w:rFonts w:ascii="Arial" w:hAnsi="Arial" w:cs="Arial"/>
          <w:color w:val="000000"/>
        </w:rPr>
        <w:t>o dnem uhrazení kupní ceny</w:t>
      </w:r>
      <w:r w:rsidRPr="00A90F73">
        <w:rPr>
          <w:rFonts w:ascii="Arial" w:hAnsi="Arial" w:cs="Arial"/>
          <w:color w:val="000000"/>
        </w:rPr>
        <w:t>.</w:t>
      </w:r>
      <w:r w:rsidR="00BD6D97" w:rsidRPr="00A90F73">
        <w:rPr>
          <w:rFonts w:ascii="Arial" w:hAnsi="Arial" w:cs="Arial"/>
          <w:color w:val="000000"/>
        </w:rPr>
        <w:t xml:space="preserve"> Přechod nebezpečí škody na </w:t>
      </w:r>
      <w:r w:rsidR="00A8683B">
        <w:rPr>
          <w:rFonts w:ascii="Arial" w:hAnsi="Arial" w:cs="Arial"/>
          <w:color w:val="000000"/>
        </w:rPr>
        <w:t>zboží</w:t>
      </w:r>
      <w:r w:rsidR="00BD6D97" w:rsidRPr="00A90F73">
        <w:rPr>
          <w:rFonts w:ascii="Arial" w:hAnsi="Arial" w:cs="Arial"/>
          <w:color w:val="000000"/>
        </w:rPr>
        <w:t xml:space="preserve"> vzniká okamžikem převzetí, tj. okamžikem podpisu obou smluvních stran na </w:t>
      </w:r>
      <w:r w:rsidR="00E43E28">
        <w:rPr>
          <w:rFonts w:ascii="Arial" w:hAnsi="Arial" w:cs="Arial"/>
          <w:color w:val="000000"/>
        </w:rPr>
        <w:t>akceptačním</w:t>
      </w:r>
      <w:r w:rsidR="00BD6D97" w:rsidRPr="00A90F73">
        <w:rPr>
          <w:rFonts w:ascii="Arial" w:hAnsi="Arial" w:cs="Arial"/>
          <w:color w:val="000000"/>
        </w:rPr>
        <w:t xml:space="preserve"> protokolu.</w:t>
      </w:r>
    </w:p>
    <w:p w14:paraId="03EDF1EA" w14:textId="1EA4B652" w:rsidR="002C349D" w:rsidRPr="00A90F73" w:rsidRDefault="002C349D" w:rsidP="00E01C9D">
      <w:pPr>
        <w:pStyle w:val="Zkladntext"/>
        <w:numPr>
          <w:ilvl w:val="0"/>
          <w:numId w:val="17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Právo užívat předmět plnění má kupující okamžikem podpisu dodacího listu.</w:t>
      </w:r>
    </w:p>
    <w:p w14:paraId="5A66584D" w14:textId="15911130" w:rsidR="002C349D" w:rsidRPr="00A90F73" w:rsidRDefault="002C349D" w:rsidP="00E01C9D">
      <w:pPr>
        <w:pStyle w:val="Zkladntext"/>
        <w:numPr>
          <w:ilvl w:val="0"/>
          <w:numId w:val="17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Na zboží nejsou vztaženy žádné další podmínky případně omezení, které není přímo uvedeno v</w:t>
      </w:r>
      <w:r w:rsidR="00A53B25">
        <w:rPr>
          <w:rFonts w:ascii="Arial" w:hAnsi="Arial" w:cs="Arial"/>
          <w:color w:val="000000"/>
        </w:rPr>
        <w:t> </w:t>
      </w:r>
      <w:r w:rsidRPr="00A90F73">
        <w:rPr>
          <w:rFonts w:ascii="Arial" w:hAnsi="Arial" w:cs="Arial"/>
          <w:color w:val="000000"/>
        </w:rPr>
        <w:t>této smlouvě.</w:t>
      </w:r>
    </w:p>
    <w:p w14:paraId="235667F4" w14:textId="10E7B54B" w:rsidR="002C349D" w:rsidRPr="00483C4A" w:rsidRDefault="00483C4A" w:rsidP="00483C4A">
      <w:pPr>
        <w:pStyle w:val="Zkladntext"/>
        <w:numPr>
          <w:ilvl w:val="0"/>
          <w:numId w:val="17"/>
        </w:numPr>
        <w:spacing w:before="120" w:line="276" w:lineRule="auto"/>
        <w:ind w:left="357" w:hanging="357"/>
        <w:jc w:val="both"/>
        <w:rPr>
          <w:rFonts w:ascii="Arial" w:hAnsi="Arial" w:cs="Arial"/>
        </w:rPr>
      </w:pPr>
      <w:r w:rsidRPr="009B572F">
        <w:rPr>
          <w:rFonts w:ascii="Arial" w:hAnsi="Arial" w:cs="Arial"/>
        </w:rPr>
        <w:t>Smluvní strany se zavazují, že získá-li smluvní strana od druhé jakékoli osobní údaje, bude s nimi nakládat v souladu se zákonem 110/2019 Sb., o zpracování osobních údajů, v účinném znění.</w:t>
      </w:r>
    </w:p>
    <w:p w14:paraId="44DEB749" w14:textId="3C02E2B4" w:rsidR="002C349D" w:rsidRDefault="002C349D" w:rsidP="00E01C9D">
      <w:pPr>
        <w:pStyle w:val="Zkladntext"/>
        <w:numPr>
          <w:ilvl w:val="0"/>
          <w:numId w:val="17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Kupující je povinen poskytovat smluvní informace, vyplývající ze zvláštních právních předpisů, zejména zákona č. 106/1999 </w:t>
      </w:r>
      <w:r w:rsidRPr="00A12A66">
        <w:rPr>
          <w:rFonts w:ascii="Arial" w:hAnsi="Arial" w:cs="Arial"/>
          <w:color w:val="000000"/>
        </w:rPr>
        <w:t>Sb., o svobodném přístupu k informacím, v</w:t>
      </w:r>
      <w:r w:rsidR="00BD6D97" w:rsidRPr="00A12A66">
        <w:rPr>
          <w:rFonts w:ascii="Arial" w:hAnsi="Arial" w:cs="Arial"/>
          <w:color w:val="000000"/>
        </w:rPr>
        <w:t xml:space="preserve"> účinném </w:t>
      </w:r>
      <w:r w:rsidRPr="00A12A66">
        <w:rPr>
          <w:rFonts w:ascii="Arial" w:hAnsi="Arial" w:cs="Arial"/>
          <w:color w:val="000000"/>
        </w:rPr>
        <w:t>znění.</w:t>
      </w:r>
    </w:p>
    <w:p w14:paraId="3E17C91A" w14:textId="77777777" w:rsidR="005C78CF" w:rsidRDefault="005C78CF" w:rsidP="005C78CF">
      <w:pPr>
        <w:pStyle w:val="Zkladntext"/>
        <w:numPr>
          <w:ilvl w:val="0"/>
          <w:numId w:val="17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E127A0">
        <w:rPr>
          <w:rFonts w:ascii="Arial" w:hAnsi="Arial" w:cs="Arial"/>
          <w:color w:val="000000"/>
        </w:rPr>
        <w:t>Prodávající si je vědom, že je ve smyslu § 2 písm. e) zákona č. 320/2001 Sb., o finanční kontrole ve veřejné správě a o změně některých zákonů (zákon o finanční kontrole), ve znění pozdějších předpisů, povinen spolupůsobit při výkonu finanční kontroly.</w:t>
      </w:r>
    </w:p>
    <w:p w14:paraId="74166E69" w14:textId="2A217BD6" w:rsidR="002A2B50" w:rsidRPr="002A2B50" w:rsidRDefault="006730A7" w:rsidP="002A2B50">
      <w:pPr>
        <w:pStyle w:val="Zkladntext"/>
        <w:numPr>
          <w:ilvl w:val="0"/>
          <w:numId w:val="17"/>
        </w:numPr>
        <w:spacing w:before="120" w:line="276" w:lineRule="auto"/>
        <w:jc w:val="both"/>
        <w:rPr>
          <w:rFonts w:ascii="Arial" w:hAnsi="Arial" w:cs="Arial"/>
          <w:color w:val="000000"/>
        </w:rPr>
      </w:pPr>
      <w:bookmarkStart w:id="1" w:name="_Hlk57807077"/>
      <w:r w:rsidRPr="00A12A66">
        <w:rPr>
          <w:rFonts w:ascii="Arial" w:hAnsi="Arial" w:cs="Arial"/>
          <w:color w:val="000000"/>
        </w:rPr>
        <w:t>Prodávající</w:t>
      </w:r>
      <w:r w:rsidR="00F93466" w:rsidRPr="00A12A66">
        <w:rPr>
          <w:rFonts w:ascii="Arial" w:hAnsi="Arial" w:cs="Arial"/>
          <w:color w:val="000000"/>
        </w:rPr>
        <w:t xml:space="preserve"> je povinen uchovávat veškeré doklady související s realizací </w:t>
      </w:r>
      <w:r w:rsidR="00BE219A" w:rsidRPr="00A12A66">
        <w:rPr>
          <w:rFonts w:ascii="Arial" w:hAnsi="Arial" w:cs="Arial"/>
          <w:color w:val="000000"/>
        </w:rPr>
        <w:t xml:space="preserve">předmětu smlouvy </w:t>
      </w:r>
      <w:r w:rsidR="00F93466" w:rsidRPr="00A12A66">
        <w:rPr>
          <w:rFonts w:ascii="Arial" w:hAnsi="Arial" w:cs="Arial"/>
          <w:color w:val="000000"/>
        </w:rPr>
        <w:t>a jeho financováním (způsobem dle zákona 563/1991 Sb., o účetnictví</w:t>
      </w:r>
      <w:r w:rsidR="00BD6D97" w:rsidRPr="00A12A66">
        <w:rPr>
          <w:rFonts w:ascii="Arial" w:hAnsi="Arial" w:cs="Arial"/>
          <w:color w:val="000000"/>
        </w:rPr>
        <w:t>,</w:t>
      </w:r>
      <w:r w:rsidR="00F93466" w:rsidRPr="00A12A66">
        <w:rPr>
          <w:rFonts w:ascii="Arial" w:hAnsi="Arial" w:cs="Arial"/>
          <w:color w:val="000000"/>
        </w:rPr>
        <w:t xml:space="preserve"> v </w:t>
      </w:r>
      <w:r w:rsidR="00BD6D97" w:rsidRPr="00A12A66">
        <w:rPr>
          <w:rFonts w:ascii="Arial" w:hAnsi="Arial" w:cs="Arial"/>
          <w:color w:val="000000"/>
        </w:rPr>
        <w:t>účinném</w:t>
      </w:r>
      <w:r w:rsidR="00F93466" w:rsidRPr="00A12A66">
        <w:rPr>
          <w:rFonts w:ascii="Arial" w:hAnsi="Arial" w:cs="Arial"/>
          <w:color w:val="000000"/>
        </w:rPr>
        <w:t xml:space="preserve"> znění) včetně účetních dokladů minimálně do konce roku 20</w:t>
      </w:r>
      <w:r w:rsidR="00E673CD">
        <w:rPr>
          <w:rFonts w:ascii="Arial" w:hAnsi="Arial" w:cs="Arial"/>
          <w:color w:val="000000"/>
        </w:rPr>
        <w:t>3</w:t>
      </w:r>
      <w:r w:rsidR="005C78CF">
        <w:rPr>
          <w:rFonts w:ascii="Arial" w:hAnsi="Arial" w:cs="Arial"/>
          <w:color w:val="000000"/>
        </w:rPr>
        <w:t>5</w:t>
      </w:r>
      <w:r w:rsidR="00F93466" w:rsidRPr="00A12A66">
        <w:rPr>
          <w:rFonts w:ascii="Arial" w:hAnsi="Arial" w:cs="Arial"/>
          <w:color w:val="000000"/>
        </w:rPr>
        <w:t xml:space="preserve"> nebo po dobu nejméně 10 let ode dne poslední platby za</w:t>
      </w:r>
      <w:r w:rsidR="008316C4">
        <w:rPr>
          <w:rFonts w:ascii="Arial" w:hAnsi="Arial" w:cs="Arial"/>
          <w:color w:val="000000"/>
        </w:rPr>
        <w:t xml:space="preserve"> zboží / </w:t>
      </w:r>
      <w:r w:rsidR="00F93466" w:rsidRPr="00A12A66">
        <w:rPr>
          <w:rFonts w:ascii="Arial" w:hAnsi="Arial" w:cs="Arial"/>
          <w:color w:val="000000"/>
        </w:rPr>
        <w:t xml:space="preserve"> provedené práce, závazná je lhůta, která je delší.</w:t>
      </w:r>
      <w:bookmarkEnd w:id="1"/>
      <w:r w:rsidR="002A2B50">
        <w:rPr>
          <w:rFonts w:ascii="Arial" w:hAnsi="Arial" w:cs="Arial"/>
          <w:color w:val="000000"/>
        </w:rPr>
        <w:t xml:space="preserve"> </w:t>
      </w:r>
      <w:r w:rsidR="002A2B50" w:rsidRPr="002A2B50">
        <w:rPr>
          <w:rFonts w:ascii="Arial" w:hAnsi="Arial" w:cs="Arial"/>
        </w:rPr>
        <w:t xml:space="preserve">Prodávající bere na vědomí a souhlasí s tím, že </w:t>
      </w:r>
      <w:r w:rsidR="002A2B50" w:rsidRPr="002A2B50">
        <w:rPr>
          <w:rFonts w:ascii="Arial" w:hAnsi="Arial" w:cs="Arial"/>
          <w:bCs/>
        </w:rPr>
        <w:t xml:space="preserve">je povinen minimálně po tuto dobu poskytovat požadované informace a dokumentaci související s realizací </w:t>
      </w:r>
      <w:r w:rsidR="002A2B50" w:rsidRPr="002A2B50">
        <w:rPr>
          <w:rFonts w:ascii="Arial" w:hAnsi="Arial" w:cs="Arial"/>
        </w:rPr>
        <w:t xml:space="preserve">předmětu plnění této smlouvy </w:t>
      </w:r>
      <w:r w:rsidR="002A2B50" w:rsidRPr="002A2B50">
        <w:rPr>
          <w:rFonts w:ascii="Arial" w:hAnsi="Arial" w:cs="Arial"/>
          <w:bCs/>
        </w:rPr>
        <w:t>zaměstnancům nebo zmocněncům pověřených orgánů (M</w:t>
      </w:r>
      <w:r w:rsidR="00D915D9">
        <w:rPr>
          <w:rFonts w:ascii="Arial" w:hAnsi="Arial" w:cs="Arial"/>
          <w:bCs/>
        </w:rPr>
        <w:t>inisterstvu kultury</w:t>
      </w:r>
      <w:r w:rsidR="0032650C">
        <w:rPr>
          <w:rFonts w:ascii="Arial" w:hAnsi="Arial" w:cs="Arial"/>
          <w:bCs/>
        </w:rPr>
        <w:t xml:space="preserve"> - </w:t>
      </w:r>
      <w:r w:rsidR="00D915D9" w:rsidRPr="00D915D9">
        <w:rPr>
          <w:rFonts w:ascii="Arial" w:hAnsi="Arial" w:cs="Arial"/>
          <w:bCs/>
        </w:rPr>
        <w:t>odbor umění, knihoven a kreativních odvětví</w:t>
      </w:r>
      <w:r w:rsidR="00D915D9">
        <w:rPr>
          <w:rFonts w:ascii="Arial" w:hAnsi="Arial" w:cs="Arial"/>
          <w:bCs/>
        </w:rPr>
        <w:t xml:space="preserve">, </w:t>
      </w:r>
      <w:r w:rsidR="0032650C" w:rsidRPr="0032650C">
        <w:rPr>
          <w:rFonts w:ascii="Arial" w:hAnsi="Arial" w:cs="Arial"/>
          <w:bCs/>
        </w:rPr>
        <w:t>místně příslušnému finančnímu úřadu a N</w:t>
      </w:r>
      <w:r w:rsidR="00D915D9">
        <w:rPr>
          <w:rFonts w:ascii="Arial" w:hAnsi="Arial" w:cs="Arial"/>
          <w:bCs/>
        </w:rPr>
        <w:t>ejvyššímu kontrolnímu úřadu</w:t>
      </w:r>
      <w:r w:rsidR="0032650C" w:rsidRPr="0032650C">
        <w:rPr>
          <w:rFonts w:ascii="Arial" w:hAnsi="Arial" w:cs="Arial"/>
          <w:bCs/>
        </w:rPr>
        <w:t xml:space="preserve">, </w:t>
      </w:r>
      <w:proofErr w:type="spellStart"/>
      <w:r w:rsidR="0032650C" w:rsidRPr="0032650C">
        <w:rPr>
          <w:rFonts w:ascii="Arial" w:hAnsi="Arial" w:cs="Arial"/>
          <w:bCs/>
        </w:rPr>
        <w:t>Delivery</w:t>
      </w:r>
      <w:proofErr w:type="spellEnd"/>
      <w:r w:rsidR="0032650C" w:rsidRPr="0032650C">
        <w:rPr>
          <w:rFonts w:ascii="Arial" w:hAnsi="Arial" w:cs="Arial"/>
          <w:bCs/>
        </w:rPr>
        <w:t xml:space="preserve"> Unit na MPO, zástupcům Evropské komise provádějící audit, kontrolním orgánům Evropské komise, Evropskému účetnímu dvoru, příp. Evropskému úřadu pro boj proti podvodům </w:t>
      </w:r>
      <w:r w:rsidR="00D915D9">
        <w:rPr>
          <w:rFonts w:ascii="Arial" w:hAnsi="Arial" w:cs="Arial"/>
          <w:bCs/>
        </w:rPr>
        <w:t>/</w:t>
      </w:r>
      <w:r w:rsidR="0032650C" w:rsidRPr="0032650C">
        <w:rPr>
          <w:rFonts w:ascii="Arial" w:hAnsi="Arial" w:cs="Arial"/>
          <w:bCs/>
        </w:rPr>
        <w:t>OLAF</w:t>
      </w:r>
      <w:r w:rsidR="00D915D9">
        <w:rPr>
          <w:rFonts w:ascii="Arial" w:hAnsi="Arial" w:cs="Arial"/>
          <w:bCs/>
        </w:rPr>
        <w:t xml:space="preserve">/, </w:t>
      </w:r>
      <w:r w:rsidR="002A2B50" w:rsidRPr="002A2B50">
        <w:rPr>
          <w:rFonts w:ascii="Arial" w:hAnsi="Arial" w:cs="Arial"/>
          <w:bCs/>
        </w:rPr>
        <w:t>MMR ČR, MF ČR</w:t>
      </w:r>
      <w:r w:rsidR="0032650C">
        <w:rPr>
          <w:rFonts w:ascii="Arial" w:hAnsi="Arial" w:cs="Arial"/>
          <w:bCs/>
        </w:rPr>
        <w:t xml:space="preserve"> </w:t>
      </w:r>
      <w:r w:rsidR="002A2B50" w:rsidRPr="002A2B50">
        <w:rPr>
          <w:rFonts w:ascii="Arial" w:hAnsi="Arial" w:cs="Arial"/>
          <w:bCs/>
        </w:rPr>
        <w:t xml:space="preserve">a dalších oprávněných orgánů státní správy) </w:t>
      </w:r>
      <w:r w:rsidR="002A2B50" w:rsidRPr="002A2B50">
        <w:rPr>
          <w:rFonts w:ascii="Arial" w:hAnsi="Arial" w:cs="Arial"/>
        </w:rPr>
        <w:t xml:space="preserve">a je povinen vytvořit výše uvedeným osobám podmínky k provedení kontroly vztahující se k realizaci předmětu plnění této smlouvy a projektu a poskytnout jim při provádění kontroly součinnost. </w:t>
      </w:r>
    </w:p>
    <w:p w14:paraId="4C8E3D4A" w14:textId="22B88DC6" w:rsidR="002C349D" w:rsidRPr="00A90F73" w:rsidRDefault="002C349D" w:rsidP="002C349D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90F73">
        <w:rPr>
          <w:rFonts w:ascii="Arial" w:hAnsi="Arial" w:cs="Arial"/>
          <w:b/>
          <w:color w:val="000000"/>
          <w:sz w:val="20"/>
          <w:szCs w:val="20"/>
        </w:rPr>
        <w:t>Článek 1</w:t>
      </w:r>
      <w:r w:rsidR="00BD215C" w:rsidRPr="00A90F73">
        <w:rPr>
          <w:rFonts w:ascii="Arial" w:hAnsi="Arial" w:cs="Arial"/>
          <w:b/>
          <w:color w:val="000000"/>
          <w:sz w:val="20"/>
          <w:szCs w:val="20"/>
        </w:rPr>
        <w:t>5</w:t>
      </w:r>
    </w:p>
    <w:p w14:paraId="07D20B6A" w14:textId="77777777" w:rsidR="002C349D" w:rsidRPr="00A90F73" w:rsidRDefault="002C349D" w:rsidP="002C349D">
      <w:pPr>
        <w:pStyle w:val="Nadpis1"/>
        <w:spacing w:after="240"/>
        <w:rPr>
          <w:rFonts w:cs="Arial"/>
          <w:color w:val="000000"/>
        </w:rPr>
      </w:pPr>
      <w:r w:rsidRPr="00A90F73">
        <w:rPr>
          <w:rFonts w:cs="Arial"/>
          <w:color w:val="000000"/>
        </w:rPr>
        <w:t>Závěrečná ustanovení</w:t>
      </w:r>
    </w:p>
    <w:p w14:paraId="200CA40C" w14:textId="665A7DA0" w:rsidR="002C349D" w:rsidRPr="00A90F73" w:rsidRDefault="002C349D" w:rsidP="00E01C9D">
      <w:pPr>
        <w:pStyle w:val="Zkladntext"/>
        <w:numPr>
          <w:ilvl w:val="0"/>
          <w:numId w:val="1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Vztahy touto smlouvou neupravené se řídí příslušnými ustanoveními zákona č. 89/2012 Sb., občanský zákoník, a zákona č. 121/2000 Sb., o právu autorském, o právech souvisejících s právem autorským a o změně některých zákonů (autorský zákon) v </w:t>
      </w:r>
      <w:r w:rsidR="00BD6D97" w:rsidRPr="00A90F73">
        <w:rPr>
          <w:rFonts w:ascii="Arial" w:hAnsi="Arial" w:cs="Arial"/>
          <w:color w:val="000000"/>
        </w:rPr>
        <w:t>účinném</w:t>
      </w:r>
      <w:r w:rsidRPr="00A90F73">
        <w:rPr>
          <w:rFonts w:ascii="Arial" w:hAnsi="Arial" w:cs="Arial"/>
          <w:color w:val="000000"/>
        </w:rPr>
        <w:t xml:space="preserve"> znění.</w:t>
      </w:r>
    </w:p>
    <w:p w14:paraId="1FFE1F3A" w14:textId="7BE2A4D5" w:rsidR="002C349D" w:rsidRPr="00A90F73" w:rsidRDefault="002C349D" w:rsidP="00E01C9D">
      <w:pPr>
        <w:pStyle w:val="Zkladntext"/>
        <w:numPr>
          <w:ilvl w:val="0"/>
          <w:numId w:val="1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lastRenderedPageBreak/>
        <w:t>Tuto smlouvu lze měnit nebo doplňovat po dohodě smluvních stran pouze písemnými, očíslovanými dodatky kupní smlouvy, podepsanými oprávněnými zástupci obou smluvních stran.</w:t>
      </w:r>
    </w:p>
    <w:p w14:paraId="75954536" w14:textId="29B4D6C7" w:rsidR="00F93466" w:rsidRDefault="00F93466" w:rsidP="00ED7792">
      <w:pPr>
        <w:pStyle w:val="Zkladntext"/>
        <w:numPr>
          <w:ilvl w:val="0"/>
          <w:numId w:val="18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Smluvní strany souhlasí s uveřejněním smlouvy, jejích změn a dodatků v souladu s povinností stanovenou </w:t>
      </w:r>
      <w:r w:rsidR="006730A7" w:rsidRPr="00A90F73">
        <w:rPr>
          <w:rFonts w:ascii="Arial" w:hAnsi="Arial" w:cs="Arial"/>
          <w:color w:val="000000"/>
        </w:rPr>
        <w:t>kupujícímu</w:t>
      </w:r>
      <w:r w:rsidRPr="00A90F73">
        <w:rPr>
          <w:rFonts w:ascii="Arial" w:hAnsi="Arial" w:cs="Arial"/>
          <w:color w:val="000000"/>
        </w:rPr>
        <w:t xml:space="preserve"> zákonem č. 134/2016 Sb., o zadávání veřejných zakázek, v účinném znění, v registru smluv ve smyslu zákona č. 340/2015 Sb., o zvláštních podmínkách účinnosti některých smluv, uveřejňování těchto smluv a o registru smluv (zákon o registru smluv), případně dle dalších právních předpisu upravujících povinnost uveřejnění dokumentů vztahujících se k plnění smlouvy. Prodávající výslovně prohlašuje, že veškeré informace, skutečnosti a veškerá dokumentace týkající se plnění smlouvy, které jsou případně předmětem obchodního tajemství a považují se za důvěrné, předem </w:t>
      </w:r>
      <w:r w:rsidR="006730A7" w:rsidRPr="00A90F73">
        <w:rPr>
          <w:rFonts w:ascii="Arial" w:hAnsi="Arial" w:cs="Arial"/>
          <w:color w:val="000000"/>
        </w:rPr>
        <w:t>kupujícímu</w:t>
      </w:r>
      <w:r w:rsidRPr="00A90F73">
        <w:rPr>
          <w:rFonts w:ascii="Arial" w:hAnsi="Arial" w:cs="Arial"/>
          <w:color w:val="000000"/>
        </w:rPr>
        <w:t xml:space="preserve"> písemně a jasně označil a nejsou obsaženy v této smlouvě.</w:t>
      </w:r>
    </w:p>
    <w:p w14:paraId="6F7B0C27" w14:textId="0B0F65E2" w:rsidR="00ED7792" w:rsidRDefault="00ED7792" w:rsidP="009222E2">
      <w:pPr>
        <w:keepLines/>
        <w:numPr>
          <w:ilvl w:val="0"/>
          <w:numId w:val="18"/>
        </w:numPr>
        <w:tabs>
          <w:tab w:val="left" w:pos="426"/>
          <w:tab w:val="left" w:pos="1701"/>
        </w:tabs>
        <w:spacing w:after="120" w:line="276" w:lineRule="auto"/>
        <w:ind w:left="357" w:hanging="357"/>
        <w:rPr>
          <w:rFonts w:ascii="Arial" w:hAnsi="Arial" w:cs="Arial"/>
          <w:sz w:val="20"/>
          <w:szCs w:val="20"/>
        </w:rPr>
      </w:pPr>
      <w:r w:rsidRPr="0031790A">
        <w:rPr>
          <w:rFonts w:ascii="Arial" w:hAnsi="Arial" w:cs="Arial"/>
          <w:sz w:val="20"/>
          <w:szCs w:val="20"/>
        </w:rPr>
        <w:t xml:space="preserve">Prodávající bere na vědomí a souhlasí s tím, že je, podle s § 2 písm. e) </w:t>
      </w:r>
      <w:r w:rsidRPr="0031790A">
        <w:rPr>
          <w:rFonts w:ascii="Arial" w:eastAsia="JohnSans Text Pro" w:hAnsi="Arial" w:cs="Arial"/>
          <w:sz w:val="20"/>
          <w:szCs w:val="20"/>
        </w:rPr>
        <w:t>zákona č. 320/2001 Sb., o finanční kontrole ve veřejné správě a o změně některých zákonů, v platném znění (dále jen „zákon o finanční kontrole“), osobou povinou spolupůsobit při výkonu finanční kontroly</w:t>
      </w:r>
      <w:r w:rsidRPr="0031790A">
        <w:rPr>
          <w:rFonts w:ascii="Arial" w:hAnsi="Arial" w:cs="Arial"/>
          <w:sz w:val="20"/>
          <w:szCs w:val="20"/>
        </w:rPr>
        <w:t xml:space="preserve"> prováděné v souvislosti s úhradou zboží nebo služeb z veřejných výdajů.</w:t>
      </w:r>
    </w:p>
    <w:p w14:paraId="0D88365A" w14:textId="77C96449" w:rsidR="00ED55FD" w:rsidRPr="009222E2" w:rsidRDefault="009222E2" w:rsidP="009222E2">
      <w:pPr>
        <w:pStyle w:val="Odstavecseseznamem"/>
        <w:numPr>
          <w:ilvl w:val="0"/>
          <w:numId w:val="18"/>
        </w:numPr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9222E2">
        <w:rPr>
          <w:rFonts w:ascii="Arial" w:hAnsi="Arial" w:cs="Arial"/>
          <w:sz w:val="20"/>
          <w:szCs w:val="20"/>
        </w:rPr>
        <w:t xml:space="preserve">Prodávající dále prohlašuje, že on sám či poddodavatel, který se podílí na plnění této smlouvy </w:t>
      </w:r>
      <w:r>
        <w:rPr>
          <w:rFonts w:ascii="Arial" w:hAnsi="Arial" w:cs="Arial"/>
          <w:sz w:val="20"/>
          <w:szCs w:val="20"/>
        </w:rPr>
        <w:br/>
      </w:r>
      <w:r w:rsidRPr="009222E2">
        <w:rPr>
          <w:rFonts w:ascii="Arial" w:hAnsi="Arial" w:cs="Arial"/>
          <w:sz w:val="20"/>
          <w:szCs w:val="20"/>
        </w:rPr>
        <w:t>z více než 10 % hodnoty této smlouvy není osobou, na kterou se vztahují mezinárodní sankce dle zákona č. 69/2006 Sb., o provádění mezinárodních sankcí, ve znění pozdějších předpisů ve spojení s čl. 5k nařízení Rady (EU) č. 833/2014 ze dne 31. července 2014, o omezujících opatřeních vzhledem k činnostem Ruska destabilizujícím situaci na Ukrajině, ve znění nařízení Rady (EU) č. 2022/578 ze dne 4. dubna 2022 a zároveň že žádné finanční prostředky, které obdrží za plnění dle této smlouvy, nepoužije v rozporu s mezinárodními sankcemi uvedenými v § 2 zákona č. 69/2006 Sb., o provádění mezinárodních sankcí, ve znění pozdějších předpisů, zejména, že tyto finanční prostředky přímo ani nepřímo nezpřístupní osobám, subjektům či orgánům s nimi spojeným uvedeným v sankčních seznamech v souvislosti s konfliktem na Ukrajině nebo v jejich prospěch. Prodávající se zavazuje, že jakoukoli změnu skutečností, která bude mít vliv na skutečnosti dle tohoto odstavce, oznámí písemně kupujícímu do 5 pracovních dnů od okamžiku, kdy se o této skutečnosti dozví.</w:t>
      </w:r>
    </w:p>
    <w:p w14:paraId="7300B6C1" w14:textId="7E2356C9" w:rsidR="002C349D" w:rsidRPr="00A90F73" w:rsidRDefault="00A53B25" w:rsidP="00E01C9D">
      <w:pPr>
        <w:pStyle w:val="Zkladntext"/>
        <w:numPr>
          <w:ilvl w:val="0"/>
          <w:numId w:val="1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V případě, že je s</w:t>
      </w:r>
      <w:r w:rsidRPr="00394E39">
        <w:rPr>
          <w:rFonts w:ascii="Arial" w:hAnsi="Arial" w:cs="Arial"/>
        </w:rPr>
        <w:t xml:space="preserve">mlouva vyhotovena </w:t>
      </w:r>
      <w:r>
        <w:rPr>
          <w:rFonts w:ascii="Arial" w:hAnsi="Arial" w:cs="Arial"/>
        </w:rPr>
        <w:t>v listinném provedení</w:t>
      </w:r>
      <w:r>
        <w:rPr>
          <w:rFonts w:ascii="Arial" w:hAnsi="Arial" w:cs="Arial"/>
          <w:color w:val="000000"/>
        </w:rPr>
        <w:t xml:space="preserve">, </w:t>
      </w:r>
      <w:r w:rsidR="002C349D" w:rsidRPr="00A90F73">
        <w:rPr>
          <w:rFonts w:ascii="Arial" w:hAnsi="Arial" w:cs="Arial"/>
          <w:color w:val="000000"/>
        </w:rPr>
        <w:t>je vyhotovena v</w:t>
      </w:r>
      <w:r w:rsidR="00B5730D">
        <w:rPr>
          <w:rFonts w:ascii="Arial" w:hAnsi="Arial" w:cs="Arial"/>
          <w:color w:val="000000"/>
        </w:rPr>
        <w:t>e dvou</w:t>
      </w:r>
      <w:r w:rsidR="00BD6D97" w:rsidRPr="00A90F73">
        <w:rPr>
          <w:rFonts w:ascii="Arial" w:hAnsi="Arial" w:cs="Arial"/>
          <w:color w:val="000000"/>
        </w:rPr>
        <w:t xml:space="preserve"> </w:t>
      </w:r>
      <w:r w:rsidR="002C349D" w:rsidRPr="00A90F73">
        <w:rPr>
          <w:rFonts w:ascii="Arial" w:hAnsi="Arial" w:cs="Arial"/>
          <w:color w:val="000000"/>
        </w:rPr>
        <w:t>stejnopisech s</w:t>
      </w:r>
      <w:r w:rsidR="002E10D6">
        <w:rPr>
          <w:rFonts w:ascii="Arial" w:hAnsi="Arial" w:cs="Arial"/>
          <w:color w:val="000000"/>
        </w:rPr>
        <w:t> </w:t>
      </w:r>
      <w:r w:rsidR="002C349D" w:rsidRPr="00A90F73">
        <w:rPr>
          <w:rFonts w:ascii="Arial" w:hAnsi="Arial" w:cs="Arial"/>
          <w:color w:val="000000"/>
        </w:rPr>
        <w:t xml:space="preserve">platností originálu, z nichž </w:t>
      </w:r>
      <w:r w:rsidR="00B5730D">
        <w:rPr>
          <w:rFonts w:ascii="Arial" w:hAnsi="Arial" w:cs="Arial"/>
          <w:color w:val="000000"/>
        </w:rPr>
        <w:t xml:space="preserve">každá strana obdrží jedno vyhotovení. </w:t>
      </w:r>
    </w:p>
    <w:p w14:paraId="7D6FFD46" w14:textId="62624BA5" w:rsidR="002C349D" w:rsidRPr="00A90F73" w:rsidRDefault="002C349D" w:rsidP="00E01C9D">
      <w:pPr>
        <w:pStyle w:val="Zkladntext"/>
        <w:numPr>
          <w:ilvl w:val="0"/>
          <w:numId w:val="1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Smlouva nabývá platnosti dnem jejího podpisu oprávněnými zástupci obou smluvních stran.</w:t>
      </w:r>
    </w:p>
    <w:p w14:paraId="5E005A71" w14:textId="3D65FA5F" w:rsidR="002C349D" w:rsidRPr="00A90F73" w:rsidRDefault="002C349D" w:rsidP="00E01C9D">
      <w:pPr>
        <w:pStyle w:val="Zkladntext"/>
        <w:numPr>
          <w:ilvl w:val="0"/>
          <w:numId w:val="1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Smluvní strany shodně prohlašují, že smlouva byla podepsána dle jejich přání a svobodné vůle a na důkaz toho k ní připojují své právoplatné podpisy.</w:t>
      </w:r>
    </w:p>
    <w:p w14:paraId="61146880" w14:textId="77777777" w:rsidR="00587528" w:rsidRDefault="00587528" w:rsidP="00587528">
      <w:pPr>
        <w:spacing w:line="276" w:lineRule="auto"/>
        <w:jc w:val="left"/>
        <w:rPr>
          <w:rFonts w:ascii="Arial" w:hAnsi="Arial" w:cs="Arial"/>
          <w:color w:val="000000"/>
          <w:sz w:val="20"/>
          <w:szCs w:val="20"/>
        </w:rPr>
      </w:pPr>
    </w:p>
    <w:p w14:paraId="0180AFF1" w14:textId="77777777" w:rsidR="00587528" w:rsidRDefault="00587528" w:rsidP="00587528">
      <w:pPr>
        <w:spacing w:line="276" w:lineRule="auto"/>
        <w:jc w:val="left"/>
        <w:rPr>
          <w:rFonts w:ascii="Arial" w:hAnsi="Arial" w:cs="Arial"/>
          <w:color w:val="000000"/>
          <w:sz w:val="20"/>
          <w:szCs w:val="20"/>
        </w:rPr>
      </w:pPr>
    </w:p>
    <w:p w14:paraId="14C93396" w14:textId="0AF4F65B" w:rsidR="00587528" w:rsidRPr="00587528" w:rsidRDefault="00587528" w:rsidP="00587528">
      <w:pPr>
        <w:tabs>
          <w:tab w:val="left" w:pos="4962"/>
        </w:tabs>
        <w:spacing w:line="276" w:lineRule="auto"/>
        <w:jc w:val="left"/>
        <w:rPr>
          <w:rFonts w:ascii="Arial" w:hAnsi="Arial" w:cs="Arial"/>
          <w:color w:val="000000"/>
          <w:sz w:val="20"/>
          <w:szCs w:val="20"/>
        </w:rPr>
      </w:pPr>
      <w:r w:rsidRPr="00587528">
        <w:rPr>
          <w:rFonts w:ascii="Arial" w:hAnsi="Arial" w:cs="Arial"/>
          <w:color w:val="000000"/>
          <w:sz w:val="20"/>
          <w:szCs w:val="20"/>
        </w:rPr>
        <w:t>Za kupujícího v Novém Bydžově</w:t>
      </w:r>
      <w:r w:rsidRPr="00587528">
        <w:rPr>
          <w:rFonts w:ascii="Arial" w:hAnsi="Arial" w:cs="Arial"/>
          <w:color w:val="000000"/>
          <w:sz w:val="20"/>
          <w:szCs w:val="20"/>
        </w:rPr>
        <w:tab/>
      </w:r>
      <w:r w:rsidRPr="00587528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Z</w:t>
      </w:r>
      <w:r w:rsidRPr="00587528">
        <w:rPr>
          <w:rFonts w:ascii="Arial" w:hAnsi="Arial" w:cs="Arial"/>
          <w:color w:val="000000"/>
          <w:sz w:val="20"/>
          <w:szCs w:val="20"/>
        </w:rPr>
        <w:t>a prodávajícího v ………..</w:t>
      </w:r>
    </w:p>
    <w:p w14:paraId="72BA2C3C" w14:textId="77777777" w:rsidR="00E70200" w:rsidRDefault="00E70200" w:rsidP="00587528">
      <w:pPr>
        <w:spacing w:line="276" w:lineRule="auto"/>
        <w:jc w:val="left"/>
        <w:rPr>
          <w:rFonts w:ascii="Arial" w:hAnsi="Arial" w:cs="Arial"/>
          <w:color w:val="000000"/>
          <w:sz w:val="20"/>
          <w:szCs w:val="20"/>
        </w:rPr>
      </w:pPr>
    </w:p>
    <w:p w14:paraId="112FDAB2" w14:textId="77777777" w:rsidR="00E70200" w:rsidRDefault="00E70200" w:rsidP="00587528">
      <w:pPr>
        <w:spacing w:line="276" w:lineRule="auto"/>
        <w:jc w:val="left"/>
        <w:rPr>
          <w:rFonts w:ascii="Arial" w:hAnsi="Arial" w:cs="Arial"/>
          <w:color w:val="000000"/>
          <w:sz w:val="20"/>
          <w:szCs w:val="20"/>
        </w:rPr>
      </w:pPr>
    </w:p>
    <w:p w14:paraId="05CCBAD1" w14:textId="6B3FFF3E" w:rsidR="00587528" w:rsidRPr="00587528" w:rsidRDefault="00587528" w:rsidP="00587528">
      <w:pPr>
        <w:spacing w:line="276" w:lineRule="auto"/>
        <w:jc w:val="left"/>
        <w:rPr>
          <w:rFonts w:ascii="Arial" w:hAnsi="Arial" w:cs="Arial"/>
          <w:color w:val="000000"/>
          <w:sz w:val="20"/>
          <w:szCs w:val="20"/>
        </w:rPr>
      </w:pPr>
      <w:r w:rsidRPr="00587528">
        <w:rPr>
          <w:rFonts w:ascii="Arial" w:hAnsi="Arial" w:cs="Arial"/>
          <w:color w:val="000000"/>
          <w:sz w:val="20"/>
          <w:szCs w:val="20"/>
        </w:rPr>
        <w:t>……………………………………</w:t>
      </w:r>
      <w:r w:rsidRPr="00587528">
        <w:rPr>
          <w:rFonts w:ascii="Arial" w:hAnsi="Arial" w:cs="Arial"/>
          <w:color w:val="000000"/>
          <w:sz w:val="20"/>
          <w:szCs w:val="20"/>
        </w:rPr>
        <w:tab/>
      </w:r>
      <w:r w:rsidRPr="00587528">
        <w:rPr>
          <w:rFonts w:ascii="Arial" w:hAnsi="Arial" w:cs="Arial"/>
          <w:color w:val="000000"/>
          <w:sz w:val="20"/>
          <w:szCs w:val="20"/>
        </w:rPr>
        <w:tab/>
      </w:r>
      <w:r w:rsidRPr="00587528">
        <w:rPr>
          <w:rFonts w:ascii="Arial" w:hAnsi="Arial" w:cs="Arial"/>
          <w:color w:val="000000"/>
          <w:sz w:val="20"/>
          <w:szCs w:val="20"/>
        </w:rPr>
        <w:tab/>
      </w:r>
      <w:r w:rsidRPr="00587528">
        <w:rPr>
          <w:rFonts w:ascii="Arial" w:hAnsi="Arial" w:cs="Arial"/>
          <w:color w:val="000000"/>
          <w:sz w:val="20"/>
          <w:szCs w:val="20"/>
        </w:rPr>
        <w:tab/>
        <w:t>……………………………………</w:t>
      </w:r>
    </w:p>
    <w:p w14:paraId="1A2795AE" w14:textId="77777777" w:rsidR="00587528" w:rsidRPr="00587528" w:rsidRDefault="00587528" w:rsidP="00587528">
      <w:pPr>
        <w:spacing w:line="276" w:lineRule="auto"/>
        <w:jc w:val="left"/>
        <w:rPr>
          <w:rFonts w:ascii="Arial" w:hAnsi="Arial" w:cs="Arial"/>
          <w:color w:val="000000"/>
          <w:sz w:val="20"/>
          <w:szCs w:val="20"/>
        </w:rPr>
      </w:pPr>
      <w:r w:rsidRPr="00587528">
        <w:rPr>
          <w:rFonts w:ascii="Arial" w:hAnsi="Arial" w:cs="Arial"/>
          <w:color w:val="000000"/>
          <w:sz w:val="20"/>
          <w:szCs w:val="20"/>
        </w:rPr>
        <w:tab/>
      </w:r>
      <w:r w:rsidRPr="00587528">
        <w:rPr>
          <w:rFonts w:ascii="Arial" w:hAnsi="Arial" w:cs="Arial"/>
          <w:color w:val="000000"/>
          <w:sz w:val="20"/>
          <w:szCs w:val="20"/>
        </w:rPr>
        <w:tab/>
      </w:r>
      <w:r w:rsidRPr="00587528">
        <w:rPr>
          <w:rFonts w:ascii="Arial" w:hAnsi="Arial" w:cs="Arial"/>
          <w:color w:val="000000"/>
          <w:sz w:val="20"/>
          <w:szCs w:val="20"/>
        </w:rPr>
        <w:tab/>
      </w:r>
      <w:r w:rsidRPr="00587528">
        <w:rPr>
          <w:rFonts w:ascii="Arial" w:hAnsi="Arial" w:cs="Arial"/>
          <w:color w:val="000000"/>
          <w:sz w:val="20"/>
          <w:szCs w:val="20"/>
        </w:rPr>
        <w:tab/>
      </w:r>
      <w:r w:rsidRPr="00587528"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 w:rsidRPr="00587528">
        <w:rPr>
          <w:rFonts w:ascii="Arial" w:hAnsi="Arial" w:cs="Arial"/>
          <w:color w:val="000000"/>
          <w:sz w:val="20"/>
          <w:szCs w:val="20"/>
        </w:rPr>
        <w:tab/>
      </w:r>
      <w:r w:rsidRPr="00587528">
        <w:rPr>
          <w:rFonts w:ascii="Arial" w:hAnsi="Arial" w:cs="Arial"/>
          <w:color w:val="000000"/>
          <w:sz w:val="20"/>
          <w:szCs w:val="20"/>
        </w:rPr>
        <w:tab/>
      </w:r>
    </w:p>
    <w:p w14:paraId="4D14FD41" w14:textId="77777777" w:rsidR="00587528" w:rsidRPr="00A90F73" w:rsidRDefault="00587528" w:rsidP="00587528">
      <w:pPr>
        <w:tabs>
          <w:tab w:val="left" w:pos="4962"/>
        </w:tabs>
        <w:spacing w:line="276" w:lineRule="auto"/>
        <w:jc w:val="left"/>
        <w:rPr>
          <w:rFonts w:ascii="Arial" w:hAnsi="Arial" w:cs="Arial"/>
          <w:sz w:val="20"/>
          <w:szCs w:val="20"/>
          <w:highlight w:val="yellow"/>
        </w:rPr>
      </w:pPr>
      <w:r w:rsidRPr="00587528">
        <w:rPr>
          <w:rFonts w:ascii="Arial" w:hAnsi="Arial" w:cs="Arial"/>
          <w:color w:val="000000"/>
          <w:sz w:val="20"/>
          <w:szCs w:val="20"/>
        </w:rPr>
        <w:t>Mgr. Vladimír Blažej</w:t>
      </w:r>
      <w:r w:rsidRPr="00587528">
        <w:rPr>
          <w:rFonts w:ascii="Arial" w:hAnsi="Arial" w:cs="Arial"/>
          <w:color w:val="000000"/>
          <w:sz w:val="20"/>
          <w:szCs w:val="20"/>
        </w:rPr>
        <w:tab/>
      </w:r>
      <w:r w:rsidRPr="00587528">
        <w:rPr>
          <w:rFonts w:ascii="Arial" w:hAnsi="Arial" w:cs="Arial"/>
          <w:color w:val="000000"/>
          <w:sz w:val="20"/>
          <w:szCs w:val="20"/>
          <w:highlight w:val="cyan"/>
        </w:rPr>
        <w:t>[</w:t>
      </w:r>
      <w:r w:rsidRPr="00A90F73">
        <w:rPr>
          <w:rFonts w:ascii="Arial" w:hAnsi="Arial" w:cs="Arial"/>
          <w:color w:val="000000"/>
          <w:sz w:val="20"/>
          <w:szCs w:val="20"/>
          <w:highlight w:val="cyan"/>
        </w:rPr>
        <w:t>bude doplněno před uzavřením smlouvy]</w:t>
      </w:r>
    </w:p>
    <w:p w14:paraId="0DA56282" w14:textId="6D64BF8A" w:rsidR="007455D1" w:rsidRPr="00A90F73" w:rsidRDefault="00587528" w:rsidP="00587528">
      <w:pPr>
        <w:spacing w:line="276" w:lineRule="auto"/>
        <w:jc w:val="left"/>
        <w:rPr>
          <w:rFonts w:ascii="Arial" w:hAnsi="Arial" w:cs="Arial"/>
          <w:sz w:val="20"/>
          <w:szCs w:val="20"/>
          <w:highlight w:val="yellow"/>
        </w:rPr>
      </w:pPr>
      <w:r w:rsidRPr="00587528">
        <w:rPr>
          <w:rFonts w:ascii="Arial" w:hAnsi="Arial" w:cs="Arial"/>
          <w:color w:val="000000"/>
          <w:sz w:val="20"/>
          <w:szCs w:val="20"/>
        </w:rPr>
        <w:t>ředitel</w:t>
      </w:r>
      <w:r w:rsidRPr="00587528">
        <w:rPr>
          <w:rFonts w:ascii="Arial" w:hAnsi="Arial" w:cs="Arial"/>
          <w:color w:val="000000"/>
          <w:sz w:val="20"/>
          <w:szCs w:val="20"/>
        </w:rPr>
        <w:tab/>
      </w:r>
      <w:r w:rsidRPr="00587528">
        <w:rPr>
          <w:rFonts w:ascii="Arial" w:hAnsi="Arial" w:cs="Arial"/>
          <w:color w:val="000000"/>
          <w:sz w:val="20"/>
          <w:szCs w:val="20"/>
        </w:rPr>
        <w:tab/>
      </w:r>
      <w:r w:rsidRPr="00587528">
        <w:rPr>
          <w:rFonts w:ascii="Arial" w:hAnsi="Arial" w:cs="Arial"/>
          <w:color w:val="000000"/>
          <w:sz w:val="20"/>
          <w:szCs w:val="20"/>
        </w:rPr>
        <w:tab/>
      </w:r>
      <w:r w:rsidRPr="00587528">
        <w:rPr>
          <w:rFonts w:ascii="Arial" w:hAnsi="Arial" w:cs="Arial"/>
          <w:color w:val="000000"/>
          <w:sz w:val="20"/>
          <w:szCs w:val="20"/>
        </w:rPr>
        <w:tab/>
      </w:r>
      <w:r w:rsidRPr="00587528">
        <w:rPr>
          <w:rFonts w:ascii="Arial" w:hAnsi="Arial" w:cs="Arial"/>
          <w:color w:val="000000"/>
          <w:sz w:val="20"/>
          <w:szCs w:val="20"/>
        </w:rPr>
        <w:tab/>
      </w:r>
      <w:r w:rsidRPr="00587528">
        <w:rPr>
          <w:rFonts w:ascii="Arial" w:hAnsi="Arial" w:cs="Arial"/>
          <w:color w:val="000000"/>
          <w:sz w:val="20"/>
          <w:szCs w:val="20"/>
        </w:rPr>
        <w:tab/>
      </w:r>
      <w:r w:rsidRPr="00587528">
        <w:rPr>
          <w:rFonts w:ascii="Arial" w:hAnsi="Arial" w:cs="Arial"/>
          <w:color w:val="000000"/>
          <w:sz w:val="20"/>
          <w:szCs w:val="20"/>
        </w:rPr>
        <w:tab/>
        <w:t>[bude doplněno před uzavřením smlouvy]</w:t>
      </w:r>
      <w:r w:rsidR="00E673CD">
        <w:rPr>
          <w:rFonts w:ascii="Arial" w:hAnsi="Arial" w:cs="Arial"/>
          <w:sz w:val="20"/>
          <w:szCs w:val="20"/>
        </w:rPr>
        <w:tab/>
      </w:r>
      <w:r w:rsidR="00A90F73" w:rsidRPr="00A90F73">
        <w:rPr>
          <w:rFonts w:ascii="Arial" w:hAnsi="Arial" w:cs="Arial"/>
          <w:sz w:val="20"/>
          <w:szCs w:val="20"/>
        </w:rPr>
        <w:tab/>
      </w:r>
      <w:r w:rsidR="00A90F73" w:rsidRPr="00A90F73">
        <w:rPr>
          <w:rFonts w:ascii="Arial" w:hAnsi="Arial" w:cs="Arial"/>
          <w:sz w:val="20"/>
          <w:szCs w:val="20"/>
        </w:rPr>
        <w:tab/>
      </w:r>
      <w:r w:rsidR="006F201E">
        <w:rPr>
          <w:rFonts w:ascii="Arial" w:hAnsi="Arial" w:cs="Arial"/>
          <w:sz w:val="20"/>
          <w:szCs w:val="20"/>
        </w:rPr>
        <w:tab/>
      </w:r>
      <w:r w:rsidR="006F201E">
        <w:rPr>
          <w:rFonts w:ascii="Arial" w:hAnsi="Arial" w:cs="Arial"/>
          <w:sz w:val="20"/>
          <w:szCs w:val="20"/>
        </w:rPr>
        <w:tab/>
      </w:r>
      <w:r w:rsidR="00A90F73" w:rsidRPr="00A90F73">
        <w:rPr>
          <w:rFonts w:ascii="Arial" w:hAnsi="Arial" w:cs="Arial"/>
          <w:sz w:val="20"/>
          <w:szCs w:val="20"/>
        </w:rPr>
        <w:tab/>
      </w:r>
    </w:p>
    <w:sectPr w:rsidR="007455D1" w:rsidRPr="00A90F73" w:rsidSect="001C08A2">
      <w:headerReference w:type="default" r:id="rId14"/>
      <w:footerReference w:type="even" r:id="rId15"/>
      <w:footerReference w:type="default" r:id="rId16"/>
      <w:pgSz w:w="11907" w:h="16840" w:code="9"/>
      <w:pgMar w:top="1418" w:right="1418" w:bottom="1418" w:left="1418" w:header="851" w:footer="851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B8932" w14:textId="77777777" w:rsidR="00F81AE3" w:rsidRDefault="00F81AE3">
      <w:r>
        <w:separator/>
      </w:r>
    </w:p>
  </w:endnote>
  <w:endnote w:type="continuationSeparator" w:id="0">
    <w:p w14:paraId="48885569" w14:textId="77777777" w:rsidR="00F81AE3" w:rsidRDefault="00F81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C53BB" w14:textId="77777777" w:rsidR="00E676C5" w:rsidRDefault="00E676C5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22C53BC" w14:textId="77777777" w:rsidR="00E676C5" w:rsidRDefault="00E676C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C53C0" w14:textId="06995091" w:rsidR="00E676C5" w:rsidRPr="000F74B1" w:rsidRDefault="00823BA8" w:rsidP="001C08A2">
    <w:pPr>
      <w:pStyle w:val="Zpat"/>
      <w:ind w:right="360"/>
      <w:rPr>
        <w:rFonts w:ascii="Arial" w:hAnsi="Arial" w:cs="Arial"/>
        <w:sz w:val="18"/>
      </w:rPr>
    </w:pPr>
    <w:r w:rsidRPr="00823BA8">
      <w:rPr>
        <w:rFonts w:ascii="Arial" w:hAnsi="Arial" w:cs="Arial"/>
        <w:sz w:val="18"/>
      </w:rPr>
      <w:ptab w:relativeTo="margin" w:alignment="center" w:leader="none"/>
    </w:r>
    <w:r w:rsidR="005D7731" w:rsidRPr="005D7731">
      <w:rPr>
        <w:rFonts w:ascii="Arial" w:hAnsi="Arial" w:cs="Arial"/>
        <w:sz w:val="18"/>
      </w:rPr>
      <w:t xml:space="preserve">Stránka </w:t>
    </w:r>
    <w:r w:rsidR="005D7731" w:rsidRPr="005D7731">
      <w:rPr>
        <w:rFonts w:ascii="Arial" w:hAnsi="Arial" w:cs="Arial"/>
        <w:b/>
        <w:bCs/>
        <w:sz w:val="18"/>
      </w:rPr>
      <w:fldChar w:fldCharType="begin"/>
    </w:r>
    <w:r w:rsidR="005D7731" w:rsidRPr="005D7731">
      <w:rPr>
        <w:rFonts w:ascii="Arial" w:hAnsi="Arial" w:cs="Arial"/>
        <w:b/>
        <w:bCs/>
        <w:sz w:val="18"/>
      </w:rPr>
      <w:instrText>PAGE  \* Arabic  \* MERGEFORMAT</w:instrText>
    </w:r>
    <w:r w:rsidR="005D7731" w:rsidRPr="005D7731">
      <w:rPr>
        <w:rFonts w:ascii="Arial" w:hAnsi="Arial" w:cs="Arial"/>
        <w:b/>
        <w:bCs/>
        <w:sz w:val="18"/>
      </w:rPr>
      <w:fldChar w:fldCharType="separate"/>
    </w:r>
    <w:r w:rsidR="005D7731" w:rsidRPr="005D7731">
      <w:rPr>
        <w:rFonts w:ascii="Arial" w:hAnsi="Arial" w:cs="Arial"/>
        <w:b/>
        <w:bCs/>
        <w:sz w:val="18"/>
      </w:rPr>
      <w:t>1</w:t>
    </w:r>
    <w:r w:rsidR="005D7731" w:rsidRPr="005D7731">
      <w:rPr>
        <w:rFonts w:ascii="Arial" w:hAnsi="Arial" w:cs="Arial"/>
        <w:b/>
        <w:bCs/>
        <w:sz w:val="18"/>
      </w:rPr>
      <w:fldChar w:fldCharType="end"/>
    </w:r>
    <w:r w:rsidR="005D7731" w:rsidRPr="005D7731">
      <w:rPr>
        <w:rFonts w:ascii="Arial" w:hAnsi="Arial" w:cs="Arial"/>
        <w:sz w:val="18"/>
      </w:rPr>
      <w:t xml:space="preserve"> z </w:t>
    </w:r>
    <w:r w:rsidR="005D7731" w:rsidRPr="005D7731">
      <w:rPr>
        <w:rFonts w:ascii="Arial" w:hAnsi="Arial" w:cs="Arial"/>
        <w:b/>
        <w:bCs/>
        <w:sz w:val="18"/>
      </w:rPr>
      <w:fldChar w:fldCharType="begin"/>
    </w:r>
    <w:r w:rsidR="005D7731" w:rsidRPr="005D7731">
      <w:rPr>
        <w:rFonts w:ascii="Arial" w:hAnsi="Arial" w:cs="Arial"/>
        <w:b/>
        <w:bCs/>
        <w:sz w:val="18"/>
      </w:rPr>
      <w:instrText>NUMPAGES  \* Arabic  \* MERGEFORMAT</w:instrText>
    </w:r>
    <w:r w:rsidR="005D7731" w:rsidRPr="005D7731">
      <w:rPr>
        <w:rFonts w:ascii="Arial" w:hAnsi="Arial" w:cs="Arial"/>
        <w:b/>
        <w:bCs/>
        <w:sz w:val="18"/>
      </w:rPr>
      <w:fldChar w:fldCharType="separate"/>
    </w:r>
    <w:r w:rsidR="005D7731" w:rsidRPr="005D7731">
      <w:rPr>
        <w:rFonts w:ascii="Arial" w:hAnsi="Arial" w:cs="Arial"/>
        <w:b/>
        <w:bCs/>
        <w:sz w:val="18"/>
      </w:rPr>
      <w:t>2</w:t>
    </w:r>
    <w:r w:rsidR="005D7731" w:rsidRPr="005D7731">
      <w:rPr>
        <w:rFonts w:ascii="Arial" w:hAnsi="Arial" w:cs="Arial"/>
        <w:b/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1F46C" w14:textId="77777777" w:rsidR="00F81AE3" w:rsidRDefault="00F81AE3">
      <w:r>
        <w:separator/>
      </w:r>
    </w:p>
  </w:footnote>
  <w:footnote w:type="continuationSeparator" w:id="0">
    <w:p w14:paraId="1614B54B" w14:textId="77777777" w:rsidR="00F81AE3" w:rsidRDefault="00F81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7D56A" w14:textId="1CA090B1" w:rsidR="006A072F" w:rsidRDefault="006A072F">
    <w:pPr>
      <w:pStyle w:val="Zhlav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Příloha č. 2 </w:t>
    </w:r>
    <w:r w:rsidR="003F6412">
      <w:rPr>
        <w:rFonts w:ascii="Arial" w:hAnsi="Arial" w:cs="Arial"/>
        <w:sz w:val="16"/>
      </w:rPr>
      <w:t>ZD</w:t>
    </w:r>
  </w:p>
  <w:p w14:paraId="56BC67D3" w14:textId="0C6046CF" w:rsidR="006A072F" w:rsidRDefault="006A072F">
    <w:pPr>
      <w:pStyle w:val="Zhlav"/>
      <w:rPr>
        <w:rFonts w:ascii="Arial" w:hAnsi="Arial" w:cs="Arial"/>
        <w:sz w:val="16"/>
      </w:rPr>
    </w:pPr>
    <w:r w:rsidRPr="006A072F">
      <w:rPr>
        <w:rFonts w:ascii="Arial" w:hAnsi="Arial" w:cs="Arial"/>
        <w:sz w:val="16"/>
      </w:rPr>
      <w:ptab w:relativeTo="margin" w:alignment="center" w:leader="none"/>
    </w:r>
  </w:p>
  <w:p w14:paraId="1877B0EE" w14:textId="77777777" w:rsidR="00F51E40" w:rsidRDefault="00F51E40">
    <w:pPr>
      <w:pStyle w:val="Zhlav"/>
      <w:rPr>
        <w:rFonts w:ascii="Arial" w:hAnsi="Arial" w:cs="Arial"/>
        <w:sz w:val="16"/>
      </w:rPr>
    </w:pPr>
  </w:p>
  <w:p w14:paraId="0E4CCEE2" w14:textId="0BB26AEB" w:rsidR="00F57CB1" w:rsidRPr="00F57CB1" w:rsidRDefault="006A072F">
    <w:pPr>
      <w:pStyle w:val="Zhlav"/>
      <w:rPr>
        <w:rFonts w:ascii="Arial" w:hAnsi="Arial" w:cs="Arial"/>
        <w:sz w:val="16"/>
      </w:rPr>
    </w:pPr>
    <w:r w:rsidRPr="006A072F">
      <w:rPr>
        <w:rFonts w:ascii="Arial" w:hAnsi="Arial" w:cs="Arial"/>
        <w:sz w:val="1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2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3" w15:restartNumberingAfterBreak="0">
    <w:nsid w:val="00000005"/>
    <w:multiLevelType w:val="singleLevel"/>
    <w:tmpl w:val="00000005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6"/>
    <w:multiLevelType w:val="singleLevel"/>
    <w:tmpl w:val="00000006"/>
    <w:name w:val="WW8Num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5" w15:restartNumberingAfterBreak="0">
    <w:nsid w:val="00000007"/>
    <w:multiLevelType w:val="singleLevel"/>
    <w:tmpl w:val="00000007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2F50DB2"/>
    <w:multiLevelType w:val="hybridMultilevel"/>
    <w:tmpl w:val="8840896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820"/>
        </w:tabs>
        <w:ind w:left="4820" w:hanging="1134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8" w15:restartNumberingAfterBreak="0">
    <w:nsid w:val="0A11699F"/>
    <w:multiLevelType w:val="hybridMultilevel"/>
    <w:tmpl w:val="AC445B9E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5063BF2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D02F6B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43639F"/>
    <w:multiLevelType w:val="hybridMultilevel"/>
    <w:tmpl w:val="07A0C8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896E8D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5A23DE"/>
    <w:multiLevelType w:val="hybridMultilevel"/>
    <w:tmpl w:val="436006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017D5F"/>
    <w:multiLevelType w:val="hybridMultilevel"/>
    <w:tmpl w:val="E2FEDC4E"/>
    <w:lvl w:ilvl="0" w:tplc="0405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5" w15:restartNumberingAfterBreak="0">
    <w:nsid w:val="30CD560D"/>
    <w:multiLevelType w:val="hybridMultilevel"/>
    <w:tmpl w:val="6C5A1B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55206E"/>
    <w:multiLevelType w:val="hybridMultilevel"/>
    <w:tmpl w:val="33D2539E"/>
    <w:lvl w:ilvl="0" w:tplc="03DA0F52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39C860B4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C923F9"/>
    <w:multiLevelType w:val="hybridMultilevel"/>
    <w:tmpl w:val="93909FF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3A4B0BE0"/>
    <w:multiLevelType w:val="hybridMultilevel"/>
    <w:tmpl w:val="8840896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BB53C2C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44E26CA"/>
    <w:multiLevelType w:val="hybridMultilevel"/>
    <w:tmpl w:val="8840896A"/>
    <w:lvl w:ilvl="0" w:tplc="04050011">
      <w:start w:val="1"/>
      <w:numFmt w:val="decimal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A881953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0977C0"/>
    <w:multiLevelType w:val="hybridMultilevel"/>
    <w:tmpl w:val="8840896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D97A3D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4109E0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0B62F2A"/>
    <w:multiLevelType w:val="hybridMultilevel"/>
    <w:tmpl w:val="5A387D3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13B0597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8CB2BBA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9303DEC"/>
    <w:multiLevelType w:val="hybridMultilevel"/>
    <w:tmpl w:val="B2BE99B8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0" w15:restartNumberingAfterBreak="0">
    <w:nsid w:val="59CF150A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45D09CE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11C0A85"/>
    <w:multiLevelType w:val="hybridMultilevel"/>
    <w:tmpl w:val="6B12FCD4"/>
    <w:lvl w:ilvl="0" w:tplc="11B4A300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520204C"/>
    <w:multiLevelType w:val="hybridMultilevel"/>
    <w:tmpl w:val="657C9B68"/>
    <w:lvl w:ilvl="0" w:tplc="04050017">
      <w:start w:val="1"/>
      <w:numFmt w:val="lowerLetter"/>
      <w:lvlText w:val="%1)"/>
      <w:lvlJc w:val="left"/>
      <w:pPr>
        <w:ind w:left="717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 w15:restartNumberingAfterBreak="0">
    <w:nsid w:val="7C151418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C9E7BB1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CD602BA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37564456">
    <w:abstractNumId w:val="34"/>
  </w:num>
  <w:num w:numId="2" w16cid:durableId="306201658">
    <w:abstractNumId w:val="20"/>
  </w:num>
  <w:num w:numId="3" w16cid:durableId="1669165228">
    <w:abstractNumId w:val="27"/>
  </w:num>
  <w:num w:numId="4" w16cid:durableId="1531650435">
    <w:abstractNumId w:val="7"/>
  </w:num>
  <w:num w:numId="5" w16cid:durableId="2095592244">
    <w:abstractNumId w:val="17"/>
  </w:num>
  <w:num w:numId="6" w16cid:durableId="977878292">
    <w:abstractNumId w:val="12"/>
  </w:num>
  <w:num w:numId="7" w16cid:durableId="717241984">
    <w:abstractNumId w:val="30"/>
  </w:num>
  <w:num w:numId="8" w16cid:durableId="2034111664">
    <w:abstractNumId w:val="13"/>
  </w:num>
  <w:num w:numId="9" w16cid:durableId="1032609324">
    <w:abstractNumId w:val="24"/>
  </w:num>
  <w:num w:numId="10" w16cid:durableId="1437747219">
    <w:abstractNumId w:val="22"/>
  </w:num>
  <w:num w:numId="11" w16cid:durableId="1775710492">
    <w:abstractNumId w:val="28"/>
  </w:num>
  <w:num w:numId="12" w16cid:durableId="356657966">
    <w:abstractNumId w:val="25"/>
  </w:num>
  <w:num w:numId="13" w16cid:durableId="253513871">
    <w:abstractNumId w:val="32"/>
  </w:num>
  <w:num w:numId="14" w16cid:durableId="865558882">
    <w:abstractNumId w:val="29"/>
  </w:num>
  <w:num w:numId="15" w16cid:durableId="1001352161">
    <w:abstractNumId w:val="36"/>
  </w:num>
  <w:num w:numId="16" w16cid:durableId="795950741">
    <w:abstractNumId w:val="9"/>
  </w:num>
  <w:num w:numId="17" w16cid:durableId="858549359">
    <w:abstractNumId w:val="10"/>
  </w:num>
  <w:num w:numId="18" w16cid:durableId="1411925368">
    <w:abstractNumId w:val="35"/>
  </w:num>
  <w:num w:numId="19" w16cid:durableId="1407335784">
    <w:abstractNumId w:val="31"/>
  </w:num>
  <w:num w:numId="20" w16cid:durableId="1915620549">
    <w:abstractNumId w:val="33"/>
  </w:num>
  <w:num w:numId="21" w16cid:durableId="845830061">
    <w:abstractNumId w:val="26"/>
  </w:num>
  <w:num w:numId="22" w16cid:durableId="1961567598">
    <w:abstractNumId w:val="6"/>
  </w:num>
  <w:num w:numId="23" w16cid:durableId="468132421">
    <w:abstractNumId w:val="19"/>
  </w:num>
  <w:num w:numId="24" w16cid:durableId="95712717">
    <w:abstractNumId w:val="8"/>
  </w:num>
  <w:num w:numId="25" w16cid:durableId="538014554">
    <w:abstractNumId w:val="21"/>
  </w:num>
  <w:num w:numId="26" w16cid:durableId="1220479204">
    <w:abstractNumId w:val="18"/>
  </w:num>
  <w:num w:numId="27" w16cid:durableId="1164661776">
    <w:abstractNumId w:val="14"/>
  </w:num>
  <w:num w:numId="28" w16cid:durableId="869881991">
    <w:abstractNumId w:val="23"/>
  </w:num>
  <w:num w:numId="29" w16cid:durableId="1116170861">
    <w:abstractNumId w:val="11"/>
  </w:num>
  <w:num w:numId="30" w16cid:durableId="575433768">
    <w:abstractNumId w:val="16"/>
  </w:num>
  <w:num w:numId="31" w16cid:durableId="598559925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cs-CZ" w:vendorID="7" w:dllVersion="514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438"/>
    <w:rsid w:val="00001074"/>
    <w:rsid w:val="00001444"/>
    <w:rsid w:val="00002F99"/>
    <w:rsid w:val="00003633"/>
    <w:rsid w:val="00003762"/>
    <w:rsid w:val="00003828"/>
    <w:rsid w:val="00005204"/>
    <w:rsid w:val="00006382"/>
    <w:rsid w:val="0000760C"/>
    <w:rsid w:val="00012DED"/>
    <w:rsid w:val="0001389D"/>
    <w:rsid w:val="00013D82"/>
    <w:rsid w:val="00014BDD"/>
    <w:rsid w:val="0001592F"/>
    <w:rsid w:val="00015AD1"/>
    <w:rsid w:val="000163D1"/>
    <w:rsid w:val="00017ABC"/>
    <w:rsid w:val="00017DB6"/>
    <w:rsid w:val="00020564"/>
    <w:rsid w:val="00021800"/>
    <w:rsid w:val="0002365D"/>
    <w:rsid w:val="0002388E"/>
    <w:rsid w:val="000240F5"/>
    <w:rsid w:val="0002416D"/>
    <w:rsid w:val="00025106"/>
    <w:rsid w:val="00027ABF"/>
    <w:rsid w:val="00027F26"/>
    <w:rsid w:val="0003008D"/>
    <w:rsid w:val="00033AAE"/>
    <w:rsid w:val="00035CAB"/>
    <w:rsid w:val="00036002"/>
    <w:rsid w:val="00037489"/>
    <w:rsid w:val="00040538"/>
    <w:rsid w:val="00040881"/>
    <w:rsid w:val="00041018"/>
    <w:rsid w:val="00041B97"/>
    <w:rsid w:val="00041DB6"/>
    <w:rsid w:val="00041E2D"/>
    <w:rsid w:val="00042127"/>
    <w:rsid w:val="00042F92"/>
    <w:rsid w:val="0004550B"/>
    <w:rsid w:val="00046DB2"/>
    <w:rsid w:val="00051035"/>
    <w:rsid w:val="00051421"/>
    <w:rsid w:val="00051F47"/>
    <w:rsid w:val="00052F7F"/>
    <w:rsid w:val="00055782"/>
    <w:rsid w:val="00056AB0"/>
    <w:rsid w:val="0005710F"/>
    <w:rsid w:val="00060963"/>
    <w:rsid w:val="000610E8"/>
    <w:rsid w:val="000626E7"/>
    <w:rsid w:val="0006292D"/>
    <w:rsid w:val="00062CC2"/>
    <w:rsid w:val="0006320D"/>
    <w:rsid w:val="0006380A"/>
    <w:rsid w:val="000655D1"/>
    <w:rsid w:val="0007236A"/>
    <w:rsid w:val="00072D48"/>
    <w:rsid w:val="000737D8"/>
    <w:rsid w:val="00074F09"/>
    <w:rsid w:val="0007792C"/>
    <w:rsid w:val="00077DD1"/>
    <w:rsid w:val="00080BCB"/>
    <w:rsid w:val="00082FE0"/>
    <w:rsid w:val="00082FF9"/>
    <w:rsid w:val="00083EA4"/>
    <w:rsid w:val="00084CA0"/>
    <w:rsid w:val="0009315E"/>
    <w:rsid w:val="0009422B"/>
    <w:rsid w:val="0009464E"/>
    <w:rsid w:val="00095946"/>
    <w:rsid w:val="00095DED"/>
    <w:rsid w:val="000A3BCC"/>
    <w:rsid w:val="000A48D5"/>
    <w:rsid w:val="000A5DCC"/>
    <w:rsid w:val="000A7425"/>
    <w:rsid w:val="000A7BC3"/>
    <w:rsid w:val="000B0D63"/>
    <w:rsid w:val="000B5B8D"/>
    <w:rsid w:val="000B6313"/>
    <w:rsid w:val="000B7FC7"/>
    <w:rsid w:val="000C0739"/>
    <w:rsid w:val="000C1C30"/>
    <w:rsid w:val="000C2D9F"/>
    <w:rsid w:val="000C3EFA"/>
    <w:rsid w:val="000C4AF3"/>
    <w:rsid w:val="000C561E"/>
    <w:rsid w:val="000D06C0"/>
    <w:rsid w:val="000D0DC9"/>
    <w:rsid w:val="000D0F39"/>
    <w:rsid w:val="000D1438"/>
    <w:rsid w:val="000D19BA"/>
    <w:rsid w:val="000D2281"/>
    <w:rsid w:val="000D442A"/>
    <w:rsid w:val="000D4ED8"/>
    <w:rsid w:val="000D51A1"/>
    <w:rsid w:val="000D5ABC"/>
    <w:rsid w:val="000D7B38"/>
    <w:rsid w:val="000E0AB9"/>
    <w:rsid w:val="000E1047"/>
    <w:rsid w:val="000E1243"/>
    <w:rsid w:val="000E1928"/>
    <w:rsid w:val="000E3928"/>
    <w:rsid w:val="000E3D04"/>
    <w:rsid w:val="000E4EBA"/>
    <w:rsid w:val="000E655D"/>
    <w:rsid w:val="000F0F67"/>
    <w:rsid w:val="000F19E1"/>
    <w:rsid w:val="000F3B49"/>
    <w:rsid w:val="000F3D88"/>
    <w:rsid w:val="000F61AD"/>
    <w:rsid w:val="000F74B1"/>
    <w:rsid w:val="000F7734"/>
    <w:rsid w:val="00101F0C"/>
    <w:rsid w:val="00101F16"/>
    <w:rsid w:val="00102621"/>
    <w:rsid w:val="00102D15"/>
    <w:rsid w:val="00103FCC"/>
    <w:rsid w:val="001058A2"/>
    <w:rsid w:val="00107952"/>
    <w:rsid w:val="00111439"/>
    <w:rsid w:val="00112A58"/>
    <w:rsid w:val="001139F6"/>
    <w:rsid w:val="00115951"/>
    <w:rsid w:val="00115CED"/>
    <w:rsid w:val="001160C5"/>
    <w:rsid w:val="001161E0"/>
    <w:rsid w:val="00117F20"/>
    <w:rsid w:val="00120A58"/>
    <w:rsid w:val="00121657"/>
    <w:rsid w:val="00124CA6"/>
    <w:rsid w:val="0012659A"/>
    <w:rsid w:val="00131860"/>
    <w:rsid w:val="001338A4"/>
    <w:rsid w:val="001338C7"/>
    <w:rsid w:val="001362A2"/>
    <w:rsid w:val="001376A9"/>
    <w:rsid w:val="00137ADB"/>
    <w:rsid w:val="00142F94"/>
    <w:rsid w:val="0014428F"/>
    <w:rsid w:val="001442FB"/>
    <w:rsid w:val="00145130"/>
    <w:rsid w:val="00147C3E"/>
    <w:rsid w:val="00150389"/>
    <w:rsid w:val="001532B5"/>
    <w:rsid w:val="001536A8"/>
    <w:rsid w:val="00155CB5"/>
    <w:rsid w:val="001561BA"/>
    <w:rsid w:val="00156F9D"/>
    <w:rsid w:val="00157365"/>
    <w:rsid w:val="00157F54"/>
    <w:rsid w:val="0016043B"/>
    <w:rsid w:val="001609C9"/>
    <w:rsid w:val="001657BA"/>
    <w:rsid w:val="00165F00"/>
    <w:rsid w:val="0016777D"/>
    <w:rsid w:val="001707B4"/>
    <w:rsid w:val="0017272E"/>
    <w:rsid w:val="00175974"/>
    <w:rsid w:val="00176D73"/>
    <w:rsid w:val="0018039E"/>
    <w:rsid w:val="00180678"/>
    <w:rsid w:val="00180685"/>
    <w:rsid w:val="00182B37"/>
    <w:rsid w:val="001835D6"/>
    <w:rsid w:val="00183894"/>
    <w:rsid w:val="00187559"/>
    <w:rsid w:val="001909D8"/>
    <w:rsid w:val="00191BAF"/>
    <w:rsid w:val="00193F54"/>
    <w:rsid w:val="00195634"/>
    <w:rsid w:val="00195795"/>
    <w:rsid w:val="001958F3"/>
    <w:rsid w:val="001A12C0"/>
    <w:rsid w:val="001A1628"/>
    <w:rsid w:val="001A220F"/>
    <w:rsid w:val="001A519E"/>
    <w:rsid w:val="001A559E"/>
    <w:rsid w:val="001A5D0E"/>
    <w:rsid w:val="001A7DD6"/>
    <w:rsid w:val="001B0E4B"/>
    <w:rsid w:val="001B2839"/>
    <w:rsid w:val="001B3EDC"/>
    <w:rsid w:val="001B4DD4"/>
    <w:rsid w:val="001B6573"/>
    <w:rsid w:val="001C08A2"/>
    <w:rsid w:val="001C3ED2"/>
    <w:rsid w:val="001C4CDA"/>
    <w:rsid w:val="001C5BDF"/>
    <w:rsid w:val="001C6C11"/>
    <w:rsid w:val="001C785A"/>
    <w:rsid w:val="001C7BFA"/>
    <w:rsid w:val="001D32DF"/>
    <w:rsid w:val="001D457E"/>
    <w:rsid w:val="001D75B6"/>
    <w:rsid w:val="001E0A46"/>
    <w:rsid w:val="001E1AFC"/>
    <w:rsid w:val="001E29C8"/>
    <w:rsid w:val="001E2A2F"/>
    <w:rsid w:val="001E4360"/>
    <w:rsid w:val="001E60D3"/>
    <w:rsid w:val="001E6762"/>
    <w:rsid w:val="001F0B5C"/>
    <w:rsid w:val="001F40BA"/>
    <w:rsid w:val="001F5167"/>
    <w:rsid w:val="001F5BDE"/>
    <w:rsid w:val="001F63B9"/>
    <w:rsid w:val="001F7954"/>
    <w:rsid w:val="00202B61"/>
    <w:rsid w:val="00204799"/>
    <w:rsid w:val="002047D1"/>
    <w:rsid w:val="00206C98"/>
    <w:rsid w:val="00211E31"/>
    <w:rsid w:val="0021331B"/>
    <w:rsid w:val="00213723"/>
    <w:rsid w:val="00213C99"/>
    <w:rsid w:val="00214629"/>
    <w:rsid w:val="002149A0"/>
    <w:rsid w:val="002153E9"/>
    <w:rsid w:val="00220ACC"/>
    <w:rsid w:val="0022164C"/>
    <w:rsid w:val="00225E91"/>
    <w:rsid w:val="00226F88"/>
    <w:rsid w:val="002303FE"/>
    <w:rsid w:val="00232198"/>
    <w:rsid w:val="00232F97"/>
    <w:rsid w:val="0023440D"/>
    <w:rsid w:val="002347CB"/>
    <w:rsid w:val="00235BCC"/>
    <w:rsid w:val="0023653B"/>
    <w:rsid w:val="00237E91"/>
    <w:rsid w:val="002406E1"/>
    <w:rsid w:val="00240F1E"/>
    <w:rsid w:val="00241145"/>
    <w:rsid w:val="002412A3"/>
    <w:rsid w:val="00251397"/>
    <w:rsid w:val="002515D1"/>
    <w:rsid w:val="00254269"/>
    <w:rsid w:val="002567C9"/>
    <w:rsid w:val="00257747"/>
    <w:rsid w:val="002606B5"/>
    <w:rsid w:val="0026147B"/>
    <w:rsid w:val="00261C40"/>
    <w:rsid w:val="0026201B"/>
    <w:rsid w:val="00262DC4"/>
    <w:rsid w:val="00264D3B"/>
    <w:rsid w:val="002656F3"/>
    <w:rsid w:val="00266B3A"/>
    <w:rsid w:val="002703B3"/>
    <w:rsid w:val="00270486"/>
    <w:rsid w:val="0027138A"/>
    <w:rsid w:val="00271F8B"/>
    <w:rsid w:val="002728AB"/>
    <w:rsid w:val="00272A68"/>
    <w:rsid w:val="00274C6B"/>
    <w:rsid w:val="00280A0B"/>
    <w:rsid w:val="002815DA"/>
    <w:rsid w:val="002827F9"/>
    <w:rsid w:val="00286CA4"/>
    <w:rsid w:val="00287BB9"/>
    <w:rsid w:val="002937B3"/>
    <w:rsid w:val="002A0381"/>
    <w:rsid w:val="002A198D"/>
    <w:rsid w:val="002A2B50"/>
    <w:rsid w:val="002A7E5E"/>
    <w:rsid w:val="002B0928"/>
    <w:rsid w:val="002B152D"/>
    <w:rsid w:val="002B1550"/>
    <w:rsid w:val="002B4589"/>
    <w:rsid w:val="002B4B13"/>
    <w:rsid w:val="002B57B7"/>
    <w:rsid w:val="002B5A99"/>
    <w:rsid w:val="002B6B92"/>
    <w:rsid w:val="002B7BBA"/>
    <w:rsid w:val="002C3282"/>
    <w:rsid w:val="002C349D"/>
    <w:rsid w:val="002C437A"/>
    <w:rsid w:val="002C4575"/>
    <w:rsid w:val="002C55BC"/>
    <w:rsid w:val="002C69AF"/>
    <w:rsid w:val="002C712C"/>
    <w:rsid w:val="002D66C0"/>
    <w:rsid w:val="002E0983"/>
    <w:rsid w:val="002E10D6"/>
    <w:rsid w:val="002E26C2"/>
    <w:rsid w:val="002E2AD9"/>
    <w:rsid w:val="002E33C6"/>
    <w:rsid w:val="002E69AC"/>
    <w:rsid w:val="002F0099"/>
    <w:rsid w:val="002F03A1"/>
    <w:rsid w:val="002F2D0F"/>
    <w:rsid w:val="002F519B"/>
    <w:rsid w:val="002F53F7"/>
    <w:rsid w:val="002F5602"/>
    <w:rsid w:val="002F5726"/>
    <w:rsid w:val="002F5C97"/>
    <w:rsid w:val="002F6D9C"/>
    <w:rsid w:val="00301765"/>
    <w:rsid w:val="00304255"/>
    <w:rsid w:val="003064DC"/>
    <w:rsid w:val="00312CD5"/>
    <w:rsid w:val="00314A36"/>
    <w:rsid w:val="0031517C"/>
    <w:rsid w:val="00316389"/>
    <w:rsid w:val="00317B3B"/>
    <w:rsid w:val="0032033F"/>
    <w:rsid w:val="0032073E"/>
    <w:rsid w:val="003212A9"/>
    <w:rsid w:val="00321462"/>
    <w:rsid w:val="00322311"/>
    <w:rsid w:val="0032309E"/>
    <w:rsid w:val="003233E0"/>
    <w:rsid w:val="0032381F"/>
    <w:rsid w:val="003239FB"/>
    <w:rsid w:val="0032562B"/>
    <w:rsid w:val="0032650C"/>
    <w:rsid w:val="00327AA8"/>
    <w:rsid w:val="00331519"/>
    <w:rsid w:val="00332833"/>
    <w:rsid w:val="0033774E"/>
    <w:rsid w:val="00340829"/>
    <w:rsid w:val="003428E3"/>
    <w:rsid w:val="003439D7"/>
    <w:rsid w:val="00344DF4"/>
    <w:rsid w:val="00346339"/>
    <w:rsid w:val="00347C1E"/>
    <w:rsid w:val="00350197"/>
    <w:rsid w:val="00351167"/>
    <w:rsid w:val="003511B7"/>
    <w:rsid w:val="003515FE"/>
    <w:rsid w:val="00353C58"/>
    <w:rsid w:val="0035419D"/>
    <w:rsid w:val="00354384"/>
    <w:rsid w:val="00357C09"/>
    <w:rsid w:val="00360F56"/>
    <w:rsid w:val="00361AB7"/>
    <w:rsid w:val="00362D1D"/>
    <w:rsid w:val="0036397A"/>
    <w:rsid w:val="00363AEB"/>
    <w:rsid w:val="0036557C"/>
    <w:rsid w:val="003673F4"/>
    <w:rsid w:val="003678F9"/>
    <w:rsid w:val="00367B10"/>
    <w:rsid w:val="003707FB"/>
    <w:rsid w:val="0037273B"/>
    <w:rsid w:val="003753C6"/>
    <w:rsid w:val="003777C2"/>
    <w:rsid w:val="003814EF"/>
    <w:rsid w:val="003823FF"/>
    <w:rsid w:val="003826CC"/>
    <w:rsid w:val="003832D4"/>
    <w:rsid w:val="00383889"/>
    <w:rsid w:val="00383EC5"/>
    <w:rsid w:val="0038487F"/>
    <w:rsid w:val="00386E90"/>
    <w:rsid w:val="00387684"/>
    <w:rsid w:val="00390F45"/>
    <w:rsid w:val="00392DB1"/>
    <w:rsid w:val="0039421F"/>
    <w:rsid w:val="003952D0"/>
    <w:rsid w:val="003975DB"/>
    <w:rsid w:val="00397F81"/>
    <w:rsid w:val="003A0A1E"/>
    <w:rsid w:val="003A13D1"/>
    <w:rsid w:val="003A15F7"/>
    <w:rsid w:val="003A254F"/>
    <w:rsid w:val="003A30A4"/>
    <w:rsid w:val="003A365C"/>
    <w:rsid w:val="003A4317"/>
    <w:rsid w:val="003A446F"/>
    <w:rsid w:val="003A508C"/>
    <w:rsid w:val="003A61DD"/>
    <w:rsid w:val="003A6A0D"/>
    <w:rsid w:val="003A6C22"/>
    <w:rsid w:val="003A6FD9"/>
    <w:rsid w:val="003A766F"/>
    <w:rsid w:val="003B0956"/>
    <w:rsid w:val="003B1541"/>
    <w:rsid w:val="003B20A3"/>
    <w:rsid w:val="003B3026"/>
    <w:rsid w:val="003B346E"/>
    <w:rsid w:val="003B3B83"/>
    <w:rsid w:val="003B413F"/>
    <w:rsid w:val="003B43EE"/>
    <w:rsid w:val="003B448B"/>
    <w:rsid w:val="003B4D06"/>
    <w:rsid w:val="003B72D7"/>
    <w:rsid w:val="003B755E"/>
    <w:rsid w:val="003C0927"/>
    <w:rsid w:val="003C1126"/>
    <w:rsid w:val="003C20E5"/>
    <w:rsid w:val="003C5D5A"/>
    <w:rsid w:val="003C6632"/>
    <w:rsid w:val="003C70B6"/>
    <w:rsid w:val="003D0210"/>
    <w:rsid w:val="003D0E44"/>
    <w:rsid w:val="003D18DB"/>
    <w:rsid w:val="003D289C"/>
    <w:rsid w:val="003D36AE"/>
    <w:rsid w:val="003D4508"/>
    <w:rsid w:val="003D4A19"/>
    <w:rsid w:val="003D4AE0"/>
    <w:rsid w:val="003D5957"/>
    <w:rsid w:val="003D6B3C"/>
    <w:rsid w:val="003D6C3A"/>
    <w:rsid w:val="003E0A84"/>
    <w:rsid w:val="003E2B45"/>
    <w:rsid w:val="003E3706"/>
    <w:rsid w:val="003E50BB"/>
    <w:rsid w:val="003E51AC"/>
    <w:rsid w:val="003E575B"/>
    <w:rsid w:val="003E6F0E"/>
    <w:rsid w:val="003E764A"/>
    <w:rsid w:val="003F0568"/>
    <w:rsid w:val="003F1824"/>
    <w:rsid w:val="003F2026"/>
    <w:rsid w:val="003F29F8"/>
    <w:rsid w:val="003F4649"/>
    <w:rsid w:val="003F47FF"/>
    <w:rsid w:val="003F4836"/>
    <w:rsid w:val="003F6412"/>
    <w:rsid w:val="003F7C22"/>
    <w:rsid w:val="00401681"/>
    <w:rsid w:val="00405FC1"/>
    <w:rsid w:val="0040758F"/>
    <w:rsid w:val="0041298D"/>
    <w:rsid w:val="00413711"/>
    <w:rsid w:val="00415FB4"/>
    <w:rsid w:val="004171DC"/>
    <w:rsid w:val="0042168C"/>
    <w:rsid w:val="004219CB"/>
    <w:rsid w:val="0042418D"/>
    <w:rsid w:val="00424330"/>
    <w:rsid w:val="00426185"/>
    <w:rsid w:val="0042639B"/>
    <w:rsid w:val="00426BB5"/>
    <w:rsid w:val="00427F00"/>
    <w:rsid w:val="004303DD"/>
    <w:rsid w:val="0043059E"/>
    <w:rsid w:val="00430833"/>
    <w:rsid w:val="004364A9"/>
    <w:rsid w:val="00437CEC"/>
    <w:rsid w:val="00440AB3"/>
    <w:rsid w:val="0044179B"/>
    <w:rsid w:val="004438C2"/>
    <w:rsid w:val="00445F8A"/>
    <w:rsid w:val="00446455"/>
    <w:rsid w:val="0044649E"/>
    <w:rsid w:val="00450695"/>
    <w:rsid w:val="00451938"/>
    <w:rsid w:val="00451F7E"/>
    <w:rsid w:val="004520F0"/>
    <w:rsid w:val="00454C91"/>
    <w:rsid w:val="0046364B"/>
    <w:rsid w:val="00465DBE"/>
    <w:rsid w:val="00467100"/>
    <w:rsid w:val="0047009A"/>
    <w:rsid w:val="00471993"/>
    <w:rsid w:val="004740B7"/>
    <w:rsid w:val="00474C57"/>
    <w:rsid w:val="00476F04"/>
    <w:rsid w:val="00480513"/>
    <w:rsid w:val="00481EB3"/>
    <w:rsid w:val="00482D54"/>
    <w:rsid w:val="00483C4A"/>
    <w:rsid w:val="00485788"/>
    <w:rsid w:val="00485E8C"/>
    <w:rsid w:val="004876E5"/>
    <w:rsid w:val="00487E8E"/>
    <w:rsid w:val="0049108D"/>
    <w:rsid w:val="00494120"/>
    <w:rsid w:val="00497E8D"/>
    <w:rsid w:val="004A12A2"/>
    <w:rsid w:val="004A1B2E"/>
    <w:rsid w:val="004A1D26"/>
    <w:rsid w:val="004A2CAB"/>
    <w:rsid w:val="004A30D4"/>
    <w:rsid w:val="004A3924"/>
    <w:rsid w:val="004A3FA2"/>
    <w:rsid w:val="004A5744"/>
    <w:rsid w:val="004A6360"/>
    <w:rsid w:val="004A650D"/>
    <w:rsid w:val="004A776D"/>
    <w:rsid w:val="004A793D"/>
    <w:rsid w:val="004B2CFA"/>
    <w:rsid w:val="004B468E"/>
    <w:rsid w:val="004B4CC8"/>
    <w:rsid w:val="004B5814"/>
    <w:rsid w:val="004B5DA1"/>
    <w:rsid w:val="004B5FC7"/>
    <w:rsid w:val="004B66B9"/>
    <w:rsid w:val="004B710F"/>
    <w:rsid w:val="004C2230"/>
    <w:rsid w:val="004C29B2"/>
    <w:rsid w:val="004C3BC9"/>
    <w:rsid w:val="004C499A"/>
    <w:rsid w:val="004C5E34"/>
    <w:rsid w:val="004D00EF"/>
    <w:rsid w:val="004D1C31"/>
    <w:rsid w:val="004D2A7B"/>
    <w:rsid w:val="004D3D3A"/>
    <w:rsid w:val="004D6817"/>
    <w:rsid w:val="004D7064"/>
    <w:rsid w:val="004E20CE"/>
    <w:rsid w:val="004E3C40"/>
    <w:rsid w:val="004E593C"/>
    <w:rsid w:val="004E68A6"/>
    <w:rsid w:val="004E7A01"/>
    <w:rsid w:val="004E7DCB"/>
    <w:rsid w:val="004F122F"/>
    <w:rsid w:val="004F2D9B"/>
    <w:rsid w:val="004F346B"/>
    <w:rsid w:val="004F523F"/>
    <w:rsid w:val="004F54DB"/>
    <w:rsid w:val="004F61B5"/>
    <w:rsid w:val="004F695C"/>
    <w:rsid w:val="004F78FF"/>
    <w:rsid w:val="004F7AAE"/>
    <w:rsid w:val="00501A1E"/>
    <w:rsid w:val="005031DE"/>
    <w:rsid w:val="005033E8"/>
    <w:rsid w:val="00503ADF"/>
    <w:rsid w:val="00505440"/>
    <w:rsid w:val="005105EE"/>
    <w:rsid w:val="00512972"/>
    <w:rsid w:val="00512C43"/>
    <w:rsid w:val="00514800"/>
    <w:rsid w:val="0051681D"/>
    <w:rsid w:val="00522F80"/>
    <w:rsid w:val="0052304E"/>
    <w:rsid w:val="00526029"/>
    <w:rsid w:val="00527531"/>
    <w:rsid w:val="00532652"/>
    <w:rsid w:val="00534B36"/>
    <w:rsid w:val="00536BF9"/>
    <w:rsid w:val="0053788C"/>
    <w:rsid w:val="00545E4D"/>
    <w:rsid w:val="00550BB2"/>
    <w:rsid w:val="00550F50"/>
    <w:rsid w:val="0055188D"/>
    <w:rsid w:val="005545EB"/>
    <w:rsid w:val="005557B4"/>
    <w:rsid w:val="00555CAD"/>
    <w:rsid w:val="005565BC"/>
    <w:rsid w:val="00556ACF"/>
    <w:rsid w:val="00556CB7"/>
    <w:rsid w:val="00557C98"/>
    <w:rsid w:val="00562989"/>
    <w:rsid w:val="00563066"/>
    <w:rsid w:val="00564EF2"/>
    <w:rsid w:val="00565516"/>
    <w:rsid w:val="00565FAB"/>
    <w:rsid w:val="00570042"/>
    <w:rsid w:val="0057166D"/>
    <w:rsid w:val="00571F7A"/>
    <w:rsid w:val="00573608"/>
    <w:rsid w:val="00574A84"/>
    <w:rsid w:val="005765A7"/>
    <w:rsid w:val="005809F4"/>
    <w:rsid w:val="0058161E"/>
    <w:rsid w:val="00583349"/>
    <w:rsid w:val="00587528"/>
    <w:rsid w:val="0059055E"/>
    <w:rsid w:val="00590DC1"/>
    <w:rsid w:val="005944FF"/>
    <w:rsid w:val="00594F02"/>
    <w:rsid w:val="00594FEB"/>
    <w:rsid w:val="00595763"/>
    <w:rsid w:val="00595FB2"/>
    <w:rsid w:val="00596792"/>
    <w:rsid w:val="005969F2"/>
    <w:rsid w:val="00597B8F"/>
    <w:rsid w:val="005A4847"/>
    <w:rsid w:val="005A49C8"/>
    <w:rsid w:val="005A54B0"/>
    <w:rsid w:val="005A5777"/>
    <w:rsid w:val="005A6F2E"/>
    <w:rsid w:val="005A797F"/>
    <w:rsid w:val="005B01B2"/>
    <w:rsid w:val="005B2327"/>
    <w:rsid w:val="005B2DD9"/>
    <w:rsid w:val="005B3C31"/>
    <w:rsid w:val="005B3F0E"/>
    <w:rsid w:val="005B5AA9"/>
    <w:rsid w:val="005B62F4"/>
    <w:rsid w:val="005C0F46"/>
    <w:rsid w:val="005C19C4"/>
    <w:rsid w:val="005C1F42"/>
    <w:rsid w:val="005C3863"/>
    <w:rsid w:val="005C3FF4"/>
    <w:rsid w:val="005C4249"/>
    <w:rsid w:val="005C51E3"/>
    <w:rsid w:val="005C51FB"/>
    <w:rsid w:val="005C58AF"/>
    <w:rsid w:val="005C78CF"/>
    <w:rsid w:val="005C7C2B"/>
    <w:rsid w:val="005D0207"/>
    <w:rsid w:val="005D205E"/>
    <w:rsid w:val="005D47D9"/>
    <w:rsid w:val="005D54F0"/>
    <w:rsid w:val="005D56E2"/>
    <w:rsid w:val="005D5B64"/>
    <w:rsid w:val="005D6F05"/>
    <w:rsid w:val="005D6FA2"/>
    <w:rsid w:val="005D71CF"/>
    <w:rsid w:val="005D76DF"/>
    <w:rsid w:val="005D7731"/>
    <w:rsid w:val="005D7A18"/>
    <w:rsid w:val="005E05E0"/>
    <w:rsid w:val="005E0AC1"/>
    <w:rsid w:val="005E0F53"/>
    <w:rsid w:val="005E1DF5"/>
    <w:rsid w:val="005E320E"/>
    <w:rsid w:val="005E4D65"/>
    <w:rsid w:val="005E5280"/>
    <w:rsid w:val="005E6086"/>
    <w:rsid w:val="005E672E"/>
    <w:rsid w:val="005E7A72"/>
    <w:rsid w:val="005F16F0"/>
    <w:rsid w:val="005F36F1"/>
    <w:rsid w:val="005F5861"/>
    <w:rsid w:val="005F5FDC"/>
    <w:rsid w:val="005F62D7"/>
    <w:rsid w:val="005F7A93"/>
    <w:rsid w:val="005F7C89"/>
    <w:rsid w:val="00600A94"/>
    <w:rsid w:val="00600B29"/>
    <w:rsid w:val="0060295E"/>
    <w:rsid w:val="0060330A"/>
    <w:rsid w:val="006054E3"/>
    <w:rsid w:val="006055D5"/>
    <w:rsid w:val="0060732B"/>
    <w:rsid w:val="00612F82"/>
    <w:rsid w:val="00613AD0"/>
    <w:rsid w:val="006224C7"/>
    <w:rsid w:val="00623CE8"/>
    <w:rsid w:val="0062627B"/>
    <w:rsid w:val="006310B8"/>
    <w:rsid w:val="00632218"/>
    <w:rsid w:val="00632EAC"/>
    <w:rsid w:val="00632FA9"/>
    <w:rsid w:val="0063403D"/>
    <w:rsid w:val="00634B26"/>
    <w:rsid w:val="006364F2"/>
    <w:rsid w:val="0063675A"/>
    <w:rsid w:val="00636A37"/>
    <w:rsid w:val="00637CE9"/>
    <w:rsid w:val="00640589"/>
    <w:rsid w:val="006405A5"/>
    <w:rsid w:val="00641021"/>
    <w:rsid w:val="006436F2"/>
    <w:rsid w:val="00644FE3"/>
    <w:rsid w:val="00645FB4"/>
    <w:rsid w:val="00650219"/>
    <w:rsid w:val="00651435"/>
    <w:rsid w:val="00654EA4"/>
    <w:rsid w:val="00655BFA"/>
    <w:rsid w:val="00657DAA"/>
    <w:rsid w:val="0066008D"/>
    <w:rsid w:val="006612B6"/>
    <w:rsid w:val="0066204C"/>
    <w:rsid w:val="0066283A"/>
    <w:rsid w:val="00663650"/>
    <w:rsid w:val="0066754E"/>
    <w:rsid w:val="00667993"/>
    <w:rsid w:val="00667A33"/>
    <w:rsid w:val="00670111"/>
    <w:rsid w:val="006707D2"/>
    <w:rsid w:val="0067137E"/>
    <w:rsid w:val="00671A97"/>
    <w:rsid w:val="00672925"/>
    <w:rsid w:val="006730A7"/>
    <w:rsid w:val="00676F75"/>
    <w:rsid w:val="00677C75"/>
    <w:rsid w:val="006846F5"/>
    <w:rsid w:val="00686DB2"/>
    <w:rsid w:val="00687BC4"/>
    <w:rsid w:val="0069044F"/>
    <w:rsid w:val="00690877"/>
    <w:rsid w:val="00691C31"/>
    <w:rsid w:val="0069222E"/>
    <w:rsid w:val="00692A6C"/>
    <w:rsid w:val="0069504D"/>
    <w:rsid w:val="006967A7"/>
    <w:rsid w:val="006972E6"/>
    <w:rsid w:val="00697390"/>
    <w:rsid w:val="006A072F"/>
    <w:rsid w:val="006A0B64"/>
    <w:rsid w:val="006A34BE"/>
    <w:rsid w:val="006A67BA"/>
    <w:rsid w:val="006A68E6"/>
    <w:rsid w:val="006B0412"/>
    <w:rsid w:val="006B146B"/>
    <w:rsid w:val="006B169D"/>
    <w:rsid w:val="006B1FEA"/>
    <w:rsid w:val="006B2030"/>
    <w:rsid w:val="006B4F63"/>
    <w:rsid w:val="006B6511"/>
    <w:rsid w:val="006B651F"/>
    <w:rsid w:val="006B7202"/>
    <w:rsid w:val="006B7BCD"/>
    <w:rsid w:val="006C1BEA"/>
    <w:rsid w:val="006C1C32"/>
    <w:rsid w:val="006C443E"/>
    <w:rsid w:val="006C58C9"/>
    <w:rsid w:val="006C69BF"/>
    <w:rsid w:val="006D6677"/>
    <w:rsid w:val="006D6770"/>
    <w:rsid w:val="006D6A69"/>
    <w:rsid w:val="006D6AD1"/>
    <w:rsid w:val="006D7039"/>
    <w:rsid w:val="006E07C8"/>
    <w:rsid w:val="006E0A02"/>
    <w:rsid w:val="006E6174"/>
    <w:rsid w:val="006F201E"/>
    <w:rsid w:val="006F262B"/>
    <w:rsid w:val="006F4D50"/>
    <w:rsid w:val="006F736B"/>
    <w:rsid w:val="006F73FD"/>
    <w:rsid w:val="006F7538"/>
    <w:rsid w:val="006F7E3E"/>
    <w:rsid w:val="00703C94"/>
    <w:rsid w:val="00705269"/>
    <w:rsid w:val="007062F5"/>
    <w:rsid w:val="00706D11"/>
    <w:rsid w:val="00710617"/>
    <w:rsid w:val="00711735"/>
    <w:rsid w:val="007121BF"/>
    <w:rsid w:val="0071264E"/>
    <w:rsid w:val="007149F2"/>
    <w:rsid w:val="00716E11"/>
    <w:rsid w:val="0071762D"/>
    <w:rsid w:val="00717FA0"/>
    <w:rsid w:val="007209B0"/>
    <w:rsid w:val="00725028"/>
    <w:rsid w:val="00727E32"/>
    <w:rsid w:val="00730D84"/>
    <w:rsid w:val="0073118C"/>
    <w:rsid w:val="00731EB4"/>
    <w:rsid w:val="0073423A"/>
    <w:rsid w:val="00734326"/>
    <w:rsid w:val="007344C9"/>
    <w:rsid w:val="00736C05"/>
    <w:rsid w:val="00736CB6"/>
    <w:rsid w:val="007412B7"/>
    <w:rsid w:val="00741539"/>
    <w:rsid w:val="007415F0"/>
    <w:rsid w:val="00742F91"/>
    <w:rsid w:val="007443DD"/>
    <w:rsid w:val="007455D1"/>
    <w:rsid w:val="00746E75"/>
    <w:rsid w:val="00747284"/>
    <w:rsid w:val="00750D0C"/>
    <w:rsid w:val="00754E4B"/>
    <w:rsid w:val="007556C2"/>
    <w:rsid w:val="00757D05"/>
    <w:rsid w:val="007608CB"/>
    <w:rsid w:val="00762D09"/>
    <w:rsid w:val="00764507"/>
    <w:rsid w:val="00764BD2"/>
    <w:rsid w:val="00767028"/>
    <w:rsid w:val="007673FD"/>
    <w:rsid w:val="00767617"/>
    <w:rsid w:val="0077015A"/>
    <w:rsid w:val="007704D2"/>
    <w:rsid w:val="007728B3"/>
    <w:rsid w:val="00772A6A"/>
    <w:rsid w:val="00777BEE"/>
    <w:rsid w:val="0078079D"/>
    <w:rsid w:val="007821A2"/>
    <w:rsid w:val="00782C36"/>
    <w:rsid w:val="00783E60"/>
    <w:rsid w:val="00783FE8"/>
    <w:rsid w:val="00785275"/>
    <w:rsid w:val="00785452"/>
    <w:rsid w:val="00785C9F"/>
    <w:rsid w:val="00786634"/>
    <w:rsid w:val="00787090"/>
    <w:rsid w:val="007874A6"/>
    <w:rsid w:val="0079003E"/>
    <w:rsid w:val="00794D8C"/>
    <w:rsid w:val="007960CE"/>
    <w:rsid w:val="007968F1"/>
    <w:rsid w:val="00797F4C"/>
    <w:rsid w:val="007A1A6C"/>
    <w:rsid w:val="007A1C2E"/>
    <w:rsid w:val="007A1CC4"/>
    <w:rsid w:val="007A4C82"/>
    <w:rsid w:val="007A6A5D"/>
    <w:rsid w:val="007A7CD0"/>
    <w:rsid w:val="007B10FD"/>
    <w:rsid w:val="007B1281"/>
    <w:rsid w:val="007B217D"/>
    <w:rsid w:val="007B2CC6"/>
    <w:rsid w:val="007B3D7C"/>
    <w:rsid w:val="007B660C"/>
    <w:rsid w:val="007B6875"/>
    <w:rsid w:val="007B72C0"/>
    <w:rsid w:val="007C095D"/>
    <w:rsid w:val="007C0B2E"/>
    <w:rsid w:val="007C1AB0"/>
    <w:rsid w:val="007C4F2F"/>
    <w:rsid w:val="007C52D1"/>
    <w:rsid w:val="007C579F"/>
    <w:rsid w:val="007C5C13"/>
    <w:rsid w:val="007C7100"/>
    <w:rsid w:val="007C7DFD"/>
    <w:rsid w:val="007D3022"/>
    <w:rsid w:val="007D43A2"/>
    <w:rsid w:val="007D4912"/>
    <w:rsid w:val="007D5033"/>
    <w:rsid w:val="007D5423"/>
    <w:rsid w:val="007D7324"/>
    <w:rsid w:val="007D7A6E"/>
    <w:rsid w:val="007E1090"/>
    <w:rsid w:val="007E164B"/>
    <w:rsid w:val="007E4D5A"/>
    <w:rsid w:val="007E5149"/>
    <w:rsid w:val="007E5BA9"/>
    <w:rsid w:val="007E6BBA"/>
    <w:rsid w:val="007E6D6D"/>
    <w:rsid w:val="007E79C1"/>
    <w:rsid w:val="007F0D83"/>
    <w:rsid w:val="007F145D"/>
    <w:rsid w:val="007F2F8D"/>
    <w:rsid w:val="007F3584"/>
    <w:rsid w:val="007F3C35"/>
    <w:rsid w:val="007F4763"/>
    <w:rsid w:val="007F5B10"/>
    <w:rsid w:val="007F6C74"/>
    <w:rsid w:val="0080005B"/>
    <w:rsid w:val="00800F3B"/>
    <w:rsid w:val="0080104B"/>
    <w:rsid w:val="008029DE"/>
    <w:rsid w:val="00804E38"/>
    <w:rsid w:val="0080710F"/>
    <w:rsid w:val="008134A3"/>
    <w:rsid w:val="0081536B"/>
    <w:rsid w:val="00815EF3"/>
    <w:rsid w:val="008168D1"/>
    <w:rsid w:val="00816C69"/>
    <w:rsid w:val="00816E4E"/>
    <w:rsid w:val="00817A09"/>
    <w:rsid w:val="0082108D"/>
    <w:rsid w:val="00823338"/>
    <w:rsid w:val="00823BA8"/>
    <w:rsid w:val="00824A34"/>
    <w:rsid w:val="00824D51"/>
    <w:rsid w:val="008257E3"/>
    <w:rsid w:val="00825A82"/>
    <w:rsid w:val="00827618"/>
    <w:rsid w:val="008316C4"/>
    <w:rsid w:val="00835227"/>
    <w:rsid w:val="00836B6F"/>
    <w:rsid w:val="008372A6"/>
    <w:rsid w:val="00840606"/>
    <w:rsid w:val="00840923"/>
    <w:rsid w:val="00841DE3"/>
    <w:rsid w:val="00844706"/>
    <w:rsid w:val="008449D3"/>
    <w:rsid w:val="00844AB4"/>
    <w:rsid w:val="00845085"/>
    <w:rsid w:val="008459F0"/>
    <w:rsid w:val="008460C4"/>
    <w:rsid w:val="00847B85"/>
    <w:rsid w:val="008500E2"/>
    <w:rsid w:val="00850766"/>
    <w:rsid w:val="00854221"/>
    <w:rsid w:val="00857068"/>
    <w:rsid w:val="008578A6"/>
    <w:rsid w:val="00857F24"/>
    <w:rsid w:val="00863E8F"/>
    <w:rsid w:val="00864601"/>
    <w:rsid w:val="00867D9E"/>
    <w:rsid w:val="0087016D"/>
    <w:rsid w:val="00870B77"/>
    <w:rsid w:val="00871E1E"/>
    <w:rsid w:val="00873667"/>
    <w:rsid w:val="008749FF"/>
    <w:rsid w:val="008750B6"/>
    <w:rsid w:val="00875168"/>
    <w:rsid w:val="00876A17"/>
    <w:rsid w:val="00881AD9"/>
    <w:rsid w:val="008822D1"/>
    <w:rsid w:val="00882CBA"/>
    <w:rsid w:val="008839C4"/>
    <w:rsid w:val="00883A6C"/>
    <w:rsid w:val="00884D6A"/>
    <w:rsid w:val="00885A30"/>
    <w:rsid w:val="008863E7"/>
    <w:rsid w:val="00886971"/>
    <w:rsid w:val="00886DB4"/>
    <w:rsid w:val="00890BB7"/>
    <w:rsid w:val="00891436"/>
    <w:rsid w:val="00891548"/>
    <w:rsid w:val="00891CFF"/>
    <w:rsid w:val="00893A61"/>
    <w:rsid w:val="008953B5"/>
    <w:rsid w:val="00895C71"/>
    <w:rsid w:val="00896120"/>
    <w:rsid w:val="00897A2B"/>
    <w:rsid w:val="00897D83"/>
    <w:rsid w:val="008A0A46"/>
    <w:rsid w:val="008A0DB6"/>
    <w:rsid w:val="008A1C11"/>
    <w:rsid w:val="008A289E"/>
    <w:rsid w:val="008A2A3F"/>
    <w:rsid w:val="008A35DD"/>
    <w:rsid w:val="008A3ED8"/>
    <w:rsid w:val="008A4410"/>
    <w:rsid w:val="008A481E"/>
    <w:rsid w:val="008A7C06"/>
    <w:rsid w:val="008A7CFB"/>
    <w:rsid w:val="008B1192"/>
    <w:rsid w:val="008B1250"/>
    <w:rsid w:val="008B1B8A"/>
    <w:rsid w:val="008B214C"/>
    <w:rsid w:val="008B3025"/>
    <w:rsid w:val="008B50C3"/>
    <w:rsid w:val="008C058A"/>
    <w:rsid w:val="008C07CF"/>
    <w:rsid w:val="008C0925"/>
    <w:rsid w:val="008C2E32"/>
    <w:rsid w:val="008C3C29"/>
    <w:rsid w:val="008C52E4"/>
    <w:rsid w:val="008C5C66"/>
    <w:rsid w:val="008C6332"/>
    <w:rsid w:val="008C76FB"/>
    <w:rsid w:val="008C7BB3"/>
    <w:rsid w:val="008D01E8"/>
    <w:rsid w:val="008D0224"/>
    <w:rsid w:val="008D121C"/>
    <w:rsid w:val="008D3EA2"/>
    <w:rsid w:val="008D4960"/>
    <w:rsid w:val="008D5482"/>
    <w:rsid w:val="008D59AD"/>
    <w:rsid w:val="008D6471"/>
    <w:rsid w:val="008E1EB8"/>
    <w:rsid w:val="008E24CB"/>
    <w:rsid w:val="008E2A5A"/>
    <w:rsid w:val="008E4615"/>
    <w:rsid w:val="008E4E07"/>
    <w:rsid w:val="008E6D0B"/>
    <w:rsid w:val="008F1A32"/>
    <w:rsid w:val="008F24D6"/>
    <w:rsid w:val="008F6A31"/>
    <w:rsid w:val="008F6A3E"/>
    <w:rsid w:val="009030EA"/>
    <w:rsid w:val="00903114"/>
    <w:rsid w:val="00903ECB"/>
    <w:rsid w:val="009066D2"/>
    <w:rsid w:val="009074AB"/>
    <w:rsid w:val="00907C8A"/>
    <w:rsid w:val="00907EEB"/>
    <w:rsid w:val="0091130A"/>
    <w:rsid w:val="00912467"/>
    <w:rsid w:val="009140A5"/>
    <w:rsid w:val="00914A0E"/>
    <w:rsid w:val="00916BF4"/>
    <w:rsid w:val="00920042"/>
    <w:rsid w:val="00921511"/>
    <w:rsid w:val="0092210C"/>
    <w:rsid w:val="009222E2"/>
    <w:rsid w:val="0092368B"/>
    <w:rsid w:val="00923697"/>
    <w:rsid w:val="00924215"/>
    <w:rsid w:val="009255FC"/>
    <w:rsid w:val="0092564F"/>
    <w:rsid w:val="00925CF5"/>
    <w:rsid w:val="00927A32"/>
    <w:rsid w:val="009304A5"/>
    <w:rsid w:val="0093317B"/>
    <w:rsid w:val="00933A0E"/>
    <w:rsid w:val="0093422E"/>
    <w:rsid w:val="009344A2"/>
    <w:rsid w:val="00934AF7"/>
    <w:rsid w:val="00934C11"/>
    <w:rsid w:val="00935699"/>
    <w:rsid w:val="0093642B"/>
    <w:rsid w:val="00936C1A"/>
    <w:rsid w:val="009402B1"/>
    <w:rsid w:val="0094166E"/>
    <w:rsid w:val="00943F04"/>
    <w:rsid w:val="00944270"/>
    <w:rsid w:val="0094433B"/>
    <w:rsid w:val="0094449C"/>
    <w:rsid w:val="00945BF5"/>
    <w:rsid w:val="0094669D"/>
    <w:rsid w:val="00951799"/>
    <w:rsid w:val="00951CA8"/>
    <w:rsid w:val="00952B9C"/>
    <w:rsid w:val="0095305E"/>
    <w:rsid w:val="0095759F"/>
    <w:rsid w:val="00957EE9"/>
    <w:rsid w:val="0096289F"/>
    <w:rsid w:val="00962CE3"/>
    <w:rsid w:val="00964559"/>
    <w:rsid w:val="0096575B"/>
    <w:rsid w:val="00965766"/>
    <w:rsid w:val="009658FA"/>
    <w:rsid w:val="009660BC"/>
    <w:rsid w:val="0096742F"/>
    <w:rsid w:val="00972810"/>
    <w:rsid w:val="00973AF3"/>
    <w:rsid w:val="00973BC5"/>
    <w:rsid w:val="00974BEE"/>
    <w:rsid w:val="00977E0B"/>
    <w:rsid w:val="009802CA"/>
    <w:rsid w:val="0098178D"/>
    <w:rsid w:val="00983721"/>
    <w:rsid w:val="00991374"/>
    <w:rsid w:val="00991941"/>
    <w:rsid w:val="00992272"/>
    <w:rsid w:val="0099286F"/>
    <w:rsid w:val="009928DF"/>
    <w:rsid w:val="009A0998"/>
    <w:rsid w:val="009A09FF"/>
    <w:rsid w:val="009A1C0A"/>
    <w:rsid w:val="009A4B00"/>
    <w:rsid w:val="009A4B98"/>
    <w:rsid w:val="009A5D0C"/>
    <w:rsid w:val="009A76A5"/>
    <w:rsid w:val="009B1BD5"/>
    <w:rsid w:val="009B2B52"/>
    <w:rsid w:val="009B31CD"/>
    <w:rsid w:val="009B5FDB"/>
    <w:rsid w:val="009B6359"/>
    <w:rsid w:val="009C02EE"/>
    <w:rsid w:val="009C19A7"/>
    <w:rsid w:val="009C1D7B"/>
    <w:rsid w:val="009C6F1C"/>
    <w:rsid w:val="009C7836"/>
    <w:rsid w:val="009C7EE0"/>
    <w:rsid w:val="009D1DD5"/>
    <w:rsid w:val="009D25CC"/>
    <w:rsid w:val="009E4701"/>
    <w:rsid w:val="009E763F"/>
    <w:rsid w:val="009E7D43"/>
    <w:rsid w:val="009F14A7"/>
    <w:rsid w:val="009F1CFD"/>
    <w:rsid w:val="009F2947"/>
    <w:rsid w:val="009F3208"/>
    <w:rsid w:val="009F4605"/>
    <w:rsid w:val="00A00A4D"/>
    <w:rsid w:val="00A024F5"/>
    <w:rsid w:val="00A033FE"/>
    <w:rsid w:val="00A0672A"/>
    <w:rsid w:val="00A10438"/>
    <w:rsid w:val="00A107E7"/>
    <w:rsid w:val="00A12A66"/>
    <w:rsid w:val="00A12E9A"/>
    <w:rsid w:val="00A2152C"/>
    <w:rsid w:val="00A236E4"/>
    <w:rsid w:val="00A25C4E"/>
    <w:rsid w:val="00A31773"/>
    <w:rsid w:val="00A335AF"/>
    <w:rsid w:val="00A34A02"/>
    <w:rsid w:val="00A36F94"/>
    <w:rsid w:val="00A4189E"/>
    <w:rsid w:val="00A435EB"/>
    <w:rsid w:val="00A4524B"/>
    <w:rsid w:val="00A53B25"/>
    <w:rsid w:val="00A554F5"/>
    <w:rsid w:val="00A57ADE"/>
    <w:rsid w:val="00A6179A"/>
    <w:rsid w:val="00A64028"/>
    <w:rsid w:val="00A65ECF"/>
    <w:rsid w:val="00A6687F"/>
    <w:rsid w:val="00A66C6A"/>
    <w:rsid w:val="00A66E2E"/>
    <w:rsid w:val="00A704A0"/>
    <w:rsid w:val="00A7132A"/>
    <w:rsid w:val="00A725DA"/>
    <w:rsid w:val="00A74377"/>
    <w:rsid w:val="00A744AC"/>
    <w:rsid w:val="00A76286"/>
    <w:rsid w:val="00A7634D"/>
    <w:rsid w:val="00A768CC"/>
    <w:rsid w:val="00A82549"/>
    <w:rsid w:val="00A8446B"/>
    <w:rsid w:val="00A8446D"/>
    <w:rsid w:val="00A85378"/>
    <w:rsid w:val="00A85B08"/>
    <w:rsid w:val="00A85B8A"/>
    <w:rsid w:val="00A85F9D"/>
    <w:rsid w:val="00A8683B"/>
    <w:rsid w:val="00A90614"/>
    <w:rsid w:val="00A90708"/>
    <w:rsid w:val="00A90F73"/>
    <w:rsid w:val="00A9120F"/>
    <w:rsid w:val="00A915F1"/>
    <w:rsid w:val="00A97053"/>
    <w:rsid w:val="00AA03F0"/>
    <w:rsid w:val="00AA2650"/>
    <w:rsid w:val="00AA34D2"/>
    <w:rsid w:val="00AA4335"/>
    <w:rsid w:val="00AA5EB3"/>
    <w:rsid w:val="00AA6296"/>
    <w:rsid w:val="00AA7278"/>
    <w:rsid w:val="00AA779B"/>
    <w:rsid w:val="00AB0096"/>
    <w:rsid w:val="00AB22DA"/>
    <w:rsid w:val="00AB5CB4"/>
    <w:rsid w:val="00AB696C"/>
    <w:rsid w:val="00AC0E09"/>
    <w:rsid w:val="00AC27C5"/>
    <w:rsid w:val="00AC4BEA"/>
    <w:rsid w:val="00AC653E"/>
    <w:rsid w:val="00AD18DA"/>
    <w:rsid w:val="00AD1B14"/>
    <w:rsid w:val="00AD2C9E"/>
    <w:rsid w:val="00AD371C"/>
    <w:rsid w:val="00AD45FF"/>
    <w:rsid w:val="00AD59AB"/>
    <w:rsid w:val="00AD6E5E"/>
    <w:rsid w:val="00AD72D5"/>
    <w:rsid w:val="00AD7911"/>
    <w:rsid w:val="00AE024F"/>
    <w:rsid w:val="00AE34AF"/>
    <w:rsid w:val="00AE3A2A"/>
    <w:rsid w:val="00AE3BA5"/>
    <w:rsid w:val="00AE3BB7"/>
    <w:rsid w:val="00AF453D"/>
    <w:rsid w:val="00AF4EB0"/>
    <w:rsid w:val="00AF59C8"/>
    <w:rsid w:val="00AF676E"/>
    <w:rsid w:val="00B0377B"/>
    <w:rsid w:val="00B04131"/>
    <w:rsid w:val="00B05A22"/>
    <w:rsid w:val="00B06A3E"/>
    <w:rsid w:val="00B077EE"/>
    <w:rsid w:val="00B11E60"/>
    <w:rsid w:val="00B11EA7"/>
    <w:rsid w:val="00B12176"/>
    <w:rsid w:val="00B14006"/>
    <w:rsid w:val="00B1472A"/>
    <w:rsid w:val="00B14DA8"/>
    <w:rsid w:val="00B14FA6"/>
    <w:rsid w:val="00B17056"/>
    <w:rsid w:val="00B17AF9"/>
    <w:rsid w:val="00B21361"/>
    <w:rsid w:val="00B2521A"/>
    <w:rsid w:val="00B2715A"/>
    <w:rsid w:val="00B27A5C"/>
    <w:rsid w:val="00B33E40"/>
    <w:rsid w:val="00B34158"/>
    <w:rsid w:val="00B343B1"/>
    <w:rsid w:val="00B34B7D"/>
    <w:rsid w:val="00B34E2D"/>
    <w:rsid w:val="00B35C0C"/>
    <w:rsid w:val="00B37EAE"/>
    <w:rsid w:val="00B402B9"/>
    <w:rsid w:val="00B40BD7"/>
    <w:rsid w:val="00B42D38"/>
    <w:rsid w:val="00B43406"/>
    <w:rsid w:val="00B43617"/>
    <w:rsid w:val="00B4493C"/>
    <w:rsid w:val="00B456B2"/>
    <w:rsid w:val="00B47FC2"/>
    <w:rsid w:val="00B51290"/>
    <w:rsid w:val="00B51F4F"/>
    <w:rsid w:val="00B52F88"/>
    <w:rsid w:val="00B54A9D"/>
    <w:rsid w:val="00B5730D"/>
    <w:rsid w:val="00B57719"/>
    <w:rsid w:val="00B61091"/>
    <w:rsid w:val="00B6110B"/>
    <w:rsid w:val="00B61A8A"/>
    <w:rsid w:val="00B62EC9"/>
    <w:rsid w:val="00B63AE5"/>
    <w:rsid w:val="00B723E3"/>
    <w:rsid w:val="00B73D3D"/>
    <w:rsid w:val="00B73E3E"/>
    <w:rsid w:val="00B74454"/>
    <w:rsid w:val="00B75E73"/>
    <w:rsid w:val="00B774AF"/>
    <w:rsid w:val="00B841D6"/>
    <w:rsid w:val="00B86B0D"/>
    <w:rsid w:val="00B86F71"/>
    <w:rsid w:val="00B91AF0"/>
    <w:rsid w:val="00B93D73"/>
    <w:rsid w:val="00B94D72"/>
    <w:rsid w:val="00B964F2"/>
    <w:rsid w:val="00B97C49"/>
    <w:rsid w:val="00BA0E31"/>
    <w:rsid w:val="00BA66A8"/>
    <w:rsid w:val="00BB272A"/>
    <w:rsid w:val="00BB2EAF"/>
    <w:rsid w:val="00BB343D"/>
    <w:rsid w:val="00BB46CB"/>
    <w:rsid w:val="00BB56A9"/>
    <w:rsid w:val="00BB5D08"/>
    <w:rsid w:val="00BB6507"/>
    <w:rsid w:val="00BB6BC0"/>
    <w:rsid w:val="00BB749D"/>
    <w:rsid w:val="00BC05A1"/>
    <w:rsid w:val="00BC3674"/>
    <w:rsid w:val="00BC4BB8"/>
    <w:rsid w:val="00BC505C"/>
    <w:rsid w:val="00BC71F3"/>
    <w:rsid w:val="00BC7E8D"/>
    <w:rsid w:val="00BD11A5"/>
    <w:rsid w:val="00BD1695"/>
    <w:rsid w:val="00BD215C"/>
    <w:rsid w:val="00BD2D27"/>
    <w:rsid w:val="00BD301D"/>
    <w:rsid w:val="00BD325C"/>
    <w:rsid w:val="00BD3CEC"/>
    <w:rsid w:val="00BD3D0B"/>
    <w:rsid w:val="00BD5269"/>
    <w:rsid w:val="00BD5AF9"/>
    <w:rsid w:val="00BD6D97"/>
    <w:rsid w:val="00BD6DAC"/>
    <w:rsid w:val="00BE219A"/>
    <w:rsid w:val="00BE44DE"/>
    <w:rsid w:val="00BE484F"/>
    <w:rsid w:val="00BF13B8"/>
    <w:rsid w:val="00BF2672"/>
    <w:rsid w:val="00BF6533"/>
    <w:rsid w:val="00C005FC"/>
    <w:rsid w:val="00C00A19"/>
    <w:rsid w:val="00C00CF2"/>
    <w:rsid w:val="00C033F3"/>
    <w:rsid w:val="00C0430A"/>
    <w:rsid w:val="00C04F98"/>
    <w:rsid w:val="00C06C66"/>
    <w:rsid w:val="00C100F8"/>
    <w:rsid w:val="00C10112"/>
    <w:rsid w:val="00C11ADE"/>
    <w:rsid w:val="00C1265C"/>
    <w:rsid w:val="00C1348D"/>
    <w:rsid w:val="00C168AE"/>
    <w:rsid w:val="00C24B4D"/>
    <w:rsid w:val="00C27402"/>
    <w:rsid w:val="00C279B7"/>
    <w:rsid w:val="00C3063A"/>
    <w:rsid w:val="00C3101B"/>
    <w:rsid w:val="00C3184D"/>
    <w:rsid w:val="00C31FC2"/>
    <w:rsid w:val="00C31FCB"/>
    <w:rsid w:val="00C335E0"/>
    <w:rsid w:val="00C347D1"/>
    <w:rsid w:val="00C35C48"/>
    <w:rsid w:val="00C36D5D"/>
    <w:rsid w:val="00C3701E"/>
    <w:rsid w:val="00C410DB"/>
    <w:rsid w:val="00C4296B"/>
    <w:rsid w:val="00C45367"/>
    <w:rsid w:val="00C45765"/>
    <w:rsid w:val="00C46CC8"/>
    <w:rsid w:val="00C47189"/>
    <w:rsid w:val="00C47776"/>
    <w:rsid w:val="00C4786B"/>
    <w:rsid w:val="00C47A4D"/>
    <w:rsid w:val="00C47D1E"/>
    <w:rsid w:val="00C47F1C"/>
    <w:rsid w:val="00C5151D"/>
    <w:rsid w:val="00C52081"/>
    <w:rsid w:val="00C54318"/>
    <w:rsid w:val="00C5446C"/>
    <w:rsid w:val="00C54651"/>
    <w:rsid w:val="00C54D67"/>
    <w:rsid w:val="00C608EA"/>
    <w:rsid w:val="00C62A89"/>
    <w:rsid w:val="00C67A2A"/>
    <w:rsid w:val="00C67CBB"/>
    <w:rsid w:val="00C704C7"/>
    <w:rsid w:val="00C7075C"/>
    <w:rsid w:val="00C745FE"/>
    <w:rsid w:val="00C7484A"/>
    <w:rsid w:val="00C75552"/>
    <w:rsid w:val="00C75D6A"/>
    <w:rsid w:val="00C77630"/>
    <w:rsid w:val="00C779F1"/>
    <w:rsid w:val="00C80965"/>
    <w:rsid w:val="00C80B3C"/>
    <w:rsid w:val="00C84E79"/>
    <w:rsid w:val="00C9082A"/>
    <w:rsid w:val="00C91905"/>
    <w:rsid w:val="00C919B3"/>
    <w:rsid w:val="00C9232B"/>
    <w:rsid w:val="00C94511"/>
    <w:rsid w:val="00C950B8"/>
    <w:rsid w:val="00C96346"/>
    <w:rsid w:val="00C96DC7"/>
    <w:rsid w:val="00C97B46"/>
    <w:rsid w:val="00CA1890"/>
    <w:rsid w:val="00CA3ABB"/>
    <w:rsid w:val="00CA3FE8"/>
    <w:rsid w:val="00CA69D4"/>
    <w:rsid w:val="00CA7653"/>
    <w:rsid w:val="00CB1326"/>
    <w:rsid w:val="00CB142D"/>
    <w:rsid w:val="00CB2895"/>
    <w:rsid w:val="00CB48A3"/>
    <w:rsid w:val="00CB5B4F"/>
    <w:rsid w:val="00CB5CA0"/>
    <w:rsid w:val="00CB607E"/>
    <w:rsid w:val="00CB7FD7"/>
    <w:rsid w:val="00CC05AD"/>
    <w:rsid w:val="00CC0C88"/>
    <w:rsid w:val="00CC23E9"/>
    <w:rsid w:val="00CC2655"/>
    <w:rsid w:val="00CC5624"/>
    <w:rsid w:val="00CC664E"/>
    <w:rsid w:val="00CC67ED"/>
    <w:rsid w:val="00CD1233"/>
    <w:rsid w:val="00CD24AC"/>
    <w:rsid w:val="00CD56D4"/>
    <w:rsid w:val="00CD57D6"/>
    <w:rsid w:val="00CD6114"/>
    <w:rsid w:val="00CD6E6F"/>
    <w:rsid w:val="00CD7A80"/>
    <w:rsid w:val="00CD7B36"/>
    <w:rsid w:val="00CE117C"/>
    <w:rsid w:val="00CE253F"/>
    <w:rsid w:val="00CE26C8"/>
    <w:rsid w:val="00CE306A"/>
    <w:rsid w:val="00CE57C6"/>
    <w:rsid w:val="00CE5FF4"/>
    <w:rsid w:val="00CF26AA"/>
    <w:rsid w:val="00CF2DBC"/>
    <w:rsid w:val="00CF3272"/>
    <w:rsid w:val="00CF3D70"/>
    <w:rsid w:val="00CF47A4"/>
    <w:rsid w:val="00CF5119"/>
    <w:rsid w:val="00CF5B9E"/>
    <w:rsid w:val="00CF77E0"/>
    <w:rsid w:val="00D00F0C"/>
    <w:rsid w:val="00D02002"/>
    <w:rsid w:val="00D04C7D"/>
    <w:rsid w:val="00D14E5B"/>
    <w:rsid w:val="00D17D71"/>
    <w:rsid w:val="00D23626"/>
    <w:rsid w:val="00D250CD"/>
    <w:rsid w:val="00D26831"/>
    <w:rsid w:val="00D26A2E"/>
    <w:rsid w:val="00D27C51"/>
    <w:rsid w:val="00D30C3A"/>
    <w:rsid w:val="00D320BB"/>
    <w:rsid w:val="00D3250C"/>
    <w:rsid w:val="00D3323E"/>
    <w:rsid w:val="00D35910"/>
    <w:rsid w:val="00D35B81"/>
    <w:rsid w:val="00D35EFC"/>
    <w:rsid w:val="00D36D25"/>
    <w:rsid w:val="00D37A09"/>
    <w:rsid w:val="00D40047"/>
    <w:rsid w:val="00D403DF"/>
    <w:rsid w:val="00D417E1"/>
    <w:rsid w:val="00D42DFB"/>
    <w:rsid w:val="00D43D7F"/>
    <w:rsid w:val="00D4494D"/>
    <w:rsid w:val="00D44CFB"/>
    <w:rsid w:val="00D45878"/>
    <w:rsid w:val="00D458C9"/>
    <w:rsid w:val="00D503F4"/>
    <w:rsid w:val="00D51C83"/>
    <w:rsid w:val="00D5261E"/>
    <w:rsid w:val="00D54A0D"/>
    <w:rsid w:val="00D561AF"/>
    <w:rsid w:val="00D57F49"/>
    <w:rsid w:val="00D60176"/>
    <w:rsid w:val="00D601D9"/>
    <w:rsid w:val="00D62AB2"/>
    <w:rsid w:val="00D62CAB"/>
    <w:rsid w:val="00D63A7E"/>
    <w:rsid w:val="00D66256"/>
    <w:rsid w:val="00D71D2E"/>
    <w:rsid w:val="00D736CB"/>
    <w:rsid w:val="00D74A51"/>
    <w:rsid w:val="00D805BA"/>
    <w:rsid w:val="00D813A6"/>
    <w:rsid w:val="00D81877"/>
    <w:rsid w:val="00D81939"/>
    <w:rsid w:val="00D83A1E"/>
    <w:rsid w:val="00D84E89"/>
    <w:rsid w:val="00D87B55"/>
    <w:rsid w:val="00D915D9"/>
    <w:rsid w:val="00D9194F"/>
    <w:rsid w:val="00D93D86"/>
    <w:rsid w:val="00DA2923"/>
    <w:rsid w:val="00DA3633"/>
    <w:rsid w:val="00DA3A63"/>
    <w:rsid w:val="00DA3CCD"/>
    <w:rsid w:val="00DA42B5"/>
    <w:rsid w:val="00DA5CE5"/>
    <w:rsid w:val="00DA74C1"/>
    <w:rsid w:val="00DA75F1"/>
    <w:rsid w:val="00DA7C71"/>
    <w:rsid w:val="00DB05CF"/>
    <w:rsid w:val="00DB36B9"/>
    <w:rsid w:val="00DB45E5"/>
    <w:rsid w:val="00DB734C"/>
    <w:rsid w:val="00DC160A"/>
    <w:rsid w:val="00DC2DD5"/>
    <w:rsid w:val="00DC4582"/>
    <w:rsid w:val="00DC4808"/>
    <w:rsid w:val="00DC4A1B"/>
    <w:rsid w:val="00DC67E2"/>
    <w:rsid w:val="00DD33A8"/>
    <w:rsid w:val="00DD448F"/>
    <w:rsid w:val="00DD6A56"/>
    <w:rsid w:val="00DD7A8E"/>
    <w:rsid w:val="00DE00A7"/>
    <w:rsid w:val="00DE0846"/>
    <w:rsid w:val="00DE0A30"/>
    <w:rsid w:val="00DE0BCD"/>
    <w:rsid w:val="00DE14CB"/>
    <w:rsid w:val="00DE163E"/>
    <w:rsid w:val="00DE1C72"/>
    <w:rsid w:val="00DE48F0"/>
    <w:rsid w:val="00DE5124"/>
    <w:rsid w:val="00DE52E5"/>
    <w:rsid w:val="00DE73EB"/>
    <w:rsid w:val="00DF0792"/>
    <w:rsid w:val="00DF11F7"/>
    <w:rsid w:val="00DF1BE5"/>
    <w:rsid w:val="00DF282F"/>
    <w:rsid w:val="00DF29CB"/>
    <w:rsid w:val="00DF5348"/>
    <w:rsid w:val="00E01C9D"/>
    <w:rsid w:val="00E022FD"/>
    <w:rsid w:val="00E040C9"/>
    <w:rsid w:val="00E0510C"/>
    <w:rsid w:val="00E059AA"/>
    <w:rsid w:val="00E0663A"/>
    <w:rsid w:val="00E06E5F"/>
    <w:rsid w:val="00E0727E"/>
    <w:rsid w:val="00E077CA"/>
    <w:rsid w:val="00E07FC3"/>
    <w:rsid w:val="00E120C8"/>
    <w:rsid w:val="00E1278E"/>
    <w:rsid w:val="00E1402A"/>
    <w:rsid w:val="00E14A45"/>
    <w:rsid w:val="00E14DFC"/>
    <w:rsid w:val="00E1568A"/>
    <w:rsid w:val="00E15F9E"/>
    <w:rsid w:val="00E17C48"/>
    <w:rsid w:val="00E20783"/>
    <w:rsid w:val="00E2200B"/>
    <w:rsid w:val="00E23045"/>
    <w:rsid w:val="00E24067"/>
    <w:rsid w:val="00E26F14"/>
    <w:rsid w:val="00E337DC"/>
    <w:rsid w:val="00E35658"/>
    <w:rsid w:val="00E36420"/>
    <w:rsid w:val="00E36DAC"/>
    <w:rsid w:val="00E37FFB"/>
    <w:rsid w:val="00E4042B"/>
    <w:rsid w:val="00E405C0"/>
    <w:rsid w:val="00E423BA"/>
    <w:rsid w:val="00E4291A"/>
    <w:rsid w:val="00E43071"/>
    <w:rsid w:val="00E43E28"/>
    <w:rsid w:val="00E47724"/>
    <w:rsid w:val="00E47E63"/>
    <w:rsid w:val="00E50B2B"/>
    <w:rsid w:val="00E511DE"/>
    <w:rsid w:val="00E52CF3"/>
    <w:rsid w:val="00E5357D"/>
    <w:rsid w:val="00E538D2"/>
    <w:rsid w:val="00E54A15"/>
    <w:rsid w:val="00E54DDA"/>
    <w:rsid w:val="00E6027B"/>
    <w:rsid w:val="00E61BF6"/>
    <w:rsid w:val="00E6213E"/>
    <w:rsid w:val="00E63BB1"/>
    <w:rsid w:val="00E673CD"/>
    <w:rsid w:val="00E676C5"/>
    <w:rsid w:val="00E67A7F"/>
    <w:rsid w:val="00E67BBB"/>
    <w:rsid w:val="00E70200"/>
    <w:rsid w:val="00E70292"/>
    <w:rsid w:val="00E70CB3"/>
    <w:rsid w:val="00E70E3F"/>
    <w:rsid w:val="00E71041"/>
    <w:rsid w:val="00E72E1F"/>
    <w:rsid w:val="00E73BF8"/>
    <w:rsid w:val="00E753E5"/>
    <w:rsid w:val="00E75B33"/>
    <w:rsid w:val="00E76A01"/>
    <w:rsid w:val="00E870F7"/>
    <w:rsid w:val="00E87946"/>
    <w:rsid w:val="00E91773"/>
    <w:rsid w:val="00E94BE8"/>
    <w:rsid w:val="00E962CA"/>
    <w:rsid w:val="00EA192A"/>
    <w:rsid w:val="00EA5A66"/>
    <w:rsid w:val="00EA6463"/>
    <w:rsid w:val="00EA7B47"/>
    <w:rsid w:val="00EB0556"/>
    <w:rsid w:val="00EB0BD8"/>
    <w:rsid w:val="00EB0D6B"/>
    <w:rsid w:val="00EB19A6"/>
    <w:rsid w:val="00EB276F"/>
    <w:rsid w:val="00EB2DB3"/>
    <w:rsid w:val="00EB44C3"/>
    <w:rsid w:val="00EB732C"/>
    <w:rsid w:val="00EB7576"/>
    <w:rsid w:val="00EC0654"/>
    <w:rsid w:val="00EC1C2B"/>
    <w:rsid w:val="00EC327D"/>
    <w:rsid w:val="00EC3502"/>
    <w:rsid w:val="00EC4061"/>
    <w:rsid w:val="00EC4604"/>
    <w:rsid w:val="00ED1613"/>
    <w:rsid w:val="00ED199B"/>
    <w:rsid w:val="00ED2697"/>
    <w:rsid w:val="00ED4582"/>
    <w:rsid w:val="00ED51DD"/>
    <w:rsid w:val="00ED55FD"/>
    <w:rsid w:val="00ED57A5"/>
    <w:rsid w:val="00ED5B04"/>
    <w:rsid w:val="00ED5E1B"/>
    <w:rsid w:val="00ED6112"/>
    <w:rsid w:val="00ED6171"/>
    <w:rsid w:val="00ED6422"/>
    <w:rsid w:val="00ED72F3"/>
    <w:rsid w:val="00ED7792"/>
    <w:rsid w:val="00EE0B8A"/>
    <w:rsid w:val="00EE34CF"/>
    <w:rsid w:val="00EE354E"/>
    <w:rsid w:val="00EE5A88"/>
    <w:rsid w:val="00EE7030"/>
    <w:rsid w:val="00EE7E47"/>
    <w:rsid w:val="00EE7ECB"/>
    <w:rsid w:val="00EF0DC0"/>
    <w:rsid w:val="00EF2712"/>
    <w:rsid w:val="00EF2D16"/>
    <w:rsid w:val="00EF3E99"/>
    <w:rsid w:val="00EF4A6A"/>
    <w:rsid w:val="00EF559D"/>
    <w:rsid w:val="00EF6194"/>
    <w:rsid w:val="00EF7250"/>
    <w:rsid w:val="00EF79EE"/>
    <w:rsid w:val="00EF7B0B"/>
    <w:rsid w:val="00EF7C94"/>
    <w:rsid w:val="00F001DB"/>
    <w:rsid w:val="00F00C11"/>
    <w:rsid w:val="00F02533"/>
    <w:rsid w:val="00F02C1E"/>
    <w:rsid w:val="00F038E6"/>
    <w:rsid w:val="00F05A9D"/>
    <w:rsid w:val="00F06662"/>
    <w:rsid w:val="00F06F96"/>
    <w:rsid w:val="00F0756C"/>
    <w:rsid w:val="00F075E0"/>
    <w:rsid w:val="00F07807"/>
    <w:rsid w:val="00F11C86"/>
    <w:rsid w:val="00F1278C"/>
    <w:rsid w:val="00F14201"/>
    <w:rsid w:val="00F14547"/>
    <w:rsid w:val="00F160AC"/>
    <w:rsid w:val="00F16DB4"/>
    <w:rsid w:val="00F16F36"/>
    <w:rsid w:val="00F17A88"/>
    <w:rsid w:val="00F20F10"/>
    <w:rsid w:val="00F2203A"/>
    <w:rsid w:val="00F22735"/>
    <w:rsid w:val="00F2329E"/>
    <w:rsid w:val="00F23CC5"/>
    <w:rsid w:val="00F23FAE"/>
    <w:rsid w:val="00F24EBD"/>
    <w:rsid w:val="00F252EA"/>
    <w:rsid w:val="00F258F6"/>
    <w:rsid w:val="00F259F4"/>
    <w:rsid w:val="00F30BDD"/>
    <w:rsid w:val="00F32323"/>
    <w:rsid w:val="00F32578"/>
    <w:rsid w:val="00F325E2"/>
    <w:rsid w:val="00F3593B"/>
    <w:rsid w:val="00F367FC"/>
    <w:rsid w:val="00F40E9B"/>
    <w:rsid w:val="00F43635"/>
    <w:rsid w:val="00F4552D"/>
    <w:rsid w:val="00F45E3F"/>
    <w:rsid w:val="00F51E40"/>
    <w:rsid w:val="00F51ECC"/>
    <w:rsid w:val="00F527D0"/>
    <w:rsid w:val="00F530B1"/>
    <w:rsid w:val="00F57CB1"/>
    <w:rsid w:val="00F630EA"/>
    <w:rsid w:val="00F633F6"/>
    <w:rsid w:val="00F65132"/>
    <w:rsid w:val="00F67C6F"/>
    <w:rsid w:val="00F712F2"/>
    <w:rsid w:val="00F71E0F"/>
    <w:rsid w:val="00F76118"/>
    <w:rsid w:val="00F7671E"/>
    <w:rsid w:val="00F767DA"/>
    <w:rsid w:val="00F76AC6"/>
    <w:rsid w:val="00F77174"/>
    <w:rsid w:val="00F81AE3"/>
    <w:rsid w:val="00F823A3"/>
    <w:rsid w:val="00F85060"/>
    <w:rsid w:val="00F86622"/>
    <w:rsid w:val="00F87082"/>
    <w:rsid w:val="00F876E6"/>
    <w:rsid w:val="00F90C45"/>
    <w:rsid w:val="00F92A03"/>
    <w:rsid w:val="00F93466"/>
    <w:rsid w:val="00F9351C"/>
    <w:rsid w:val="00F948C5"/>
    <w:rsid w:val="00F962D9"/>
    <w:rsid w:val="00F973C0"/>
    <w:rsid w:val="00FA0888"/>
    <w:rsid w:val="00FA0D52"/>
    <w:rsid w:val="00FA261F"/>
    <w:rsid w:val="00FA2FCA"/>
    <w:rsid w:val="00FA4832"/>
    <w:rsid w:val="00FA4D9E"/>
    <w:rsid w:val="00FA71F2"/>
    <w:rsid w:val="00FA75CE"/>
    <w:rsid w:val="00FB3482"/>
    <w:rsid w:val="00FB3D91"/>
    <w:rsid w:val="00FB3D9F"/>
    <w:rsid w:val="00FB58AD"/>
    <w:rsid w:val="00FB63A2"/>
    <w:rsid w:val="00FB703E"/>
    <w:rsid w:val="00FB79D1"/>
    <w:rsid w:val="00FB7E72"/>
    <w:rsid w:val="00FC3E70"/>
    <w:rsid w:val="00FC456D"/>
    <w:rsid w:val="00FD0A38"/>
    <w:rsid w:val="00FD3A9F"/>
    <w:rsid w:val="00FD41AE"/>
    <w:rsid w:val="00FD5567"/>
    <w:rsid w:val="00FE4EDD"/>
    <w:rsid w:val="00FE537B"/>
    <w:rsid w:val="00FF119B"/>
    <w:rsid w:val="00FF4DE1"/>
    <w:rsid w:val="00FF5315"/>
    <w:rsid w:val="00FF5D81"/>
    <w:rsid w:val="00FF708F"/>
    <w:rsid w:val="00FF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oNotEmbedSmartTags/>
  <w:decimalSymbol w:val=","/>
  <w:listSeparator w:val=";"/>
  <w14:docId w14:val="122C5228"/>
  <w15:docId w15:val="{AD0D2140-9C1D-4606-91AE-DF7B0A1D6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uiPriority="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locked="1" w:semiHidden="1" w:unhideWhenUsed="1"/>
    <w:lsdException w:name="List 3" w:locked="1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20042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3233E0"/>
    <w:pPr>
      <w:keepNext/>
      <w:jc w:val="center"/>
      <w:outlineLvl w:val="0"/>
    </w:pPr>
    <w:rPr>
      <w:rFonts w:ascii="Arial" w:hAnsi="Arial"/>
      <w:b/>
      <w:sz w:val="20"/>
    </w:rPr>
  </w:style>
  <w:style w:type="paragraph" w:styleId="Nadpis2">
    <w:name w:val="heading 2"/>
    <w:basedOn w:val="Normln"/>
    <w:next w:val="Normln"/>
    <w:uiPriority w:val="9"/>
    <w:qFormat/>
    <w:rsid w:val="003233E0"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3233E0"/>
    <w:pPr>
      <w:keepNext/>
      <w:spacing w:before="120"/>
      <w:jc w:val="left"/>
      <w:outlineLvl w:val="2"/>
    </w:pPr>
    <w:rPr>
      <w:rFonts w:ascii="Arial" w:hAnsi="Arial"/>
      <w:i/>
      <w:sz w:val="20"/>
    </w:rPr>
  </w:style>
  <w:style w:type="paragraph" w:styleId="Nadpis4">
    <w:name w:val="heading 4"/>
    <w:basedOn w:val="Normln"/>
    <w:next w:val="Normln"/>
    <w:qFormat/>
    <w:rsid w:val="003233E0"/>
    <w:pPr>
      <w:keepNext/>
      <w:jc w:val="right"/>
      <w:outlineLvl w:val="3"/>
    </w:pPr>
    <w:rPr>
      <w:rFonts w:ascii="Arial" w:hAnsi="Arial"/>
      <w:b/>
      <w:sz w:val="20"/>
    </w:rPr>
  </w:style>
  <w:style w:type="paragraph" w:styleId="Nadpis5">
    <w:name w:val="heading 5"/>
    <w:basedOn w:val="Normln"/>
    <w:next w:val="Normln"/>
    <w:qFormat/>
    <w:rsid w:val="003233E0"/>
    <w:pPr>
      <w:keepNext/>
      <w:ind w:left="6663" w:right="475" w:hanging="5943"/>
      <w:outlineLvl w:val="4"/>
    </w:pPr>
    <w:rPr>
      <w:rFonts w:ascii="Arial" w:hAnsi="Arial"/>
      <w:i/>
      <w:iCs/>
      <w:color w:val="000000"/>
      <w:sz w:val="20"/>
    </w:rPr>
  </w:style>
  <w:style w:type="paragraph" w:styleId="Nadpis6">
    <w:name w:val="heading 6"/>
    <w:basedOn w:val="Normln"/>
    <w:next w:val="Normln"/>
    <w:qFormat/>
    <w:rsid w:val="003233E0"/>
    <w:pPr>
      <w:keepNext/>
      <w:ind w:left="6663" w:right="475" w:hanging="5943"/>
      <w:outlineLvl w:val="5"/>
    </w:pPr>
    <w:rPr>
      <w:rFonts w:ascii="Arial" w:hAnsi="Arial"/>
      <w:i/>
      <w:iCs/>
      <w:sz w:val="20"/>
    </w:rPr>
  </w:style>
  <w:style w:type="paragraph" w:styleId="Nadpis7">
    <w:name w:val="heading 7"/>
    <w:basedOn w:val="Normln"/>
    <w:next w:val="Normln"/>
    <w:qFormat/>
    <w:rsid w:val="003233E0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3233E0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3233E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azeny">
    <w:name w:val="odsazeny"/>
    <w:basedOn w:val="Normln"/>
    <w:rsid w:val="003233E0"/>
    <w:pPr>
      <w:ind w:left="284" w:hanging="284"/>
    </w:pPr>
  </w:style>
  <w:style w:type="paragraph" w:customStyle="1" w:styleId="odsazeny2">
    <w:name w:val="odsazeny2"/>
    <w:basedOn w:val="Normln"/>
    <w:rsid w:val="003233E0"/>
    <w:pPr>
      <w:ind w:left="568" w:hanging="284"/>
    </w:pPr>
  </w:style>
  <w:style w:type="paragraph" w:customStyle="1" w:styleId="odsazeny3">
    <w:name w:val="odsazeny3"/>
    <w:basedOn w:val="odsazeny"/>
    <w:rsid w:val="003233E0"/>
    <w:pPr>
      <w:ind w:left="681" w:hanging="397"/>
    </w:pPr>
  </w:style>
  <w:style w:type="paragraph" w:customStyle="1" w:styleId="odsazeny4">
    <w:name w:val="odsazeny4"/>
    <w:basedOn w:val="Normln"/>
    <w:rsid w:val="003233E0"/>
    <w:pPr>
      <w:ind w:left="851" w:hanging="284"/>
    </w:pPr>
  </w:style>
  <w:style w:type="paragraph" w:customStyle="1" w:styleId="odsazeny5">
    <w:name w:val="odsazeny5"/>
    <w:basedOn w:val="Normln"/>
    <w:rsid w:val="003233E0"/>
    <w:pPr>
      <w:ind w:left="454" w:hanging="454"/>
    </w:pPr>
  </w:style>
  <w:style w:type="paragraph" w:customStyle="1" w:styleId="odsazeny1">
    <w:name w:val="odsazeny1"/>
    <w:basedOn w:val="Normln"/>
    <w:rsid w:val="003233E0"/>
    <w:pPr>
      <w:widowControl w:val="0"/>
      <w:autoSpaceDE w:val="0"/>
      <w:autoSpaceDN w:val="0"/>
      <w:ind w:left="284" w:hanging="284"/>
    </w:pPr>
  </w:style>
  <w:style w:type="paragraph" w:styleId="Nzev">
    <w:name w:val="Title"/>
    <w:basedOn w:val="Normln"/>
    <w:qFormat/>
    <w:rsid w:val="003233E0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Zkladntext">
    <w:name w:val="Body Text"/>
    <w:basedOn w:val="Normln"/>
    <w:link w:val="ZkladntextChar"/>
    <w:semiHidden/>
    <w:rsid w:val="003233E0"/>
    <w:pPr>
      <w:spacing w:after="120"/>
      <w:jc w:val="left"/>
    </w:pPr>
    <w:rPr>
      <w:sz w:val="20"/>
      <w:szCs w:val="20"/>
    </w:rPr>
  </w:style>
  <w:style w:type="paragraph" w:styleId="Seznam">
    <w:name w:val="List"/>
    <w:basedOn w:val="Normln"/>
    <w:uiPriority w:val="99"/>
    <w:semiHidden/>
    <w:rsid w:val="003233E0"/>
    <w:pPr>
      <w:ind w:left="283" w:hanging="283"/>
      <w:jc w:val="left"/>
    </w:pPr>
    <w:rPr>
      <w:sz w:val="20"/>
      <w:szCs w:val="20"/>
    </w:rPr>
  </w:style>
  <w:style w:type="paragraph" w:styleId="Seznam2">
    <w:name w:val="List 2"/>
    <w:basedOn w:val="Normln"/>
    <w:semiHidden/>
    <w:rsid w:val="003233E0"/>
    <w:pPr>
      <w:ind w:left="566" w:hanging="283"/>
      <w:jc w:val="left"/>
    </w:pPr>
    <w:rPr>
      <w:sz w:val="20"/>
      <w:szCs w:val="20"/>
    </w:rPr>
  </w:style>
  <w:style w:type="paragraph" w:styleId="Seznam3">
    <w:name w:val="List 3"/>
    <w:basedOn w:val="Normln"/>
    <w:semiHidden/>
    <w:rsid w:val="003233E0"/>
    <w:pPr>
      <w:ind w:left="849" w:hanging="283"/>
      <w:jc w:val="left"/>
    </w:pPr>
    <w:rPr>
      <w:sz w:val="20"/>
      <w:szCs w:val="20"/>
    </w:rPr>
  </w:style>
  <w:style w:type="paragraph" w:styleId="Pokraovnseznamu3">
    <w:name w:val="List Continue 3"/>
    <w:basedOn w:val="Normln"/>
    <w:semiHidden/>
    <w:rsid w:val="003233E0"/>
    <w:pPr>
      <w:spacing w:after="120"/>
      <w:ind w:left="849"/>
      <w:jc w:val="left"/>
    </w:pPr>
    <w:rPr>
      <w:sz w:val="20"/>
      <w:szCs w:val="20"/>
    </w:rPr>
  </w:style>
  <w:style w:type="paragraph" w:styleId="Zkladntextodsazen">
    <w:name w:val="Body Text Indent"/>
    <w:basedOn w:val="Normln"/>
    <w:semiHidden/>
    <w:rsid w:val="003233E0"/>
    <w:pPr>
      <w:ind w:left="284"/>
    </w:pPr>
    <w:rPr>
      <w:sz w:val="20"/>
      <w:szCs w:val="20"/>
    </w:rPr>
  </w:style>
  <w:style w:type="paragraph" w:styleId="Seznamsodrkami4">
    <w:name w:val="List Bullet 4"/>
    <w:basedOn w:val="Normln"/>
    <w:autoRedefine/>
    <w:semiHidden/>
    <w:rsid w:val="003233E0"/>
    <w:pPr>
      <w:ind w:left="1132" w:hanging="283"/>
      <w:jc w:val="left"/>
    </w:pPr>
    <w:rPr>
      <w:sz w:val="20"/>
      <w:szCs w:val="20"/>
    </w:rPr>
  </w:style>
  <w:style w:type="paragraph" w:styleId="Pokraovnseznamu2">
    <w:name w:val="List Continue 2"/>
    <w:basedOn w:val="Normln"/>
    <w:semiHidden/>
    <w:rsid w:val="003233E0"/>
    <w:pPr>
      <w:spacing w:after="120"/>
      <w:ind w:left="566"/>
      <w:jc w:val="left"/>
    </w:pPr>
    <w:rPr>
      <w:sz w:val="20"/>
      <w:szCs w:val="20"/>
    </w:rPr>
  </w:style>
  <w:style w:type="paragraph" w:styleId="Seznamsodrkami3">
    <w:name w:val="List Bullet 3"/>
    <w:basedOn w:val="Normln"/>
    <w:autoRedefine/>
    <w:semiHidden/>
    <w:rsid w:val="003233E0"/>
    <w:pPr>
      <w:ind w:left="849" w:hanging="283"/>
      <w:jc w:val="left"/>
    </w:pPr>
    <w:rPr>
      <w:sz w:val="20"/>
      <w:szCs w:val="20"/>
    </w:rPr>
  </w:style>
  <w:style w:type="paragraph" w:styleId="Pokraovnseznamu">
    <w:name w:val="List Continue"/>
    <w:basedOn w:val="Normln"/>
    <w:semiHidden/>
    <w:rsid w:val="003233E0"/>
    <w:pPr>
      <w:spacing w:after="120"/>
      <w:ind w:left="283"/>
      <w:jc w:val="left"/>
    </w:pPr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3233E0"/>
    <w:pPr>
      <w:tabs>
        <w:tab w:val="center" w:pos="4536"/>
        <w:tab w:val="right" w:pos="9072"/>
      </w:tabs>
      <w:jc w:val="left"/>
    </w:pPr>
    <w:rPr>
      <w:sz w:val="20"/>
      <w:szCs w:val="20"/>
    </w:rPr>
  </w:style>
  <w:style w:type="character" w:styleId="slostrnky">
    <w:name w:val="page number"/>
    <w:semiHidden/>
    <w:rsid w:val="003233E0"/>
    <w:rPr>
      <w:rFonts w:cs="Times New Roman"/>
    </w:rPr>
  </w:style>
  <w:style w:type="paragraph" w:styleId="Zpat">
    <w:name w:val="footer"/>
    <w:basedOn w:val="Normln"/>
    <w:link w:val="ZpatChar"/>
    <w:uiPriority w:val="99"/>
    <w:rsid w:val="003233E0"/>
    <w:pPr>
      <w:tabs>
        <w:tab w:val="center" w:pos="4536"/>
        <w:tab w:val="right" w:pos="9072"/>
      </w:tabs>
      <w:jc w:val="left"/>
    </w:pPr>
    <w:rPr>
      <w:sz w:val="20"/>
      <w:szCs w:val="20"/>
    </w:rPr>
  </w:style>
  <w:style w:type="paragraph" w:styleId="Zkladntextodsazen2">
    <w:name w:val="Body Text Indent 2"/>
    <w:basedOn w:val="Normln"/>
    <w:semiHidden/>
    <w:rsid w:val="003233E0"/>
    <w:pPr>
      <w:spacing w:before="120"/>
      <w:ind w:left="357" w:firstLine="284"/>
    </w:pPr>
    <w:rPr>
      <w:rFonts w:ascii="Arial" w:hAnsi="Arial"/>
      <w:sz w:val="20"/>
    </w:rPr>
  </w:style>
  <w:style w:type="paragraph" w:styleId="Zkladntext2">
    <w:name w:val="Body Text 2"/>
    <w:basedOn w:val="Normln"/>
    <w:semiHidden/>
    <w:rsid w:val="003233E0"/>
    <w:pPr>
      <w:jc w:val="center"/>
    </w:pPr>
    <w:rPr>
      <w:rFonts w:ascii="Arial" w:hAnsi="Arial" w:cs="Arial"/>
      <w:b/>
      <w:bCs/>
      <w:smallCaps/>
    </w:rPr>
  </w:style>
  <w:style w:type="character" w:styleId="Odkaznakoment">
    <w:name w:val="annotation reference"/>
    <w:semiHidden/>
    <w:rsid w:val="003233E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233E0"/>
    <w:pPr>
      <w:jc w:val="left"/>
    </w:pPr>
    <w:rPr>
      <w:sz w:val="20"/>
      <w:szCs w:val="20"/>
    </w:rPr>
  </w:style>
  <w:style w:type="paragraph" w:customStyle="1" w:styleId="Rozloendokumentu1">
    <w:name w:val="Rozložení dokumentu1"/>
    <w:basedOn w:val="Normln"/>
    <w:semiHidden/>
    <w:rsid w:val="003233E0"/>
    <w:pPr>
      <w:shd w:val="clear" w:color="auto" w:fill="000080"/>
    </w:pPr>
    <w:rPr>
      <w:rFonts w:ascii="Tahoma" w:hAnsi="Tahoma"/>
    </w:rPr>
  </w:style>
  <w:style w:type="paragraph" w:customStyle="1" w:styleId="Textbubliny1">
    <w:name w:val="Text bubliny1"/>
    <w:basedOn w:val="Normln"/>
    <w:semiHidden/>
    <w:rsid w:val="003233E0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semiHidden/>
    <w:rsid w:val="003233E0"/>
    <w:pPr>
      <w:spacing w:after="120"/>
      <w:ind w:left="283"/>
    </w:pPr>
    <w:rPr>
      <w:sz w:val="16"/>
      <w:szCs w:val="16"/>
    </w:rPr>
  </w:style>
  <w:style w:type="paragraph" w:styleId="Zkladntext3">
    <w:name w:val="Body Text 3"/>
    <w:basedOn w:val="Normln"/>
    <w:semiHidden/>
    <w:rsid w:val="003233E0"/>
    <w:pPr>
      <w:spacing w:line="240" w:lineRule="exact"/>
      <w:ind w:right="475"/>
    </w:pPr>
    <w:rPr>
      <w:rFonts w:ascii="Arial" w:hAnsi="Arial"/>
      <w:sz w:val="20"/>
    </w:rPr>
  </w:style>
  <w:style w:type="paragraph" w:styleId="Textbubliny">
    <w:name w:val="Balloon Text"/>
    <w:basedOn w:val="Normln"/>
    <w:semiHidden/>
    <w:rsid w:val="003233E0"/>
    <w:rPr>
      <w:rFonts w:ascii="Tahoma" w:hAnsi="Tahoma" w:cs="Tahoma"/>
      <w:sz w:val="16"/>
      <w:szCs w:val="16"/>
    </w:rPr>
  </w:style>
  <w:style w:type="character" w:styleId="slodku">
    <w:name w:val="line number"/>
    <w:semiHidden/>
    <w:rsid w:val="003233E0"/>
    <w:rPr>
      <w:rFonts w:cs="Times New Roman"/>
    </w:rPr>
  </w:style>
  <w:style w:type="paragraph" w:customStyle="1" w:styleId="Odstavecseseznamem1">
    <w:name w:val="Odstavec se seznamem1"/>
    <w:basedOn w:val="Normln"/>
    <w:rsid w:val="00E70CB3"/>
    <w:pPr>
      <w:ind w:left="708"/>
    </w:pPr>
  </w:style>
  <w:style w:type="character" w:styleId="Hypertextovodkaz">
    <w:name w:val="Hyperlink"/>
    <w:rsid w:val="004B66B9"/>
    <w:rPr>
      <w:rFonts w:cs="Times New Roman"/>
      <w:color w:val="0000FF"/>
      <w:u w:val="single"/>
    </w:rPr>
  </w:style>
  <w:style w:type="paragraph" w:customStyle="1" w:styleId="Styl1">
    <w:name w:val="Styl1"/>
    <w:basedOn w:val="Normln"/>
    <w:rsid w:val="006A34BE"/>
    <w:pPr>
      <w:suppressAutoHyphens/>
      <w:jc w:val="left"/>
    </w:pPr>
    <w:rPr>
      <w:rFonts w:ascii="Arial" w:hAnsi="Arial"/>
      <w:sz w:val="22"/>
      <w:szCs w:val="20"/>
      <w:lang w:eastAsia="ar-SA"/>
    </w:rPr>
  </w:style>
  <w:style w:type="paragraph" w:customStyle="1" w:styleId="Normodsaz">
    <w:name w:val="Norm.odsaz."/>
    <w:basedOn w:val="Normln"/>
    <w:rsid w:val="00CB2895"/>
    <w:pPr>
      <w:tabs>
        <w:tab w:val="num" w:pos="1440"/>
      </w:tabs>
      <w:ind w:left="936" w:hanging="576"/>
    </w:pPr>
    <w:rPr>
      <w:szCs w:val="20"/>
    </w:rPr>
  </w:style>
  <w:style w:type="paragraph" w:customStyle="1" w:styleId="Prosttext1">
    <w:name w:val="Prostý text1"/>
    <w:basedOn w:val="Normln"/>
    <w:rsid w:val="00CB2895"/>
    <w:pPr>
      <w:suppressAutoHyphens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semiHidden/>
    <w:rsid w:val="003673F4"/>
    <w:pPr>
      <w:jc w:val="both"/>
    </w:pPr>
    <w:rPr>
      <w:b/>
      <w:bCs/>
    </w:rPr>
  </w:style>
  <w:style w:type="character" w:customStyle="1" w:styleId="TextkomenteChar">
    <w:name w:val="Text komentáře Char"/>
    <w:link w:val="Textkomente"/>
    <w:semiHidden/>
    <w:locked/>
    <w:rsid w:val="00A107E7"/>
    <w:rPr>
      <w:rFonts w:cs="Times New Roman"/>
      <w:lang w:val="cs-CZ" w:eastAsia="cs-CZ" w:bidi="ar-SA"/>
    </w:rPr>
  </w:style>
  <w:style w:type="character" w:customStyle="1" w:styleId="CharChar1">
    <w:name w:val="Char Char1"/>
    <w:semiHidden/>
    <w:rsid w:val="00A335AF"/>
    <w:rPr>
      <w:rFonts w:cs="Times New Roman"/>
      <w:lang w:val="cs-CZ" w:eastAsia="cs-CZ" w:bidi="ar-SA"/>
    </w:rPr>
  </w:style>
  <w:style w:type="paragraph" w:customStyle="1" w:styleId="ZnakZnak1CharZnakZnakCharCharCharCharZnakZnakCharCharCharCharCharCharChar">
    <w:name w:val="Znak Znak1 Char Znak Znak Char Char Char Char Znak Znak Char Char Char Char Char Char Char"/>
    <w:basedOn w:val="Normln"/>
    <w:rsid w:val="00F87082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WW8Num6z1">
    <w:name w:val="WW8Num6z1"/>
    <w:rsid w:val="00232F97"/>
    <w:rPr>
      <w:rFonts w:ascii="Wingdings" w:hAnsi="Wingdings"/>
    </w:rPr>
  </w:style>
  <w:style w:type="character" w:customStyle="1" w:styleId="tsubjname">
    <w:name w:val="tsubjname"/>
    <w:basedOn w:val="Standardnpsmoodstavce"/>
    <w:rsid w:val="00AB5CB4"/>
  </w:style>
  <w:style w:type="paragraph" w:customStyle="1" w:styleId="cislovani1">
    <w:name w:val="cislovani 1"/>
    <w:basedOn w:val="Normln"/>
    <w:next w:val="Normln"/>
    <w:rsid w:val="00612F82"/>
    <w:pPr>
      <w:keepNext/>
      <w:numPr>
        <w:numId w:val="4"/>
      </w:numPr>
      <w:spacing w:before="480" w:line="288" w:lineRule="auto"/>
      <w:ind w:left="567"/>
      <w:jc w:val="left"/>
    </w:pPr>
    <w:rPr>
      <w:rFonts w:ascii="JohnSans Text Pro" w:hAnsi="JohnSans Text Pro"/>
      <w:b/>
      <w:caps/>
    </w:rPr>
  </w:style>
  <w:style w:type="paragraph" w:customStyle="1" w:styleId="Cislovani2">
    <w:name w:val="Cislovani 2"/>
    <w:basedOn w:val="Normln"/>
    <w:rsid w:val="00612F82"/>
    <w:pPr>
      <w:keepNext/>
      <w:numPr>
        <w:ilvl w:val="1"/>
        <w:numId w:val="4"/>
      </w:numPr>
      <w:tabs>
        <w:tab w:val="left" w:pos="851"/>
        <w:tab w:val="left" w:pos="1021"/>
      </w:tabs>
      <w:spacing w:before="240" w:line="288" w:lineRule="auto"/>
    </w:pPr>
    <w:rPr>
      <w:rFonts w:ascii="JohnSans Text Pro" w:hAnsi="JohnSans Text Pro"/>
      <w:sz w:val="20"/>
    </w:rPr>
  </w:style>
  <w:style w:type="paragraph" w:customStyle="1" w:styleId="Cislovani3">
    <w:name w:val="Cislovani 3"/>
    <w:basedOn w:val="Normln"/>
    <w:rsid w:val="00612F82"/>
    <w:pPr>
      <w:numPr>
        <w:ilvl w:val="2"/>
        <w:numId w:val="4"/>
      </w:numPr>
      <w:tabs>
        <w:tab w:val="left" w:pos="851"/>
      </w:tabs>
      <w:spacing w:before="120" w:line="288" w:lineRule="auto"/>
    </w:pPr>
    <w:rPr>
      <w:rFonts w:ascii="JohnSans Text Pro" w:hAnsi="JohnSans Text Pro"/>
      <w:sz w:val="20"/>
    </w:rPr>
  </w:style>
  <w:style w:type="paragraph" w:customStyle="1" w:styleId="Cislovani4">
    <w:name w:val="Cislovani 4"/>
    <w:basedOn w:val="Normln"/>
    <w:rsid w:val="00612F82"/>
    <w:pPr>
      <w:numPr>
        <w:ilvl w:val="3"/>
        <w:numId w:val="4"/>
      </w:numPr>
      <w:tabs>
        <w:tab w:val="left" w:pos="851"/>
      </w:tabs>
      <w:spacing w:before="120" w:line="288" w:lineRule="auto"/>
      <w:ind w:left="851" w:hanging="851"/>
    </w:pPr>
    <w:rPr>
      <w:rFonts w:ascii="JohnSans Text Pro" w:hAnsi="JohnSans Text Pro"/>
      <w:sz w:val="20"/>
    </w:rPr>
  </w:style>
  <w:style w:type="paragraph" w:customStyle="1" w:styleId="Cislovani4text">
    <w:name w:val="Cislovani 4 text"/>
    <w:basedOn w:val="Normln"/>
    <w:qFormat/>
    <w:rsid w:val="00612F82"/>
    <w:pPr>
      <w:numPr>
        <w:ilvl w:val="4"/>
        <w:numId w:val="4"/>
      </w:numPr>
      <w:tabs>
        <w:tab w:val="left" w:pos="851"/>
      </w:tabs>
      <w:spacing w:before="120" w:line="288" w:lineRule="auto"/>
      <w:ind w:left="851" w:hanging="851"/>
    </w:pPr>
    <w:rPr>
      <w:rFonts w:ascii="JohnSans Text Pro" w:hAnsi="JohnSans Text Pro"/>
      <w:i/>
      <w:sz w:val="20"/>
    </w:rPr>
  </w:style>
  <w:style w:type="paragraph" w:styleId="Odstavecseseznamem">
    <w:name w:val="List Paragraph"/>
    <w:aliases w:val="Nad,List Paragraph,Odstavec_muj,Odstavec cíl se seznamem,Odstavec se seznamem5,Odrážky,Odstavec,Reference List,Bullet Number,Datum_,NAKIT List Paragraph,Odstavec se seznamem a odrážkou,1 úroveň Odstavec se seznamem"/>
    <w:basedOn w:val="Normln"/>
    <w:link w:val="OdstavecseseznamemChar"/>
    <w:uiPriority w:val="34"/>
    <w:qFormat/>
    <w:rsid w:val="00FF4DE1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styleId="Siln">
    <w:name w:val="Strong"/>
    <w:uiPriority w:val="22"/>
    <w:qFormat/>
    <w:locked/>
    <w:rsid w:val="008C058A"/>
    <w:rPr>
      <w:b/>
      <w:bCs/>
    </w:rPr>
  </w:style>
  <w:style w:type="character" w:customStyle="1" w:styleId="ZkladntextChar">
    <w:name w:val="Základní text Char"/>
    <w:basedOn w:val="Standardnpsmoodstavce"/>
    <w:link w:val="Zkladntext"/>
    <w:semiHidden/>
    <w:rsid w:val="00F24EBD"/>
  </w:style>
  <w:style w:type="character" w:customStyle="1" w:styleId="WW8Num1z0">
    <w:name w:val="WW8Num1z0"/>
    <w:rsid w:val="006A68E6"/>
    <w:rPr>
      <w:rFonts w:ascii="Symbol" w:hAnsi="Symbol"/>
    </w:rPr>
  </w:style>
  <w:style w:type="paragraph" w:styleId="Revize">
    <w:name w:val="Revision"/>
    <w:hidden/>
    <w:uiPriority w:val="99"/>
    <w:semiHidden/>
    <w:rsid w:val="0073118C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274C6B"/>
  </w:style>
  <w:style w:type="character" w:customStyle="1" w:styleId="apple-converted-space">
    <w:name w:val="apple-converted-space"/>
    <w:basedOn w:val="Standardnpsmoodstavce"/>
    <w:rsid w:val="002E0983"/>
  </w:style>
  <w:style w:type="character" w:customStyle="1" w:styleId="WW8Num2z6">
    <w:name w:val="WW8Num2z6"/>
    <w:rsid w:val="005C1F42"/>
  </w:style>
  <w:style w:type="table" w:styleId="Mkatabulky">
    <w:name w:val="Table Grid"/>
    <w:basedOn w:val="Normlntabulka"/>
    <w:locked/>
    <w:rsid w:val="00BD6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18039E"/>
    <w:rPr>
      <w:color w:val="605E5C"/>
      <w:shd w:val="clear" w:color="auto" w:fill="E1DFDD"/>
    </w:rPr>
  </w:style>
  <w:style w:type="paragraph" w:customStyle="1" w:styleId="paragraph">
    <w:name w:val="paragraph"/>
    <w:basedOn w:val="Normln"/>
    <w:link w:val="paragraphChar"/>
    <w:qFormat/>
    <w:rsid w:val="00E01C9D"/>
    <w:pPr>
      <w:suppressAutoHyphens/>
      <w:spacing w:before="240" w:after="240" w:line="276" w:lineRule="auto"/>
      <w:ind w:left="574"/>
    </w:pPr>
    <w:rPr>
      <w:rFonts w:ascii="Arial" w:eastAsia="MS Gothic" w:hAnsi="Arial" w:cs="Arial"/>
      <w:sz w:val="20"/>
      <w:szCs w:val="20"/>
      <w:lang w:eastAsia="ar-SA"/>
    </w:rPr>
  </w:style>
  <w:style w:type="character" w:customStyle="1" w:styleId="paragraphChar">
    <w:name w:val="paragraph Char"/>
    <w:basedOn w:val="Standardnpsmoodstavce"/>
    <w:link w:val="paragraph"/>
    <w:rsid w:val="00E01C9D"/>
    <w:rPr>
      <w:rFonts w:ascii="Arial" w:eastAsia="MS Gothic" w:hAnsi="Arial" w:cs="Arial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823BA8"/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,Odstavec Char,Reference List Char,Bullet Number Char,Datum_ Char,NAKIT List Paragraph Char"/>
    <w:link w:val="Odstavecseseznamem"/>
    <w:uiPriority w:val="34"/>
    <w:qFormat/>
    <w:rsid w:val="006C69BF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strnb.kprucha@seznam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strnb.blazej@seznam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azky.cenakhk.cz/company_detail_84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A04A74-18F3-4577-B8BA-F4266535AD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124D6F-E386-4A85-9B9C-1DB1E9D74FA5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766e70fa-7670-43a6-99e2-cc25946fa8ea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8108548-C04D-40EB-9359-4489DC374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63ADE7-25F4-48DF-83BE-AF9DF34EAA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3770</Words>
  <Characters>21925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CEP</Company>
  <LinksUpToDate>false</LinksUpToDate>
  <CharactersWithSpaces>25644</CharactersWithSpaces>
  <SharedDoc>false</SharedDoc>
  <HLinks>
    <vt:vector size="12" baseType="variant">
      <vt:variant>
        <vt:i4>6946867</vt:i4>
      </vt:variant>
      <vt:variant>
        <vt:i4>3</vt:i4>
      </vt:variant>
      <vt:variant>
        <vt:i4>0</vt:i4>
      </vt:variant>
      <vt:variant>
        <vt:i4>5</vt:i4>
      </vt:variant>
      <vt:variant>
        <vt:lpwstr>http://www.opzp.cz/</vt:lpwstr>
      </vt:variant>
      <vt:variant>
        <vt:lpwstr/>
      </vt:variant>
      <vt:variant>
        <vt:i4>6946867</vt:i4>
      </vt:variant>
      <vt:variant>
        <vt:i4>0</vt:i4>
      </vt:variant>
      <vt:variant>
        <vt:i4>0</vt:i4>
      </vt:variant>
      <vt:variant>
        <vt:i4>5</vt:i4>
      </vt:variant>
      <vt:variant>
        <vt:lpwstr>http://www.opzp.cz/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CIRI</dc:creator>
  <cp:lastModifiedBy>Kaplanová Lenka</cp:lastModifiedBy>
  <cp:revision>8</cp:revision>
  <cp:lastPrinted>2016-03-15T12:30:00Z</cp:lastPrinted>
  <dcterms:created xsi:type="dcterms:W3CDTF">2025-06-26T07:06:00Z</dcterms:created>
  <dcterms:modified xsi:type="dcterms:W3CDTF">2025-08-25T12:17:00Z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