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36EC" w14:textId="77777777" w:rsidR="00483A1B" w:rsidRPr="00483A1B" w:rsidRDefault="00483A1B" w:rsidP="006E27FB">
      <w:pPr>
        <w:tabs>
          <w:tab w:val="left" w:pos="2835"/>
          <w:tab w:val="center" w:pos="6804"/>
        </w:tabs>
        <w:suppressAutoHyphens/>
        <w:overflowPunct w:val="0"/>
        <w:autoSpaceDE w:val="0"/>
        <w:spacing w:before="120" w:after="0" w:line="240" w:lineRule="auto"/>
        <w:jc w:val="center"/>
        <w:rPr>
          <w:rFonts w:ascii="Times New Roman" w:eastAsia="Times New Roman" w:hAnsi="Times New Roman" w:cs="Times New Roman"/>
          <w:b/>
          <w:color w:val="000000"/>
          <w:sz w:val="28"/>
          <w:szCs w:val="28"/>
          <w:lang w:eastAsia="ar-SA"/>
        </w:rPr>
      </w:pPr>
      <w:bookmarkStart w:id="0" w:name="_Hlk137111720"/>
      <w:r w:rsidRPr="00483A1B">
        <w:rPr>
          <w:rFonts w:ascii="Times New Roman" w:eastAsia="Times New Roman" w:hAnsi="Times New Roman" w:cs="Times New Roman"/>
          <w:b/>
          <w:color w:val="000000"/>
          <w:sz w:val="28"/>
          <w:szCs w:val="28"/>
          <w:lang w:eastAsia="ar-SA"/>
        </w:rPr>
        <w:t>K u p n í   s m l o u v a</w:t>
      </w:r>
    </w:p>
    <w:p w14:paraId="1781DECB" w14:textId="77777777" w:rsidR="00483A1B" w:rsidRPr="00483A1B" w:rsidRDefault="00483A1B" w:rsidP="00483A1B">
      <w:pPr>
        <w:tabs>
          <w:tab w:val="left" w:pos="2835"/>
          <w:tab w:val="center" w:pos="6804"/>
        </w:tabs>
        <w:suppressAutoHyphens/>
        <w:overflowPunct w:val="0"/>
        <w:autoSpaceDE w:val="0"/>
        <w:spacing w:before="120" w:after="0" w:line="240" w:lineRule="auto"/>
        <w:jc w:val="center"/>
        <w:rPr>
          <w:rFonts w:ascii="Times New Roman" w:eastAsia="Times New Roman" w:hAnsi="Times New Roman" w:cs="Times New Roman"/>
          <w:b/>
          <w:color w:val="000000"/>
          <w:sz w:val="28"/>
          <w:szCs w:val="28"/>
          <w:lang w:eastAsia="ar-SA"/>
        </w:rPr>
      </w:pPr>
    </w:p>
    <w:p w14:paraId="6C4CCA2A" w14:textId="77777777" w:rsidR="00483A1B" w:rsidRPr="00483A1B" w:rsidRDefault="00483A1B" w:rsidP="00AA7E2C">
      <w:pPr>
        <w:tabs>
          <w:tab w:val="left" w:pos="2835"/>
          <w:tab w:val="center" w:pos="6804"/>
        </w:tabs>
        <w:suppressAutoHyphens/>
        <w:overflowPunct w:val="0"/>
        <w:autoSpaceDE w:val="0"/>
        <w:spacing w:before="120" w:after="0" w:line="240" w:lineRule="auto"/>
        <w:rPr>
          <w:rFonts w:ascii="Times New Roman" w:eastAsia="Times New Roman" w:hAnsi="Times New Roman" w:cs="Times New Roman"/>
          <w:b/>
          <w:color w:val="000000"/>
          <w:sz w:val="28"/>
          <w:szCs w:val="28"/>
          <w:lang w:eastAsia="ar-SA"/>
        </w:rPr>
      </w:pPr>
    </w:p>
    <w:p w14:paraId="58F4A4D8" w14:textId="77777777" w:rsidR="00483A1B" w:rsidRPr="00483A1B" w:rsidRDefault="00483A1B" w:rsidP="00483A1B">
      <w:pPr>
        <w:tabs>
          <w:tab w:val="left" w:pos="2835"/>
          <w:tab w:val="center" w:pos="6804"/>
        </w:tabs>
        <w:suppressAutoHyphens/>
        <w:overflowPunct w:val="0"/>
        <w:autoSpaceDE w:val="0"/>
        <w:spacing w:before="120" w:after="0" w:line="240" w:lineRule="auto"/>
        <w:jc w:val="center"/>
        <w:rPr>
          <w:rFonts w:ascii="Times New Roman" w:eastAsia="Times New Roman" w:hAnsi="Times New Roman" w:cs="Times New Roman"/>
          <w:b/>
          <w:color w:val="000000"/>
          <w:sz w:val="24"/>
          <w:szCs w:val="24"/>
          <w:lang w:eastAsia="ar-SA"/>
        </w:rPr>
      </w:pPr>
      <w:r w:rsidRPr="00483A1B">
        <w:rPr>
          <w:rFonts w:ascii="Times New Roman" w:eastAsia="Times New Roman" w:hAnsi="Times New Roman" w:cs="Times New Roman"/>
          <w:b/>
          <w:color w:val="000000"/>
          <w:sz w:val="24"/>
          <w:szCs w:val="24"/>
          <w:lang w:eastAsia="ar-SA"/>
        </w:rPr>
        <w:t>Číslo smlouvy prodávajícího. …………………….</w:t>
      </w:r>
    </w:p>
    <w:p w14:paraId="3C64C869" w14:textId="77777777" w:rsidR="00483A1B" w:rsidRPr="00483A1B" w:rsidRDefault="00483A1B" w:rsidP="00483A1B">
      <w:pPr>
        <w:tabs>
          <w:tab w:val="left" w:pos="2835"/>
          <w:tab w:val="center" w:pos="6804"/>
        </w:tabs>
        <w:suppressAutoHyphens/>
        <w:overflowPunct w:val="0"/>
        <w:autoSpaceDE w:val="0"/>
        <w:spacing w:before="120" w:after="0" w:line="240" w:lineRule="auto"/>
        <w:jc w:val="center"/>
        <w:rPr>
          <w:rFonts w:ascii="Times New Roman" w:eastAsia="Times New Roman" w:hAnsi="Times New Roman" w:cs="Times New Roman"/>
          <w:b/>
          <w:color w:val="000000"/>
          <w:sz w:val="24"/>
          <w:szCs w:val="24"/>
          <w:lang w:eastAsia="ar-SA"/>
        </w:rPr>
      </w:pPr>
      <w:r w:rsidRPr="00483A1B">
        <w:rPr>
          <w:rFonts w:ascii="Times New Roman" w:eastAsia="Times New Roman" w:hAnsi="Times New Roman" w:cs="Times New Roman"/>
          <w:b/>
          <w:color w:val="000000"/>
          <w:sz w:val="24"/>
          <w:szCs w:val="24"/>
          <w:lang w:eastAsia="ar-SA"/>
        </w:rPr>
        <w:t>Číslo smlouvy kupujícího. …………………….</w:t>
      </w:r>
    </w:p>
    <w:p w14:paraId="01694B1A" w14:textId="77777777" w:rsidR="00483A1B" w:rsidRPr="00483A1B" w:rsidRDefault="00483A1B" w:rsidP="00483A1B">
      <w:pPr>
        <w:tabs>
          <w:tab w:val="left" w:pos="2835"/>
          <w:tab w:val="center" w:pos="6804"/>
        </w:tabs>
        <w:suppressAutoHyphens/>
        <w:overflowPunct w:val="0"/>
        <w:autoSpaceDE w:val="0"/>
        <w:spacing w:before="120" w:after="0" w:line="240" w:lineRule="auto"/>
        <w:jc w:val="center"/>
        <w:rPr>
          <w:rFonts w:ascii="Times New Roman" w:eastAsia="Times New Roman" w:hAnsi="Times New Roman" w:cs="Times New Roman"/>
          <w:b/>
          <w:color w:val="000000"/>
          <w:sz w:val="24"/>
          <w:szCs w:val="24"/>
          <w:lang w:eastAsia="ar-SA"/>
        </w:rPr>
      </w:pPr>
      <w:r w:rsidRPr="00483A1B">
        <w:rPr>
          <w:rFonts w:ascii="Times New Roman" w:eastAsia="Times New Roman" w:hAnsi="Times New Roman" w:cs="Times New Roman"/>
          <w:b/>
          <w:color w:val="000000"/>
          <w:sz w:val="24"/>
          <w:szCs w:val="24"/>
          <w:lang w:eastAsia="ar-SA"/>
        </w:rPr>
        <w:t>I.</w:t>
      </w:r>
    </w:p>
    <w:p w14:paraId="3F72C796" w14:textId="77777777" w:rsidR="00483A1B" w:rsidRPr="00483A1B" w:rsidRDefault="00483A1B" w:rsidP="00483A1B">
      <w:pPr>
        <w:tabs>
          <w:tab w:val="left" w:pos="2835"/>
          <w:tab w:val="center" w:pos="6804"/>
        </w:tabs>
        <w:suppressAutoHyphens/>
        <w:overflowPunct w:val="0"/>
        <w:autoSpaceDE w:val="0"/>
        <w:spacing w:before="120" w:after="0" w:line="240" w:lineRule="auto"/>
        <w:jc w:val="center"/>
        <w:rPr>
          <w:rFonts w:ascii="Times New Roman" w:eastAsia="Times New Roman" w:hAnsi="Times New Roman" w:cs="Times New Roman"/>
          <w:b/>
          <w:color w:val="000000"/>
          <w:sz w:val="24"/>
          <w:szCs w:val="24"/>
          <w:lang w:eastAsia="ar-SA"/>
        </w:rPr>
      </w:pPr>
      <w:r w:rsidRPr="00483A1B">
        <w:rPr>
          <w:rFonts w:ascii="Times New Roman" w:eastAsia="Times New Roman" w:hAnsi="Times New Roman" w:cs="Times New Roman"/>
          <w:b/>
          <w:color w:val="000000"/>
          <w:sz w:val="24"/>
          <w:szCs w:val="24"/>
          <w:lang w:eastAsia="ar-SA"/>
        </w:rPr>
        <w:t>Smluvní strany</w:t>
      </w:r>
    </w:p>
    <w:p w14:paraId="315FA69A" w14:textId="77777777" w:rsidR="00483A1B" w:rsidRPr="00483A1B" w:rsidRDefault="00483A1B" w:rsidP="00483A1B">
      <w:pPr>
        <w:tabs>
          <w:tab w:val="left" w:pos="2835"/>
          <w:tab w:val="center" w:pos="6804"/>
        </w:tabs>
        <w:suppressAutoHyphens/>
        <w:overflowPunct w:val="0"/>
        <w:autoSpaceDE w:val="0"/>
        <w:spacing w:before="120" w:after="0" w:line="240" w:lineRule="auto"/>
        <w:rPr>
          <w:rFonts w:ascii="Times New Roman" w:eastAsia="Times New Roman" w:hAnsi="Times New Roman" w:cs="Times New Roman"/>
          <w:b/>
          <w:bCs/>
          <w:color w:val="000000"/>
          <w:sz w:val="24"/>
          <w:szCs w:val="24"/>
          <w:lang w:eastAsia="ar-SA"/>
        </w:rPr>
      </w:pPr>
      <w:r w:rsidRPr="00483A1B">
        <w:rPr>
          <w:rFonts w:ascii="Times New Roman" w:eastAsia="Times New Roman" w:hAnsi="Times New Roman" w:cs="Times New Roman"/>
          <w:b/>
          <w:bCs/>
          <w:color w:val="000000"/>
          <w:sz w:val="24"/>
          <w:szCs w:val="24"/>
          <w:lang w:eastAsia="ar-SA"/>
        </w:rPr>
        <w:t>1. Prodávající</w:t>
      </w:r>
    </w:p>
    <w:p w14:paraId="3D873078" w14:textId="5A1CF918" w:rsidR="00483A1B" w:rsidRPr="00483A1B" w:rsidRDefault="00483A1B" w:rsidP="00483A1B">
      <w:pPr>
        <w:widowControl w:val="0"/>
        <w:tabs>
          <w:tab w:val="left" w:pos="0"/>
          <w:tab w:val="left" w:pos="2835"/>
          <w:tab w:val="center" w:pos="6804"/>
        </w:tabs>
        <w:suppressAutoHyphens/>
        <w:overflowPunct w:val="0"/>
        <w:autoSpaceDE w:val="0"/>
        <w:spacing w:before="120"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Název:</w:t>
      </w:r>
      <w:r w:rsidRPr="00483A1B">
        <w:rPr>
          <w:rFonts w:ascii="Times New Roman" w:eastAsia="Times New Roman" w:hAnsi="Times New Roman" w:cs="Times New Roman"/>
          <w:color w:val="000000"/>
          <w:sz w:val="24"/>
          <w:szCs w:val="24"/>
          <w:lang w:eastAsia="ar-SA"/>
        </w:rPr>
        <w:tab/>
      </w:r>
      <w:bookmarkStart w:id="1" w:name="_Hlk167958536"/>
      <w:r w:rsidR="0071028F" w:rsidRPr="0071028F">
        <w:rPr>
          <w:rFonts w:ascii="Times New Roman" w:hAnsi="Times New Roman" w:cs="Times New Roman"/>
          <w:sz w:val="24"/>
          <w:szCs w:val="24"/>
          <w:highlight w:val="yellow"/>
        </w:rPr>
        <w:t>[doplní dodavatel]</w:t>
      </w:r>
      <w:bookmarkEnd w:id="1"/>
      <w:r w:rsidRPr="0071028F">
        <w:rPr>
          <w:rFonts w:ascii="Times New Roman" w:eastAsia="Times New Roman" w:hAnsi="Times New Roman" w:cs="Times New Roman"/>
          <w:color w:val="000000"/>
          <w:sz w:val="24"/>
          <w:szCs w:val="24"/>
          <w:lang w:eastAsia="ar-SA"/>
        </w:rPr>
        <w:br/>
      </w:r>
      <w:r w:rsidRPr="00483A1B">
        <w:rPr>
          <w:rFonts w:ascii="Times New Roman" w:eastAsia="Times New Roman" w:hAnsi="Times New Roman" w:cs="Times New Roman"/>
          <w:color w:val="000000"/>
          <w:sz w:val="24"/>
          <w:szCs w:val="24"/>
          <w:lang w:eastAsia="ar-SA"/>
        </w:rPr>
        <w:t>Sídlo:</w:t>
      </w:r>
      <w:r w:rsidRPr="00483A1B">
        <w:rPr>
          <w:rFonts w:ascii="Times New Roman" w:eastAsia="Times New Roman" w:hAnsi="Times New Roman" w:cs="Times New Roman"/>
          <w:color w:val="000000"/>
          <w:sz w:val="24"/>
          <w:szCs w:val="24"/>
          <w:lang w:eastAsia="ar-SA"/>
        </w:rPr>
        <w:tab/>
      </w:r>
      <w:r w:rsidR="0071028F" w:rsidRPr="0071028F">
        <w:rPr>
          <w:rFonts w:ascii="Times New Roman" w:hAnsi="Times New Roman" w:cs="Times New Roman"/>
          <w:sz w:val="24"/>
          <w:szCs w:val="24"/>
          <w:highlight w:val="yellow"/>
        </w:rPr>
        <w:t>[doplní dodavatel]</w:t>
      </w:r>
      <w:r w:rsidRPr="00483A1B">
        <w:rPr>
          <w:rFonts w:ascii="Times New Roman" w:eastAsia="Times New Roman" w:hAnsi="Times New Roman" w:cs="Times New Roman"/>
          <w:color w:val="000000"/>
          <w:sz w:val="24"/>
          <w:szCs w:val="24"/>
          <w:lang w:eastAsia="ar-SA"/>
        </w:rPr>
        <w:br/>
      </w:r>
      <w:r w:rsidRPr="00F12F00">
        <w:rPr>
          <w:rFonts w:ascii="Times New Roman" w:eastAsia="Times New Roman" w:hAnsi="Times New Roman" w:cs="Times New Roman"/>
          <w:sz w:val="24"/>
          <w:szCs w:val="24"/>
          <w:lang w:eastAsia="ar-SA"/>
        </w:rPr>
        <w:t>Z</w:t>
      </w:r>
      <w:r w:rsidR="00011536" w:rsidRPr="00F12F00">
        <w:rPr>
          <w:rFonts w:ascii="Times New Roman" w:eastAsia="Times New Roman" w:hAnsi="Times New Roman" w:cs="Times New Roman"/>
          <w:sz w:val="24"/>
          <w:szCs w:val="24"/>
          <w:lang w:eastAsia="ar-SA"/>
        </w:rPr>
        <w:t>ástupce</w:t>
      </w:r>
      <w:r w:rsidRPr="00F12F00">
        <w:rPr>
          <w:rFonts w:ascii="Times New Roman" w:eastAsia="Times New Roman" w:hAnsi="Times New Roman" w:cs="Times New Roman"/>
          <w:sz w:val="24"/>
          <w:szCs w:val="24"/>
          <w:lang w:eastAsia="ar-SA"/>
        </w:rPr>
        <w:t>:</w:t>
      </w:r>
      <w:r w:rsidRPr="00483A1B">
        <w:rPr>
          <w:rFonts w:ascii="Times New Roman" w:eastAsia="Times New Roman" w:hAnsi="Times New Roman" w:cs="Times New Roman"/>
          <w:color w:val="000000"/>
          <w:sz w:val="24"/>
          <w:szCs w:val="24"/>
          <w:lang w:eastAsia="ar-SA"/>
        </w:rPr>
        <w:tab/>
      </w:r>
      <w:r w:rsidR="0071028F" w:rsidRPr="0071028F">
        <w:rPr>
          <w:rFonts w:ascii="Times New Roman" w:hAnsi="Times New Roman" w:cs="Times New Roman"/>
          <w:sz w:val="24"/>
          <w:szCs w:val="24"/>
          <w:highlight w:val="yellow"/>
        </w:rPr>
        <w:t>[doplní dodavatel]</w:t>
      </w:r>
    </w:p>
    <w:p w14:paraId="78946D32" w14:textId="1C878BB0"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IČ</w:t>
      </w:r>
      <w:r w:rsidR="00C61FF8">
        <w:rPr>
          <w:rFonts w:ascii="Times New Roman" w:eastAsia="Times New Roman" w:hAnsi="Times New Roman" w:cs="Times New Roman"/>
          <w:color w:val="000000"/>
          <w:sz w:val="24"/>
          <w:szCs w:val="24"/>
          <w:lang w:eastAsia="ar-SA"/>
        </w:rPr>
        <w:t>O</w:t>
      </w:r>
      <w:r w:rsidRPr="00483A1B">
        <w:rPr>
          <w:rFonts w:ascii="Times New Roman" w:eastAsia="Times New Roman" w:hAnsi="Times New Roman" w:cs="Times New Roman"/>
          <w:color w:val="000000"/>
          <w:sz w:val="24"/>
          <w:szCs w:val="24"/>
          <w:lang w:eastAsia="ar-SA"/>
        </w:rPr>
        <w:t>:</w:t>
      </w:r>
      <w:r w:rsidRPr="00483A1B">
        <w:rPr>
          <w:rFonts w:ascii="Times New Roman" w:eastAsia="Times New Roman" w:hAnsi="Times New Roman" w:cs="Times New Roman"/>
          <w:color w:val="000000"/>
          <w:sz w:val="24"/>
          <w:szCs w:val="24"/>
          <w:lang w:eastAsia="ar-SA"/>
        </w:rPr>
        <w:tab/>
      </w:r>
      <w:r w:rsidR="0071028F" w:rsidRPr="0071028F">
        <w:rPr>
          <w:rFonts w:ascii="Times New Roman" w:hAnsi="Times New Roman" w:cs="Times New Roman"/>
          <w:sz w:val="24"/>
          <w:szCs w:val="24"/>
          <w:highlight w:val="yellow"/>
        </w:rPr>
        <w:t>[doplní dodavatel]</w:t>
      </w:r>
      <w:r w:rsidRPr="00483A1B">
        <w:rPr>
          <w:rFonts w:ascii="Times New Roman" w:eastAsia="Times New Roman" w:hAnsi="Times New Roman" w:cs="Times New Roman"/>
          <w:color w:val="000000"/>
          <w:sz w:val="24"/>
          <w:szCs w:val="24"/>
          <w:lang w:eastAsia="ar-SA"/>
        </w:rPr>
        <w:br/>
        <w:t>DIČ:</w:t>
      </w:r>
      <w:r w:rsidRPr="00483A1B">
        <w:rPr>
          <w:rFonts w:ascii="Times New Roman" w:eastAsia="Times New Roman" w:hAnsi="Times New Roman" w:cs="Times New Roman"/>
          <w:color w:val="000000"/>
          <w:sz w:val="24"/>
          <w:szCs w:val="24"/>
          <w:lang w:eastAsia="ar-SA"/>
        </w:rPr>
        <w:tab/>
      </w:r>
      <w:r w:rsidR="0071028F" w:rsidRPr="0071028F">
        <w:rPr>
          <w:rFonts w:ascii="Times New Roman" w:hAnsi="Times New Roman" w:cs="Times New Roman"/>
          <w:sz w:val="24"/>
          <w:szCs w:val="24"/>
          <w:highlight w:val="yellow"/>
        </w:rPr>
        <w:t>[doplní dodavatel]</w:t>
      </w:r>
      <w:r w:rsidRPr="00483A1B">
        <w:rPr>
          <w:rFonts w:ascii="Times New Roman" w:eastAsia="Times New Roman" w:hAnsi="Times New Roman" w:cs="Times New Roman"/>
          <w:color w:val="000000"/>
          <w:sz w:val="24"/>
          <w:szCs w:val="24"/>
          <w:lang w:eastAsia="ar-SA"/>
        </w:rPr>
        <w:br/>
        <w:t>Bankovní spojení:</w:t>
      </w:r>
      <w:r w:rsidRPr="00483A1B">
        <w:rPr>
          <w:rFonts w:ascii="Times New Roman" w:eastAsia="Times New Roman" w:hAnsi="Times New Roman" w:cs="Times New Roman"/>
          <w:color w:val="000000"/>
          <w:sz w:val="24"/>
          <w:szCs w:val="24"/>
          <w:lang w:eastAsia="ar-SA"/>
        </w:rPr>
        <w:tab/>
      </w:r>
      <w:r w:rsidR="0071028F" w:rsidRPr="0071028F">
        <w:rPr>
          <w:rFonts w:ascii="Times New Roman" w:hAnsi="Times New Roman" w:cs="Times New Roman"/>
          <w:sz w:val="24"/>
          <w:szCs w:val="24"/>
          <w:highlight w:val="yellow"/>
        </w:rPr>
        <w:t>[doplní dodavatel]</w:t>
      </w:r>
      <w:r w:rsidRPr="00483A1B">
        <w:rPr>
          <w:rFonts w:ascii="Times New Roman" w:eastAsia="Times New Roman" w:hAnsi="Times New Roman" w:cs="Times New Roman"/>
          <w:color w:val="000000"/>
          <w:sz w:val="24"/>
          <w:szCs w:val="24"/>
          <w:lang w:eastAsia="ar-SA"/>
        </w:rPr>
        <w:br/>
        <w:t>Číslo účtu:</w:t>
      </w:r>
      <w:r w:rsidRPr="00483A1B">
        <w:rPr>
          <w:rFonts w:ascii="Times New Roman" w:eastAsia="Times New Roman" w:hAnsi="Times New Roman" w:cs="Times New Roman"/>
          <w:color w:val="000000"/>
          <w:sz w:val="24"/>
          <w:szCs w:val="24"/>
          <w:lang w:eastAsia="ar-SA"/>
        </w:rPr>
        <w:tab/>
      </w:r>
      <w:r w:rsidR="0071028F" w:rsidRPr="0071028F">
        <w:rPr>
          <w:rFonts w:ascii="Times New Roman" w:hAnsi="Times New Roman" w:cs="Times New Roman"/>
          <w:sz w:val="24"/>
          <w:szCs w:val="24"/>
          <w:highlight w:val="yellow"/>
        </w:rPr>
        <w:t>[doplní dodavatel]</w:t>
      </w:r>
      <w:r w:rsidRPr="00483A1B">
        <w:rPr>
          <w:rFonts w:ascii="Times New Roman" w:eastAsia="Times New Roman" w:hAnsi="Times New Roman" w:cs="Times New Roman"/>
          <w:color w:val="000000"/>
          <w:sz w:val="24"/>
          <w:szCs w:val="24"/>
          <w:lang w:eastAsia="ar-SA"/>
        </w:rPr>
        <w:br/>
        <w:t>Telefon:</w:t>
      </w:r>
      <w:r w:rsidRPr="00483A1B">
        <w:rPr>
          <w:rFonts w:ascii="Times New Roman" w:eastAsia="Times New Roman" w:hAnsi="Times New Roman" w:cs="Times New Roman"/>
          <w:color w:val="000000"/>
          <w:sz w:val="24"/>
          <w:szCs w:val="24"/>
          <w:lang w:eastAsia="ar-SA"/>
        </w:rPr>
        <w:tab/>
      </w:r>
      <w:r w:rsidR="0071028F" w:rsidRPr="0071028F">
        <w:rPr>
          <w:rFonts w:ascii="Times New Roman" w:hAnsi="Times New Roman" w:cs="Times New Roman"/>
          <w:sz w:val="24"/>
          <w:szCs w:val="24"/>
          <w:highlight w:val="yellow"/>
        </w:rPr>
        <w:t>[doplní dodavatel]</w:t>
      </w:r>
    </w:p>
    <w:p w14:paraId="712E1FE8" w14:textId="6ACE4008"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 xml:space="preserve">Zapsán v obchodním rejstříku vedeného u </w:t>
      </w:r>
      <w:r w:rsidRPr="00483A1B">
        <w:rPr>
          <w:rFonts w:ascii="Times New Roman" w:eastAsia="Times New Roman" w:hAnsi="Times New Roman" w:cs="Times New Roman"/>
          <w:color w:val="000000"/>
          <w:sz w:val="24"/>
          <w:szCs w:val="24"/>
          <w:highlight w:val="yellow"/>
          <w:lang w:eastAsia="ar-SA"/>
        </w:rPr>
        <w:t>……….</w:t>
      </w:r>
      <w:r w:rsidRPr="00483A1B">
        <w:rPr>
          <w:rFonts w:ascii="Times New Roman" w:eastAsia="Times New Roman" w:hAnsi="Times New Roman" w:cs="Times New Roman"/>
          <w:color w:val="000000"/>
          <w:sz w:val="24"/>
          <w:szCs w:val="24"/>
          <w:lang w:eastAsia="ar-SA"/>
        </w:rPr>
        <w:t xml:space="preserve"> soudu v </w:t>
      </w:r>
      <w:r w:rsidRPr="00483A1B">
        <w:rPr>
          <w:rFonts w:ascii="Times New Roman" w:eastAsia="Times New Roman" w:hAnsi="Times New Roman" w:cs="Times New Roman"/>
          <w:color w:val="000000"/>
          <w:sz w:val="24"/>
          <w:szCs w:val="24"/>
          <w:highlight w:val="yellow"/>
          <w:lang w:eastAsia="ar-SA"/>
        </w:rPr>
        <w:t>…</w:t>
      </w:r>
      <w:proofErr w:type="gramStart"/>
      <w:r w:rsidRPr="00483A1B">
        <w:rPr>
          <w:rFonts w:ascii="Times New Roman" w:eastAsia="Times New Roman" w:hAnsi="Times New Roman" w:cs="Times New Roman"/>
          <w:color w:val="000000"/>
          <w:sz w:val="24"/>
          <w:szCs w:val="24"/>
          <w:highlight w:val="yellow"/>
          <w:lang w:eastAsia="ar-SA"/>
        </w:rPr>
        <w:t>…….</w:t>
      </w:r>
      <w:proofErr w:type="gramEnd"/>
      <w:r w:rsidRPr="00483A1B">
        <w:rPr>
          <w:rFonts w:ascii="Times New Roman" w:eastAsia="Times New Roman" w:hAnsi="Times New Roman" w:cs="Times New Roman"/>
          <w:color w:val="000000"/>
          <w:sz w:val="24"/>
          <w:szCs w:val="24"/>
          <w:lang w:eastAsia="ar-SA"/>
        </w:rPr>
        <w:t xml:space="preserve">, oddíl </w:t>
      </w:r>
      <w:r w:rsidRPr="00483A1B">
        <w:rPr>
          <w:rFonts w:ascii="Times New Roman" w:eastAsia="Times New Roman" w:hAnsi="Times New Roman" w:cs="Times New Roman"/>
          <w:color w:val="000000"/>
          <w:sz w:val="24"/>
          <w:szCs w:val="24"/>
          <w:highlight w:val="yellow"/>
          <w:lang w:eastAsia="ar-SA"/>
        </w:rPr>
        <w:t>…</w:t>
      </w:r>
      <w:proofErr w:type="gramStart"/>
      <w:r w:rsidRPr="00483A1B">
        <w:rPr>
          <w:rFonts w:ascii="Times New Roman" w:eastAsia="Times New Roman" w:hAnsi="Times New Roman" w:cs="Times New Roman"/>
          <w:color w:val="000000"/>
          <w:sz w:val="24"/>
          <w:szCs w:val="24"/>
          <w:highlight w:val="yellow"/>
          <w:lang w:eastAsia="ar-SA"/>
        </w:rPr>
        <w:t>…….</w:t>
      </w:r>
      <w:proofErr w:type="gramEnd"/>
      <w:r w:rsidRPr="00483A1B">
        <w:rPr>
          <w:rFonts w:ascii="Times New Roman" w:eastAsia="Times New Roman" w:hAnsi="Times New Roman" w:cs="Times New Roman"/>
          <w:color w:val="000000"/>
          <w:sz w:val="24"/>
          <w:szCs w:val="24"/>
          <w:lang w:eastAsia="ar-SA"/>
        </w:rPr>
        <w:t xml:space="preserve">, vložka </w:t>
      </w:r>
      <w:r w:rsidRPr="00483A1B">
        <w:rPr>
          <w:rFonts w:ascii="Times New Roman" w:eastAsia="Times New Roman" w:hAnsi="Times New Roman" w:cs="Times New Roman"/>
          <w:color w:val="000000"/>
          <w:sz w:val="24"/>
          <w:szCs w:val="24"/>
          <w:highlight w:val="yellow"/>
          <w:lang w:eastAsia="ar-SA"/>
        </w:rPr>
        <w:t>…</w:t>
      </w:r>
      <w:proofErr w:type="gramStart"/>
      <w:r w:rsidRPr="00483A1B">
        <w:rPr>
          <w:rFonts w:ascii="Times New Roman" w:eastAsia="Times New Roman" w:hAnsi="Times New Roman" w:cs="Times New Roman"/>
          <w:color w:val="000000"/>
          <w:sz w:val="24"/>
          <w:szCs w:val="24"/>
          <w:highlight w:val="yellow"/>
          <w:lang w:eastAsia="ar-SA"/>
        </w:rPr>
        <w:t>…….</w:t>
      </w:r>
      <w:proofErr w:type="gramEnd"/>
      <w:r w:rsidRPr="00483A1B">
        <w:rPr>
          <w:rFonts w:ascii="Times New Roman" w:eastAsia="Times New Roman" w:hAnsi="Times New Roman" w:cs="Times New Roman"/>
          <w:color w:val="000000"/>
          <w:sz w:val="24"/>
          <w:szCs w:val="24"/>
          <w:lang w:eastAsia="ar-SA"/>
        </w:rPr>
        <w:br/>
        <w:t>(dále jen „prodávající“)</w:t>
      </w:r>
      <w:r w:rsidRPr="00483A1B">
        <w:rPr>
          <w:rFonts w:ascii="Times New Roman" w:eastAsia="Times New Roman" w:hAnsi="Times New Roman" w:cs="Times New Roman"/>
          <w:color w:val="000000"/>
          <w:sz w:val="24"/>
          <w:szCs w:val="24"/>
          <w:lang w:eastAsia="ar-SA"/>
        </w:rPr>
        <w:br/>
      </w:r>
    </w:p>
    <w:p w14:paraId="118AF428" w14:textId="77777777" w:rsidR="00483A1B" w:rsidRPr="00483A1B" w:rsidRDefault="00483A1B" w:rsidP="00483A1B">
      <w:pPr>
        <w:tabs>
          <w:tab w:val="left" w:pos="2835"/>
          <w:tab w:val="center" w:pos="6804"/>
        </w:tabs>
        <w:suppressAutoHyphens/>
        <w:overflowPunct w:val="0"/>
        <w:autoSpaceDE w:val="0"/>
        <w:spacing w:before="120" w:after="0" w:line="240" w:lineRule="auto"/>
        <w:rPr>
          <w:rFonts w:ascii="Times New Roman" w:eastAsia="Times New Roman" w:hAnsi="Times New Roman" w:cs="Times New Roman"/>
          <w:b/>
          <w:bCs/>
          <w:color w:val="000000"/>
          <w:sz w:val="24"/>
          <w:szCs w:val="24"/>
          <w:lang w:eastAsia="ar-SA"/>
        </w:rPr>
      </w:pPr>
      <w:r w:rsidRPr="00483A1B">
        <w:rPr>
          <w:rFonts w:ascii="Times New Roman" w:eastAsia="Times New Roman" w:hAnsi="Times New Roman" w:cs="Times New Roman"/>
          <w:b/>
          <w:bCs/>
          <w:color w:val="000000"/>
          <w:sz w:val="24"/>
          <w:szCs w:val="24"/>
          <w:lang w:eastAsia="ar-SA"/>
        </w:rPr>
        <w:t>2. Kupující</w:t>
      </w:r>
    </w:p>
    <w:p w14:paraId="1AC5532A" w14:textId="77777777" w:rsidR="00483A1B" w:rsidRPr="00483A1B" w:rsidRDefault="00483A1B" w:rsidP="00483A1B">
      <w:pPr>
        <w:widowControl w:val="0"/>
        <w:tabs>
          <w:tab w:val="left" w:pos="0"/>
          <w:tab w:val="left" w:pos="2835"/>
          <w:tab w:val="center" w:pos="6804"/>
        </w:tabs>
        <w:suppressAutoHyphens/>
        <w:overflowPunct w:val="0"/>
        <w:autoSpaceDE w:val="0"/>
        <w:spacing w:before="120" w:after="0" w:line="240" w:lineRule="auto"/>
        <w:rPr>
          <w:rFonts w:ascii="Times New Roman" w:eastAsia="Times New Roman" w:hAnsi="Times New Roman" w:cs="Times New Roman"/>
          <w:b/>
          <w:bCs/>
          <w:color w:val="000000"/>
          <w:sz w:val="24"/>
          <w:szCs w:val="24"/>
          <w:lang w:eastAsia="ar-SA"/>
        </w:rPr>
      </w:pPr>
      <w:r w:rsidRPr="00483A1B">
        <w:rPr>
          <w:rFonts w:ascii="Times New Roman" w:eastAsia="Times New Roman" w:hAnsi="Times New Roman" w:cs="Times New Roman"/>
          <w:color w:val="000000"/>
          <w:sz w:val="24"/>
          <w:szCs w:val="24"/>
          <w:lang w:eastAsia="ar-SA"/>
        </w:rPr>
        <w:t>Název:</w:t>
      </w:r>
      <w:r w:rsidRPr="00483A1B">
        <w:rPr>
          <w:rFonts w:ascii="Times New Roman" w:eastAsia="Times New Roman" w:hAnsi="Times New Roman" w:cs="Times New Roman"/>
          <w:b/>
          <w:bCs/>
          <w:color w:val="000000"/>
          <w:sz w:val="24"/>
          <w:szCs w:val="24"/>
          <w:lang w:eastAsia="ar-SA"/>
        </w:rPr>
        <w:tab/>
        <w:t>Královéhradecký kraj</w:t>
      </w:r>
    </w:p>
    <w:p w14:paraId="1F142151" w14:textId="77777777"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Sídlo:</w:t>
      </w:r>
      <w:r w:rsidRPr="00483A1B">
        <w:rPr>
          <w:rFonts w:ascii="Times New Roman" w:eastAsia="Times New Roman" w:hAnsi="Times New Roman" w:cs="Times New Roman"/>
          <w:color w:val="000000"/>
          <w:sz w:val="24"/>
          <w:szCs w:val="24"/>
          <w:lang w:eastAsia="ar-SA"/>
        </w:rPr>
        <w:tab/>
        <w:t>Pivovarské náměstí 1245/2, 500 03 Hradec Králové</w:t>
      </w:r>
    </w:p>
    <w:p w14:paraId="624ED699" w14:textId="6E2A532A" w:rsidR="00483A1B" w:rsidRPr="00483A1B" w:rsidRDefault="00483A1B" w:rsidP="00483A1B">
      <w:pPr>
        <w:widowControl w:val="0"/>
        <w:tabs>
          <w:tab w:val="left" w:pos="0"/>
          <w:tab w:val="left" w:pos="2835"/>
          <w:tab w:val="center" w:pos="6804"/>
        </w:tabs>
        <w:suppressAutoHyphens/>
        <w:overflowPunct w:val="0"/>
        <w:autoSpaceDE w:val="0"/>
        <w:spacing w:after="0" w:line="240" w:lineRule="auto"/>
        <w:ind w:left="2835" w:hanging="2835"/>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Z</w:t>
      </w:r>
      <w:r w:rsidR="00011536">
        <w:rPr>
          <w:rFonts w:ascii="Times New Roman" w:eastAsia="Times New Roman" w:hAnsi="Times New Roman" w:cs="Times New Roman"/>
          <w:color w:val="000000"/>
          <w:sz w:val="24"/>
          <w:szCs w:val="24"/>
          <w:lang w:eastAsia="ar-SA"/>
        </w:rPr>
        <w:t>ástupce</w:t>
      </w:r>
      <w:r w:rsidRPr="00483A1B">
        <w:rPr>
          <w:rFonts w:ascii="Times New Roman" w:eastAsia="Times New Roman" w:hAnsi="Times New Roman" w:cs="Times New Roman"/>
          <w:color w:val="000000"/>
          <w:sz w:val="24"/>
          <w:szCs w:val="24"/>
          <w:lang w:eastAsia="ar-SA"/>
        </w:rPr>
        <w:t>:</w:t>
      </w:r>
      <w:r w:rsidRPr="00483A1B">
        <w:rPr>
          <w:rFonts w:ascii="Times New Roman" w:eastAsia="Times New Roman" w:hAnsi="Times New Roman" w:cs="Times New Roman"/>
          <w:color w:val="000000"/>
          <w:sz w:val="24"/>
          <w:szCs w:val="24"/>
          <w:lang w:eastAsia="ar-SA"/>
        </w:rPr>
        <w:tab/>
      </w:r>
      <w:r w:rsidR="00AF68CF">
        <w:rPr>
          <w:rFonts w:ascii="Times New Roman" w:eastAsia="Times New Roman" w:hAnsi="Times New Roman" w:cs="Times New Roman"/>
          <w:color w:val="000000"/>
          <w:sz w:val="24"/>
          <w:szCs w:val="24"/>
          <w:lang w:eastAsia="ar-SA"/>
        </w:rPr>
        <w:t>Petr Koleta</w:t>
      </w:r>
      <w:r w:rsidRPr="00483A1B">
        <w:rPr>
          <w:rFonts w:ascii="Times New Roman" w:eastAsia="Times New Roman" w:hAnsi="Times New Roman" w:cs="Times New Roman"/>
          <w:color w:val="000000"/>
          <w:sz w:val="24"/>
          <w:szCs w:val="24"/>
          <w:lang w:eastAsia="ar-SA"/>
        </w:rPr>
        <w:t>, hejtman</w:t>
      </w:r>
    </w:p>
    <w:p w14:paraId="058B91F0" w14:textId="1E80B3E8"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IČ</w:t>
      </w:r>
      <w:r w:rsidR="00C61FF8">
        <w:rPr>
          <w:rFonts w:ascii="Times New Roman" w:eastAsia="Times New Roman" w:hAnsi="Times New Roman" w:cs="Times New Roman"/>
          <w:color w:val="000000"/>
          <w:sz w:val="24"/>
          <w:szCs w:val="24"/>
          <w:lang w:eastAsia="ar-SA"/>
        </w:rPr>
        <w:t>O</w:t>
      </w:r>
      <w:r w:rsidRPr="00483A1B">
        <w:rPr>
          <w:rFonts w:ascii="Times New Roman" w:eastAsia="Times New Roman" w:hAnsi="Times New Roman" w:cs="Times New Roman"/>
          <w:color w:val="000000"/>
          <w:sz w:val="24"/>
          <w:szCs w:val="24"/>
          <w:lang w:eastAsia="ar-SA"/>
        </w:rPr>
        <w:t>:</w:t>
      </w:r>
      <w:r w:rsidRPr="00483A1B">
        <w:rPr>
          <w:rFonts w:ascii="Times New Roman" w:eastAsia="Times New Roman" w:hAnsi="Times New Roman" w:cs="Times New Roman"/>
          <w:color w:val="000000"/>
          <w:sz w:val="24"/>
          <w:szCs w:val="24"/>
          <w:lang w:eastAsia="ar-SA"/>
        </w:rPr>
        <w:tab/>
        <w:t>708</w:t>
      </w:r>
      <w:r w:rsidR="00011536">
        <w:rPr>
          <w:rFonts w:ascii="Times New Roman" w:eastAsia="Times New Roman" w:hAnsi="Times New Roman" w:cs="Times New Roman"/>
          <w:color w:val="000000"/>
          <w:sz w:val="24"/>
          <w:szCs w:val="24"/>
          <w:lang w:eastAsia="ar-SA"/>
        </w:rPr>
        <w:t xml:space="preserve"> </w:t>
      </w:r>
      <w:r w:rsidRPr="00483A1B">
        <w:rPr>
          <w:rFonts w:ascii="Times New Roman" w:eastAsia="Times New Roman" w:hAnsi="Times New Roman" w:cs="Times New Roman"/>
          <w:color w:val="000000"/>
          <w:sz w:val="24"/>
          <w:szCs w:val="24"/>
          <w:lang w:eastAsia="ar-SA"/>
        </w:rPr>
        <w:t>89</w:t>
      </w:r>
      <w:r w:rsidR="00011536">
        <w:rPr>
          <w:rFonts w:ascii="Times New Roman" w:eastAsia="Times New Roman" w:hAnsi="Times New Roman" w:cs="Times New Roman"/>
          <w:color w:val="000000"/>
          <w:sz w:val="24"/>
          <w:szCs w:val="24"/>
          <w:lang w:eastAsia="ar-SA"/>
        </w:rPr>
        <w:t xml:space="preserve"> </w:t>
      </w:r>
      <w:r w:rsidRPr="00483A1B">
        <w:rPr>
          <w:rFonts w:ascii="Times New Roman" w:eastAsia="Times New Roman" w:hAnsi="Times New Roman" w:cs="Times New Roman"/>
          <w:color w:val="000000"/>
          <w:sz w:val="24"/>
          <w:szCs w:val="24"/>
          <w:lang w:eastAsia="ar-SA"/>
        </w:rPr>
        <w:t>546</w:t>
      </w:r>
    </w:p>
    <w:p w14:paraId="566A5C4F" w14:textId="77777777"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DIČ:</w:t>
      </w:r>
      <w:r w:rsidRPr="00483A1B">
        <w:rPr>
          <w:rFonts w:ascii="Times New Roman" w:eastAsia="Times New Roman" w:hAnsi="Times New Roman" w:cs="Times New Roman"/>
          <w:color w:val="000000"/>
          <w:sz w:val="24"/>
          <w:szCs w:val="24"/>
          <w:lang w:eastAsia="ar-SA"/>
        </w:rPr>
        <w:tab/>
        <w:t>CZ70889546</w:t>
      </w:r>
    </w:p>
    <w:p w14:paraId="49641E69" w14:textId="66229616"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Bankovní spojení:</w:t>
      </w:r>
      <w:r w:rsidRPr="00483A1B">
        <w:rPr>
          <w:rFonts w:ascii="Times New Roman" w:eastAsia="Times New Roman" w:hAnsi="Times New Roman" w:cs="Times New Roman"/>
          <w:color w:val="000000"/>
          <w:sz w:val="24"/>
          <w:szCs w:val="24"/>
          <w:lang w:eastAsia="ar-SA"/>
        </w:rPr>
        <w:tab/>
        <w:t>Komerční banka, a.s.</w:t>
      </w:r>
    </w:p>
    <w:p w14:paraId="20EF8893" w14:textId="77777777"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Číslo účtu:</w:t>
      </w:r>
      <w:r w:rsidRPr="00483A1B">
        <w:rPr>
          <w:rFonts w:ascii="Times New Roman" w:eastAsia="Times New Roman" w:hAnsi="Times New Roman" w:cs="Times New Roman"/>
          <w:color w:val="000000"/>
          <w:sz w:val="24"/>
          <w:szCs w:val="24"/>
          <w:lang w:eastAsia="ar-SA"/>
        </w:rPr>
        <w:tab/>
        <w:t>27-2031110287/0100</w:t>
      </w:r>
    </w:p>
    <w:p w14:paraId="20572E7F" w14:textId="77777777" w:rsidR="00483A1B" w:rsidRPr="00483A1B" w:rsidRDefault="00483A1B" w:rsidP="00483A1B">
      <w:pPr>
        <w:widowControl w:val="0"/>
        <w:tabs>
          <w:tab w:val="left" w:pos="0"/>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Kupující je plátcem DPH</w:t>
      </w:r>
    </w:p>
    <w:p w14:paraId="4B9F6F5D" w14:textId="77777777"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(dále jen „kupující“)</w:t>
      </w:r>
    </w:p>
    <w:p w14:paraId="3E802996" w14:textId="77777777"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p>
    <w:p w14:paraId="55C8416C" w14:textId="62B68F9C"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4"/>
          <w:szCs w:val="24"/>
          <w:lang w:eastAsia="ar-SA"/>
        </w:rPr>
      </w:pPr>
      <w:r w:rsidRPr="00483A1B">
        <w:rPr>
          <w:rFonts w:ascii="Times New Roman" w:eastAsia="Times New Roman" w:hAnsi="Times New Roman" w:cs="Times New Roman"/>
          <w:color w:val="000000"/>
          <w:sz w:val="24"/>
          <w:szCs w:val="24"/>
          <w:lang w:eastAsia="ar-SA"/>
        </w:rPr>
        <w:t>Kupující a prodávající (dále též smluvní strany) uzavírají níže uvedeného dne, měsíce a roku v souladu s</w:t>
      </w:r>
      <w:r w:rsidR="00A50770">
        <w:rPr>
          <w:rFonts w:ascii="Times New Roman" w:eastAsia="Times New Roman" w:hAnsi="Times New Roman" w:cs="Times New Roman"/>
          <w:color w:val="000000"/>
          <w:sz w:val="24"/>
          <w:szCs w:val="24"/>
          <w:lang w:eastAsia="ar-SA"/>
        </w:rPr>
        <w:t xml:space="preserve"> ustanovením § 2079 a následujícími </w:t>
      </w:r>
      <w:r w:rsidRPr="00483A1B">
        <w:rPr>
          <w:rFonts w:ascii="Times New Roman" w:eastAsia="Times New Roman" w:hAnsi="Times New Roman" w:cs="Times New Roman"/>
          <w:color w:val="000000"/>
          <w:sz w:val="24"/>
          <w:szCs w:val="24"/>
          <w:lang w:eastAsia="ar-SA"/>
        </w:rPr>
        <w:t>zákona č. 89/2012 Sb</w:t>
      </w:r>
      <w:r w:rsidR="00A50770">
        <w:rPr>
          <w:rFonts w:ascii="Times New Roman" w:eastAsia="Times New Roman" w:hAnsi="Times New Roman" w:cs="Times New Roman"/>
          <w:color w:val="000000"/>
          <w:sz w:val="24"/>
          <w:szCs w:val="24"/>
          <w:lang w:eastAsia="ar-SA"/>
        </w:rPr>
        <w:t>.</w:t>
      </w:r>
      <w:r w:rsidRPr="00483A1B">
        <w:rPr>
          <w:rFonts w:ascii="Times New Roman" w:eastAsia="Times New Roman" w:hAnsi="Times New Roman" w:cs="Times New Roman"/>
          <w:color w:val="000000"/>
          <w:sz w:val="24"/>
          <w:szCs w:val="24"/>
          <w:lang w:eastAsia="ar-SA"/>
        </w:rPr>
        <w:t>, občanského zákoníku, ve znění pozdějších předpisů tuto kupní smlouvu (dále jen „smlouva“).</w:t>
      </w:r>
    </w:p>
    <w:p w14:paraId="7E82B594" w14:textId="77777777" w:rsidR="00483A1B" w:rsidRPr="00483A1B" w:rsidRDefault="00483A1B" w:rsidP="00483A1B">
      <w:pPr>
        <w:tabs>
          <w:tab w:val="left" w:pos="2835"/>
          <w:tab w:val="center" w:pos="6804"/>
        </w:tabs>
        <w:suppressAutoHyphens/>
        <w:overflowPunct w:val="0"/>
        <w:autoSpaceDE w:val="0"/>
        <w:spacing w:after="0" w:line="240" w:lineRule="auto"/>
        <w:rPr>
          <w:rFonts w:ascii="Times New Roman" w:eastAsia="Times New Roman" w:hAnsi="Times New Roman" w:cs="Times New Roman"/>
          <w:color w:val="000000"/>
          <w:sz w:val="20"/>
          <w:szCs w:val="20"/>
          <w:lang w:eastAsia="ar-SA"/>
        </w:rPr>
      </w:pPr>
    </w:p>
    <w:p w14:paraId="777CFDCD"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0"/>
          <w:szCs w:val="20"/>
          <w:lang w:eastAsia="cs-CZ"/>
        </w:rPr>
      </w:pPr>
      <w:r w:rsidRPr="00483A1B">
        <w:rPr>
          <w:rFonts w:ascii="Times New Roman" w:eastAsia="Times New Roman" w:hAnsi="Times New Roman" w:cs="Times New Roman"/>
          <w:b/>
          <w:bCs/>
          <w:color w:val="000000"/>
          <w:sz w:val="24"/>
          <w:szCs w:val="24"/>
          <w:lang w:eastAsia="cs-CZ"/>
        </w:rPr>
        <w:t>II.</w:t>
      </w:r>
    </w:p>
    <w:p w14:paraId="1121983D" w14:textId="18E09464" w:rsid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Předmět plnění</w:t>
      </w:r>
    </w:p>
    <w:p w14:paraId="7AA98F26" w14:textId="79912CF0" w:rsidR="00921FB7" w:rsidRPr="00431117" w:rsidRDefault="00921FB7" w:rsidP="004733CF">
      <w:pPr>
        <w:pStyle w:val="Odstavecseseznamem"/>
        <w:numPr>
          <w:ilvl w:val="0"/>
          <w:numId w:val="1"/>
        </w:numPr>
        <w:autoSpaceDE w:val="0"/>
        <w:spacing w:before="120" w:after="0" w:line="240" w:lineRule="auto"/>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Cs/>
          <w:color w:val="000000"/>
          <w:sz w:val="24"/>
          <w:szCs w:val="24"/>
          <w:lang w:eastAsia="cs-CZ"/>
        </w:rPr>
        <w:t xml:space="preserve">Tato smlouva je uzavírána smluvními stranami na základě výsledku </w:t>
      </w:r>
      <w:r w:rsidR="00B873E0">
        <w:rPr>
          <w:rFonts w:ascii="Times New Roman" w:eastAsia="Times New Roman" w:hAnsi="Times New Roman" w:cs="Times New Roman"/>
          <w:bCs/>
          <w:color w:val="000000"/>
          <w:sz w:val="24"/>
          <w:szCs w:val="24"/>
          <w:lang w:eastAsia="cs-CZ"/>
        </w:rPr>
        <w:t>zadávacího</w:t>
      </w:r>
      <w:r>
        <w:rPr>
          <w:rFonts w:ascii="Times New Roman" w:eastAsia="Times New Roman" w:hAnsi="Times New Roman" w:cs="Times New Roman"/>
          <w:bCs/>
          <w:color w:val="000000"/>
          <w:sz w:val="24"/>
          <w:szCs w:val="24"/>
          <w:lang w:eastAsia="cs-CZ"/>
        </w:rPr>
        <w:t xml:space="preserve"> řízení veřejné zakázky nazvané: </w:t>
      </w:r>
      <w:r w:rsidR="00895958" w:rsidRPr="0088434E">
        <w:rPr>
          <w:rFonts w:ascii="Times New Roman" w:eastAsia="Times New Roman" w:hAnsi="Times New Roman" w:cs="Times New Roman"/>
          <w:b/>
          <w:bCs/>
          <w:color w:val="000000"/>
          <w:sz w:val="24"/>
          <w:szCs w:val="24"/>
          <w:lang w:eastAsia="cs-CZ"/>
        </w:rPr>
        <w:t>„</w:t>
      </w:r>
      <w:r w:rsidR="001C604F" w:rsidRPr="001C604F">
        <w:rPr>
          <w:rFonts w:ascii="Times New Roman" w:eastAsia="Times New Roman" w:hAnsi="Times New Roman" w:cs="Times New Roman"/>
          <w:b/>
          <w:bCs/>
          <w:color w:val="000000"/>
          <w:sz w:val="24"/>
          <w:szCs w:val="24"/>
          <w:lang w:eastAsia="cs-CZ"/>
        </w:rPr>
        <w:t>Pořízení notebooků pro Královéhradecký kraj 202</w:t>
      </w:r>
      <w:r w:rsidR="00AF68CF">
        <w:rPr>
          <w:rFonts w:ascii="Times New Roman" w:eastAsia="Times New Roman" w:hAnsi="Times New Roman" w:cs="Times New Roman"/>
          <w:b/>
          <w:bCs/>
          <w:color w:val="000000"/>
          <w:sz w:val="24"/>
          <w:szCs w:val="24"/>
          <w:lang w:eastAsia="cs-CZ"/>
        </w:rPr>
        <w:t>5</w:t>
      </w:r>
      <w:r w:rsidR="004733CF" w:rsidRPr="00431117">
        <w:rPr>
          <w:rFonts w:ascii="Times New Roman" w:eastAsia="Times New Roman" w:hAnsi="Times New Roman" w:cs="Times New Roman"/>
          <w:b/>
          <w:bCs/>
          <w:color w:val="000000"/>
          <w:sz w:val="24"/>
          <w:szCs w:val="24"/>
          <w:lang w:eastAsia="cs-CZ"/>
        </w:rPr>
        <w:t>“</w:t>
      </w:r>
      <w:r w:rsidR="0050102E" w:rsidRPr="00431117">
        <w:rPr>
          <w:rFonts w:ascii="Times New Roman" w:eastAsia="Times New Roman" w:hAnsi="Times New Roman" w:cs="Times New Roman"/>
          <w:bCs/>
          <w:color w:val="000000"/>
          <w:sz w:val="24"/>
          <w:szCs w:val="24"/>
          <w:lang w:eastAsia="cs-CZ"/>
        </w:rPr>
        <w:t xml:space="preserve">, </w:t>
      </w:r>
      <w:r w:rsidR="004733CF" w:rsidRPr="00431117">
        <w:rPr>
          <w:rFonts w:ascii="Times New Roman" w:eastAsia="Times New Roman" w:hAnsi="Times New Roman" w:cs="Times New Roman"/>
          <w:bCs/>
          <w:color w:val="000000"/>
          <w:sz w:val="24"/>
          <w:szCs w:val="24"/>
          <w:lang w:eastAsia="cs-CZ"/>
        </w:rPr>
        <w:t xml:space="preserve">zadané </w:t>
      </w:r>
      <w:r w:rsidR="004733CF" w:rsidRPr="00F12F00">
        <w:rPr>
          <w:rFonts w:ascii="Times New Roman" w:eastAsia="Times New Roman" w:hAnsi="Times New Roman" w:cs="Times New Roman"/>
          <w:bCs/>
          <w:sz w:val="24"/>
          <w:szCs w:val="24"/>
          <w:lang w:eastAsia="cs-CZ"/>
        </w:rPr>
        <w:t>v</w:t>
      </w:r>
      <w:r w:rsidR="00FC3CBB" w:rsidRPr="00F12F00">
        <w:rPr>
          <w:rFonts w:ascii="Times New Roman" w:eastAsia="Times New Roman" w:hAnsi="Times New Roman" w:cs="Times New Roman"/>
          <w:bCs/>
          <w:sz w:val="24"/>
          <w:szCs w:val="24"/>
          <w:u w:val="single"/>
          <w:lang w:eastAsia="cs-CZ"/>
        </w:rPr>
        <w:t>e zjednodušeném podlimitním řízení</w:t>
      </w:r>
      <w:r w:rsidR="00FC3CBB" w:rsidRPr="00F12F00">
        <w:rPr>
          <w:rFonts w:ascii="Times New Roman" w:eastAsia="Times New Roman" w:hAnsi="Times New Roman" w:cs="Times New Roman"/>
          <w:bCs/>
          <w:sz w:val="24"/>
          <w:szCs w:val="24"/>
          <w:lang w:eastAsia="cs-CZ"/>
        </w:rPr>
        <w:t xml:space="preserve"> </w:t>
      </w:r>
      <w:r w:rsidR="00FC3CBB" w:rsidRPr="00FC3CBB">
        <w:rPr>
          <w:rFonts w:ascii="Times New Roman" w:eastAsia="Times New Roman" w:hAnsi="Times New Roman" w:cs="Times New Roman"/>
          <w:bCs/>
          <w:color w:val="000000"/>
          <w:sz w:val="24"/>
          <w:szCs w:val="24"/>
          <w:lang w:eastAsia="cs-CZ"/>
        </w:rPr>
        <w:t>dle</w:t>
      </w:r>
      <w:r w:rsidR="00922C66" w:rsidRPr="00FC3CBB">
        <w:rPr>
          <w:rFonts w:ascii="Times New Roman" w:eastAsia="Times New Roman" w:hAnsi="Times New Roman" w:cs="Times New Roman"/>
          <w:bCs/>
          <w:color w:val="000000"/>
          <w:sz w:val="24"/>
          <w:szCs w:val="24"/>
          <w:lang w:eastAsia="cs-CZ"/>
        </w:rPr>
        <w:t xml:space="preserve"> zákona</w:t>
      </w:r>
      <w:r w:rsidR="0050102E" w:rsidRPr="00431117">
        <w:rPr>
          <w:rFonts w:ascii="Times New Roman" w:eastAsia="Times New Roman" w:hAnsi="Times New Roman" w:cs="Times New Roman"/>
          <w:bCs/>
          <w:color w:val="000000"/>
          <w:sz w:val="24"/>
          <w:szCs w:val="24"/>
          <w:lang w:eastAsia="cs-CZ"/>
        </w:rPr>
        <w:t xml:space="preserve"> č. 134/2016 Sb., o zadávání veřejných zakázek, v</w:t>
      </w:r>
      <w:r w:rsidR="00605CBF" w:rsidRPr="00431117">
        <w:rPr>
          <w:rFonts w:ascii="Times New Roman" w:eastAsia="Times New Roman" w:hAnsi="Times New Roman" w:cs="Times New Roman"/>
          <w:bCs/>
          <w:color w:val="000000"/>
          <w:sz w:val="24"/>
          <w:szCs w:val="24"/>
          <w:lang w:eastAsia="cs-CZ"/>
        </w:rPr>
        <w:t xml:space="preserve">e </w:t>
      </w:r>
      <w:r w:rsidR="0050102E" w:rsidRPr="00431117">
        <w:rPr>
          <w:rFonts w:ascii="Times New Roman" w:eastAsia="Times New Roman" w:hAnsi="Times New Roman" w:cs="Times New Roman"/>
          <w:bCs/>
          <w:color w:val="000000"/>
          <w:sz w:val="24"/>
          <w:szCs w:val="24"/>
          <w:lang w:eastAsia="cs-CZ"/>
        </w:rPr>
        <w:t>znění</w:t>
      </w:r>
      <w:r w:rsidR="00605CBF" w:rsidRPr="00431117">
        <w:rPr>
          <w:rFonts w:ascii="Times New Roman" w:eastAsia="Times New Roman" w:hAnsi="Times New Roman" w:cs="Times New Roman"/>
          <w:bCs/>
          <w:color w:val="000000"/>
          <w:sz w:val="24"/>
          <w:szCs w:val="24"/>
          <w:lang w:eastAsia="cs-CZ"/>
        </w:rPr>
        <w:t xml:space="preserve"> pozdějších předpisů</w:t>
      </w:r>
      <w:r w:rsidR="0050102E" w:rsidRPr="00431117">
        <w:rPr>
          <w:rFonts w:ascii="Times New Roman" w:eastAsia="Times New Roman" w:hAnsi="Times New Roman" w:cs="Times New Roman"/>
          <w:bCs/>
          <w:color w:val="000000"/>
          <w:sz w:val="24"/>
          <w:szCs w:val="24"/>
          <w:lang w:eastAsia="cs-CZ"/>
        </w:rPr>
        <w:t>.</w:t>
      </w:r>
      <w:r w:rsidR="00895958" w:rsidRPr="00431117">
        <w:rPr>
          <w:rFonts w:ascii="Times New Roman" w:eastAsia="Times New Roman" w:hAnsi="Times New Roman" w:cs="Times New Roman"/>
          <w:bCs/>
          <w:color w:val="000000"/>
          <w:sz w:val="24"/>
          <w:szCs w:val="24"/>
          <w:lang w:eastAsia="cs-CZ"/>
        </w:rPr>
        <w:t xml:space="preserve"> Základním podkladem pro uzavření této smlouvy je nabídka prodávajícího podaná dne </w:t>
      </w:r>
      <w:r w:rsidR="00895958" w:rsidRPr="001C604F">
        <w:rPr>
          <w:rFonts w:ascii="Times New Roman" w:eastAsia="Times New Roman" w:hAnsi="Times New Roman" w:cs="Times New Roman"/>
          <w:bCs/>
          <w:color w:val="000000"/>
          <w:sz w:val="24"/>
          <w:szCs w:val="24"/>
          <w:highlight w:val="yellow"/>
          <w:lang w:eastAsia="cs-CZ"/>
        </w:rPr>
        <w:t>…</w:t>
      </w:r>
      <w:proofErr w:type="gramStart"/>
      <w:r w:rsidR="0088434E" w:rsidRPr="001C604F">
        <w:rPr>
          <w:rFonts w:ascii="Times New Roman" w:eastAsia="Times New Roman" w:hAnsi="Times New Roman" w:cs="Times New Roman"/>
          <w:bCs/>
          <w:color w:val="000000"/>
          <w:sz w:val="24"/>
          <w:szCs w:val="24"/>
          <w:highlight w:val="yellow"/>
          <w:lang w:eastAsia="cs-CZ"/>
        </w:rPr>
        <w:t>…….</w:t>
      </w:r>
      <w:r w:rsidR="00895958" w:rsidRPr="001C604F">
        <w:rPr>
          <w:rFonts w:ascii="Times New Roman" w:eastAsia="Times New Roman" w:hAnsi="Times New Roman" w:cs="Times New Roman"/>
          <w:bCs/>
          <w:color w:val="000000"/>
          <w:sz w:val="24"/>
          <w:szCs w:val="24"/>
          <w:highlight w:val="yellow"/>
          <w:lang w:eastAsia="cs-CZ"/>
        </w:rPr>
        <w:t>…..</w:t>
      </w:r>
      <w:proofErr w:type="gramEnd"/>
      <w:r w:rsidR="00895958" w:rsidRPr="00431117">
        <w:rPr>
          <w:rFonts w:ascii="Times New Roman" w:eastAsia="Times New Roman" w:hAnsi="Times New Roman" w:cs="Times New Roman"/>
          <w:bCs/>
          <w:color w:val="000000"/>
          <w:sz w:val="24"/>
          <w:szCs w:val="24"/>
          <w:lang w:eastAsia="cs-CZ"/>
        </w:rPr>
        <w:t xml:space="preserve">v rámci zadávacího řízení veřejné zakázky. </w:t>
      </w:r>
    </w:p>
    <w:p w14:paraId="50DA0BE4" w14:textId="5FAE4F8C" w:rsidR="00483A1B" w:rsidRPr="00483A1B" w:rsidRDefault="00483A1B" w:rsidP="007400DB">
      <w:pPr>
        <w:widowControl w:val="0"/>
        <w:numPr>
          <w:ilvl w:val="0"/>
          <w:numId w:val="1"/>
        </w:numPr>
        <w:suppressLineNumbers/>
        <w:suppressAutoHyphens/>
        <w:spacing w:before="120" w:after="0" w:line="240" w:lineRule="auto"/>
        <w:jc w:val="both"/>
        <w:rPr>
          <w:rFonts w:ascii="Times New Roman" w:eastAsia="Times New Roman" w:hAnsi="Times New Roman" w:cs="Times New Roman"/>
          <w:color w:val="000000"/>
          <w:sz w:val="24"/>
          <w:szCs w:val="24"/>
          <w:lang w:eastAsia="cs-CZ"/>
        </w:rPr>
      </w:pPr>
      <w:r w:rsidRPr="00673E8F">
        <w:rPr>
          <w:rFonts w:ascii="Times New Roman" w:eastAsia="Times New Roman" w:hAnsi="Times New Roman" w:cs="Times New Roman"/>
          <w:color w:val="000000"/>
          <w:sz w:val="24"/>
          <w:szCs w:val="24"/>
          <w:lang w:eastAsia="cs-CZ"/>
        </w:rPr>
        <w:lastRenderedPageBreak/>
        <w:t xml:space="preserve">Prodávající se zavazuje dodat kupujícímu </w:t>
      </w:r>
      <w:r w:rsidR="00AF68CF">
        <w:rPr>
          <w:rFonts w:ascii="Times New Roman" w:eastAsia="Times New Roman" w:hAnsi="Times New Roman" w:cs="Times New Roman"/>
          <w:color w:val="000000"/>
          <w:sz w:val="24"/>
          <w:szCs w:val="24"/>
          <w:lang w:eastAsia="cs-CZ"/>
        </w:rPr>
        <w:t>2</w:t>
      </w:r>
      <w:r w:rsidR="00FC50FD">
        <w:rPr>
          <w:rFonts w:ascii="Times New Roman" w:eastAsia="Times New Roman" w:hAnsi="Times New Roman" w:cs="Times New Roman"/>
          <w:color w:val="000000"/>
          <w:sz w:val="24"/>
          <w:szCs w:val="24"/>
          <w:lang w:eastAsia="cs-CZ"/>
        </w:rPr>
        <w:t>5</w:t>
      </w:r>
      <w:r w:rsidR="005838BC" w:rsidRPr="00673E8F">
        <w:rPr>
          <w:rFonts w:ascii="Times New Roman" w:eastAsia="Times New Roman" w:hAnsi="Times New Roman" w:cs="Times New Roman"/>
          <w:color w:val="000000"/>
          <w:sz w:val="24"/>
          <w:szCs w:val="24"/>
          <w:lang w:eastAsia="cs-CZ"/>
        </w:rPr>
        <w:t xml:space="preserve"> kusů notebooků</w:t>
      </w:r>
      <w:r w:rsidR="00A50770" w:rsidRPr="00673E8F">
        <w:rPr>
          <w:rFonts w:ascii="Times New Roman" w:eastAsia="Times New Roman" w:hAnsi="Times New Roman" w:cs="Times New Roman"/>
          <w:color w:val="000000"/>
          <w:sz w:val="24"/>
          <w:szCs w:val="24"/>
          <w:lang w:eastAsia="cs-CZ"/>
        </w:rPr>
        <w:t xml:space="preserve"> varianty I.</w:t>
      </w:r>
      <w:r w:rsidR="005838BC" w:rsidRPr="00673E8F">
        <w:rPr>
          <w:rFonts w:ascii="Times New Roman" w:eastAsia="Times New Roman" w:hAnsi="Times New Roman" w:cs="Times New Roman"/>
          <w:color w:val="000000"/>
          <w:sz w:val="24"/>
          <w:szCs w:val="24"/>
          <w:lang w:eastAsia="cs-CZ"/>
        </w:rPr>
        <w:t xml:space="preserve"> </w:t>
      </w:r>
      <w:r w:rsidR="004733CF" w:rsidRPr="00673E8F">
        <w:rPr>
          <w:rFonts w:ascii="Times New Roman" w:eastAsia="Times New Roman" w:hAnsi="Times New Roman" w:cs="Times New Roman"/>
          <w:color w:val="000000"/>
          <w:sz w:val="24"/>
          <w:szCs w:val="24"/>
          <w:lang w:eastAsia="cs-CZ"/>
        </w:rPr>
        <w:t xml:space="preserve">včetně </w:t>
      </w:r>
      <w:r w:rsidR="00B86968" w:rsidRPr="00673E8F">
        <w:rPr>
          <w:rFonts w:ascii="Times New Roman" w:eastAsia="Times New Roman" w:hAnsi="Times New Roman" w:cs="Times New Roman"/>
          <w:color w:val="000000"/>
          <w:sz w:val="24"/>
          <w:szCs w:val="24"/>
          <w:lang w:eastAsia="cs-CZ"/>
        </w:rPr>
        <w:t>příslušenství</w:t>
      </w:r>
      <w:r w:rsidR="00FC50FD">
        <w:rPr>
          <w:rFonts w:ascii="Times New Roman" w:eastAsia="Times New Roman" w:hAnsi="Times New Roman" w:cs="Times New Roman"/>
          <w:color w:val="000000"/>
          <w:sz w:val="24"/>
          <w:szCs w:val="24"/>
          <w:lang w:eastAsia="cs-CZ"/>
        </w:rPr>
        <w:t xml:space="preserve"> (dokovací stanice, 2 x myš, klávesnice, brašna)</w:t>
      </w:r>
      <w:r w:rsidR="00AF68CF">
        <w:rPr>
          <w:rFonts w:ascii="Times New Roman" w:eastAsia="Times New Roman" w:hAnsi="Times New Roman" w:cs="Times New Roman"/>
          <w:color w:val="000000"/>
          <w:sz w:val="24"/>
          <w:szCs w:val="24"/>
          <w:lang w:eastAsia="cs-CZ"/>
        </w:rPr>
        <w:t xml:space="preserve"> a 73</w:t>
      </w:r>
      <w:r w:rsidR="00106533" w:rsidRPr="00673E8F">
        <w:rPr>
          <w:rFonts w:ascii="Times New Roman" w:eastAsia="Times New Roman" w:hAnsi="Times New Roman" w:cs="Times New Roman"/>
          <w:color w:val="000000"/>
          <w:sz w:val="24"/>
          <w:szCs w:val="24"/>
          <w:lang w:eastAsia="cs-CZ"/>
        </w:rPr>
        <w:t xml:space="preserve"> </w:t>
      </w:r>
      <w:r w:rsidR="007133C0" w:rsidRPr="00673E8F">
        <w:rPr>
          <w:rFonts w:ascii="Times New Roman" w:eastAsia="Times New Roman" w:hAnsi="Times New Roman" w:cs="Times New Roman"/>
          <w:color w:val="000000"/>
          <w:sz w:val="24"/>
          <w:szCs w:val="24"/>
          <w:lang w:eastAsia="cs-CZ"/>
        </w:rPr>
        <w:t xml:space="preserve">kusů </w:t>
      </w:r>
      <w:r w:rsidR="00741AB0" w:rsidRPr="00673E8F">
        <w:rPr>
          <w:rFonts w:ascii="Times New Roman" w:eastAsia="Times New Roman" w:hAnsi="Times New Roman" w:cs="Times New Roman"/>
          <w:color w:val="000000"/>
          <w:sz w:val="24"/>
          <w:szCs w:val="24"/>
          <w:lang w:eastAsia="cs-CZ"/>
        </w:rPr>
        <w:t xml:space="preserve">notebooků </w:t>
      </w:r>
      <w:r w:rsidR="00A50770" w:rsidRPr="00673E8F">
        <w:rPr>
          <w:rFonts w:ascii="Times New Roman" w:eastAsia="Times New Roman" w:hAnsi="Times New Roman" w:cs="Times New Roman"/>
          <w:color w:val="000000"/>
          <w:sz w:val="24"/>
          <w:szCs w:val="24"/>
          <w:lang w:eastAsia="cs-CZ"/>
        </w:rPr>
        <w:t xml:space="preserve">varianty II. </w:t>
      </w:r>
      <w:r w:rsidR="00741AB0" w:rsidRPr="00673E8F">
        <w:rPr>
          <w:rFonts w:ascii="Times New Roman" w:eastAsia="Times New Roman" w:hAnsi="Times New Roman" w:cs="Times New Roman"/>
          <w:color w:val="000000"/>
          <w:sz w:val="24"/>
          <w:szCs w:val="24"/>
          <w:lang w:eastAsia="cs-CZ"/>
        </w:rPr>
        <w:t xml:space="preserve">včetně </w:t>
      </w:r>
      <w:r w:rsidR="00B86968" w:rsidRPr="00673E8F">
        <w:rPr>
          <w:rFonts w:ascii="Times New Roman" w:eastAsia="Times New Roman" w:hAnsi="Times New Roman" w:cs="Times New Roman"/>
          <w:color w:val="000000"/>
          <w:sz w:val="24"/>
          <w:szCs w:val="24"/>
          <w:lang w:eastAsia="cs-CZ"/>
        </w:rPr>
        <w:t>příslušenství</w:t>
      </w:r>
      <w:r w:rsidR="00FC50FD">
        <w:rPr>
          <w:rFonts w:ascii="Times New Roman" w:eastAsia="Times New Roman" w:hAnsi="Times New Roman" w:cs="Times New Roman"/>
          <w:color w:val="000000"/>
          <w:sz w:val="24"/>
          <w:szCs w:val="24"/>
          <w:lang w:eastAsia="cs-CZ"/>
        </w:rPr>
        <w:t xml:space="preserve"> (dokovací stanice, 2 x myš, klávesnice, brašna), </w:t>
      </w:r>
      <w:r w:rsidR="005838BC" w:rsidRPr="00673E8F">
        <w:rPr>
          <w:rFonts w:ascii="Times New Roman" w:eastAsia="Times New Roman" w:hAnsi="Times New Roman" w:cs="Times New Roman"/>
          <w:color w:val="000000"/>
          <w:sz w:val="24"/>
          <w:szCs w:val="24"/>
          <w:lang w:eastAsia="cs-CZ"/>
        </w:rPr>
        <w:t xml:space="preserve">dle uvedené specifikace (konfigurace) </w:t>
      </w:r>
      <w:r w:rsidR="00CC5D51" w:rsidRPr="00673E8F">
        <w:rPr>
          <w:rFonts w:ascii="Times New Roman" w:eastAsia="Times New Roman" w:hAnsi="Times New Roman" w:cs="Times New Roman"/>
          <w:color w:val="000000"/>
          <w:sz w:val="24"/>
          <w:szCs w:val="24"/>
          <w:lang w:eastAsia="cs-CZ"/>
        </w:rPr>
        <w:t>s technickými</w:t>
      </w:r>
      <w:r w:rsidRPr="00673E8F">
        <w:rPr>
          <w:rFonts w:ascii="Times New Roman" w:eastAsia="Times New Roman" w:hAnsi="Times New Roman" w:cs="Times New Roman"/>
          <w:color w:val="000000"/>
          <w:sz w:val="24"/>
          <w:szCs w:val="24"/>
          <w:lang w:eastAsia="cs-CZ"/>
        </w:rPr>
        <w:t xml:space="preserve"> parametry, které jsou uvedeny v</w:t>
      </w:r>
      <w:r w:rsidR="00B86968" w:rsidRPr="00673E8F">
        <w:rPr>
          <w:rFonts w:ascii="Times New Roman" w:eastAsia="Times New Roman" w:hAnsi="Times New Roman" w:cs="Times New Roman"/>
          <w:color w:val="000000"/>
          <w:sz w:val="24"/>
          <w:szCs w:val="24"/>
          <w:lang w:eastAsia="cs-CZ"/>
        </w:rPr>
        <w:t> </w:t>
      </w:r>
      <w:r w:rsidRPr="00673E8F">
        <w:rPr>
          <w:rFonts w:ascii="Times New Roman" w:eastAsia="Times New Roman" w:hAnsi="Times New Roman" w:cs="Times New Roman"/>
          <w:color w:val="000000"/>
          <w:sz w:val="24"/>
          <w:szCs w:val="24"/>
          <w:lang w:eastAsia="cs-CZ"/>
        </w:rPr>
        <w:t>příloze č. 1, která</w:t>
      </w:r>
      <w:r w:rsidRPr="005C2C9A">
        <w:rPr>
          <w:rFonts w:ascii="Times New Roman" w:eastAsia="Times New Roman" w:hAnsi="Times New Roman" w:cs="Times New Roman"/>
          <w:color w:val="000000"/>
          <w:sz w:val="24"/>
          <w:szCs w:val="24"/>
          <w:lang w:eastAsia="cs-CZ"/>
        </w:rPr>
        <w:t xml:space="preserve"> tvoří nedílnou součást této smlouvy (dále jen „zboží“), včetně</w:t>
      </w:r>
      <w:r w:rsidRPr="00483A1B">
        <w:rPr>
          <w:rFonts w:ascii="Times New Roman" w:eastAsia="Times New Roman" w:hAnsi="Times New Roman" w:cs="Times New Roman"/>
          <w:color w:val="000000"/>
          <w:sz w:val="24"/>
          <w:szCs w:val="24"/>
          <w:lang w:eastAsia="cs-CZ"/>
        </w:rPr>
        <w:t xml:space="preserve"> dohodnutých záručních podmínek a servisních služeb, a převést vlastnická práva k předmětu plnění na kupujícího, a to v rozsahu a za podmínek stanovených v této smlouvě.</w:t>
      </w:r>
    </w:p>
    <w:p w14:paraId="5806F85A" w14:textId="7D25CEA5" w:rsidR="00483A1B" w:rsidRPr="00483A1B" w:rsidRDefault="00483A1B" w:rsidP="00483A1B">
      <w:pPr>
        <w:numPr>
          <w:ilvl w:val="0"/>
          <w:numId w:val="1"/>
        </w:numPr>
        <w:tabs>
          <w:tab w:val="left" w:pos="360"/>
        </w:tabs>
        <w:suppressAutoHyphens/>
        <w:autoSpaceDE w:val="0"/>
        <w:spacing w:before="120" w:after="0" w:line="240" w:lineRule="auto"/>
        <w:jc w:val="both"/>
        <w:rPr>
          <w:rFonts w:ascii="Times New Roman" w:eastAsia="Times New Roman" w:hAnsi="Times New Roman" w:cs="Times New Roman"/>
          <w:bCs/>
          <w:color w:val="000000"/>
          <w:sz w:val="20"/>
          <w:szCs w:val="24"/>
          <w:lang w:eastAsia="cs-CZ"/>
        </w:rPr>
      </w:pPr>
      <w:r w:rsidRPr="00483A1B">
        <w:rPr>
          <w:rFonts w:ascii="Times New Roman" w:eastAsia="Times New Roman" w:hAnsi="Times New Roman" w:cs="Times New Roman"/>
          <w:color w:val="000000"/>
          <w:sz w:val="24"/>
          <w:szCs w:val="24"/>
          <w:lang w:eastAsia="cs-CZ"/>
        </w:rPr>
        <w:t>Prodávající se zavazuje dodat ke zboží originální manuály, registrační karty a podobné materiály. Prodávající prohlašuje, že je plně oprávněn od držitele autorských práv k programovým prostředkům k jejich šíření a plně oprávněn uzavřít s kupujícím tuto smlouvu.</w:t>
      </w:r>
    </w:p>
    <w:p w14:paraId="1E727C53" w14:textId="29BE0853" w:rsidR="00483A1B" w:rsidRPr="00FC3CBB" w:rsidRDefault="00483A1B" w:rsidP="00483A1B">
      <w:pPr>
        <w:numPr>
          <w:ilvl w:val="0"/>
          <w:numId w:val="1"/>
        </w:numPr>
        <w:tabs>
          <w:tab w:val="left" w:pos="360"/>
        </w:tabs>
        <w:suppressAutoHyphens/>
        <w:autoSpaceDE w:val="0"/>
        <w:spacing w:before="120"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Kupující se zavazuje převzít bezvadné zboží a za zboží zaplatit prodávajícímu kupní </w:t>
      </w:r>
      <w:r w:rsidR="00FC3CBB" w:rsidRPr="00483A1B">
        <w:rPr>
          <w:rFonts w:ascii="Times New Roman" w:eastAsia="Times New Roman" w:hAnsi="Times New Roman" w:cs="Times New Roman"/>
          <w:color w:val="000000"/>
          <w:sz w:val="24"/>
          <w:szCs w:val="24"/>
          <w:lang w:eastAsia="cs-CZ"/>
        </w:rPr>
        <w:t>cenu,</w:t>
      </w:r>
      <w:r w:rsidRPr="00483A1B">
        <w:rPr>
          <w:rFonts w:ascii="Times New Roman" w:eastAsia="Times New Roman" w:hAnsi="Times New Roman" w:cs="Times New Roman"/>
          <w:color w:val="000000"/>
          <w:sz w:val="24"/>
          <w:szCs w:val="24"/>
          <w:lang w:eastAsia="cs-CZ"/>
        </w:rPr>
        <w:t xml:space="preserve"> a to za podmínek stanovených touto smlouvou.</w:t>
      </w:r>
    </w:p>
    <w:p w14:paraId="7A521BBC" w14:textId="77777777" w:rsidR="00FC3CBB" w:rsidRPr="00483A1B" w:rsidRDefault="00FC3CBB" w:rsidP="00FC3CBB">
      <w:pPr>
        <w:suppressAutoHyphens/>
        <w:autoSpaceDE w:val="0"/>
        <w:spacing w:before="120" w:after="0" w:line="240" w:lineRule="auto"/>
        <w:ind w:left="360"/>
        <w:jc w:val="both"/>
        <w:rPr>
          <w:rFonts w:ascii="Times New Roman" w:eastAsia="Times New Roman" w:hAnsi="Times New Roman" w:cs="Times New Roman"/>
          <w:bCs/>
          <w:color w:val="000000"/>
          <w:sz w:val="24"/>
          <w:szCs w:val="24"/>
          <w:lang w:eastAsia="cs-CZ"/>
        </w:rPr>
      </w:pPr>
    </w:p>
    <w:p w14:paraId="291837A6" w14:textId="77777777" w:rsidR="00483A1B" w:rsidRPr="00483A1B" w:rsidRDefault="00483A1B" w:rsidP="00483A1B">
      <w:pPr>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III.</w:t>
      </w:r>
    </w:p>
    <w:p w14:paraId="211B9753" w14:textId="77777777" w:rsidR="00483A1B" w:rsidRPr="00483A1B" w:rsidRDefault="00483A1B" w:rsidP="00483A1B">
      <w:pPr>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 xml:space="preserve">Místo a doba plnění </w:t>
      </w:r>
    </w:p>
    <w:p w14:paraId="3A891196" w14:textId="77777777" w:rsidR="00483A1B" w:rsidRPr="00483A1B" w:rsidRDefault="00483A1B" w:rsidP="00483A1B">
      <w:pPr>
        <w:numPr>
          <w:ilvl w:val="0"/>
          <w:numId w:val="2"/>
        </w:numPr>
        <w:tabs>
          <w:tab w:val="left" w:pos="360"/>
        </w:tabs>
        <w:suppressAutoHyphens/>
        <w:autoSpaceDE w:val="0"/>
        <w:spacing w:before="120"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Místem plnění je sídlo Královéhradeckého kraje, Pivovarské náměstí 1245, 500 03, Hradec Králové.</w:t>
      </w:r>
    </w:p>
    <w:p w14:paraId="37747771" w14:textId="4BBFEAFB" w:rsidR="00483A1B" w:rsidRPr="00483A1B" w:rsidRDefault="00483A1B" w:rsidP="00483A1B">
      <w:pPr>
        <w:numPr>
          <w:ilvl w:val="0"/>
          <w:numId w:val="2"/>
        </w:numPr>
        <w:tabs>
          <w:tab w:val="left" w:pos="360"/>
        </w:tabs>
        <w:suppressAutoHyphens/>
        <w:autoSpaceDE w:val="0"/>
        <w:spacing w:before="120"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 xml:space="preserve">Zboží bude </w:t>
      </w:r>
      <w:r w:rsidRPr="00673E8F">
        <w:rPr>
          <w:rFonts w:ascii="Times New Roman" w:eastAsia="Times New Roman" w:hAnsi="Times New Roman" w:cs="Times New Roman"/>
          <w:bCs/>
          <w:color w:val="000000"/>
          <w:sz w:val="24"/>
          <w:szCs w:val="24"/>
          <w:lang w:eastAsia="cs-CZ"/>
        </w:rPr>
        <w:t xml:space="preserve">dodáno </w:t>
      </w:r>
      <w:r w:rsidRPr="00673E8F">
        <w:rPr>
          <w:rFonts w:ascii="Times New Roman" w:eastAsia="Times New Roman" w:hAnsi="Times New Roman" w:cs="Times New Roman"/>
          <w:b/>
          <w:bCs/>
          <w:color w:val="000000"/>
          <w:sz w:val="24"/>
          <w:szCs w:val="24"/>
          <w:lang w:eastAsia="cs-CZ"/>
        </w:rPr>
        <w:t xml:space="preserve">do </w:t>
      </w:r>
      <w:r w:rsidR="00613D84" w:rsidRPr="00673E8F">
        <w:rPr>
          <w:rFonts w:ascii="Times New Roman" w:eastAsia="Times New Roman" w:hAnsi="Times New Roman" w:cs="Times New Roman"/>
          <w:b/>
          <w:bCs/>
          <w:color w:val="000000"/>
          <w:sz w:val="24"/>
          <w:szCs w:val="24"/>
          <w:lang w:eastAsia="cs-CZ"/>
        </w:rPr>
        <w:t>6</w:t>
      </w:r>
      <w:r w:rsidRPr="00673E8F">
        <w:rPr>
          <w:rFonts w:ascii="Times New Roman" w:eastAsia="Times New Roman" w:hAnsi="Times New Roman" w:cs="Times New Roman"/>
          <w:b/>
          <w:bCs/>
          <w:color w:val="000000"/>
          <w:sz w:val="24"/>
          <w:szCs w:val="24"/>
          <w:lang w:eastAsia="cs-CZ"/>
        </w:rPr>
        <w:t>0 dnů</w:t>
      </w:r>
      <w:r w:rsidRPr="00673E8F">
        <w:rPr>
          <w:rFonts w:ascii="Times New Roman" w:eastAsia="Times New Roman" w:hAnsi="Times New Roman" w:cs="Times New Roman"/>
          <w:bCs/>
          <w:color w:val="000000"/>
          <w:sz w:val="24"/>
          <w:szCs w:val="24"/>
          <w:lang w:eastAsia="cs-CZ"/>
        </w:rPr>
        <w:t xml:space="preserve"> od</w:t>
      </w:r>
      <w:r w:rsidR="00B32D1A" w:rsidRPr="00673E8F">
        <w:rPr>
          <w:rFonts w:ascii="Times New Roman" w:eastAsia="Times New Roman" w:hAnsi="Times New Roman" w:cs="Times New Roman"/>
          <w:bCs/>
          <w:color w:val="000000"/>
          <w:sz w:val="24"/>
          <w:szCs w:val="24"/>
          <w:lang w:eastAsia="cs-CZ"/>
        </w:rPr>
        <w:t>e</w:t>
      </w:r>
      <w:r w:rsidR="00B32D1A">
        <w:rPr>
          <w:rFonts w:ascii="Times New Roman" w:eastAsia="Times New Roman" w:hAnsi="Times New Roman" w:cs="Times New Roman"/>
          <w:bCs/>
          <w:color w:val="000000"/>
          <w:sz w:val="24"/>
          <w:szCs w:val="24"/>
          <w:lang w:eastAsia="cs-CZ"/>
        </w:rPr>
        <w:t xml:space="preserve"> dne</w:t>
      </w:r>
      <w:r w:rsidRPr="00483A1B">
        <w:rPr>
          <w:rFonts w:ascii="Times New Roman" w:eastAsia="Times New Roman" w:hAnsi="Times New Roman" w:cs="Times New Roman"/>
          <w:bCs/>
          <w:color w:val="000000"/>
          <w:sz w:val="24"/>
          <w:szCs w:val="24"/>
          <w:lang w:eastAsia="cs-CZ"/>
        </w:rPr>
        <w:t xml:space="preserve"> </w:t>
      </w:r>
      <w:r w:rsidR="007C5C4B">
        <w:rPr>
          <w:rFonts w:ascii="Times New Roman" w:eastAsia="Times New Roman" w:hAnsi="Times New Roman" w:cs="Times New Roman"/>
          <w:bCs/>
          <w:color w:val="000000"/>
          <w:sz w:val="24"/>
          <w:szCs w:val="24"/>
          <w:lang w:eastAsia="cs-CZ"/>
        </w:rPr>
        <w:t xml:space="preserve">účinnosti </w:t>
      </w:r>
      <w:r w:rsidR="007C5C4B" w:rsidRPr="00483A1B">
        <w:rPr>
          <w:rFonts w:ascii="Times New Roman" w:eastAsia="Times New Roman" w:hAnsi="Times New Roman" w:cs="Times New Roman"/>
          <w:bCs/>
          <w:color w:val="000000"/>
          <w:sz w:val="24"/>
          <w:szCs w:val="24"/>
          <w:lang w:eastAsia="cs-CZ"/>
        </w:rPr>
        <w:t>této</w:t>
      </w:r>
      <w:r w:rsidRPr="00483A1B">
        <w:rPr>
          <w:rFonts w:ascii="Times New Roman" w:eastAsia="Times New Roman" w:hAnsi="Times New Roman" w:cs="Times New Roman"/>
          <w:bCs/>
          <w:color w:val="000000"/>
          <w:sz w:val="24"/>
          <w:szCs w:val="24"/>
          <w:lang w:eastAsia="cs-CZ"/>
        </w:rPr>
        <w:t xml:space="preserve"> smlouvy</w:t>
      </w:r>
      <w:r w:rsidRPr="005528B0">
        <w:rPr>
          <w:rFonts w:ascii="Times New Roman" w:eastAsia="Times New Roman" w:hAnsi="Times New Roman" w:cs="Times New Roman"/>
          <w:bCs/>
          <w:color w:val="000000"/>
          <w:sz w:val="24"/>
          <w:szCs w:val="24"/>
          <w:lang w:eastAsia="cs-CZ"/>
        </w:rPr>
        <w:t>.</w:t>
      </w:r>
      <w:r w:rsidRPr="00483A1B">
        <w:rPr>
          <w:rFonts w:ascii="Times New Roman" w:eastAsia="Times New Roman" w:hAnsi="Times New Roman" w:cs="Times New Roman"/>
          <w:bCs/>
          <w:color w:val="000000"/>
          <w:sz w:val="24"/>
          <w:szCs w:val="24"/>
          <w:lang w:eastAsia="cs-CZ"/>
        </w:rPr>
        <w:t xml:space="preserve"> V případě nesplnění požadovaného termínu je kupující oprávněn odstoupit od smlouvy.</w:t>
      </w:r>
    </w:p>
    <w:p w14:paraId="0A16FCA0" w14:textId="282E554E" w:rsidR="00483A1B" w:rsidRPr="00483A1B" w:rsidRDefault="00483A1B" w:rsidP="00483A1B">
      <w:pPr>
        <w:numPr>
          <w:ilvl w:val="0"/>
          <w:numId w:val="2"/>
        </w:numPr>
        <w:suppressAutoHyphens/>
        <w:autoSpaceDE w:val="0"/>
        <w:spacing w:before="120" w:after="0" w:line="240" w:lineRule="auto"/>
        <w:ind w:left="357" w:hanging="357"/>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Termín dodání zboží bude prodávajícím oznámen telefonicky nejméně 3 pracovní dny předem zástupci kupujícího, kterým je </w:t>
      </w:r>
      <w:r w:rsidRPr="00483A1B">
        <w:rPr>
          <w:rFonts w:ascii="Times New Roman" w:eastAsia="Times New Roman" w:hAnsi="Times New Roman" w:cs="Times New Roman"/>
          <w:b/>
          <w:color w:val="000000"/>
          <w:sz w:val="24"/>
          <w:szCs w:val="24"/>
          <w:lang w:eastAsia="cs-CZ"/>
        </w:rPr>
        <w:t xml:space="preserve">paní Naděžda Luňáčková, tel. + 420 495 817 142, </w:t>
      </w:r>
      <w:r w:rsidRPr="00483A1B">
        <w:rPr>
          <w:rFonts w:ascii="Times New Roman" w:eastAsia="Times New Roman" w:hAnsi="Times New Roman" w:cs="Times New Roman"/>
          <w:color w:val="000000"/>
          <w:sz w:val="24"/>
          <w:szCs w:val="24"/>
          <w:lang w:eastAsia="cs-CZ"/>
        </w:rPr>
        <w:t xml:space="preserve">nebo na e-mail adresu: </w:t>
      </w:r>
      <w:proofErr w:type="gramStart"/>
      <w:r w:rsidR="00F44898" w:rsidRPr="00AF68CF">
        <w:rPr>
          <w:rFonts w:ascii="Times New Roman" w:eastAsia="Times New Roman" w:hAnsi="Times New Roman" w:cs="Times New Roman"/>
          <w:b/>
          <w:sz w:val="24"/>
          <w:szCs w:val="24"/>
          <w:lang w:eastAsia="cs-CZ"/>
        </w:rPr>
        <w:t>nlunackova@k</w:t>
      </w:r>
      <w:r w:rsidR="00AF68CF">
        <w:rPr>
          <w:rFonts w:ascii="Times New Roman" w:eastAsia="Times New Roman" w:hAnsi="Times New Roman" w:cs="Times New Roman"/>
          <w:b/>
          <w:sz w:val="24"/>
          <w:szCs w:val="24"/>
          <w:lang w:eastAsia="cs-CZ"/>
        </w:rPr>
        <w:t>khk</w:t>
      </w:r>
      <w:r w:rsidR="00F44898" w:rsidRPr="00AF68CF">
        <w:rPr>
          <w:rFonts w:ascii="Times New Roman" w:eastAsia="Times New Roman" w:hAnsi="Times New Roman" w:cs="Times New Roman"/>
          <w:b/>
          <w:sz w:val="24"/>
          <w:szCs w:val="24"/>
          <w:lang w:eastAsia="cs-CZ"/>
        </w:rPr>
        <w:t>.cz</w:t>
      </w:r>
      <w:r w:rsidR="00F44898">
        <w:rPr>
          <w:rFonts w:ascii="Times New Roman" w:eastAsia="Times New Roman" w:hAnsi="Times New Roman" w:cs="Times New Roman"/>
          <w:b/>
          <w:color w:val="000000"/>
          <w:sz w:val="24"/>
          <w:szCs w:val="24"/>
          <w:lang w:eastAsia="cs-CZ"/>
        </w:rPr>
        <w:t xml:space="preserve"> </w:t>
      </w:r>
      <w:r w:rsidRPr="00483A1B">
        <w:rPr>
          <w:rFonts w:ascii="Times New Roman" w:eastAsia="Times New Roman" w:hAnsi="Times New Roman" w:cs="Times New Roman"/>
          <w:color w:val="000000"/>
          <w:sz w:val="24"/>
          <w:szCs w:val="24"/>
          <w:lang w:eastAsia="cs-CZ"/>
        </w:rPr>
        <w:t>.</w:t>
      </w:r>
      <w:proofErr w:type="gramEnd"/>
    </w:p>
    <w:p w14:paraId="2EE6400C" w14:textId="77777777" w:rsidR="00483A1B" w:rsidRPr="00483A1B" w:rsidRDefault="00483A1B" w:rsidP="00483A1B">
      <w:pPr>
        <w:suppressAutoHyphens/>
        <w:autoSpaceDE w:val="0"/>
        <w:spacing w:before="120" w:after="0" w:line="240" w:lineRule="auto"/>
        <w:ind w:left="357"/>
        <w:jc w:val="both"/>
        <w:rPr>
          <w:rFonts w:ascii="Times New Roman" w:eastAsia="Times New Roman" w:hAnsi="Times New Roman" w:cs="Times New Roman"/>
          <w:color w:val="000000"/>
          <w:sz w:val="24"/>
          <w:szCs w:val="24"/>
          <w:lang w:eastAsia="cs-CZ"/>
        </w:rPr>
      </w:pPr>
    </w:p>
    <w:p w14:paraId="5233CF7F"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IV.</w:t>
      </w:r>
    </w:p>
    <w:p w14:paraId="28AC0B63"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 xml:space="preserve">Všeobecné dodací podmínky </w:t>
      </w:r>
    </w:p>
    <w:p w14:paraId="6B3D9D0B" w14:textId="77777777"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Zboží je nové, nepoužité, plně funkční a jeho použití nepodléhá žádným právním omezením.</w:t>
      </w:r>
    </w:p>
    <w:p w14:paraId="35BEA529" w14:textId="77777777"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Zboží po jednotlivých kusech bude zabaleno v obalech, na kterých bude uvedeno příslušné výrobní číslo včetně čárového kódu. </w:t>
      </w:r>
    </w:p>
    <w:p w14:paraId="6DD2DA9A" w14:textId="536833CB"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Předání zboží bude prokázáno na základě dodacího listu, který bude obsahovat kontaktní údaje o prodávajícím, číslo smlouvy, datum dodávky, jméno a podpis předávajícího </w:t>
      </w:r>
      <w:r w:rsidR="00945B0D">
        <w:rPr>
          <w:rFonts w:ascii="Times New Roman" w:eastAsia="Times New Roman" w:hAnsi="Times New Roman" w:cs="Times New Roman"/>
          <w:color w:val="000000"/>
          <w:sz w:val="24"/>
          <w:szCs w:val="24"/>
          <w:lang w:eastAsia="cs-CZ"/>
        </w:rPr>
        <w:br/>
      </w:r>
      <w:r w:rsidRPr="00483A1B">
        <w:rPr>
          <w:rFonts w:ascii="Times New Roman" w:eastAsia="Times New Roman" w:hAnsi="Times New Roman" w:cs="Times New Roman"/>
          <w:color w:val="000000"/>
          <w:sz w:val="24"/>
          <w:szCs w:val="24"/>
          <w:lang w:eastAsia="cs-CZ"/>
        </w:rPr>
        <w:t>a přejímajícího, konfiguraci, výrobní čísla, dobu záruky a seznam všech dodaných softwarových licencí vázaných ke zboží, jsou-li součástí dodávky.</w:t>
      </w:r>
    </w:p>
    <w:p w14:paraId="4D193570" w14:textId="77777777"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Jeden výtisk dodacího listu zůstane kupujícímu při převzetí zboží.</w:t>
      </w:r>
    </w:p>
    <w:p w14:paraId="5B23EE51" w14:textId="77777777"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Převzetí se uskuteční za přítomnosti zástupce prodávajícího a kupujícího.</w:t>
      </w:r>
    </w:p>
    <w:p w14:paraId="0C7A7118" w14:textId="77777777" w:rsidR="00483A1B" w:rsidRPr="00483A1B" w:rsidRDefault="00483A1B" w:rsidP="00483A1B">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Kupující si vyhrazuje právo před převzetím dodávky provést kontrolu dodané konfigurace. V případě nesplnění požadavků není kupující povinen dodávku převzít. </w:t>
      </w:r>
      <w:r w:rsidRPr="00483A1B">
        <w:rPr>
          <w:rFonts w:ascii="Times New Roman" w:eastAsia="Times New Roman" w:hAnsi="Times New Roman" w:cs="Times New Roman"/>
          <w:sz w:val="24"/>
          <w:szCs w:val="24"/>
          <w:lang w:eastAsia="cs-CZ"/>
        </w:rPr>
        <w:t>Kupující v tomto případě není v prodlení s plněním.</w:t>
      </w:r>
    </w:p>
    <w:p w14:paraId="38FAC0A7" w14:textId="479437BA" w:rsidR="006E27FB" w:rsidRPr="00011536" w:rsidRDefault="00483A1B" w:rsidP="00011536">
      <w:pPr>
        <w:numPr>
          <w:ilvl w:val="0"/>
          <w:numId w:val="3"/>
        </w:numPr>
        <w:tabs>
          <w:tab w:val="left" w:pos="360"/>
        </w:tabs>
        <w:suppressAutoHyphens/>
        <w:autoSpaceDE w:val="0"/>
        <w:spacing w:before="120" w:after="0" w:line="240" w:lineRule="auto"/>
        <w:jc w:val="both"/>
        <w:rPr>
          <w:rFonts w:ascii="Times New Roman" w:eastAsia="Times New Roman" w:hAnsi="Times New Roman" w:cs="Times New Roman"/>
          <w:sz w:val="24"/>
          <w:szCs w:val="24"/>
          <w:lang w:eastAsia="cs-CZ"/>
        </w:rPr>
      </w:pPr>
      <w:r w:rsidRPr="00C61FF8">
        <w:rPr>
          <w:rFonts w:ascii="Times New Roman" w:eastAsia="Times New Roman" w:hAnsi="Times New Roman" w:cs="Times New Roman"/>
          <w:sz w:val="24"/>
          <w:szCs w:val="24"/>
          <w:lang w:eastAsia="cs-CZ"/>
        </w:rPr>
        <w:t>Poskytované plnění odpovídá všem požadavkům, vyplývajícím z platných právních předpisů či příslušných technických norem, platných pro Českou republiku, které se na plnění vztahují.</w:t>
      </w:r>
    </w:p>
    <w:p w14:paraId="5ED4426F"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lastRenderedPageBreak/>
        <w:t>V.</w:t>
      </w:r>
    </w:p>
    <w:p w14:paraId="1005860D"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 xml:space="preserve">Kupní cena </w:t>
      </w:r>
    </w:p>
    <w:p w14:paraId="3EF45F83" w14:textId="77777777" w:rsidR="00483A1B" w:rsidRPr="00483A1B" w:rsidRDefault="00483A1B" w:rsidP="00483A1B">
      <w:pPr>
        <w:numPr>
          <w:ilvl w:val="0"/>
          <w:numId w:val="4"/>
        </w:numPr>
        <w:tabs>
          <w:tab w:val="left" w:pos="360"/>
          <w:tab w:val="left" w:pos="3828"/>
        </w:tabs>
        <w:suppressAutoHyphens/>
        <w:autoSpaceDE w:val="0"/>
        <w:spacing w:before="120"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Cena je stanovena ve výši</w:t>
      </w:r>
      <w:r w:rsidRPr="00483A1B">
        <w:rPr>
          <w:rFonts w:ascii="Times New Roman" w:eastAsia="Times New Roman" w:hAnsi="Times New Roman" w:cs="Times New Roman"/>
          <w:bCs/>
          <w:color w:val="000000"/>
          <w:sz w:val="24"/>
          <w:szCs w:val="24"/>
          <w:lang w:eastAsia="cs-CZ"/>
        </w:rPr>
        <w:tab/>
      </w:r>
      <w:bookmarkStart w:id="2" w:name="_Hlk167360904"/>
      <w:r w:rsidRPr="00483A1B">
        <w:rPr>
          <w:rFonts w:ascii="Times New Roman" w:eastAsia="Times New Roman" w:hAnsi="Times New Roman" w:cs="Times New Roman"/>
          <w:color w:val="000000"/>
          <w:sz w:val="24"/>
          <w:szCs w:val="24"/>
          <w:highlight w:val="yellow"/>
          <w:lang w:eastAsia="cs-CZ"/>
        </w:rPr>
        <w:t>………</w:t>
      </w:r>
      <w:proofErr w:type="gramStart"/>
      <w:r w:rsidRPr="00483A1B">
        <w:rPr>
          <w:rFonts w:ascii="Times New Roman" w:eastAsia="Times New Roman" w:hAnsi="Times New Roman" w:cs="Times New Roman"/>
          <w:color w:val="000000"/>
          <w:sz w:val="24"/>
          <w:szCs w:val="24"/>
          <w:highlight w:val="yellow"/>
          <w:lang w:eastAsia="cs-CZ"/>
        </w:rPr>
        <w:t>…….</w:t>
      </w:r>
      <w:proofErr w:type="gramEnd"/>
      <w:r w:rsidRPr="00483A1B">
        <w:rPr>
          <w:rFonts w:ascii="Times New Roman" w:eastAsia="Times New Roman" w:hAnsi="Times New Roman" w:cs="Times New Roman"/>
          <w:color w:val="000000"/>
          <w:sz w:val="24"/>
          <w:szCs w:val="24"/>
          <w:highlight w:val="yellow"/>
          <w:lang w:eastAsia="cs-CZ"/>
        </w:rPr>
        <w:t>….</w:t>
      </w:r>
      <w:r w:rsidRPr="00483A1B">
        <w:rPr>
          <w:rFonts w:ascii="Times New Roman" w:eastAsia="Times New Roman" w:hAnsi="Times New Roman" w:cs="Times New Roman"/>
          <w:bCs/>
          <w:color w:val="000000"/>
          <w:sz w:val="24"/>
          <w:szCs w:val="24"/>
          <w:lang w:eastAsia="cs-CZ"/>
        </w:rPr>
        <w:t xml:space="preserve">   Kč bez DPH</w:t>
      </w:r>
    </w:p>
    <w:p w14:paraId="400106AC" w14:textId="77777777" w:rsidR="00483A1B" w:rsidRPr="00483A1B" w:rsidRDefault="00483A1B" w:rsidP="00483A1B">
      <w:pPr>
        <w:tabs>
          <w:tab w:val="left" w:pos="360"/>
          <w:tab w:val="left" w:pos="3828"/>
        </w:tabs>
        <w:autoSpaceDE w:val="0"/>
        <w:spacing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ab/>
        <w:t xml:space="preserve">DPH ve výši </w:t>
      </w:r>
      <w:proofErr w:type="gramStart"/>
      <w:r w:rsidRPr="00483A1B">
        <w:rPr>
          <w:rFonts w:ascii="Times New Roman" w:eastAsia="Times New Roman" w:hAnsi="Times New Roman" w:cs="Times New Roman"/>
          <w:bCs/>
          <w:color w:val="000000"/>
          <w:sz w:val="24"/>
          <w:szCs w:val="24"/>
          <w:lang w:eastAsia="cs-CZ"/>
        </w:rPr>
        <w:t>21%</w:t>
      </w:r>
      <w:proofErr w:type="gramEnd"/>
      <w:r w:rsidRPr="00483A1B">
        <w:rPr>
          <w:rFonts w:ascii="Times New Roman" w:eastAsia="Times New Roman" w:hAnsi="Times New Roman" w:cs="Times New Roman"/>
          <w:bCs/>
          <w:color w:val="000000"/>
          <w:sz w:val="24"/>
          <w:szCs w:val="24"/>
          <w:lang w:eastAsia="cs-CZ"/>
        </w:rPr>
        <w:t xml:space="preserve"> (zaokrouhleno)</w:t>
      </w:r>
      <w:r w:rsidRPr="00483A1B">
        <w:rPr>
          <w:rFonts w:ascii="Times New Roman" w:eastAsia="Times New Roman" w:hAnsi="Times New Roman" w:cs="Times New Roman"/>
          <w:bCs/>
          <w:color w:val="000000"/>
          <w:sz w:val="24"/>
          <w:szCs w:val="24"/>
          <w:lang w:eastAsia="cs-CZ"/>
        </w:rPr>
        <w:tab/>
      </w:r>
      <w:r w:rsidRPr="00483A1B">
        <w:rPr>
          <w:rFonts w:ascii="Times New Roman" w:eastAsia="Times New Roman" w:hAnsi="Times New Roman" w:cs="Times New Roman"/>
          <w:color w:val="000000"/>
          <w:sz w:val="24"/>
          <w:szCs w:val="24"/>
          <w:highlight w:val="yellow"/>
          <w:lang w:eastAsia="cs-CZ"/>
        </w:rPr>
        <w:t xml:space="preserve"> …</w:t>
      </w:r>
      <w:proofErr w:type="gramStart"/>
      <w:r w:rsidRPr="00483A1B">
        <w:rPr>
          <w:rFonts w:ascii="Times New Roman" w:eastAsia="Times New Roman" w:hAnsi="Times New Roman" w:cs="Times New Roman"/>
          <w:color w:val="000000"/>
          <w:sz w:val="24"/>
          <w:szCs w:val="24"/>
          <w:highlight w:val="yellow"/>
          <w:lang w:eastAsia="cs-CZ"/>
        </w:rPr>
        <w:t>…….</w:t>
      </w:r>
      <w:proofErr w:type="gramEnd"/>
      <w:r w:rsidRPr="00483A1B">
        <w:rPr>
          <w:rFonts w:ascii="Times New Roman" w:eastAsia="Times New Roman" w:hAnsi="Times New Roman" w:cs="Times New Roman"/>
          <w:color w:val="000000"/>
          <w:sz w:val="24"/>
          <w:szCs w:val="24"/>
          <w:highlight w:val="yellow"/>
          <w:lang w:eastAsia="cs-CZ"/>
        </w:rPr>
        <w:t>………</w:t>
      </w:r>
      <w:r w:rsidRPr="00483A1B">
        <w:rPr>
          <w:rFonts w:ascii="Times New Roman" w:eastAsia="Times New Roman" w:hAnsi="Times New Roman" w:cs="Times New Roman"/>
          <w:bCs/>
          <w:color w:val="000000"/>
          <w:sz w:val="24"/>
          <w:szCs w:val="24"/>
          <w:lang w:eastAsia="cs-CZ"/>
        </w:rPr>
        <w:t xml:space="preserve">   Kč</w:t>
      </w:r>
    </w:p>
    <w:p w14:paraId="0269C569" w14:textId="77777777" w:rsidR="00483A1B" w:rsidRPr="00483A1B" w:rsidRDefault="00483A1B" w:rsidP="00483A1B">
      <w:pPr>
        <w:tabs>
          <w:tab w:val="left" w:pos="360"/>
          <w:tab w:val="left" w:pos="3828"/>
        </w:tabs>
        <w:autoSpaceDE w:val="0"/>
        <w:spacing w:after="0" w:line="240" w:lineRule="auto"/>
        <w:jc w:val="both"/>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ab/>
        <w:t>CELKEM</w:t>
      </w:r>
      <w:r w:rsidRPr="00483A1B">
        <w:rPr>
          <w:rFonts w:ascii="Times New Roman" w:eastAsia="Times New Roman" w:hAnsi="Times New Roman" w:cs="Times New Roman"/>
          <w:b/>
          <w:bCs/>
          <w:color w:val="000000"/>
          <w:sz w:val="24"/>
          <w:szCs w:val="24"/>
          <w:lang w:eastAsia="cs-CZ"/>
        </w:rPr>
        <w:tab/>
      </w:r>
      <w:r w:rsidRPr="00483A1B">
        <w:rPr>
          <w:rFonts w:ascii="Times New Roman" w:eastAsia="Times New Roman" w:hAnsi="Times New Roman" w:cs="Times New Roman"/>
          <w:color w:val="000000"/>
          <w:sz w:val="24"/>
          <w:szCs w:val="24"/>
          <w:highlight w:val="yellow"/>
          <w:lang w:eastAsia="cs-CZ"/>
        </w:rPr>
        <w:t>…</w:t>
      </w:r>
      <w:proofErr w:type="gramStart"/>
      <w:r w:rsidRPr="00483A1B">
        <w:rPr>
          <w:rFonts w:ascii="Times New Roman" w:eastAsia="Times New Roman" w:hAnsi="Times New Roman" w:cs="Times New Roman"/>
          <w:color w:val="000000"/>
          <w:sz w:val="24"/>
          <w:szCs w:val="24"/>
          <w:highlight w:val="yellow"/>
          <w:lang w:eastAsia="cs-CZ"/>
        </w:rPr>
        <w:t>…….</w:t>
      </w:r>
      <w:proofErr w:type="gramEnd"/>
      <w:r w:rsidRPr="00483A1B">
        <w:rPr>
          <w:rFonts w:ascii="Times New Roman" w:eastAsia="Times New Roman" w:hAnsi="Times New Roman" w:cs="Times New Roman"/>
          <w:color w:val="000000"/>
          <w:sz w:val="24"/>
          <w:szCs w:val="24"/>
          <w:highlight w:val="yellow"/>
          <w:lang w:eastAsia="cs-CZ"/>
        </w:rPr>
        <w:t>……….</w:t>
      </w:r>
      <w:r w:rsidRPr="00483A1B">
        <w:rPr>
          <w:rFonts w:ascii="Times New Roman" w:eastAsia="Times New Roman" w:hAnsi="Times New Roman" w:cs="Times New Roman"/>
          <w:b/>
          <w:bCs/>
          <w:color w:val="000000"/>
          <w:sz w:val="24"/>
          <w:szCs w:val="24"/>
          <w:lang w:eastAsia="cs-CZ"/>
        </w:rPr>
        <w:t xml:space="preserve">   Kč včetně DPH</w:t>
      </w:r>
    </w:p>
    <w:bookmarkEnd w:id="2"/>
    <w:p w14:paraId="2EC70737" w14:textId="45F83143" w:rsidR="00483A1B" w:rsidRDefault="00483A1B" w:rsidP="00483A1B">
      <w:pPr>
        <w:tabs>
          <w:tab w:val="left" w:pos="360"/>
        </w:tabs>
        <w:autoSpaceDE w:val="0"/>
        <w:spacing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bCs/>
          <w:color w:val="000000"/>
          <w:sz w:val="24"/>
          <w:szCs w:val="24"/>
          <w:lang w:eastAsia="cs-CZ"/>
        </w:rPr>
        <w:tab/>
      </w:r>
      <w:r w:rsidRPr="00483A1B">
        <w:rPr>
          <w:rFonts w:ascii="Times New Roman" w:eastAsia="Times New Roman" w:hAnsi="Times New Roman" w:cs="Times New Roman"/>
          <w:color w:val="000000"/>
          <w:sz w:val="24"/>
          <w:szCs w:val="24"/>
          <w:lang w:eastAsia="cs-CZ"/>
        </w:rPr>
        <w:t xml:space="preserve">Slovy: </w:t>
      </w:r>
      <w:r w:rsidRPr="00483A1B">
        <w:rPr>
          <w:rFonts w:ascii="Times New Roman" w:eastAsia="Times New Roman" w:hAnsi="Times New Roman" w:cs="Times New Roman"/>
          <w:color w:val="000000"/>
          <w:sz w:val="24"/>
          <w:szCs w:val="24"/>
          <w:highlight w:val="yellow"/>
          <w:lang w:eastAsia="cs-CZ"/>
        </w:rPr>
        <w:t>……</w:t>
      </w:r>
      <w:proofErr w:type="gramStart"/>
      <w:r w:rsidRPr="00483A1B">
        <w:rPr>
          <w:rFonts w:ascii="Times New Roman" w:eastAsia="Times New Roman" w:hAnsi="Times New Roman" w:cs="Times New Roman"/>
          <w:color w:val="000000"/>
          <w:sz w:val="24"/>
          <w:szCs w:val="24"/>
          <w:highlight w:val="yellow"/>
          <w:lang w:eastAsia="cs-CZ"/>
        </w:rPr>
        <w:t>…….</w:t>
      </w:r>
      <w:proofErr w:type="gramEnd"/>
      <w:r w:rsidRPr="00483A1B">
        <w:rPr>
          <w:rFonts w:ascii="Times New Roman" w:eastAsia="Times New Roman" w:hAnsi="Times New Roman" w:cs="Times New Roman"/>
          <w:color w:val="000000"/>
          <w:sz w:val="24"/>
          <w:szCs w:val="24"/>
          <w:highlight w:val="yellow"/>
          <w:lang w:eastAsia="cs-CZ"/>
        </w:rPr>
        <w:t>…</w:t>
      </w:r>
      <w:proofErr w:type="gramStart"/>
      <w:r w:rsidRPr="00483A1B">
        <w:rPr>
          <w:rFonts w:ascii="Times New Roman" w:eastAsia="Times New Roman" w:hAnsi="Times New Roman" w:cs="Times New Roman"/>
          <w:color w:val="000000"/>
          <w:sz w:val="24"/>
          <w:szCs w:val="24"/>
          <w:highlight w:val="yellow"/>
          <w:lang w:eastAsia="cs-CZ"/>
        </w:rPr>
        <w:t>…….</w:t>
      </w:r>
      <w:proofErr w:type="gramEnd"/>
      <w:r w:rsidRPr="00483A1B">
        <w:rPr>
          <w:rFonts w:ascii="Times New Roman" w:eastAsia="Times New Roman" w:hAnsi="Times New Roman" w:cs="Times New Roman"/>
          <w:color w:val="000000"/>
          <w:sz w:val="24"/>
          <w:szCs w:val="24"/>
          <w:highlight w:val="yellow"/>
          <w:lang w:eastAsia="cs-CZ"/>
        </w:rPr>
        <w:t>…</w:t>
      </w:r>
      <w:proofErr w:type="gramStart"/>
      <w:r w:rsidRPr="00483A1B">
        <w:rPr>
          <w:rFonts w:ascii="Times New Roman" w:eastAsia="Times New Roman" w:hAnsi="Times New Roman" w:cs="Times New Roman"/>
          <w:color w:val="000000"/>
          <w:sz w:val="24"/>
          <w:szCs w:val="24"/>
          <w:highlight w:val="yellow"/>
          <w:lang w:eastAsia="cs-CZ"/>
        </w:rPr>
        <w:t>…….</w:t>
      </w:r>
      <w:proofErr w:type="gramEnd"/>
      <w:r w:rsidRPr="00483A1B">
        <w:rPr>
          <w:rFonts w:ascii="Times New Roman" w:eastAsia="Times New Roman" w:hAnsi="Times New Roman" w:cs="Times New Roman"/>
          <w:color w:val="000000"/>
          <w:sz w:val="24"/>
          <w:szCs w:val="24"/>
          <w:highlight w:val="yellow"/>
          <w:lang w:eastAsia="cs-CZ"/>
        </w:rPr>
        <w:t>…</w:t>
      </w:r>
      <w:proofErr w:type="gramStart"/>
      <w:r w:rsidRPr="00483A1B">
        <w:rPr>
          <w:rFonts w:ascii="Times New Roman" w:eastAsia="Times New Roman" w:hAnsi="Times New Roman" w:cs="Times New Roman"/>
          <w:color w:val="000000"/>
          <w:sz w:val="24"/>
          <w:szCs w:val="24"/>
          <w:highlight w:val="yellow"/>
          <w:lang w:eastAsia="cs-CZ"/>
        </w:rPr>
        <w:t>…….</w:t>
      </w:r>
      <w:proofErr w:type="gramEnd"/>
      <w:r w:rsidRPr="00483A1B">
        <w:rPr>
          <w:rFonts w:ascii="Times New Roman" w:eastAsia="Times New Roman" w:hAnsi="Times New Roman" w:cs="Times New Roman"/>
          <w:color w:val="000000"/>
          <w:sz w:val="24"/>
          <w:szCs w:val="24"/>
          <w:highlight w:val="yellow"/>
          <w:lang w:eastAsia="cs-CZ"/>
        </w:rPr>
        <w:t>.</w:t>
      </w:r>
      <w:r w:rsidRPr="00483A1B">
        <w:rPr>
          <w:rFonts w:ascii="Times New Roman" w:eastAsia="Times New Roman" w:hAnsi="Times New Roman" w:cs="Times New Roman"/>
          <w:color w:val="000000"/>
          <w:sz w:val="24"/>
          <w:szCs w:val="24"/>
          <w:lang w:eastAsia="cs-CZ"/>
        </w:rPr>
        <w:t xml:space="preserve"> korun českých včetně DPH.</w:t>
      </w:r>
    </w:p>
    <w:p w14:paraId="5D86AEC8" w14:textId="12EC0786" w:rsidR="00FA2B3C" w:rsidRDefault="00FA2B3C" w:rsidP="00483A1B">
      <w:pPr>
        <w:tabs>
          <w:tab w:val="left" w:pos="360"/>
        </w:tabs>
        <w:autoSpaceDE w:val="0"/>
        <w:spacing w:after="0" w:line="240" w:lineRule="auto"/>
        <w:jc w:val="both"/>
        <w:rPr>
          <w:rFonts w:ascii="Times New Roman" w:eastAsia="Times New Roman" w:hAnsi="Times New Roman" w:cs="Times New Roman"/>
          <w:color w:val="000000"/>
          <w:sz w:val="24"/>
          <w:szCs w:val="24"/>
          <w:lang w:eastAsia="cs-CZ"/>
        </w:rPr>
      </w:pPr>
    </w:p>
    <w:p w14:paraId="03E9637E" w14:textId="1325837F" w:rsidR="00FA2B3C" w:rsidRDefault="00FA2B3C" w:rsidP="00483A1B">
      <w:pPr>
        <w:tabs>
          <w:tab w:val="left" w:pos="360"/>
        </w:tabs>
        <w:autoSpaceDE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 toho:</w:t>
      </w:r>
    </w:p>
    <w:p w14:paraId="213247C0" w14:textId="564B527A" w:rsidR="00FA2B3C" w:rsidRDefault="00FA2B3C" w:rsidP="00FA2B3C">
      <w:pPr>
        <w:tabs>
          <w:tab w:val="left" w:pos="360"/>
        </w:tabs>
        <w:autoSpaceDE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Cena za </w:t>
      </w:r>
      <w:r w:rsidR="00AF68CF">
        <w:rPr>
          <w:rFonts w:ascii="Times New Roman" w:eastAsia="Times New Roman" w:hAnsi="Times New Roman" w:cs="Times New Roman"/>
          <w:color w:val="000000"/>
          <w:sz w:val="24"/>
          <w:szCs w:val="24"/>
          <w:lang w:eastAsia="cs-CZ"/>
        </w:rPr>
        <w:t>2</w:t>
      </w:r>
      <w:r>
        <w:rPr>
          <w:rFonts w:ascii="Times New Roman" w:eastAsia="Times New Roman" w:hAnsi="Times New Roman" w:cs="Times New Roman"/>
          <w:color w:val="000000"/>
          <w:sz w:val="24"/>
          <w:szCs w:val="24"/>
          <w:lang w:eastAsia="cs-CZ"/>
        </w:rPr>
        <w:t xml:space="preserve">5 ks notebooků </w:t>
      </w:r>
      <w:r w:rsidRPr="00673E8F">
        <w:rPr>
          <w:rFonts w:ascii="Times New Roman" w:eastAsia="Times New Roman" w:hAnsi="Times New Roman" w:cs="Times New Roman"/>
          <w:color w:val="000000"/>
          <w:sz w:val="24"/>
          <w:szCs w:val="24"/>
          <w:lang w:eastAsia="cs-CZ"/>
        </w:rPr>
        <w:t>varianty I. včetně příslušenství</w:t>
      </w:r>
      <w:r>
        <w:rPr>
          <w:rFonts w:ascii="Times New Roman" w:eastAsia="Times New Roman" w:hAnsi="Times New Roman" w:cs="Times New Roman"/>
          <w:color w:val="000000"/>
          <w:sz w:val="24"/>
          <w:szCs w:val="24"/>
          <w:lang w:eastAsia="cs-CZ"/>
        </w:rPr>
        <w:t xml:space="preserve"> (dokovací stanice, 2 x myš, klávesnice, brašna</w:t>
      </w:r>
      <w:proofErr w:type="gramStart"/>
      <w:r>
        <w:rPr>
          <w:rFonts w:ascii="Times New Roman" w:eastAsia="Times New Roman" w:hAnsi="Times New Roman" w:cs="Times New Roman"/>
          <w:color w:val="000000"/>
          <w:sz w:val="24"/>
          <w:szCs w:val="24"/>
          <w:lang w:eastAsia="cs-CZ"/>
        </w:rPr>
        <w:t>):</w:t>
      </w:r>
      <w:r w:rsidRPr="00FA2B3C">
        <w:rPr>
          <w:rFonts w:ascii="Times New Roman" w:eastAsia="Times New Roman" w:hAnsi="Times New Roman" w:cs="Times New Roman"/>
          <w:color w:val="000000"/>
          <w:sz w:val="24"/>
          <w:szCs w:val="24"/>
          <w:highlight w:val="yellow"/>
          <w:lang w:eastAsia="cs-CZ"/>
        </w:rPr>
        <w:t>…</w:t>
      </w:r>
      <w:proofErr w:type="gramEnd"/>
      <w:r w:rsidRPr="00FA2B3C">
        <w:rPr>
          <w:rFonts w:ascii="Times New Roman" w:eastAsia="Times New Roman" w:hAnsi="Times New Roman" w:cs="Times New Roman"/>
          <w:color w:val="000000"/>
          <w:sz w:val="24"/>
          <w:szCs w:val="24"/>
          <w:highlight w:val="yellow"/>
          <w:lang w:eastAsia="cs-CZ"/>
        </w:rPr>
        <w:t>……</w:t>
      </w:r>
      <w:proofErr w:type="gramStart"/>
      <w:r w:rsidRPr="00FA2B3C">
        <w:rPr>
          <w:rFonts w:ascii="Times New Roman" w:eastAsia="Times New Roman" w:hAnsi="Times New Roman" w:cs="Times New Roman"/>
          <w:color w:val="000000"/>
          <w:sz w:val="24"/>
          <w:szCs w:val="24"/>
          <w:highlight w:val="yellow"/>
          <w:lang w:eastAsia="cs-CZ"/>
        </w:rPr>
        <w:t>…….</w:t>
      </w:r>
      <w:proofErr w:type="gramEnd"/>
      <w:r w:rsidRPr="00FA2B3C">
        <w:rPr>
          <w:rFonts w:ascii="Times New Roman" w:eastAsia="Times New Roman" w:hAnsi="Times New Roman" w:cs="Times New Roman"/>
          <w:color w:val="000000"/>
          <w:sz w:val="24"/>
          <w:szCs w:val="24"/>
          <w:highlight w:val="yellow"/>
          <w:lang w:eastAsia="cs-CZ"/>
        </w:rPr>
        <w:t>….</w:t>
      </w:r>
      <w:r w:rsidRPr="00FA2B3C">
        <w:rPr>
          <w:rFonts w:ascii="Times New Roman" w:eastAsia="Times New Roman" w:hAnsi="Times New Roman" w:cs="Times New Roman"/>
          <w:color w:val="000000"/>
          <w:sz w:val="24"/>
          <w:szCs w:val="24"/>
          <w:lang w:eastAsia="cs-CZ"/>
        </w:rPr>
        <w:t xml:space="preserve">   Kč bez DPH</w:t>
      </w:r>
      <w:r>
        <w:rPr>
          <w:rFonts w:ascii="Times New Roman" w:eastAsia="Times New Roman" w:hAnsi="Times New Roman" w:cs="Times New Roman"/>
          <w:color w:val="000000"/>
          <w:sz w:val="24"/>
          <w:szCs w:val="24"/>
          <w:lang w:eastAsia="cs-CZ"/>
        </w:rPr>
        <w:t xml:space="preserve">, </w:t>
      </w:r>
      <w:r w:rsidRPr="00FA2B3C">
        <w:rPr>
          <w:rFonts w:ascii="Times New Roman" w:eastAsia="Times New Roman" w:hAnsi="Times New Roman" w:cs="Times New Roman"/>
          <w:color w:val="000000"/>
          <w:sz w:val="24"/>
          <w:szCs w:val="24"/>
          <w:lang w:eastAsia="cs-CZ"/>
        </w:rPr>
        <w:t xml:space="preserve">DPH ve výši </w:t>
      </w:r>
      <w:r w:rsidR="00AF68CF" w:rsidRPr="00FA2B3C">
        <w:rPr>
          <w:rFonts w:ascii="Times New Roman" w:eastAsia="Times New Roman" w:hAnsi="Times New Roman" w:cs="Times New Roman"/>
          <w:color w:val="000000"/>
          <w:sz w:val="24"/>
          <w:szCs w:val="24"/>
          <w:lang w:eastAsia="cs-CZ"/>
        </w:rPr>
        <w:t>21 %</w:t>
      </w:r>
      <w:r w:rsidRPr="00FA2B3C">
        <w:rPr>
          <w:rFonts w:ascii="Times New Roman" w:eastAsia="Times New Roman" w:hAnsi="Times New Roman" w:cs="Times New Roman"/>
          <w:color w:val="000000"/>
          <w:sz w:val="24"/>
          <w:szCs w:val="24"/>
          <w:lang w:eastAsia="cs-CZ"/>
        </w:rPr>
        <w:t xml:space="preserve"> (zaokrouhleno) </w:t>
      </w:r>
      <w:r w:rsidRPr="00FA2B3C">
        <w:rPr>
          <w:rFonts w:ascii="Times New Roman" w:eastAsia="Times New Roman" w:hAnsi="Times New Roman" w:cs="Times New Roman"/>
          <w:color w:val="000000"/>
          <w:sz w:val="24"/>
          <w:szCs w:val="24"/>
          <w:highlight w:val="yellow"/>
          <w:lang w:eastAsia="cs-CZ"/>
        </w:rPr>
        <w:t>…</w:t>
      </w:r>
      <w:proofErr w:type="gramStart"/>
      <w:r w:rsidRPr="00FA2B3C">
        <w:rPr>
          <w:rFonts w:ascii="Times New Roman" w:eastAsia="Times New Roman" w:hAnsi="Times New Roman" w:cs="Times New Roman"/>
          <w:color w:val="000000"/>
          <w:sz w:val="24"/>
          <w:szCs w:val="24"/>
          <w:highlight w:val="yellow"/>
          <w:lang w:eastAsia="cs-CZ"/>
        </w:rPr>
        <w:t>…….</w:t>
      </w:r>
      <w:proofErr w:type="gramEnd"/>
      <w:r w:rsidRPr="00FA2B3C">
        <w:rPr>
          <w:rFonts w:ascii="Times New Roman" w:eastAsia="Times New Roman" w:hAnsi="Times New Roman" w:cs="Times New Roman"/>
          <w:color w:val="000000"/>
          <w:sz w:val="24"/>
          <w:szCs w:val="24"/>
          <w:highlight w:val="yellow"/>
          <w:lang w:eastAsia="cs-CZ"/>
        </w:rPr>
        <w:t>………</w:t>
      </w:r>
      <w:r w:rsidRPr="00FA2B3C">
        <w:rPr>
          <w:rFonts w:ascii="Times New Roman" w:eastAsia="Times New Roman" w:hAnsi="Times New Roman" w:cs="Times New Roman"/>
          <w:color w:val="000000"/>
          <w:sz w:val="24"/>
          <w:szCs w:val="24"/>
          <w:lang w:eastAsia="cs-CZ"/>
        </w:rPr>
        <w:t xml:space="preserve">   Kč</w:t>
      </w:r>
      <w:r>
        <w:rPr>
          <w:rFonts w:ascii="Times New Roman" w:eastAsia="Times New Roman" w:hAnsi="Times New Roman" w:cs="Times New Roman"/>
          <w:color w:val="000000"/>
          <w:sz w:val="24"/>
          <w:szCs w:val="24"/>
          <w:lang w:eastAsia="cs-CZ"/>
        </w:rPr>
        <w:t>, celkem za položku</w:t>
      </w:r>
      <w:r w:rsidRPr="00FA2B3C">
        <w:rPr>
          <w:rFonts w:ascii="Times New Roman" w:eastAsia="Times New Roman" w:hAnsi="Times New Roman" w:cs="Times New Roman"/>
          <w:color w:val="000000"/>
          <w:sz w:val="24"/>
          <w:szCs w:val="24"/>
          <w:highlight w:val="yellow"/>
          <w:lang w:eastAsia="cs-CZ"/>
        </w:rPr>
        <w:t>…</w:t>
      </w:r>
      <w:proofErr w:type="gramStart"/>
      <w:r w:rsidRPr="00FA2B3C">
        <w:rPr>
          <w:rFonts w:ascii="Times New Roman" w:eastAsia="Times New Roman" w:hAnsi="Times New Roman" w:cs="Times New Roman"/>
          <w:color w:val="000000"/>
          <w:sz w:val="24"/>
          <w:szCs w:val="24"/>
          <w:highlight w:val="yellow"/>
          <w:lang w:eastAsia="cs-CZ"/>
        </w:rPr>
        <w:t>…….</w:t>
      </w:r>
      <w:proofErr w:type="gramEnd"/>
      <w:r w:rsidRPr="00FA2B3C">
        <w:rPr>
          <w:rFonts w:ascii="Times New Roman" w:eastAsia="Times New Roman" w:hAnsi="Times New Roman" w:cs="Times New Roman"/>
          <w:color w:val="000000"/>
          <w:sz w:val="24"/>
          <w:szCs w:val="24"/>
          <w:highlight w:val="yellow"/>
          <w:lang w:eastAsia="cs-CZ"/>
        </w:rPr>
        <w:t>……….</w:t>
      </w:r>
      <w:r w:rsidRPr="00FA2B3C">
        <w:rPr>
          <w:rFonts w:ascii="Times New Roman" w:eastAsia="Times New Roman" w:hAnsi="Times New Roman" w:cs="Times New Roman"/>
          <w:color w:val="000000"/>
          <w:sz w:val="24"/>
          <w:szCs w:val="24"/>
          <w:lang w:eastAsia="cs-CZ"/>
        </w:rPr>
        <w:t xml:space="preserve">   Kč včetně DPH</w:t>
      </w:r>
      <w:r>
        <w:rPr>
          <w:rFonts w:ascii="Times New Roman" w:eastAsia="Times New Roman" w:hAnsi="Times New Roman" w:cs="Times New Roman"/>
          <w:color w:val="000000"/>
          <w:sz w:val="24"/>
          <w:szCs w:val="24"/>
          <w:lang w:eastAsia="cs-CZ"/>
        </w:rPr>
        <w:t xml:space="preserve">  </w:t>
      </w:r>
    </w:p>
    <w:p w14:paraId="751437EB" w14:textId="23B239B2" w:rsidR="00FA2B3C" w:rsidRDefault="00FA2B3C" w:rsidP="00FA2B3C">
      <w:pPr>
        <w:tabs>
          <w:tab w:val="left" w:pos="360"/>
        </w:tabs>
        <w:autoSpaceDE w:val="0"/>
        <w:spacing w:after="0" w:line="240" w:lineRule="auto"/>
        <w:jc w:val="both"/>
        <w:rPr>
          <w:rFonts w:ascii="Times New Roman" w:eastAsia="Times New Roman" w:hAnsi="Times New Roman" w:cs="Times New Roman"/>
          <w:color w:val="000000"/>
          <w:sz w:val="24"/>
          <w:szCs w:val="24"/>
          <w:lang w:eastAsia="cs-CZ"/>
        </w:rPr>
      </w:pPr>
    </w:p>
    <w:p w14:paraId="57514A3E" w14:textId="495F783A" w:rsidR="00FA2B3C" w:rsidRDefault="00FA2B3C" w:rsidP="00FA2B3C">
      <w:pPr>
        <w:tabs>
          <w:tab w:val="left" w:pos="360"/>
        </w:tabs>
        <w:autoSpaceDE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Cena za </w:t>
      </w:r>
      <w:r w:rsidR="00AF68CF">
        <w:rPr>
          <w:rFonts w:ascii="Times New Roman" w:eastAsia="Times New Roman" w:hAnsi="Times New Roman" w:cs="Times New Roman"/>
          <w:color w:val="000000"/>
          <w:sz w:val="24"/>
          <w:szCs w:val="24"/>
          <w:lang w:eastAsia="cs-CZ"/>
        </w:rPr>
        <w:t>73</w:t>
      </w:r>
      <w:r>
        <w:rPr>
          <w:rFonts w:ascii="Times New Roman" w:eastAsia="Times New Roman" w:hAnsi="Times New Roman" w:cs="Times New Roman"/>
          <w:color w:val="000000"/>
          <w:sz w:val="24"/>
          <w:szCs w:val="24"/>
          <w:lang w:eastAsia="cs-CZ"/>
        </w:rPr>
        <w:t xml:space="preserve"> ks </w:t>
      </w:r>
      <w:r w:rsidR="002D5354">
        <w:rPr>
          <w:rFonts w:ascii="Times New Roman" w:eastAsia="Times New Roman" w:hAnsi="Times New Roman" w:cs="Times New Roman"/>
          <w:color w:val="000000"/>
          <w:sz w:val="24"/>
          <w:szCs w:val="24"/>
          <w:lang w:eastAsia="cs-CZ"/>
        </w:rPr>
        <w:t xml:space="preserve">notebooků </w:t>
      </w:r>
      <w:r w:rsidRPr="00673E8F">
        <w:rPr>
          <w:rFonts w:ascii="Times New Roman" w:eastAsia="Times New Roman" w:hAnsi="Times New Roman" w:cs="Times New Roman"/>
          <w:color w:val="000000"/>
          <w:sz w:val="24"/>
          <w:szCs w:val="24"/>
          <w:lang w:eastAsia="cs-CZ"/>
        </w:rPr>
        <w:t>varianty I</w:t>
      </w:r>
      <w:r>
        <w:rPr>
          <w:rFonts w:ascii="Times New Roman" w:eastAsia="Times New Roman" w:hAnsi="Times New Roman" w:cs="Times New Roman"/>
          <w:color w:val="000000"/>
          <w:sz w:val="24"/>
          <w:szCs w:val="24"/>
          <w:lang w:eastAsia="cs-CZ"/>
        </w:rPr>
        <w:t>I</w:t>
      </w:r>
      <w:r w:rsidRPr="00673E8F">
        <w:rPr>
          <w:rFonts w:ascii="Times New Roman" w:eastAsia="Times New Roman" w:hAnsi="Times New Roman" w:cs="Times New Roman"/>
          <w:color w:val="000000"/>
          <w:sz w:val="24"/>
          <w:szCs w:val="24"/>
          <w:lang w:eastAsia="cs-CZ"/>
        </w:rPr>
        <w:t>. včetně příslušenství</w:t>
      </w:r>
      <w:r>
        <w:rPr>
          <w:rFonts w:ascii="Times New Roman" w:eastAsia="Times New Roman" w:hAnsi="Times New Roman" w:cs="Times New Roman"/>
          <w:color w:val="000000"/>
          <w:sz w:val="24"/>
          <w:szCs w:val="24"/>
          <w:lang w:eastAsia="cs-CZ"/>
        </w:rPr>
        <w:t xml:space="preserve"> (dokovací stanice, 2 x myš, klávesnice, brašna</w:t>
      </w:r>
      <w:proofErr w:type="gramStart"/>
      <w:r>
        <w:rPr>
          <w:rFonts w:ascii="Times New Roman" w:eastAsia="Times New Roman" w:hAnsi="Times New Roman" w:cs="Times New Roman"/>
          <w:color w:val="000000"/>
          <w:sz w:val="24"/>
          <w:szCs w:val="24"/>
          <w:lang w:eastAsia="cs-CZ"/>
        </w:rPr>
        <w:t>):</w:t>
      </w:r>
      <w:r w:rsidRPr="00FA2B3C">
        <w:rPr>
          <w:rFonts w:ascii="Times New Roman" w:eastAsia="Times New Roman" w:hAnsi="Times New Roman" w:cs="Times New Roman"/>
          <w:color w:val="000000"/>
          <w:sz w:val="24"/>
          <w:szCs w:val="24"/>
          <w:highlight w:val="yellow"/>
          <w:lang w:eastAsia="cs-CZ"/>
        </w:rPr>
        <w:t>…</w:t>
      </w:r>
      <w:proofErr w:type="gramEnd"/>
      <w:r w:rsidRPr="00FA2B3C">
        <w:rPr>
          <w:rFonts w:ascii="Times New Roman" w:eastAsia="Times New Roman" w:hAnsi="Times New Roman" w:cs="Times New Roman"/>
          <w:color w:val="000000"/>
          <w:sz w:val="24"/>
          <w:szCs w:val="24"/>
          <w:highlight w:val="yellow"/>
          <w:lang w:eastAsia="cs-CZ"/>
        </w:rPr>
        <w:t>……</w:t>
      </w:r>
      <w:proofErr w:type="gramStart"/>
      <w:r w:rsidRPr="00FA2B3C">
        <w:rPr>
          <w:rFonts w:ascii="Times New Roman" w:eastAsia="Times New Roman" w:hAnsi="Times New Roman" w:cs="Times New Roman"/>
          <w:color w:val="000000"/>
          <w:sz w:val="24"/>
          <w:szCs w:val="24"/>
          <w:highlight w:val="yellow"/>
          <w:lang w:eastAsia="cs-CZ"/>
        </w:rPr>
        <w:t>…….</w:t>
      </w:r>
      <w:proofErr w:type="gramEnd"/>
      <w:r w:rsidRPr="00FA2B3C">
        <w:rPr>
          <w:rFonts w:ascii="Times New Roman" w:eastAsia="Times New Roman" w:hAnsi="Times New Roman" w:cs="Times New Roman"/>
          <w:color w:val="000000"/>
          <w:sz w:val="24"/>
          <w:szCs w:val="24"/>
          <w:highlight w:val="yellow"/>
          <w:lang w:eastAsia="cs-CZ"/>
        </w:rPr>
        <w:t>….</w:t>
      </w:r>
      <w:r w:rsidRPr="00FA2B3C">
        <w:rPr>
          <w:rFonts w:ascii="Times New Roman" w:eastAsia="Times New Roman" w:hAnsi="Times New Roman" w:cs="Times New Roman"/>
          <w:color w:val="000000"/>
          <w:sz w:val="24"/>
          <w:szCs w:val="24"/>
          <w:lang w:eastAsia="cs-CZ"/>
        </w:rPr>
        <w:t xml:space="preserve">   Kč bez DPH</w:t>
      </w:r>
      <w:r>
        <w:rPr>
          <w:rFonts w:ascii="Times New Roman" w:eastAsia="Times New Roman" w:hAnsi="Times New Roman" w:cs="Times New Roman"/>
          <w:color w:val="000000"/>
          <w:sz w:val="24"/>
          <w:szCs w:val="24"/>
          <w:lang w:eastAsia="cs-CZ"/>
        </w:rPr>
        <w:t xml:space="preserve">, </w:t>
      </w:r>
      <w:r w:rsidRPr="00FA2B3C">
        <w:rPr>
          <w:rFonts w:ascii="Times New Roman" w:eastAsia="Times New Roman" w:hAnsi="Times New Roman" w:cs="Times New Roman"/>
          <w:color w:val="000000"/>
          <w:sz w:val="24"/>
          <w:szCs w:val="24"/>
          <w:lang w:eastAsia="cs-CZ"/>
        </w:rPr>
        <w:t xml:space="preserve">DPH ve výši </w:t>
      </w:r>
      <w:r w:rsidR="00AF68CF" w:rsidRPr="00FA2B3C">
        <w:rPr>
          <w:rFonts w:ascii="Times New Roman" w:eastAsia="Times New Roman" w:hAnsi="Times New Roman" w:cs="Times New Roman"/>
          <w:color w:val="000000"/>
          <w:sz w:val="24"/>
          <w:szCs w:val="24"/>
          <w:lang w:eastAsia="cs-CZ"/>
        </w:rPr>
        <w:t>21 %</w:t>
      </w:r>
      <w:r w:rsidRPr="00FA2B3C">
        <w:rPr>
          <w:rFonts w:ascii="Times New Roman" w:eastAsia="Times New Roman" w:hAnsi="Times New Roman" w:cs="Times New Roman"/>
          <w:color w:val="000000"/>
          <w:sz w:val="24"/>
          <w:szCs w:val="24"/>
          <w:lang w:eastAsia="cs-CZ"/>
        </w:rPr>
        <w:t xml:space="preserve"> (zaokrouhleno) </w:t>
      </w:r>
      <w:r w:rsidRPr="00FA2B3C">
        <w:rPr>
          <w:rFonts w:ascii="Times New Roman" w:eastAsia="Times New Roman" w:hAnsi="Times New Roman" w:cs="Times New Roman"/>
          <w:color w:val="000000"/>
          <w:sz w:val="24"/>
          <w:szCs w:val="24"/>
          <w:highlight w:val="yellow"/>
          <w:lang w:eastAsia="cs-CZ"/>
        </w:rPr>
        <w:t>…</w:t>
      </w:r>
      <w:proofErr w:type="gramStart"/>
      <w:r w:rsidRPr="00FA2B3C">
        <w:rPr>
          <w:rFonts w:ascii="Times New Roman" w:eastAsia="Times New Roman" w:hAnsi="Times New Roman" w:cs="Times New Roman"/>
          <w:color w:val="000000"/>
          <w:sz w:val="24"/>
          <w:szCs w:val="24"/>
          <w:highlight w:val="yellow"/>
          <w:lang w:eastAsia="cs-CZ"/>
        </w:rPr>
        <w:t>…….</w:t>
      </w:r>
      <w:proofErr w:type="gramEnd"/>
      <w:r w:rsidRPr="00FA2B3C">
        <w:rPr>
          <w:rFonts w:ascii="Times New Roman" w:eastAsia="Times New Roman" w:hAnsi="Times New Roman" w:cs="Times New Roman"/>
          <w:color w:val="000000"/>
          <w:sz w:val="24"/>
          <w:szCs w:val="24"/>
          <w:highlight w:val="yellow"/>
          <w:lang w:eastAsia="cs-CZ"/>
        </w:rPr>
        <w:t>………</w:t>
      </w:r>
      <w:r w:rsidRPr="00FA2B3C">
        <w:rPr>
          <w:rFonts w:ascii="Times New Roman" w:eastAsia="Times New Roman" w:hAnsi="Times New Roman" w:cs="Times New Roman"/>
          <w:color w:val="000000"/>
          <w:sz w:val="24"/>
          <w:szCs w:val="24"/>
          <w:lang w:eastAsia="cs-CZ"/>
        </w:rPr>
        <w:t xml:space="preserve">   Kč</w:t>
      </w:r>
      <w:r>
        <w:rPr>
          <w:rFonts w:ascii="Times New Roman" w:eastAsia="Times New Roman" w:hAnsi="Times New Roman" w:cs="Times New Roman"/>
          <w:color w:val="000000"/>
          <w:sz w:val="24"/>
          <w:szCs w:val="24"/>
          <w:lang w:eastAsia="cs-CZ"/>
        </w:rPr>
        <w:t>, celkem za položku</w:t>
      </w:r>
      <w:r w:rsidRPr="00FA2B3C">
        <w:rPr>
          <w:rFonts w:ascii="Times New Roman" w:eastAsia="Times New Roman" w:hAnsi="Times New Roman" w:cs="Times New Roman"/>
          <w:color w:val="000000"/>
          <w:sz w:val="24"/>
          <w:szCs w:val="24"/>
          <w:highlight w:val="yellow"/>
          <w:lang w:eastAsia="cs-CZ"/>
        </w:rPr>
        <w:t>…</w:t>
      </w:r>
      <w:proofErr w:type="gramStart"/>
      <w:r w:rsidRPr="00FA2B3C">
        <w:rPr>
          <w:rFonts w:ascii="Times New Roman" w:eastAsia="Times New Roman" w:hAnsi="Times New Roman" w:cs="Times New Roman"/>
          <w:color w:val="000000"/>
          <w:sz w:val="24"/>
          <w:szCs w:val="24"/>
          <w:highlight w:val="yellow"/>
          <w:lang w:eastAsia="cs-CZ"/>
        </w:rPr>
        <w:t>…….</w:t>
      </w:r>
      <w:proofErr w:type="gramEnd"/>
      <w:r w:rsidRPr="00FA2B3C">
        <w:rPr>
          <w:rFonts w:ascii="Times New Roman" w:eastAsia="Times New Roman" w:hAnsi="Times New Roman" w:cs="Times New Roman"/>
          <w:color w:val="000000"/>
          <w:sz w:val="24"/>
          <w:szCs w:val="24"/>
          <w:highlight w:val="yellow"/>
          <w:lang w:eastAsia="cs-CZ"/>
        </w:rPr>
        <w:t>……….</w:t>
      </w:r>
      <w:r w:rsidRPr="00FA2B3C">
        <w:rPr>
          <w:rFonts w:ascii="Times New Roman" w:eastAsia="Times New Roman" w:hAnsi="Times New Roman" w:cs="Times New Roman"/>
          <w:color w:val="000000"/>
          <w:sz w:val="24"/>
          <w:szCs w:val="24"/>
          <w:lang w:eastAsia="cs-CZ"/>
        </w:rPr>
        <w:t xml:space="preserve">   Kč včetně DPH</w:t>
      </w:r>
      <w:r>
        <w:rPr>
          <w:rFonts w:ascii="Times New Roman" w:eastAsia="Times New Roman" w:hAnsi="Times New Roman" w:cs="Times New Roman"/>
          <w:color w:val="000000"/>
          <w:sz w:val="24"/>
          <w:szCs w:val="24"/>
          <w:lang w:eastAsia="cs-CZ"/>
        </w:rPr>
        <w:t xml:space="preserve">  </w:t>
      </w:r>
    </w:p>
    <w:p w14:paraId="649A1DD0" w14:textId="78FF918F" w:rsidR="00FA2B3C" w:rsidRDefault="00FA2B3C" w:rsidP="00FA2B3C">
      <w:pPr>
        <w:tabs>
          <w:tab w:val="left" w:pos="360"/>
        </w:tabs>
        <w:autoSpaceDE w:val="0"/>
        <w:spacing w:after="0" w:line="240" w:lineRule="auto"/>
        <w:jc w:val="both"/>
        <w:rPr>
          <w:rFonts w:ascii="Times New Roman" w:eastAsia="Times New Roman" w:hAnsi="Times New Roman" w:cs="Times New Roman"/>
          <w:color w:val="000000"/>
          <w:sz w:val="24"/>
          <w:szCs w:val="24"/>
          <w:lang w:eastAsia="cs-CZ"/>
        </w:rPr>
      </w:pPr>
    </w:p>
    <w:p w14:paraId="075C16F1" w14:textId="77777777" w:rsidR="00FA2B3C" w:rsidRPr="00483A1B" w:rsidRDefault="00FA2B3C" w:rsidP="00FA2B3C">
      <w:pPr>
        <w:tabs>
          <w:tab w:val="left" w:pos="360"/>
        </w:tabs>
        <w:autoSpaceDE w:val="0"/>
        <w:spacing w:after="0" w:line="240" w:lineRule="auto"/>
        <w:jc w:val="both"/>
        <w:rPr>
          <w:rFonts w:ascii="Times New Roman" w:eastAsia="Times New Roman" w:hAnsi="Times New Roman" w:cs="Times New Roman"/>
          <w:color w:val="000000"/>
          <w:sz w:val="24"/>
          <w:szCs w:val="24"/>
          <w:lang w:eastAsia="cs-CZ"/>
        </w:rPr>
      </w:pPr>
    </w:p>
    <w:p w14:paraId="246C9A0F" w14:textId="77777777" w:rsidR="00483A1B" w:rsidRPr="00483A1B" w:rsidRDefault="00483A1B" w:rsidP="00483A1B">
      <w:pPr>
        <w:numPr>
          <w:ilvl w:val="0"/>
          <w:numId w:val="4"/>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Cena uvedená v předchozím bodu zahrnuje veškeré náklady potřebné k řádnému plnění dle této smlouvy včetně dopravy do místa plnění a je uzavřena jako smluvní a pevná. Součástí celkové ceny je i částka na recyklaci zboží, která nebude na faktuře uvedena samostatně, pokud není v zákoně výslovně uveden požadavek tuto částku uvádět.</w:t>
      </w:r>
    </w:p>
    <w:p w14:paraId="755EEA18" w14:textId="77777777" w:rsidR="00483A1B" w:rsidRPr="00483A1B" w:rsidRDefault="00483A1B" w:rsidP="00483A1B">
      <w:pPr>
        <w:numPr>
          <w:ilvl w:val="0"/>
          <w:numId w:val="4"/>
        </w:numPr>
        <w:tabs>
          <w:tab w:val="left" w:pos="360"/>
        </w:tabs>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Kupní cena je cenou nejvýše přípustnou, kterou je možné překročit pouze v případě, že v průběhu realizace dojde ke změnám sazeb DPH nebo ke změnám jiných daňových předpisů, majících vliv na cenu.</w:t>
      </w:r>
    </w:p>
    <w:p w14:paraId="554780D8"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VI.</w:t>
      </w:r>
    </w:p>
    <w:p w14:paraId="3326CE7D"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
          <w:bCs/>
          <w:color w:val="000000"/>
          <w:sz w:val="24"/>
          <w:szCs w:val="24"/>
          <w:lang w:eastAsia="cs-CZ"/>
        </w:rPr>
        <w:t>Platební podmínky</w:t>
      </w:r>
    </w:p>
    <w:p w14:paraId="72CC5A16" w14:textId="56A9F5C3" w:rsidR="00483A1B" w:rsidRPr="00483A1B" w:rsidRDefault="00F1466E" w:rsidP="00F1466E">
      <w:pPr>
        <w:numPr>
          <w:ilvl w:val="0"/>
          <w:numId w:val="5"/>
        </w:numPr>
        <w:suppressAutoHyphens/>
        <w:spacing w:before="120" w:after="0" w:line="240" w:lineRule="auto"/>
        <w:jc w:val="both"/>
        <w:rPr>
          <w:rFonts w:ascii="Times New Roman" w:eastAsia="Times New Roman" w:hAnsi="Times New Roman" w:cs="Times New Roman"/>
          <w:color w:val="000000"/>
          <w:sz w:val="24"/>
          <w:szCs w:val="24"/>
          <w:lang w:eastAsia="cs-CZ"/>
        </w:rPr>
      </w:pPr>
      <w:r w:rsidRPr="00F1466E">
        <w:rPr>
          <w:rFonts w:ascii="Times New Roman" w:eastAsia="Times New Roman" w:hAnsi="Times New Roman" w:cs="Times New Roman"/>
          <w:color w:val="000000"/>
          <w:sz w:val="24"/>
          <w:szCs w:val="24"/>
          <w:lang w:eastAsia="cs-CZ"/>
        </w:rPr>
        <w:t>Kupní cena za realizaci předmětu smlouvy bude uhrazena bezhotovostním převodem na účet prodávajícího na základě daňov</w:t>
      </w:r>
      <w:r w:rsidR="00AF68CF">
        <w:rPr>
          <w:rFonts w:ascii="Times New Roman" w:eastAsia="Times New Roman" w:hAnsi="Times New Roman" w:cs="Times New Roman"/>
          <w:color w:val="000000"/>
          <w:sz w:val="24"/>
          <w:szCs w:val="24"/>
          <w:lang w:eastAsia="cs-CZ"/>
        </w:rPr>
        <w:t xml:space="preserve">ého dokladu </w:t>
      </w:r>
      <w:r w:rsidR="005A7AE4" w:rsidRPr="00F1466E">
        <w:rPr>
          <w:rFonts w:ascii="Times New Roman" w:eastAsia="Times New Roman" w:hAnsi="Times New Roman" w:cs="Times New Roman"/>
          <w:color w:val="000000"/>
          <w:sz w:val="24"/>
          <w:szCs w:val="24"/>
          <w:lang w:eastAsia="cs-CZ"/>
        </w:rPr>
        <w:t>– faktur</w:t>
      </w:r>
      <w:r w:rsidR="00AF68CF">
        <w:rPr>
          <w:rFonts w:ascii="Times New Roman" w:eastAsia="Times New Roman" w:hAnsi="Times New Roman" w:cs="Times New Roman"/>
          <w:color w:val="000000"/>
          <w:sz w:val="24"/>
          <w:szCs w:val="24"/>
          <w:lang w:eastAsia="cs-CZ"/>
        </w:rPr>
        <w:t>y</w:t>
      </w:r>
      <w:r w:rsidR="002D5354">
        <w:rPr>
          <w:rFonts w:ascii="Times New Roman" w:eastAsia="Times New Roman" w:hAnsi="Times New Roman" w:cs="Times New Roman"/>
          <w:color w:val="000000"/>
          <w:sz w:val="24"/>
          <w:szCs w:val="24"/>
          <w:lang w:eastAsia="cs-CZ"/>
        </w:rPr>
        <w:t>.</w:t>
      </w:r>
      <w:r w:rsidR="002D5354" w:rsidRPr="00483A1B">
        <w:rPr>
          <w:rFonts w:ascii="Times New Roman" w:eastAsia="Times New Roman" w:hAnsi="Times New Roman" w:cs="Times New Roman"/>
          <w:color w:val="000000"/>
          <w:sz w:val="24"/>
          <w:szCs w:val="24"/>
          <w:lang w:eastAsia="cs-CZ"/>
        </w:rPr>
        <w:t xml:space="preserve"> </w:t>
      </w:r>
      <w:r w:rsidR="00483A1B" w:rsidRPr="00483A1B">
        <w:rPr>
          <w:rFonts w:ascii="Times New Roman" w:eastAsia="Times New Roman" w:hAnsi="Times New Roman" w:cs="Times New Roman"/>
          <w:color w:val="000000"/>
          <w:sz w:val="24"/>
          <w:szCs w:val="24"/>
          <w:lang w:eastAsia="cs-CZ"/>
        </w:rPr>
        <w:t>Prodávající je oprávněn vystavit faktur</w:t>
      </w:r>
      <w:r w:rsidR="002D5354">
        <w:rPr>
          <w:rFonts w:ascii="Times New Roman" w:eastAsia="Times New Roman" w:hAnsi="Times New Roman" w:cs="Times New Roman"/>
          <w:color w:val="000000"/>
          <w:sz w:val="24"/>
          <w:szCs w:val="24"/>
          <w:lang w:eastAsia="cs-CZ"/>
        </w:rPr>
        <w:t>y</w:t>
      </w:r>
      <w:r w:rsidR="00483A1B" w:rsidRPr="00483A1B">
        <w:rPr>
          <w:rFonts w:ascii="Times New Roman" w:eastAsia="Times New Roman" w:hAnsi="Times New Roman" w:cs="Times New Roman"/>
          <w:color w:val="000000"/>
          <w:sz w:val="24"/>
          <w:szCs w:val="24"/>
          <w:lang w:eastAsia="cs-CZ"/>
        </w:rPr>
        <w:t xml:space="preserve"> po řádně realizovaném plnění předmětu smlouvy bez vad na </w:t>
      </w:r>
      <w:r w:rsidR="00483A1B" w:rsidRPr="00C61FF8">
        <w:rPr>
          <w:rFonts w:ascii="Times New Roman" w:eastAsia="Times New Roman" w:hAnsi="Times New Roman" w:cs="Times New Roman"/>
          <w:sz w:val="24"/>
          <w:szCs w:val="24"/>
          <w:lang w:eastAsia="cs-CZ"/>
        </w:rPr>
        <w:t>základě dodacíh</w:t>
      </w:r>
      <w:r w:rsidR="002D5354">
        <w:rPr>
          <w:rFonts w:ascii="Times New Roman" w:eastAsia="Times New Roman" w:hAnsi="Times New Roman" w:cs="Times New Roman"/>
          <w:sz w:val="24"/>
          <w:szCs w:val="24"/>
          <w:lang w:eastAsia="cs-CZ"/>
        </w:rPr>
        <w:t>o</w:t>
      </w:r>
      <w:r w:rsidR="00483A1B" w:rsidRPr="00C61FF8">
        <w:rPr>
          <w:rFonts w:ascii="Times New Roman" w:eastAsia="Times New Roman" w:hAnsi="Times New Roman" w:cs="Times New Roman"/>
          <w:sz w:val="24"/>
          <w:szCs w:val="24"/>
          <w:lang w:eastAsia="cs-CZ"/>
        </w:rPr>
        <w:t xml:space="preserve"> list</w:t>
      </w:r>
      <w:r w:rsidR="002D5354">
        <w:rPr>
          <w:rFonts w:ascii="Times New Roman" w:eastAsia="Times New Roman" w:hAnsi="Times New Roman" w:cs="Times New Roman"/>
          <w:sz w:val="24"/>
          <w:szCs w:val="24"/>
          <w:lang w:eastAsia="cs-CZ"/>
        </w:rPr>
        <w:t>u</w:t>
      </w:r>
      <w:r w:rsidR="00483A1B" w:rsidRPr="00C61FF8">
        <w:rPr>
          <w:rFonts w:ascii="Times New Roman" w:eastAsia="Times New Roman" w:hAnsi="Times New Roman" w:cs="Times New Roman"/>
          <w:sz w:val="24"/>
          <w:szCs w:val="24"/>
          <w:lang w:eastAsia="cs-CZ"/>
        </w:rPr>
        <w:t xml:space="preserve">, který bude přílohou </w:t>
      </w:r>
      <w:r w:rsidR="002D5354">
        <w:rPr>
          <w:rFonts w:ascii="Times New Roman" w:eastAsia="Times New Roman" w:hAnsi="Times New Roman" w:cs="Times New Roman"/>
          <w:sz w:val="24"/>
          <w:szCs w:val="24"/>
          <w:lang w:eastAsia="cs-CZ"/>
        </w:rPr>
        <w:t xml:space="preserve">každé z obou </w:t>
      </w:r>
      <w:r w:rsidR="00483A1B" w:rsidRPr="00C61FF8">
        <w:rPr>
          <w:rFonts w:ascii="Times New Roman" w:eastAsia="Times New Roman" w:hAnsi="Times New Roman" w:cs="Times New Roman"/>
          <w:sz w:val="24"/>
          <w:szCs w:val="24"/>
          <w:lang w:eastAsia="cs-CZ"/>
        </w:rPr>
        <w:t xml:space="preserve">faktur a bude mít náležitosti uvedené v článku IV. odstavec 3 smlouvy, jinak </w:t>
      </w:r>
      <w:r w:rsidR="00483A1B" w:rsidRPr="00483A1B">
        <w:rPr>
          <w:rFonts w:ascii="Times New Roman" w:eastAsia="Times New Roman" w:hAnsi="Times New Roman" w:cs="Times New Roman"/>
          <w:color w:val="000000"/>
          <w:sz w:val="24"/>
          <w:szCs w:val="24"/>
          <w:lang w:eastAsia="cs-CZ"/>
        </w:rPr>
        <w:t>nezakládá kupujícímu povinnost fakturu uhradit a ta bude vrácena zpět prodávajícímu.</w:t>
      </w:r>
    </w:p>
    <w:p w14:paraId="24A9058A" w14:textId="77777777" w:rsidR="00483A1B" w:rsidRPr="00483A1B" w:rsidRDefault="00483A1B" w:rsidP="00483A1B">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Zálohové platby nejsou přípustné a prodávající není oprávněn je požadovat.</w:t>
      </w:r>
    </w:p>
    <w:p w14:paraId="0346493E" w14:textId="3F861BED" w:rsidR="00483A1B" w:rsidRPr="00483A1B" w:rsidRDefault="00B306CA" w:rsidP="00483A1B">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Faktura – daňový</w:t>
      </w:r>
      <w:r w:rsidR="00483A1B" w:rsidRPr="00483A1B">
        <w:rPr>
          <w:rFonts w:ascii="Times New Roman" w:eastAsia="Times New Roman" w:hAnsi="Times New Roman" w:cs="Times New Roman"/>
          <w:color w:val="000000"/>
          <w:sz w:val="24"/>
          <w:szCs w:val="24"/>
          <w:lang w:eastAsia="cs-CZ"/>
        </w:rPr>
        <w:t xml:space="preserve"> doklad musí splňovat veškeré náležitosti dle zákona č. 563/1991 sb., </w:t>
      </w:r>
      <w:r w:rsidR="001D6EDF">
        <w:rPr>
          <w:rFonts w:ascii="Times New Roman" w:eastAsia="Times New Roman" w:hAnsi="Times New Roman" w:cs="Times New Roman"/>
          <w:color w:val="000000"/>
          <w:sz w:val="24"/>
          <w:szCs w:val="24"/>
          <w:lang w:eastAsia="cs-CZ"/>
        </w:rPr>
        <w:br/>
      </w:r>
      <w:r w:rsidR="00483A1B" w:rsidRPr="00483A1B">
        <w:rPr>
          <w:rFonts w:ascii="Times New Roman" w:eastAsia="Times New Roman" w:hAnsi="Times New Roman" w:cs="Times New Roman"/>
          <w:color w:val="000000"/>
          <w:sz w:val="24"/>
          <w:szCs w:val="24"/>
          <w:lang w:eastAsia="cs-CZ"/>
        </w:rPr>
        <w:t>o účetnictví</w:t>
      </w:r>
      <w:r w:rsidR="00483A1B" w:rsidRPr="00F07ACA">
        <w:rPr>
          <w:rFonts w:ascii="Times New Roman" w:eastAsia="Times New Roman" w:hAnsi="Times New Roman" w:cs="Times New Roman"/>
          <w:sz w:val="24"/>
          <w:szCs w:val="24"/>
          <w:lang w:eastAsia="cs-CZ"/>
        </w:rPr>
        <w:t>, v</w:t>
      </w:r>
      <w:r w:rsidRPr="00F07ACA">
        <w:rPr>
          <w:rFonts w:ascii="Times New Roman" w:eastAsia="Times New Roman" w:hAnsi="Times New Roman" w:cs="Times New Roman"/>
          <w:sz w:val="24"/>
          <w:szCs w:val="24"/>
          <w:lang w:eastAsia="cs-CZ"/>
        </w:rPr>
        <w:t>e</w:t>
      </w:r>
      <w:r w:rsidR="00483A1B" w:rsidRPr="00F07ACA">
        <w:rPr>
          <w:rFonts w:ascii="Times New Roman" w:eastAsia="Times New Roman" w:hAnsi="Times New Roman" w:cs="Times New Roman"/>
          <w:sz w:val="24"/>
          <w:szCs w:val="24"/>
          <w:lang w:eastAsia="cs-CZ"/>
        </w:rPr>
        <w:t> znění</w:t>
      </w:r>
      <w:r w:rsidRPr="00F07ACA">
        <w:rPr>
          <w:rFonts w:ascii="Times New Roman" w:eastAsia="Times New Roman" w:hAnsi="Times New Roman" w:cs="Times New Roman"/>
          <w:sz w:val="24"/>
          <w:szCs w:val="24"/>
          <w:lang w:eastAsia="cs-CZ"/>
        </w:rPr>
        <w:t xml:space="preserve"> pozdějších předpisů</w:t>
      </w:r>
      <w:r w:rsidR="00483A1B" w:rsidRPr="00F07ACA">
        <w:rPr>
          <w:rFonts w:ascii="Times New Roman" w:eastAsia="Times New Roman" w:hAnsi="Times New Roman" w:cs="Times New Roman"/>
          <w:sz w:val="24"/>
          <w:szCs w:val="24"/>
          <w:lang w:eastAsia="cs-CZ"/>
        </w:rPr>
        <w:t xml:space="preserve"> a zákona č. 235/2004 Sb., o dani z přidané hodnoty, v</w:t>
      </w:r>
      <w:r w:rsidRPr="00F07ACA">
        <w:rPr>
          <w:rFonts w:ascii="Times New Roman" w:eastAsia="Times New Roman" w:hAnsi="Times New Roman" w:cs="Times New Roman"/>
          <w:sz w:val="24"/>
          <w:szCs w:val="24"/>
          <w:lang w:eastAsia="cs-CZ"/>
        </w:rPr>
        <w:t>e</w:t>
      </w:r>
      <w:r w:rsidR="00483A1B" w:rsidRPr="00F07ACA">
        <w:rPr>
          <w:rFonts w:ascii="Times New Roman" w:eastAsia="Times New Roman" w:hAnsi="Times New Roman" w:cs="Times New Roman"/>
          <w:sz w:val="24"/>
          <w:szCs w:val="24"/>
          <w:lang w:eastAsia="cs-CZ"/>
        </w:rPr>
        <w:t xml:space="preserve"> znění</w:t>
      </w:r>
      <w:r w:rsidRPr="00F07ACA">
        <w:rPr>
          <w:rFonts w:ascii="Times New Roman" w:eastAsia="Times New Roman" w:hAnsi="Times New Roman" w:cs="Times New Roman"/>
          <w:sz w:val="24"/>
          <w:szCs w:val="24"/>
          <w:lang w:eastAsia="cs-CZ"/>
        </w:rPr>
        <w:t xml:space="preserve"> pozdějších předpisů</w:t>
      </w:r>
      <w:r w:rsidR="00483A1B" w:rsidRPr="00F07ACA">
        <w:rPr>
          <w:rFonts w:ascii="Times New Roman" w:eastAsia="Times New Roman" w:hAnsi="Times New Roman" w:cs="Times New Roman"/>
          <w:sz w:val="24"/>
          <w:szCs w:val="24"/>
          <w:lang w:eastAsia="cs-CZ"/>
        </w:rPr>
        <w:t>. V případě</w:t>
      </w:r>
      <w:r w:rsidR="00483A1B" w:rsidRPr="00483A1B">
        <w:rPr>
          <w:rFonts w:ascii="Times New Roman" w:eastAsia="Times New Roman" w:hAnsi="Times New Roman" w:cs="Times New Roman"/>
          <w:color w:val="000000"/>
          <w:sz w:val="24"/>
          <w:szCs w:val="24"/>
          <w:lang w:eastAsia="cs-CZ"/>
        </w:rPr>
        <w:t>, že faktura nebude mít odpovídající náležitosti, je kupující oprávněn vrátit ji zpět prodávajícímu k doplnění, aniž se dostane do prodlení se splatností. Lhůta splatnosti začíná běžet znovu od opětovného doručení náležitě doplněné či opravené faktury.</w:t>
      </w:r>
    </w:p>
    <w:p w14:paraId="3A74754A" w14:textId="77777777" w:rsidR="00483A1B" w:rsidRPr="00483A1B" w:rsidRDefault="00483A1B" w:rsidP="00483A1B">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Splatnost faktury je 30 dnů ode dne jejího doručení kupujícímu. Vrátí-li zadavatel vadnou fakturu, přestává běžet původní lhůta splatnosti. Celá lhůta splatnosti běží opět ode dne doručení nově vystavené úplné faktury bez vad.</w:t>
      </w:r>
    </w:p>
    <w:p w14:paraId="20C46058" w14:textId="77777777" w:rsidR="00483A1B" w:rsidRPr="00483A1B" w:rsidRDefault="00483A1B" w:rsidP="00483A1B">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Faktura bude vystavena tak, aby byla doložena její účelovost.</w:t>
      </w:r>
    </w:p>
    <w:p w14:paraId="28B0CCE3" w14:textId="0443F862" w:rsidR="00483A1B" w:rsidRDefault="00483A1B" w:rsidP="00483A1B">
      <w:pPr>
        <w:numPr>
          <w:ilvl w:val="0"/>
          <w:numId w:val="5"/>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E26087">
        <w:rPr>
          <w:rFonts w:ascii="Times New Roman" w:eastAsia="Times New Roman" w:hAnsi="Times New Roman" w:cs="Times New Roman"/>
          <w:color w:val="000000"/>
          <w:sz w:val="24"/>
          <w:szCs w:val="24"/>
          <w:lang w:eastAsia="cs-CZ"/>
        </w:rPr>
        <w:t xml:space="preserve">Daňový doklad je považován za proplacený datem odepsání příslušné finanční částky z účtu kupujícího ve prospěch čísla účtu prodávajícího </w:t>
      </w:r>
      <w:r w:rsidRPr="000475C2">
        <w:rPr>
          <w:rFonts w:ascii="Times New Roman" w:eastAsia="Times New Roman" w:hAnsi="Times New Roman" w:cs="Times New Roman"/>
          <w:sz w:val="24"/>
          <w:szCs w:val="24"/>
          <w:lang w:eastAsia="cs-CZ"/>
        </w:rPr>
        <w:t>uvedeného v čl. I. této smlouvy</w:t>
      </w:r>
      <w:r w:rsidRPr="00E26087">
        <w:rPr>
          <w:rFonts w:ascii="Times New Roman" w:eastAsia="Times New Roman" w:hAnsi="Times New Roman" w:cs="Times New Roman"/>
          <w:color w:val="000000"/>
          <w:sz w:val="24"/>
          <w:szCs w:val="24"/>
          <w:lang w:eastAsia="cs-CZ"/>
        </w:rPr>
        <w:t>.</w:t>
      </w:r>
    </w:p>
    <w:p w14:paraId="21B0EDCB" w14:textId="77777777" w:rsidR="00483A1B" w:rsidRPr="00483A1B" w:rsidRDefault="00483A1B" w:rsidP="00B7369A">
      <w:pPr>
        <w:spacing w:after="0" w:line="240" w:lineRule="auto"/>
        <w:rPr>
          <w:rFonts w:ascii="Times New Roman" w:eastAsia="Times New Roman" w:hAnsi="Times New Roman" w:cs="Times New Roman"/>
          <w:b/>
          <w:bCs/>
          <w:color w:val="000000"/>
          <w:sz w:val="24"/>
          <w:szCs w:val="24"/>
          <w:lang w:eastAsia="cs-CZ"/>
        </w:rPr>
      </w:pPr>
    </w:p>
    <w:p w14:paraId="1B9F499C"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VII.</w:t>
      </w:r>
    </w:p>
    <w:p w14:paraId="48D79660" w14:textId="77777777" w:rsidR="00483A1B" w:rsidRPr="00483A1B" w:rsidRDefault="00483A1B" w:rsidP="00483A1B">
      <w:pPr>
        <w:autoSpaceDE w:val="0"/>
        <w:spacing w:before="120"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Záruka</w:t>
      </w:r>
    </w:p>
    <w:p w14:paraId="11B0BD44" w14:textId="77777777" w:rsidR="00483A1B" w:rsidRPr="00483A1B" w:rsidRDefault="00483A1B" w:rsidP="00483A1B">
      <w:pPr>
        <w:numPr>
          <w:ilvl w:val="0"/>
          <w:numId w:val="6"/>
        </w:numPr>
        <w:spacing w:before="120" w:after="0" w:line="240" w:lineRule="auto"/>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Prodávající prohlašuje, že předmět plnění není zatížen právními vadami.</w:t>
      </w:r>
    </w:p>
    <w:p w14:paraId="44598BC1" w14:textId="77777777" w:rsidR="00483A1B" w:rsidRPr="00483A1B" w:rsidRDefault="00483A1B" w:rsidP="00483A1B">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Prodávající odpovídá za vady zjevné, skryté a právní, které má zboží v době odevzdání kupujícímu i když se vada stane zjevnou i po této době a dále za ty vady, které se na zboží vyskytnou v záruční době uvedené v této smlouvě.</w:t>
      </w:r>
    </w:p>
    <w:p w14:paraId="3A5351D7" w14:textId="77777777" w:rsidR="00483A1B" w:rsidRPr="00483A1B" w:rsidRDefault="00483A1B" w:rsidP="00483A1B">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29778012" w14:textId="77777777" w:rsidR="00483A1B" w:rsidRPr="00483A1B" w:rsidRDefault="00483A1B" w:rsidP="00483A1B">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Prodávající poskytuje kupujícímu záruku za jakost spočívající v tom, že zboží, jakož i jeho veškeré části a komponenty budou po celou záruční dobu způsobilé k použití k obvyklým účelům a zachovají si obvyklé vlastnosti.  </w:t>
      </w:r>
    </w:p>
    <w:p w14:paraId="24B4B846" w14:textId="77777777" w:rsidR="0088434E" w:rsidRDefault="0098275D" w:rsidP="00483A1B">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88434E">
        <w:rPr>
          <w:rFonts w:ascii="Times New Roman" w:eastAsia="Times New Roman" w:hAnsi="Times New Roman" w:cs="Times New Roman"/>
          <w:color w:val="000000"/>
          <w:sz w:val="24"/>
          <w:szCs w:val="24"/>
          <w:lang w:eastAsia="cs-CZ"/>
        </w:rPr>
        <w:t xml:space="preserve">Prodávající poskytne v souladu s podmínkami veřejné zakázky </w:t>
      </w:r>
      <w:r w:rsidR="0088434E" w:rsidRPr="00483A1B">
        <w:rPr>
          <w:rFonts w:ascii="Times New Roman" w:eastAsia="Times New Roman" w:hAnsi="Times New Roman" w:cs="Times New Roman"/>
          <w:color w:val="000000"/>
          <w:sz w:val="24"/>
          <w:szCs w:val="24"/>
          <w:lang w:eastAsia="cs-CZ"/>
        </w:rPr>
        <w:t xml:space="preserve">záruku v délce </w:t>
      </w:r>
      <w:r w:rsidR="0088434E">
        <w:rPr>
          <w:rFonts w:ascii="Times New Roman" w:eastAsia="Times New Roman" w:hAnsi="Times New Roman" w:cs="Times New Roman"/>
          <w:color w:val="000000"/>
          <w:sz w:val="24"/>
          <w:szCs w:val="24"/>
          <w:lang w:eastAsia="cs-CZ"/>
        </w:rPr>
        <w:t>uvedené v </w:t>
      </w:r>
      <w:r w:rsidR="0088434E" w:rsidRPr="00017AE1">
        <w:rPr>
          <w:rFonts w:ascii="Times New Roman" w:eastAsia="Times New Roman" w:hAnsi="Times New Roman" w:cs="Times New Roman"/>
          <w:sz w:val="24"/>
          <w:szCs w:val="24"/>
          <w:lang w:eastAsia="cs-CZ"/>
        </w:rPr>
        <w:t xml:space="preserve">technické specifikaci (příloha </w:t>
      </w:r>
      <w:r w:rsidR="0088434E">
        <w:rPr>
          <w:rFonts w:ascii="Times New Roman" w:eastAsia="Times New Roman" w:hAnsi="Times New Roman" w:cs="Times New Roman"/>
          <w:color w:val="000000"/>
          <w:sz w:val="24"/>
          <w:szCs w:val="24"/>
          <w:lang w:eastAsia="cs-CZ"/>
        </w:rPr>
        <w:t>této kupní smlouvy)</w:t>
      </w:r>
      <w:r w:rsidR="0088434E" w:rsidRPr="00483A1B">
        <w:rPr>
          <w:rFonts w:ascii="Times New Roman" w:eastAsia="Times New Roman" w:hAnsi="Times New Roman" w:cs="Times New Roman"/>
          <w:color w:val="000000"/>
          <w:sz w:val="24"/>
          <w:szCs w:val="24"/>
          <w:lang w:eastAsia="cs-CZ"/>
        </w:rPr>
        <w:t>.</w:t>
      </w:r>
    </w:p>
    <w:p w14:paraId="040E173F" w14:textId="67AE4C5F" w:rsidR="00483A1B" w:rsidRPr="0088434E" w:rsidRDefault="00483A1B" w:rsidP="00483A1B">
      <w:pPr>
        <w:numPr>
          <w:ilvl w:val="0"/>
          <w:numId w:val="6"/>
        </w:numPr>
        <w:spacing w:before="120" w:after="0" w:line="240" w:lineRule="auto"/>
        <w:jc w:val="both"/>
        <w:rPr>
          <w:rFonts w:ascii="Times New Roman" w:eastAsia="Times New Roman" w:hAnsi="Times New Roman" w:cs="Times New Roman"/>
          <w:color w:val="000000"/>
          <w:sz w:val="24"/>
          <w:szCs w:val="24"/>
          <w:lang w:eastAsia="cs-CZ"/>
        </w:rPr>
      </w:pPr>
      <w:r w:rsidRPr="0088434E">
        <w:rPr>
          <w:rFonts w:ascii="Times New Roman" w:eastAsia="Times New Roman" w:hAnsi="Times New Roman" w:cs="Times New Roman"/>
          <w:color w:val="000000"/>
          <w:sz w:val="24"/>
          <w:szCs w:val="24"/>
          <w:lang w:eastAsia="cs-CZ"/>
        </w:rPr>
        <w:t>Záruční doba začíná běžet dnem podpisu dodacího listu kupujícím, o řádně poskytnutém plnění předmětu plnění bez vad.</w:t>
      </w:r>
    </w:p>
    <w:p w14:paraId="2B9E795F" w14:textId="77777777" w:rsidR="00483A1B" w:rsidRPr="00483A1B" w:rsidRDefault="00483A1B" w:rsidP="00483A1B">
      <w:pPr>
        <w:numPr>
          <w:ilvl w:val="0"/>
          <w:numId w:val="6"/>
        </w:numPr>
        <w:spacing w:before="120" w:after="0" w:line="240" w:lineRule="auto"/>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Vady, na něž se vztahuje záruka, je kupující oprávněn uplatnit nejpozději do konce záruční doby.</w:t>
      </w:r>
    </w:p>
    <w:p w14:paraId="79A2EECD" w14:textId="77777777" w:rsidR="00483A1B" w:rsidRPr="00483A1B" w:rsidRDefault="00483A1B" w:rsidP="00483A1B">
      <w:pPr>
        <w:numPr>
          <w:ilvl w:val="0"/>
          <w:numId w:val="6"/>
        </w:numPr>
        <w:spacing w:before="120" w:after="0" w:line="240" w:lineRule="auto"/>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Nahlášení servisního zásahu musí být doručeno prodávajícímu buď elektronicky případně telefonicky a musí obsahovat všechny údaje v souladu s touto Smlouvou. </w:t>
      </w:r>
    </w:p>
    <w:p w14:paraId="7AB01EA3" w14:textId="087932AD" w:rsidR="00483A1B" w:rsidRPr="00483A1B" w:rsidRDefault="00483A1B" w:rsidP="00483A1B">
      <w:pPr>
        <w:numPr>
          <w:ilvl w:val="0"/>
          <w:numId w:val="6"/>
        </w:numPr>
        <w:spacing w:before="120" w:after="0" w:line="240" w:lineRule="auto"/>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Pro každý jednotlivý servisní případ na základě této smlouvy je kupující povinen uvést tyto údaje: </w:t>
      </w:r>
      <w:r w:rsidRPr="00483A1B">
        <w:rPr>
          <w:rFonts w:ascii="Times New Roman" w:eastAsia="Times New Roman" w:hAnsi="Times New Roman" w:cs="Times New Roman"/>
          <w:color w:val="000000"/>
          <w:sz w:val="24"/>
          <w:szCs w:val="24"/>
          <w:lang w:eastAsia="cs-CZ"/>
        </w:rPr>
        <w:br/>
        <w:t>- sériové číslo zařízení;</w:t>
      </w:r>
      <w:r w:rsidRPr="00483A1B">
        <w:rPr>
          <w:rFonts w:ascii="Times New Roman" w:eastAsia="Times New Roman" w:hAnsi="Times New Roman" w:cs="Times New Roman"/>
          <w:color w:val="000000"/>
          <w:sz w:val="24"/>
          <w:szCs w:val="24"/>
          <w:lang w:eastAsia="cs-CZ"/>
        </w:rPr>
        <w:br/>
        <w:t>- určení místa plnění, kde má být servisní zásah proveden, tj. adresa;</w:t>
      </w:r>
      <w:r w:rsidRPr="00483A1B">
        <w:rPr>
          <w:rFonts w:ascii="Times New Roman" w:eastAsia="Times New Roman" w:hAnsi="Times New Roman" w:cs="Times New Roman"/>
          <w:color w:val="000000"/>
          <w:sz w:val="24"/>
          <w:szCs w:val="24"/>
          <w:lang w:eastAsia="cs-CZ"/>
        </w:rPr>
        <w:br/>
        <w:t>- co nejpřesnější popis požadavku nebo závady;</w:t>
      </w:r>
      <w:r w:rsidRPr="00483A1B">
        <w:rPr>
          <w:rFonts w:ascii="Times New Roman" w:eastAsia="Times New Roman" w:hAnsi="Times New Roman" w:cs="Times New Roman"/>
          <w:color w:val="000000"/>
          <w:sz w:val="24"/>
          <w:szCs w:val="24"/>
          <w:lang w:eastAsia="cs-CZ"/>
        </w:rPr>
        <w:br/>
        <w:t xml:space="preserve">- časové rozpětí, ve kterém je možný nebo bude zajištěn přístup k určenému místu </w:t>
      </w:r>
      <w:r w:rsidR="00137903">
        <w:rPr>
          <w:rFonts w:ascii="Times New Roman" w:eastAsia="Times New Roman" w:hAnsi="Times New Roman" w:cs="Times New Roman"/>
          <w:color w:val="000000"/>
          <w:sz w:val="24"/>
          <w:szCs w:val="24"/>
          <w:lang w:eastAsia="cs-CZ"/>
        </w:rPr>
        <w:br/>
        <w:t xml:space="preserve">   </w:t>
      </w:r>
      <w:r w:rsidRPr="00483A1B">
        <w:rPr>
          <w:rFonts w:ascii="Times New Roman" w:eastAsia="Times New Roman" w:hAnsi="Times New Roman" w:cs="Times New Roman"/>
          <w:color w:val="000000"/>
          <w:sz w:val="24"/>
          <w:szCs w:val="24"/>
          <w:lang w:eastAsia="cs-CZ"/>
        </w:rPr>
        <w:t>s výskytem závady a jméno a kontakt na odpovědnou osobu na straně kupujícího;</w:t>
      </w:r>
      <w:r w:rsidRPr="00483A1B">
        <w:rPr>
          <w:rFonts w:ascii="Times New Roman" w:eastAsia="Times New Roman" w:hAnsi="Times New Roman" w:cs="Times New Roman"/>
          <w:color w:val="000000"/>
          <w:sz w:val="24"/>
          <w:szCs w:val="24"/>
          <w:lang w:eastAsia="cs-CZ"/>
        </w:rPr>
        <w:br/>
        <w:t xml:space="preserve">- případně další informace, které mohou servisnímu technikovi napomoci k efektivnímu </w:t>
      </w:r>
      <w:r w:rsidR="00137903">
        <w:rPr>
          <w:rFonts w:ascii="Times New Roman" w:eastAsia="Times New Roman" w:hAnsi="Times New Roman" w:cs="Times New Roman"/>
          <w:color w:val="000000"/>
          <w:sz w:val="24"/>
          <w:szCs w:val="24"/>
          <w:lang w:eastAsia="cs-CZ"/>
        </w:rPr>
        <w:br/>
        <w:t xml:space="preserve">   </w:t>
      </w:r>
      <w:r w:rsidRPr="00483A1B">
        <w:rPr>
          <w:rFonts w:ascii="Times New Roman" w:eastAsia="Times New Roman" w:hAnsi="Times New Roman" w:cs="Times New Roman"/>
          <w:color w:val="000000"/>
          <w:sz w:val="24"/>
          <w:szCs w:val="24"/>
          <w:lang w:eastAsia="cs-CZ"/>
        </w:rPr>
        <w:t>a úspěšnému odstranění závady (není povinnou náležitostí).</w:t>
      </w:r>
    </w:p>
    <w:p w14:paraId="51945045" w14:textId="3039F9D1" w:rsidR="00483A1B" w:rsidRPr="0071028F" w:rsidRDefault="00483A1B" w:rsidP="0071028F">
      <w:pPr>
        <w:pStyle w:val="Odstavecseseznamem"/>
        <w:numPr>
          <w:ilvl w:val="0"/>
          <w:numId w:val="6"/>
        </w:numPr>
        <w:tabs>
          <w:tab w:val="clear" w:pos="283"/>
        </w:tabs>
        <w:spacing w:before="120" w:after="0" w:line="240" w:lineRule="auto"/>
        <w:ind w:left="426" w:hanging="426"/>
        <w:jc w:val="both"/>
        <w:rPr>
          <w:rFonts w:ascii="Times New Roman" w:eastAsia="Times New Roman" w:hAnsi="Times New Roman" w:cs="Times New Roman"/>
          <w:color w:val="000000"/>
          <w:sz w:val="24"/>
          <w:szCs w:val="24"/>
          <w:lang w:eastAsia="cs-CZ"/>
        </w:rPr>
      </w:pPr>
      <w:r w:rsidRPr="0071028F">
        <w:rPr>
          <w:rFonts w:ascii="Times New Roman" w:eastAsia="Times New Roman" w:hAnsi="Times New Roman" w:cs="Times New Roman"/>
          <w:color w:val="000000"/>
          <w:sz w:val="24"/>
          <w:szCs w:val="24"/>
          <w:lang w:eastAsia="cs-CZ"/>
        </w:rPr>
        <w:t xml:space="preserve">Požadavek na záruční servis lze zadat buď na e-mailovou adresu: </w:t>
      </w:r>
      <w:r w:rsidRPr="0071028F">
        <w:rPr>
          <w:rFonts w:ascii="Times New Roman" w:eastAsia="Times New Roman" w:hAnsi="Times New Roman" w:cs="Times New Roman"/>
          <w:color w:val="000000"/>
          <w:sz w:val="24"/>
          <w:szCs w:val="24"/>
          <w:highlight w:val="yellow"/>
          <w:lang w:eastAsia="cs-CZ"/>
        </w:rPr>
        <w:t>………………</w:t>
      </w:r>
      <w:r w:rsidRPr="0071028F">
        <w:rPr>
          <w:rFonts w:ascii="Times New Roman" w:eastAsia="Times New Roman" w:hAnsi="Times New Roman" w:cs="Times New Roman"/>
          <w:color w:val="000000"/>
          <w:sz w:val="24"/>
          <w:szCs w:val="24"/>
          <w:lang w:eastAsia="cs-CZ"/>
        </w:rPr>
        <w:t xml:space="preserve">, nebo v pracovní době telefonicky na telefonním čísle </w:t>
      </w:r>
      <w:r w:rsidRPr="0071028F">
        <w:rPr>
          <w:rFonts w:ascii="Times New Roman" w:eastAsia="Times New Roman" w:hAnsi="Times New Roman" w:cs="Times New Roman"/>
          <w:color w:val="000000"/>
          <w:sz w:val="24"/>
          <w:szCs w:val="24"/>
          <w:highlight w:val="yellow"/>
          <w:lang w:eastAsia="cs-CZ"/>
        </w:rPr>
        <w:t>………………</w:t>
      </w:r>
      <w:r w:rsidRPr="0071028F">
        <w:rPr>
          <w:rFonts w:ascii="Times New Roman" w:eastAsia="Times New Roman" w:hAnsi="Times New Roman" w:cs="Times New Roman"/>
          <w:color w:val="000000"/>
          <w:sz w:val="24"/>
          <w:szCs w:val="24"/>
          <w:lang w:eastAsia="cs-CZ"/>
        </w:rPr>
        <w:t>. Servisní případ se považuje za nahlášený buď okamžikem telefonického nahlášení, nebo obdržením emailového potvrzení o doručení na poštovní server prodávajícího, který musí tuto službu automaticky poskytovat. Požadavek na servisní zásah nahlášený po pracovní době se považuje za nahlášený v následující pracovní den v 8:00 hodin.</w:t>
      </w:r>
    </w:p>
    <w:p w14:paraId="41D8470D" w14:textId="77777777" w:rsidR="00483A1B" w:rsidRPr="00483A1B" w:rsidRDefault="00483A1B" w:rsidP="0071028F">
      <w:pPr>
        <w:numPr>
          <w:ilvl w:val="0"/>
          <w:numId w:val="6"/>
        </w:numPr>
        <w:tabs>
          <w:tab w:val="clear" w:pos="283"/>
        </w:tabs>
        <w:spacing w:before="120" w:after="0" w:line="240" w:lineRule="auto"/>
        <w:ind w:left="426" w:hanging="426"/>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Pracovními hodinami se stanovuje časové rozmezí od 8:00 do 17:00, a to v pracovních dnech. Zbývající doba je definována jako mimopracovní hodiny.</w:t>
      </w:r>
    </w:p>
    <w:p w14:paraId="212A8B5A" w14:textId="7F6DF4ED" w:rsidR="00483A1B" w:rsidRPr="008B17A0" w:rsidRDefault="00483A1B" w:rsidP="0071028F">
      <w:pPr>
        <w:numPr>
          <w:ilvl w:val="0"/>
          <w:numId w:val="6"/>
        </w:numPr>
        <w:tabs>
          <w:tab w:val="clear" w:pos="283"/>
        </w:tabs>
        <w:spacing w:before="120" w:after="0" w:line="240" w:lineRule="auto"/>
        <w:ind w:left="426" w:hanging="426"/>
        <w:jc w:val="both"/>
        <w:rPr>
          <w:rFonts w:ascii="Times New Roman" w:eastAsia="Times New Roman" w:hAnsi="Times New Roman" w:cs="Times New Roman"/>
          <w:sz w:val="24"/>
          <w:szCs w:val="24"/>
          <w:lang w:eastAsia="cs-CZ"/>
        </w:rPr>
      </w:pPr>
      <w:r w:rsidRPr="00483A1B">
        <w:rPr>
          <w:rFonts w:ascii="Times New Roman" w:eastAsia="Times New Roman" w:hAnsi="Times New Roman" w:cs="Times New Roman"/>
          <w:color w:val="000000"/>
          <w:sz w:val="24"/>
          <w:szCs w:val="24"/>
          <w:lang w:eastAsia="cs-CZ"/>
        </w:rPr>
        <w:t xml:space="preserve">Prodávající prohlašuje, že prodej je uskutečňován v souladu se zákonem č. 22/1997 Sb., o technických požadavcích </w:t>
      </w:r>
      <w:r w:rsidRPr="008B17A0">
        <w:rPr>
          <w:rFonts w:ascii="Times New Roman" w:eastAsia="Times New Roman" w:hAnsi="Times New Roman" w:cs="Times New Roman"/>
          <w:sz w:val="24"/>
          <w:szCs w:val="24"/>
          <w:lang w:eastAsia="cs-CZ"/>
        </w:rPr>
        <w:t>na výrobky</w:t>
      </w:r>
      <w:r w:rsidR="008B17A0" w:rsidRPr="008B17A0">
        <w:rPr>
          <w:rFonts w:ascii="Times New Roman" w:eastAsia="Times New Roman" w:hAnsi="Times New Roman" w:cs="Times New Roman"/>
          <w:sz w:val="24"/>
          <w:szCs w:val="24"/>
          <w:lang w:eastAsia="cs-CZ"/>
        </w:rPr>
        <w:t>, ve znění pozdějších předpisů.</w:t>
      </w:r>
    </w:p>
    <w:p w14:paraId="7830B610" w14:textId="732B21ED" w:rsidR="00483A1B" w:rsidRPr="00483A1B" w:rsidRDefault="00483A1B" w:rsidP="0071028F">
      <w:pPr>
        <w:numPr>
          <w:ilvl w:val="0"/>
          <w:numId w:val="6"/>
        </w:numPr>
        <w:tabs>
          <w:tab w:val="clear" w:pos="283"/>
          <w:tab w:val="num" w:pos="426"/>
        </w:tabs>
        <w:spacing w:before="120" w:after="0" w:line="240" w:lineRule="auto"/>
        <w:ind w:left="426" w:hanging="426"/>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Záruka se nevztahuje na vady, které vzniknou v důsledku činnosti kupujícího, zejména:</w:t>
      </w:r>
      <w:r w:rsidRPr="00483A1B">
        <w:rPr>
          <w:rFonts w:ascii="Times New Roman" w:eastAsia="Times New Roman" w:hAnsi="Times New Roman" w:cs="Times New Roman"/>
          <w:color w:val="000000"/>
          <w:sz w:val="24"/>
          <w:szCs w:val="24"/>
          <w:lang w:eastAsia="cs-CZ"/>
        </w:rPr>
        <w:br/>
        <w:t xml:space="preserve">- nedodržení pokynů prodávajícího či předpisů výrobce o používání a údržbě </w:t>
      </w:r>
      <w:r w:rsidR="008B17A0" w:rsidRPr="00483A1B">
        <w:rPr>
          <w:rFonts w:ascii="Times New Roman" w:eastAsia="Times New Roman" w:hAnsi="Times New Roman" w:cs="Times New Roman"/>
          <w:color w:val="000000"/>
          <w:sz w:val="24"/>
          <w:szCs w:val="24"/>
          <w:lang w:eastAsia="cs-CZ"/>
        </w:rPr>
        <w:t>předmětu plnění</w:t>
      </w:r>
      <w:r w:rsidRPr="00483A1B">
        <w:rPr>
          <w:rFonts w:ascii="Times New Roman" w:eastAsia="Times New Roman" w:hAnsi="Times New Roman" w:cs="Times New Roman"/>
          <w:color w:val="000000"/>
          <w:sz w:val="24"/>
          <w:szCs w:val="24"/>
          <w:lang w:eastAsia="cs-CZ"/>
        </w:rPr>
        <w:t>, pokud byly prokazatelně předány kupujícímu</w:t>
      </w:r>
      <w:r w:rsidRPr="00483A1B">
        <w:rPr>
          <w:rFonts w:ascii="Times New Roman" w:eastAsia="Times New Roman" w:hAnsi="Times New Roman" w:cs="Times New Roman"/>
          <w:color w:val="000000"/>
          <w:sz w:val="24"/>
          <w:szCs w:val="24"/>
          <w:lang w:eastAsia="cs-CZ"/>
        </w:rPr>
        <w:br/>
      </w:r>
      <w:r w:rsidRPr="00483A1B">
        <w:rPr>
          <w:rFonts w:ascii="Times New Roman" w:eastAsia="Times New Roman" w:hAnsi="Times New Roman" w:cs="Times New Roman"/>
          <w:color w:val="000000"/>
          <w:sz w:val="24"/>
          <w:szCs w:val="24"/>
          <w:lang w:eastAsia="cs-CZ"/>
        </w:rPr>
        <w:lastRenderedPageBreak/>
        <w:t>- násilné či svévolné poškození předmětu plnění</w:t>
      </w:r>
      <w:r w:rsidRPr="00483A1B">
        <w:rPr>
          <w:rFonts w:ascii="Times New Roman" w:eastAsia="Times New Roman" w:hAnsi="Times New Roman" w:cs="Times New Roman"/>
          <w:color w:val="000000"/>
          <w:sz w:val="24"/>
          <w:szCs w:val="24"/>
          <w:lang w:eastAsia="cs-CZ"/>
        </w:rPr>
        <w:br/>
        <w:t>- nedodržení předepsané kvality elektrické sítě</w:t>
      </w:r>
      <w:r w:rsidRPr="00483A1B">
        <w:rPr>
          <w:rFonts w:ascii="Times New Roman" w:eastAsia="Times New Roman" w:hAnsi="Times New Roman" w:cs="Times New Roman"/>
          <w:color w:val="000000"/>
          <w:sz w:val="24"/>
          <w:szCs w:val="24"/>
          <w:lang w:eastAsia="cs-CZ"/>
        </w:rPr>
        <w:br/>
        <w:t>- chybné obsluhy předmětu plnění</w:t>
      </w:r>
      <w:r w:rsidRPr="00483A1B">
        <w:rPr>
          <w:rFonts w:ascii="Times New Roman" w:eastAsia="Times New Roman" w:hAnsi="Times New Roman" w:cs="Times New Roman"/>
          <w:color w:val="000000"/>
          <w:sz w:val="24"/>
          <w:szCs w:val="24"/>
          <w:lang w:eastAsia="cs-CZ"/>
        </w:rPr>
        <w:br/>
        <w:t>- neoprávněnými zásahy nepovolané třetí osoby</w:t>
      </w:r>
      <w:r w:rsidRPr="00483A1B">
        <w:rPr>
          <w:rFonts w:ascii="Times New Roman" w:eastAsia="Times New Roman" w:hAnsi="Times New Roman" w:cs="Times New Roman"/>
          <w:color w:val="000000"/>
          <w:sz w:val="24"/>
          <w:szCs w:val="24"/>
          <w:lang w:eastAsia="cs-CZ"/>
        </w:rPr>
        <w:br/>
        <w:t>- vlivem vyšší moci, např. požáru, nebo jiné živelné katastrofy či jiných vnějších vlivů</w:t>
      </w:r>
    </w:p>
    <w:p w14:paraId="33255403" w14:textId="77777777" w:rsidR="006E27FB" w:rsidRDefault="00483A1B" w:rsidP="0071028F">
      <w:pPr>
        <w:numPr>
          <w:ilvl w:val="0"/>
          <w:numId w:val="6"/>
        </w:numPr>
        <w:tabs>
          <w:tab w:val="clear" w:pos="283"/>
          <w:tab w:val="num" w:pos="426"/>
        </w:tabs>
        <w:spacing w:before="120" w:after="0" w:line="240" w:lineRule="auto"/>
        <w:ind w:left="426" w:hanging="426"/>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 případě takových vad, které mohou ohrozit závažným způsobem majetek kupujícího, je prodávající povinen vyvinout maximální úsilí k zajištění doby nástupu a poskytnutí záručního plnění i mimopracovní dny v co nejkratším čase.</w:t>
      </w:r>
    </w:p>
    <w:p w14:paraId="7FC570C1" w14:textId="06BD9C64" w:rsidR="00483A1B" w:rsidRPr="00483A1B" w:rsidRDefault="00483A1B" w:rsidP="006E27FB">
      <w:pPr>
        <w:tabs>
          <w:tab w:val="num" w:pos="426"/>
        </w:tabs>
        <w:spacing w:before="120" w:after="0" w:line="240" w:lineRule="auto"/>
        <w:ind w:left="284"/>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br/>
      </w:r>
    </w:p>
    <w:p w14:paraId="5483A083" w14:textId="77777777" w:rsidR="00483A1B" w:rsidRPr="00483A1B" w:rsidRDefault="00483A1B" w:rsidP="00483A1B">
      <w:pPr>
        <w:spacing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VIII.</w:t>
      </w:r>
    </w:p>
    <w:p w14:paraId="58B199EE" w14:textId="77777777" w:rsidR="00483A1B" w:rsidRPr="00483A1B" w:rsidRDefault="00483A1B" w:rsidP="00483A1B">
      <w:pPr>
        <w:spacing w:after="0" w:line="240" w:lineRule="auto"/>
        <w:jc w:val="center"/>
        <w:rPr>
          <w:rFonts w:ascii="Times New Roman" w:eastAsia="Times New Roman" w:hAnsi="Times New Roman" w:cs="Times New Roman"/>
          <w:b/>
          <w:bCs/>
          <w:color w:val="000000"/>
          <w:sz w:val="24"/>
          <w:szCs w:val="24"/>
          <w:lang w:eastAsia="cs-CZ"/>
        </w:rPr>
      </w:pPr>
      <w:r w:rsidRPr="00483A1B">
        <w:rPr>
          <w:rFonts w:ascii="Times New Roman" w:eastAsia="Times New Roman" w:hAnsi="Times New Roman" w:cs="Times New Roman"/>
          <w:b/>
          <w:bCs/>
          <w:color w:val="000000"/>
          <w:sz w:val="24"/>
          <w:szCs w:val="24"/>
          <w:lang w:eastAsia="cs-CZ"/>
        </w:rPr>
        <w:t>Odstoupení od smlouvy</w:t>
      </w:r>
    </w:p>
    <w:p w14:paraId="306B1F38" w14:textId="77777777" w:rsidR="00483A1B" w:rsidRPr="00483A1B" w:rsidRDefault="00483A1B" w:rsidP="00483A1B">
      <w:pPr>
        <w:spacing w:after="0" w:line="240" w:lineRule="auto"/>
        <w:jc w:val="both"/>
        <w:rPr>
          <w:rFonts w:ascii="Times New Roman" w:eastAsia="Times New Roman" w:hAnsi="Times New Roman" w:cs="Times New Roman"/>
          <w:bCs/>
          <w:color w:val="000000"/>
          <w:sz w:val="24"/>
          <w:szCs w:val="24"/>
          <w:lang w:eastAsia="cs-CZ"/>
        </w:rPr>
      </w:pPr>
    </w:p>
    <w:p w14:paraId="1899866E" w14:textId="77777777" w:rsidR="00483A1B" w:rsidRPr="00483A1B" w:rsidRDefault="00483A1B" w:rsidP="00483A1B">
      <w:pPr>
        <w:spacing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Smluvní strany se dohodly na možném odstoupení od Smlouvy v následujících případech:</w:t>
      </w:r>
    </w:p>
    <w:p w14:paraId="54C6F0B1" w14:textId="77777777" w:rsidR="00483A1B" w:rsidRPr="00483A1B" w:rsidRDefault="00483A1B" w:rsidP="00483A1B">
      <w:pPr>
        <w:numPr>
          <w:ilvl w:val="0"/>
          <w:numId w:val="7"/>
        </w:numPr>
        <w:tabs>
          <w:tab w:val="num" w:pos="284"/>
        </w:tabs>
        <w:suppressAutoHyphens/>
        <w:spacing w:before="120" w:after="0" w:line="240" w:lineRule="auto"/>
        <w:ind w:left="284" w:hanging="284"/>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 xml:space="preserve">Kupující je oprávněn odstoupit od smlouvy v případech stanovených touto smlouvou. </w:t>
      </w:r>
    </w:p>
    <w:p w14:paraId="52B467B6" w14:textId="77777777" w:rsidR="00483A1B" w:rsidRPr="00483A1B" w:rsidRDefault="00483A1B" w:rsidP="00483A1B">
      <w:pPr>
        <w:numPr>
          <w:ilvl w:val="0"/>
          <w:numId w:val="7"/>
        </w:numPr>
        <w:tabs>
          <w:tab w:val="num" w:pos="284"/>
        </w:tabs>
        <w:suppressAutoHyphens/>
        <w:spacing w:before="120" w:after="0" w:line="240" w:lineRule="auto"/>
        <w:ind w:left="284" w:hanging="284"/>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 xml:space="preserve">Kupující je oprávněn od smlouvy odstoupit, pokud předmět plnění nebude dodán v souladu s technickými parametry uvedenými v příloze č. 1 této smlouvy, nebo </w:t>
      </w:r>
      <w:r w:rsidRPr="00483A1B">
        <w:rPr>
          <w:rFonts w:ascii="Times New Roman" w:eastAsia="Times New Roman" w:hAnsi="Times New Roman" w:cs="Times New Roman"/>
          <w:sz w:val="24"/>
          <w:szCs w:val="24"/>
          <w:lang w:eastAsia="cs-CZ"/>
        </w:rPr>
        <w:t>v případě, kdy ve stanovené lhůtě prodávající v záruční době neodstraní vady zboží.</w:t>
      </w:r>
    </w:p>
    <w:p w14:paraId="6DFB930C" w14:textId="77777777" w:rsidR="00483A1B" w:rsidRPr="00483A1B" w:rsidRDefault="00483A1B" w:rsidP="00483A1B">
      <w:pPr>
        <w:numPr>
          <w:ilvl w:val="0"/>
          <w:numId w:val="7"/>
        </w:numPr>
        <w:tabs>
          <w:tab w:val="num" w:pos="284"/>
        </w:tabs>
        <w:suppressAutoHyphens/>
        <w:spacing w:before="120" w:after="0" w:line="240" w:lineRule="auto"/>
        <w:ind w:left="284" w:hanging="284"/>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sz w:val="24"/>
          <w:szCs w:val="24"/>
          <w:lang w:eastAsia="cs-CZ"/>
        </w:rPr>
        <w:t xml:space="preserve">Prodávající je oprávněn </w:t>
      </w:r>
      <w:r w:rsidRPr="00483A1B">
        <w:rPr>
          <w:rFonts w:ascii="Times New Roman" w:eastAsia="Times New Roman" w:hAnsi="Times New Roman" w:cs="Times New Roman"/>
          <w:bCs/>
          <w:color w:val="000000"/>
          <w:sz w:val="24"/>
          <w:szCs w:val="24"/>
          <w:lang w:eastAsia="cs-CZ"/>
        </w:rPr>
        <w:t xml:space="preserve">od smlouvy odstoupit </w:t>
      </w:r>
      <w:r w:rsidRPr="00483A1B">
        <w:rPr>
          <w:rFonts w:ascii="Times New Roman" w:eastAsia="Times New Roman" w:hAnsi="Times New Roman" w:cs="Times New Roman"/>
          <w:sz w:val="24"/>
          <w:szCs w:val="24"/>
          <w:lang w:eastAsia="cs-CZ"/>
        </w:rPr>
        <w:t>ze zákonných důvodů</w:t>
      </w:r>
      <w:r w:rsidRPr="00483A1B">
        <w:rPr>
          <w:rFonts w:ascii="Times New Roman" w:eastAsia="Times New Roman" w:hAnsi="Times New Roman" w:cs="Times New Roman"/>
          <w:color w:val="000000"/>
          <w:sz w:val="24"/>
          <w:szCs w:val="24"/>
          <w:lang w:eastAsia="cs-CZ"/>
        </w:rPr>
        <w:t>.</w:t>
      </w:r>
      <w:r w:rsidRPr="00483A1B">
        <w:rPr>
          <w:rFonts w:ascii="Times New Roman" w:eastAsia="Times New Roman" w:hAnsi="Times New Roman" w:cs="Times New Roman"/>
          <w:bCs/>
          <w:color w:val="000000"/>
          <w:sz w:val="24"/>
          <w:szCs w:val="24"/>
          <w:lang w:eastAsia="cs-CZ"/>
        </w:rPr>
        <w:t xml:space="preserve"> </w:t>
      </w:r>
    </w:p>
    <w:p w14:paraId="67451CB5" w14:textId="77777777" w:rsidR="00483A1B" w:rsidRPr="00483A1B" w:rsidRDefault="00483A1B" w:rsidP="00483A1B">
      <w:pPr>
        <w:numPr>
          <w:ilvl w:val="0"/>
          <w:numId w:val="7"/>
        </w:numPr>
        <w:tabs>
          <w:tab w:val="num" w:pos="284"/>
        </w:tabs>
        <w:suppressAutoHyphens/>
        <w:spacing w:before="120" w:after="0" w:line="240" w:lineRule="auto"/>
        <w:ind w:left="284" w:hanging="284"/>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Odstoupí-li některá ze stran od této smlouvy, ať již na základě smluvního ujednání či ustanovení zákona, stanovují strany svá práva a povinnosti, trvající i po odstoupení od smlouvy, takto:</w:t>
      </w:r>
    </w:p>
    <w:p w14:paraId="616B3494" w14:textId="77777777" w:rsidR="00483A1B" w:rsidRPr="00483A1B" w:rsidRDefault="00483A1B" w:rsidP="00483A1B">
      <w:pPr>
        <w:numPr>
          <w:ilvl w:val="0"/>
          <w:numId w:val="11"/>
        </w:numPr>
        <w:suppressAutoHyphens/>
        <w:spacing w:before="120" w:after="0" w:line="240" w:lineRule="auto"/>
        <w:ind w:left="993"/>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strany vstoupí neprodleně v jednání za účelem smírného vyřešení jejich vztahů.</w:t>
      </w:r>
    </w:p>
    <w:p w14:paraId="68CCF006" w14:textId="77777777" w:rsidR="00483A1B" w:rsidRPr="00483A1B" w:rsidRDefault="00483A1B" w:rsidP="00483A1B">
      <w:pPr>
        <w:numPr>
          <w:ilvl w:val="0"/>
          <w:numId w:val="11"/>
        </w:numPr>
        <w:suppressAutoHyphens/>
        <w:spacing w:before="120" w:after="0" w:line="240" w:lineRule="auto"/>
        <w:ind w:left="993"/>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prodávající je povinen do 14 dnů ode dne, kdy nastanou účinky odstoupení, převést již uhrazenou celou cenu zboží zpět na účet kupujícího a kupující se zavazuje ve stejné lhůtě převést zpět zboží prodávajícímu,</w:t>
      </w:r>
    </w:p>
    <w:p w14:paraId="1921035A" w14:textId="77777777" w:rsidR="00483A1B" w:rsidRPr="00483A1B" w:rsidRDefault="00483A1B" w:rsidP="00483A1B">
      <w:pPr>
        <w:numPr>
          <w:ilvl w:val="0"/>
          <w:numId w:val="11"/>
        </w:numPr>
        <w:suppressAutoHyphens/>
        <w:spacing w:before="120" w:after="0" w:line="240" w:lineRule="auto"/>
        <w:ind w:left="993"/>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strana, která porušila smluvní povinnost, jejíž porušení bylo důvodem odstoupení od této smlouvy, je povinna druhé straně nahradit náklady s odstoupením spojené. Tím není dotčen nárok na náhradu škody ani povinnost zaplatit smluvní pokutu.</w:t>
      </w:r>
    </w:p>
    <w:p w14:paraId="39C72042" w14:textId="77777777" w:rsidR="00E833C0"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br/>
      </w:r>
    </w:p>
    <w:p w14:paraId="228A6020" w14:textId="19930F85"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IX.</w:t>
      </w:r>
    </w:p>
    <w:p w14:paraId="31966998"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Smluvní pokuta a úroky z prodlení</w:t>
      </w:r>
    </w:p>
    <w:p w14:paraId="725DA802" w14:textId="77777777" w:rsidR="00483A1B" w:rsidRPr="00483A1B" w:rsidRDefault="00483A1B" w:rsidP="00483A1B">
      <w:pPr>
        <w:numPr>
          <w:ilvl w:val="0"/>
          <w:numId w:val="8"/>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 případě prodlení prodávajícího s plněním předmětu dodávky nad rámec stanovený touto smlouvou, vzniká kupujícímu nárok na smluvní pokutu ve výši 0,05 % z fakturované částky za každý den prodlení, nebo může kupující od smlouvy odstoupit.</w:t>
      </w:r>
    </w:p>
    <w:p w14:paraId="0E0352FC" w14:textId="77777777" w:rsidR="00483A1B" w:rsidRPr="00483A1B" w:rsidRDefault="00483A1B" w:rsidP="00483A1B">
      <w:pPr>
        <w:numPr>
          <w:ilvl w:val="0"/>
          <w:numId w:val="8"/>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 případě prodlení kupujícího s úhradou kupní ceny nad rámec stanovený touto smlouvou, vzniká prodávajícímu nárok na smluvní pokutu ve výši 0,05 % z fakturované částky za každý den prodlení.</w:t>
      </w:r>
    </w:p>
    <w:p w14:paraId="30934392" w14:textId="77777777" w:rsidR="00483A1B" w:rsidRPr="00483A1B" w:rsidRDefault="00483A1B" w:rsidP="00483A1B">
      <w:pPr>
        <w:numPr>
          <w:ilvl w:val="0"/>
          <w:numId w:val="8"/>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Při nesplnění záručních podmínek vzniká kupujícímu nárok na smluvní pokutu ve výši 1% ceny předmětného zboží za každý započatý pracovní den nad rámec stanoveného termínu</w:t>
      </w:r>
      <w:r w:rsidRPr="00483A1B">
        <w:rPr>
          <w:rFonts w:ascii="Times New Roman" w:eastAsia="Times New Roman" w:hAnsi="Times New Roman" w:cs="Times New Roman"/>
          <w:sz w:val="24"/>
          <w:szCs w:val="24"/>
          <w:lang w:eastAsia="cs-CZ"/>
        </w:rPr>
        <w:t xml:space="preserve"> pro odstranění vad.</w:t>
      </w:r>
    </w:p>
    <w:p w14:paraId="1C941075" w14:textId="77777777" w:rsidR="00483A1B" w:rsidRPr="00483A1B" w:rsidRDefault="00483A1B" w:rsidP="00483A1B">
      <w:pPr>
        <w:numPr>
          <w:ilvl w:val="0"/>
          <w:numId w:val="8"/>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lastRenderedPageBreak/>
        <w:t>Povinnost zaplatit úroky z prodlení a smluvní pokuty je do 30 kalendářních dnů od obdržení výzvy oprávněné strany stranou povinnou.</w:t>
      </w:r>
    </w:p>
    <w:p w14:paraId="774818DD" w14:textId="77777777" w:rsidR="00483A1B" w:rsidRPr="00483A1B" w:rsidRDefault="00483A1B" w:rsidP="00483A1B">
      <w:pPr>
        <w:numPr>
          <w:ilvl w:val="0"/>
          <w:numId w:val="8"/>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 případě škody vzniklé kupujícímu porušením povinností prodávajícího, je tento povinen škodu kupujícímu uhradit. Netýká se případů způsobených okolnostmi vylučujícími odpovědnost prodávajícího.</w:t>
      </w:r>
    </w:p>
    <w:p w14:paraId="23EED79D"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X.</w:t>
      </w:r>
    </w:p>
    <w:p w14:paraId="1CD2694B"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Vyšší moc</w:t>
      </w:r>
    </w:p>
    <w:p w14:paraId="54759ADD" w14:textId="3A14CCF5" w:rsidR="00483A1B" w:rsidRPr="00483A1B" w:rsidRDefault="00483A1B" w:rsidP="006E27FB">
      <w:p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bCs/>
          <w:color w:val="000000"/>
          <w:sz w:val="24"/>
          <w:szCs w:val="24"/>
          <w:lang w:eastAsia="cs-CZ"/>
        </w:rPr>
        <w:t xml:space="preserve">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w:t>
      </w:r>
      <w:r w:rsidR="00137903">
        <w:rPr>
          <w:rFonts w:ascii="Times New Roman" w:eastAsia="Times New Roman" w:hAnsi="Times New Roman" w:cs="Times New Roman"/>
          <w:bCs/>
          <w:color w:val="000000"/>
          <w:sz w:val="24"/>
          <w:szCs w:val="24"/>
          <w:lang w:eastAsia="cs-CZ"/>
        </w:rPr>
        <w:br/>
      </w:r>
      <w:r w:rsidRPr="00483A1B">
        <w:rPr>
          <w:rFonts w:ascii="Times New Roman" w:eastAsia="Times New Roman" w:hAnsi="Times New Roman" w:cs="Times New Roman"/>
          <w:bCs/>
          <w:color w:val="000000"/>
          <w:sz w:val="24"/>
          <w:szCs w:val="24"/>
          <w:lang w:eastAsia="cs-CZ"/>
        </w:rPr>
        <w:t>a revoluce, přírodní katastrofy, epidemie, karanténní omezení, stávky atd.</w:t>
      </w:r>
    </w:p>
    <w:p w14:paraId="3EC2F4B1"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XI.</w:t>
      </w:r>
    </w:p>
    <w:p w14:paraId="5831ED10"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Odpovědnost za škody</w:t>
      </w:r>
    </w:p>
    <w:p w14:paraId="0E605296" w14:textId="77777777" w:rsidR="00483A1B" w:rsidRPr="00483A1B" w:rsidRDefault="00483A1B" w:rsidP="0088434E">
      <w:pPr>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204CFAD1"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p>
    <w:p w14:paraId="443EF1DA"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XII.</w:t>
      </w:r>
    </w:p>
    <w:p w14:paraId="3DD10E70"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Další ujednání</w:t>
      </w:r>
    </w:p>
    <w:p w14:paraId="2DCF8031" w14:textId="1D607166" w:rsidR="00483A1B" w:rsidRPr="00483A1B" w:rsidRDefault="00483A1B" w:rsidP="00483A1B">
      <w:pPr>
        <w:numPr>
          <w:ilvl w:val="0"/>
          <w:numId w:val="9"/>
        </w:numPr>
        <w:suppressAutoHyphens/>
        <w:autoSpaceDE w:val="0"/>
        <w:spacing w:before="120"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color w:val="000000"/>
          <w:sz w:val="24"/>
          <w:szCs w:val="24"/>
          <w:lang w:eastAsia="cs-CZ"/>
        </w:rPr>
        <w:t>Vlastníkem zboží, které je předmětem plnění veřejné zakázky, je prodávající.</w:t>
      </w:r>
    </w:p>
    <w:p w14:paraId="0C75940C" w14:textId="77777777" w:rsidR="00483A1B" w:rsidRPr="00483A1B" w:rsidRDefault="00483A1B" w:rsidP="00483A1B">
      <w:pPr>
        <w:numPr>
          <w:ilvl w:val="0"/>
          <w:numId w:val="9"/>
        </w:numPr>
        <w:suppressAutoHyphens/>
        <w:autoSpaceDE w:val="0"/>
        <w:spacing w:before="120" w:after="0" w:line="240" w:lineRule="auto"/>
        <w:jc w:val="both"/>
        <w:rPr>
          <w:rFonts w:ascii="Times New Roman" w:eastAsia="Times New Roman" w:hAnsi="Times New Roman" w:cs="Times New Roman"/>
          <w:bCs/>
          <w:color w:val="000000"/>
          <w:sz w:val="24"/>
          <w:szCs w:val="24"/>
          <w:lang w:eastAsia="cs-CZ"/>
        </w:rPr>
      </w:pPr>
      <w:r w:rsidRPr="00483A1B">
        <w:rPr>
          <w:rFonts w:ascii="Times New Roman" w:eastAsia="Times New Roman" w:hAnsi="Times New Roman" w:cs="Times New Roman"/>
          <w:bCs/>
          <w:color w:val="000000"/>
          <w:sz w:val="24"/>
          <w:szCs w:val="24"/>
          <w:lang w:eastAsia="cs-CZ"/>
        </w:rPr>
        <w:t xml:space="preserve">Vlastnická práva k předmětu plnění, s výjimkou softwarových produktů, přecházejí na kupujícího dnem uhrazení kupní ceny podle čl. V., odst. l smlouvy. Dnem uhrazení kupní ceny přechází na kupujícího právo užívat dodaný software. Prodávající tak poskytuje kupujícímu nevýhradní licenci k softwarovým produktům, která není teritoriálně omezena. </w:t>
      </w:r>
      <w:r w:rsidRPr="00483A1B">
        <w:rPr>
          <w:rFonts w:ascii="Times New Roman" w:eastAsia="Times New Roman" w:hAnsi="Times New Roman" w:cs="Times New Roman"/>
          <w:sz w:val="24"/>
          <w:szCs w:val="24"/>
          <w:lang w:eastAsia="cs-CZ"/>
        </w:rPr>
        <w:t>Kupující je oprávněn převést pořízené licence softwarových produktů, které jsou součástí dodávky a jsou vázané na předmět plnění, na třetí osobu, pokud jí převádí do vlastnictví předmět plnění</w:t>
      </w:r>
      <w:r w:rsidRPr="00483A1B">
        <w:rPr>
          <w:rFonts w:ascii="Times New Roman" w:eastAsia="Times New Roman" w:hAnsi="Times New Roman" w:cs="Times New Roman"/>
          <w:bCs/>
          <w:color w:val="000000"/>
          <w:sz w:val="24"/>
          <w:szCs w:val="24"/>
          <w:lang w:eastAsia="cs-CZ"/>
        </w:rPr>
        <w:t>. Odměna za poskytnutí licence je zahrnuta v ceně plnění. Způsob a podmínky využívání licence se řídí licenčními podmínkami vlastníka licenčních práv k software.</w:t>
      </w:r>
    </w:p>
    <w:p w14:paraId="15BD4556" w14:textId="77777777" w:rsidR="00483A1B" w:rsidRPr="00483A1B" w:rsidRDefault="00483A1B" w:rsidP="00483A1B">
      <w:pPr>
        <w:numPr>
          <w:ilvl w:val="0"/>
          <w:numId w:val="9"/>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Právo užívat předmět plnění má kupující okamžikem podpisu dodacího listu.</w:t>
      </w:r>
    </w:p>
    <w:p w14:paraId="1919B7D5" w14:textId="77777777" w:rsidR="00483A1B" w:rsidRPr="00483A1B" w:rsidRDefault="00483A1B" w:rsidP="00483A1B">
      <w:pPr>
        <w:numPr>
          <w:ilvl w:val="0"/>
          <w:numId w:val="9"/>
        </w:numPr>
        <w:tabs>
          <w:tab w:val="left" w:pos="283"/>
        </w:tabs>
        <w:suppressAutoHyphens/>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Na zboží nejsou vztaženy žádné další podmínky případně omezení, které není přímo uvedeno v této smlouvě.</w:t>
      </w:r>
    </w:p>
    <w:p w14:paraId="0AAE13B7" w14:textId="41B2A632" w:rsidR="00483A1B" w:rsidRPr="00936756" w:rsidRDefault="00483A1B" w:rsidP="00483A1B">
      <w:pPr>
        <w:numPr>
          <w:ilvl w:val="0"/>
          <w:numId w:val="9"/>
        </w:numPr>
        <w:tabs>
          <w:tab w:val="left" w:pos="283"/>
        </w:tabs>
        <w:suppressAutoHyphens/>
        <w:spacing w:before="120" w:after="0" w:line="240" w:lineRule="auto"/>
        <w:jc w:val="both"/>
        <w:rPr>
          <w:rFonts w:ascii="Times New Roman" w:eastAsia="Times New Roman" w:hAnsi="Times New Roman" w:cs="Times New Roman"/>
          <w:color w:val="FF0000"/>
          <w:sz w:val="24"/>
          <w:szCs w:val="24"/>
          <w:lang w:eastAsia="cs-CZ"/>
        </w:rPr>
      </w:pPr>
      <w:r w:rsidRPr="00483A1B">
        <w:rPr>
          <w:rFonts w:ascii="Times New Roman" w:eastAsia="Times New Roman" w:hAnsi="Times New Roman" w:cs="Times New Roman"/>
          <w:color w:val="000000"/>
          <w:sz w:val="24"/>
          <w:szCs w:val="24"/>
          <w:lang w:eastAsia="cs-CZ"/>
        </w:rPr>
        <w:t>Smluvní strany se zavazují, že získá-li smluvní strana od druhé jakékoli osobní údaje, bude s nimi nakládat v so</w:t>
      </w:r>
      <w:r w:rsidRPr="00F07ACA">
        <w:rPr>
          <w:rFonts w:ascii="Times New Roman" w:eastAsia="Times New Roman" w:hAnsi="Times New Roman" w:cs="Times New Roman"/>
          <w:sz w:val="24"/>
          <w:szCs w:val="24"/>
          <w:lang w:eastAsia="cs-CZ"/>
        </w:rPr>
        <w:t>uladu se zákonem 101/2000Sb., o ochraně osobních údajů, v</w:t>
      </w:r>
      <w:r w:rsidR="00F07ACA" w:rsidRPr="00F07ACA">
        <w:rPr>
          <w:rFonts w:ascii="Times New Roman" w:eastAsia="Times New Roman" w:hAnsi="Times New Roman" w:cs="Times New Roman"/>
          <w:sz w:val="24"/>
          <w:szCs w:val="24"/>
          <w:lang w:eastAsia="cs-CZ"/>
        </w:rPr>
        <w:t>e znění pozdějších předpisů</w:t>
      </w:r>
      <w:r w:rsidRPr="00F07ACA">
        <w:rPr>
          <w:rFonts w:ascii="Times New Roman" w:eastAsia="Times New Roman" w:hAnsi="Times New Roman" w:cs="Times New Roman"/>
          <w:sz w:val="24"/>
          <w:szCs w:val="24"/>
          <w:lang w:eastAsia="cs-CZ"/>
        </w:rPr>
        <w:t>.</w:t>
      </w:r>
    </w:p>
    <w:p w14:paraId="533702D6" w14:textId="493DE66A" w:rsidR="00483A1B" w:rsidRPr="00483A1B" w:rsidRDefault="00483A1B" w:rsidP="0088434E">
      <w:pPr>
        <w:numPr>
          <w:ilvl w:val="0"/>
          <w:numId w:val="9"/>
        </w:numPr>
        <w:tabs>
          <w:tab w:val="left" w:pos="283"/>
        </w:tabs>
        <w:suppressAutoHyphens/>
        <w:autoSpaceDE w:val="0"/>
        <w:spacing w:before="120" w:after="0" w:line="240" w:lineRule="auto"/>
        <w:jc w:val="both"/>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color w:val="000000"/>
          <w:sz w:val="24"/>
          <w:szCs w:val="24"/>
          <w:lang w:eastAsia="cs-CZ"/>
        </w:rPr>
        <w:t>Kupující je povinen poskytovat smluvní informace, vyplývající ze zvláštních právních předpisů, zejména zákona č. 106/1999 Sb., o svobodném přístupu k informacím, v</w:t>
      </w:r>
      <w:r w:rsidR="002F6C52">
        <w:rPr>
          <w:rFonts w:ascii="Times New Roman" w:eastAsia="Times New Roman" w:hAnsi="Times New Roman" w:cs="Times New Roman"/>
          <w:color w:val="000000"/>
          <w:sz w:val="24"/>
          <w:szCs w:val="24"/>
          <w:lang w:eastAsia="cs-CZ"/>
        </w:rPr>
        <w:t>e znění pozdějších předpisů</w:t>
      </w:r>
      <w:r w:rsidRPr="00483A1B">
        <w:rPr>
          <w:rFonts w:ascii="Times New Roman" w:eastAsia="Times New Roman" w:hAnsi="Times New Roman" w:cs="Times New Roman"/>
          <w:color w:val="000000"/>
          <w:sz w:val="24"/>
          <w:szCs w:val="24"/>
          <w:lang w:eastAsia="cs-CZ"/>
        </w:rPr>
        <w:t>.</w:t>
      </w:r>
    </w:p>
    <w:p w14:paraId="00749DCB" w14:textId="3C2DAF23" w:rsidR="00483A1B" w:rsidRDefault="00483A1B" w:rsidP="00483A1B">
      <w:pPr>
        <w:numPr>
          <w:ilvl w:val="0"/>
          <w:numId w:val="9"/>
        </w:numPr>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Prodávající bere na vědomí, že uzavřená kupní smlouva včetně všech jejích příloh bude zveřejněna na profilu zadavatele kupujícího. Prodávající výslovně prohlašuje, že pokud nějakou část své nabídky považuje za obchodní tajemství, řádně takové části předem označil a uvedl konkrétní důvod pro nemožnost zveřejnění.</w:t>
      </w:r>
    </w:p>
    <w:p w14:paraId="3FA4A09D" w14:textId="10080889" w:rsidR="00B8134A" w:rsidRDefault="00B8134A" w:rsidP="004054CF">
      <w:pPr>
        <w:numPr>
          <w:ilvl w:val="0"/>
          <w:numId w:val="9"/>
        </w:numPr>
        <w:suppressAutoHyphens/>
        <w:autoSpaceDE w:val="0"/>
        <w:spacing w:before="120"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Prodávající je povinen</w:t>
      </w:r>
      <w:r w:rsidR="004054CF">
        <w:rPr>
          <w:rFonts w:ascii="Times New Roman" w:eastAsia="Times New Roman" w:hAnsi="Times New Roman" w:cs="Times New Roman"/>
          <w:color w:val="000000"/>
          <w:sz w:val="24"/>
          <w:szCs w:val="24"/>
          <w:lang w:eastAsia="cs-CZ"/>
        </w:rPr>
        <w:t xml:space="preserve"> </w:t>
      </w:r>
      <w:r w:rsidR="004054CF" w:rsidRPr="004054CF">
        <w:rPr>
          <w:rFonts w:ascii="Times New Roman" w:eastAsia="Times New Roman" w:hAnsi="Times New Roman" w:cs="Times New Roman"/>
          <w:color w:val="000000"/>
          <w:sz w:val="24"/>
          <w:szCs w:val="24"/>
          <w:lang w:eastAsia="cs-CZ"/>
        </w:rPr>
        <w:t xml:space="preserve">uchovávat veškeré doklady související s realizací </w:t>
      </w:r>
      <w:r w:rsidR="004054CF">
        <w:rPr>
          <w:rFonts w:ascii="Times New Roman" w:eastAsia="Times New Roman" w:hAnsi="Times New Roman" w:cs="Times New Roman"/>
          <w:color w:val="000000"/>
          <w:sz w:val="24"/>
          <w:szCs w:val="24"/>
          <w:lang w:eastAsia="cs-CZ"/>
        </w:rPr>
        <w:t>předmětu smlouvy</w:t>
      </w:r>
      <w:r w:rsidR="004054CF" w:rsidRPr="004054CF">
        <w:rPr>
          <w:rFonts w:ascii="Times New Roman" w:eastAsia="Times New Roman" w:hAnsi="Times New Roman" w:cs="Times New Roman"/>
          <w:color w:val="000000"/>
          <w:sz w:val="24"/>
          <w:szCs w:val="24"/>
          <w:lang w:eastAsia="cs-CZ"/>
        </w:rPr>
        <w:t xml:space="preserve"> a je</w:t>
      </w:r>
      <w:r w:rsidR="004054CF">
        <w:rPr>
          <w:rFonts w:ascii="Times New Roman" w:eastAsia="Times New Roman" w:hAnsi="Times New Roman" w:cs="Times New Roman"/>
          <w:color w:val="000000"/>
          <w:sz w:val="24"/>
          <w:szCs w:val="24"/>
          <w:lang w:eastAsia="cs-CZ"/>
        </w:rPr>
        <w:t>jím</w:t>
      </w:r>
      <w:r w:rsidR="004054CF" w:rsidRPr="004054CF">
        <w:rPr>
          <w:rFonts w:ascii="Times New Roman" w:eastAsia="Times New Roman" w:hAnsi="Times New Roman" w:cs="Times New Roman"/>
          <w:color w:val="000000"/>
          <w:sz w:val="24"/>
          <w:szCs w:val="24"/>
          <w:lang w:eastAsia="cs-CZ"/>
        </w:rPr>
        <w:t xml:space="preserve"> financováním (způsobem dle zákona 563/1991 Sb., o účetnictví v</w:t>
      </w:r>
      <w:r w:rsidR="005230EE">
        <w:rPr>
          <w:rFonts w:ascii="Times New Roman" w:eastAsia="Times New Roman" w:hAnsi="Times New Roman" w:cs="Times New Roman"/>
          <w:color w:val="000000"/>
          <w:sz w:val="24"/>
          <w:szCs w:val="24"/>
          <w:lang w:eastAsia="cs-CZ"/>
        </w:rPr>
        <w:t>e znění pozdějších předpisů</w:t>
      </w:r>
      <w:r w:rsidR="004054CF" w:rsidRPr="004054CF">
        <w:rPr>
          <w:rFonts w:ascii="Times New Roman" w:eastAsia="Times New Roman" w:hAnsi="Times New Roman" w:cs="Times New Roman"/>
          <w:color w:val="000000"/>
          <w:sz w:val="24"/>
          <w:szCs w:val="24"/>
          <w:lang w:eastAsia="cs-CZ"/>
        </w:rPr>
        <w:t xml:space="preserve">) včetně účetních dokladů minimálně do konce roku </w:t>
      </w:r>
      <w:r w:rsidR="004054CF" w:rsidRPr="005230EE">
        <w:rPr>
          <w:rFonts w:ascii="Times New Roman" w:eastAsia="Times New Roman" w:hAnsi="Times New Roman" w:cs="Times New Roman"/>
          <w:sz w:val="24"/>
          <w:szCs w:val="24"/>
          <w:lang w:eastAsia="cs-CZ"/>
        </w:rPr>
        <w:t>20</w:t>
      </w:r>
      <w:r w:rsidR="005230EE" w:rsidRPr="005230EE">
        <w:rPr>
          <w:rFonts w:ascii="Times New Roman" w:eastAsia="Times New Roman" w:hAnsi="Times New Roman" w:cs="Times New Roman"/>
          <w:sz w:val="24"/>
          <w:szCs w:val="24"/>
          <w:lang w:eastAsia="cs-CZ"/>
        </w:rPr>
        <w:t>3</w:t>
      </w:r>
      <w:r w:rsidR="00E833C0">
        <w:rPr>
          <w:rFonts w:ascii="Times New Roman" w:eastAsia="Times New Roman" w:hAnsi="Times New Roman" w:cs="Times New Roman"/>
          <w:sz w:val="24"/>
          <w:szCs w:val="24"/>
          <w:lang w:eastAsia="cs-CZ"/>
        </w:rPr>
        <w:t>4</w:t>
      </w:r>
      <w:r w:rsidR="004054CF" w:rsidRPr="005230EE">
        <w:rPr>
          <w:rFonts w:ascii="Times New Roman" w:eastAsia="Times New Roman" w:hAnsi="Times New Roman" w:cs="Times New Roman"/>
          <w:sz w:val="24"/>
          <w:szCs w:val="24"/>
          <w:lang w:eastAsia="cs-CZ"/>
        </w:rPr>
        <w:t xml:space="preserve"> nebo po dobu nejméně 10 let ode dne poslední platby za </w:t>
      </w:r>
      <w:r w:rsidR="00BF685E" w:rsidRPr="005230EE">
        <w:rPr>
          <w:rFonts w:ascii="Times New Roman" w:eastAsia="Times New Roman" w:hAnsi="Times New Roman" w:cs="Times New Roman"/>
          <w:sz w:val="24"/>
          <w:szCs w:val="24"/>
          <w:lang w:eastAsia="cs-CZ"/>
        </w:rPr>
        <w:t>dodávky</w:t>
      </w:r>
      <w:r w:rsidR="004054CF" w:rsidRPr="005230EE">
        <w:rPr>
          <w:rFonts w:ascii="Times New Roman" w:eastAsia="Times New Roman" w:hAnsi="Times New Roman" w:cs="Times New Roman"/>
          <w:sz w:val="24"/>
          <w:szCs w:val="24"/>
          <w:lang w:eastAsia="cs-CZ"/>
        </w:rPr>
        <w:t xml:space="preserve">, závazná je lhůta, která je </w:t>
      </w:r>
      <w:r w:rsidR="004054CF" w:rsidRPr="004054CF">
        <w:rPr>
          <w:rFonts w:ascii="Times New Roman" w:eastAsia="Times New Roman" w:hAnsi="Times New Roman" w:cs="Times New Roman"/>
          <w:color w:val="000000"/>
          <w:sz w:val="24"/>
          <w:szCs w:val="24"/>
          <w:lang w:eastAsia="cs-CZ"/>
        </w:rPr>
        <w:t>delší.</w:t>
      </w:r>
    </w:p>
    <w:p w14:paraId="588DD8A4" w14:textId="77777777" w:rsidR="00036D91" w:rsidRDefault="00036D91" w:rsidP="0088434E">
      <w:pPr>
        <w:suppressAutoHyphens/>
        <w:autoSpaceDE w:val="0"/>
        <w:spacing w:before="120" w:after="0" w:line="240" w:lineRule="auto"/>
        <w:rPr>
          <w:rFonts w:ascii="Times New Roman" w:eastAsia="Times New Roman" w:hAnsi="Times New Roman" w:cs="Times New Roman"/>
          <w:b/>
          <w:color w:val="000000"/>
          <w:sz w:val="24"/>
          <w:szCs w:val="24"/>
          <w:lang w:eastAsia="cs-CZ"/>
        </w:rPr>
      </w:pPr>
    </w:p>
    <w:p w14:paraId="14D62441" w14:textId="6394A514" w:rsidR="00483A1B" w:rsidRPr="00483A1B" w:rsidRDefault="00483A1B" w:rsidP="0088434E">
      <w:pPr>
        <w:suppressAutoHyphens/>
        <w:autoSpaceDE w:val="0"/>
        <w:spacing w:before="120" w:after="0" w:line="240" w:lineRule="auto"/>
        <w:ind w:left="283"/>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XIII.</w:t>
      </w:r>
    </w:p>
    <w:p w14:paraId="76398B3B" w14:textId="77777777" w:rsidR="00483A1B" w:rsidRPr="00483A1B" w:rsidRDefault="00483A1B" w:rsidP="00483A1B">
      <w:pPr>
        <w:spacing w:before="120" w:after="0" w:line="240" w:lineRule="auto"/>
        <w:jc w:val="center"/>
        <w:rPr>
          <w:rFonts w:ascii="Times New Roman" w:eastAsia="Times New Roman" w:hAnsi="Times New Roman" w:cs="Times New Roman"/>
          <w:b/>
          <w:color w:val="000000"/>
          <w:sz w:val="24"/>
          <w:szCs w:val="24"/>
          <w:lang w:eastAsia="cs-CZ"/>
        </w:rPr>
      </w:pPr>
      <w:r w:rsidRPr="00483A1B">
        <w:rPr>
          <w:rFonts w:ascii="Times New Roman" w:eastAsia="Times New Roman" w:hAnsi="Times New Roman" w:cs="Times New Roman"/>
          <w:b/>
          <w:color w:val="000000"/>
          <w:sz w:val="24"/>
          <w:szCs w:val="24"/>
          <w:lang w:eastAsia="cs-CZ"/>
        </w:rPr>
        <w:t>Závěrečná ustanovení</w:t>
      </w:r>
    </w:p>
    <w:p w14:paraId="189F55ED" w14:textId="0032627D" w:rsidR="00483A1B" w:rsidRPr="00483A1B" w:rsidRDefault="00483A1B"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Vztahy touto smlouvou neupravené se řídí příslušnými ustanoveními zákona č. 89/2012 Sb</w:t>
      </w:r>
      <w:r w:rsidR="00ED6D12">
        <w:rPr>
          <w:rFonts w:ascii="Times New Roman" w:eastAsia="Times New Roman" w:hAnsi="Times New Roman" w:cs="Times New Roman"/>
          <w:color w:val="000000"/>
          <w:sz w:val="24"/>
          <w:szCs w:val="24"/>
          <w:lang w:eastAsia="cs-CZ"/>
        </w:rPr>
        <w:t>.</w:t>
      </w:r>
      <w:r w:rsidRPr="00483A1B">
        <w:rPr>
          <w:rFonts w:ascii="Times New Roman" w:eastAsia="Times New Roman" w:hAnsi="Times New Roman" w:cs="Times New Roman"/>
          <w:color w:val="000000"/>
          <w:sz w:val="24"/>
          <w:szCs w:val="24"/>
          <w:lang w:eastAsia="cs-CZ"/>
        </w:rPr>
        <w:t>, občanský zákoník</w:t>
      </w:r>
      <w:r w:rsidR="00ED6D12">
        <w:rPr>
          <w:rFonts w:ascii="Times New Roman" w:eastAsia="Times New Roman" w:hAnsi="Times New Roman" w:cs="Times New Roman"/>
          <w:color w:val="000000"/>
          <w:sz w:val="24"/>
          <w:szCs w:val="24"/>
          <w:lang w:eastAsia="cs-CZ"/>
        </w:rPr>
        <w:t>, ve znění pozdějších předpisů,</w:t>
      </w:r>
      <w:r w:rsidRPr="00483A1B">
        <w:rPr>
          <w:rFonts w:ascii="Times New Roman" w:eastAsia="Times New Roman" w:hAnsi="Times New Roman" w:cs="Times New Roman"/>
          <w:color w:val="000000"/>
          <w:sz w:val="24"/>
          <w:szCs w:val="24"/>
          <w:lang w:eastAsia="cs-CZ"/>
        </w:rPr>
        <w:t xml:space="preserve"> a z</w:t>
      </w:r>
      <w:r w:rsidRPr="00ED6D12">
        <w:rPr>
          <w:rFonts w:ascii="Times New Roman" w:eastAsia="Times New Roman" w:hAnsi="Times New Roman" w:cs="Times New Roman"/>
          <w:sz w:val="24"/>
          <w:szCs w:val="24"/>
          <w:lang w:eastAsia="cs-CZ"/>
        </w:rPr>
        <w:t>ákona č. 121/2000 Sb., o právu autorském, o právech souvisejících s právem autorským a o změně některých zákonů (autorský zákon) v</w:t>
      </w:r>
      <w:r w:rsidR="00ED6D12" w:rsidRPr="00ED6D12">
        <w:rPr>
          <w:rFonts w:ascii="Times New Roman" w:eastAsia="Times New Roman" w:hAnsi="Times New Roman" w:cs="Times New Roman"/>
          <w:sz w:val="24"/>
          <w:szCs w:val="24"/>
          <w:lang w:eastAsia="cs-CZ"/>
        </w:rPr>
        <w:t>e znění pozdějších předpisů.</w:t>
      </w:r>
    </w:p>
    <w:p w14:paraId="33B02E27" w14:textId="77777777" w:rsidR="00483A1B" w:rsidRPr="002624C8" w:rsidRDefault="00483A1B"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Tuto smlouvu lze </w:t>
      </w:r>
      <w:r w:rsidRPr="002624C8">
        <w:rPr>
          <w:rFonts w:ascii="Times New Roman" w:eastAsia="Times New Roman" w:hAnsi="Times New Roman" w:cs="Times New Roman"/>
          <w:color w:val="000000"/>
          <w:sz w:val="24"/>
          <w:szCs w:val="24"/>
          <w:lang w:eastAsia="cs-CZ"/>
        </w:rPr>
        <w:t>měnit nebo doplňovat po dohodě smluvních stran pouze písemnými, očíslovanými dodatky kupní smlouvy, podepsanými oprávněnými zástupci obou smluvních stran.</w:t>
      </w:r>
    </w:p>
    <w:p w14:paraId="08E76BD5" w14:textId="005D4EB7" w:rsidR="00483A1B" w:rsidRPr="002624C8" w:rsidRDefault="00681179"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Tato k</w:t>
      </w:r>
      <w:r w:rsidR="00483A1B" w:rsidRPr="002624C8">
        <w:rPr>
          <w:rFonts w:ascii="Times New Roman" w:eastAsia="Times New Roman" w:hAnsi="Times New Roman" w:cs="Times New Roman"/>
          <w:color w:val="000000"/>
          <w:sz w:val="24"/>
          <w:szCs w:val="24"/>
          <w:lang w:eastAsia="cs-CZ"/>
        </w:rPr>
        <w:t xml:space="preserve">upní </w:t>
      </w:r>
      <w:r w:rsidR="00483A1B" w:rsidRPr="002624C8">
        <w:rPr>
          <w:rFonts w:ascii="Times New Roman" w:eastAsia="Times New Roman" w:hAnsi="Times New Roman" w:cs="Times New Roman"/>
          <w:sz w:val="24"/>
          <w:szCs w:val="24"/>
          <w:lang w:eastAsia="cs-CZ"/>
        </w:rPr>
        <w:t xml:space="preserve">smlouva je </w:t>
      </w:r>
      <w:r>
        <w:rPr>
          <w:rFonts w:ascii="Times New Roman" w:eastAsia="Times New Roman" w:hAnsi="Times New Roman" w:cs="Times New Roman"/>
          <w:sz w:val="24"/>
          <w:szCs w:val="24"/>
          <w:lang w:eastAsia="cs-CZ"/>
        </w:rPr>
        <w:t xml:space="preserve">vyhotovena v elektronické </w:t>
      </w:r>
      <w:r w:rsidR="00F12F00">
        <w:rPr>
          <w:rFonts w:ascii="Times New Roman" w:eastAsia="Times New Roman" w:hAnsi="Times New Roman" w:cs="Times New Roman"/>
          <w:sz w:val="24"/>
          <w:szCs w:val="24"/>
          <w:lang w:eastAsia="cs-CZ"/>
        </w:rPr>
        <w:t>podobě a</w:t>
      </w:r>
      <w:r>
        <w:rPr>
          <w:rFonts w:ascii="Times New Roman" w:eastAsia="Times New Roman" w:hAnsi="Times New Roman" w:cs="Times New Roman"/>
          <w:sz w:val="24"/>
          <w:szCs w:val="24"/>
          <w:lang w:eastAsia="cs-CZ"/>
        </w:rPr>
        <w:t xml:space="preserve"> obě smluvní strany obdrží její elektronický originál. Pokud bude smlouva uzavírána v listinné podobě, pak bude vyhotovena</w:t>
      </w:r>
      <w:r w:rsidR="00483A1B" w:rsidRPr="002624C8">
        <w:rPr>
          <w:rFonts w:ascii="Times New Roman" w:eastAsia="Times New Roman" w:hAnsi="Times New Roman" w:cs="Times New Roman"/>
          <w:sz w:val="24"/>
          <w:szCs w:val="24"/>
          <w:lang w:eastAsia="cs-CZ"/>
        </w:rPr>
        <w:t xml:space="preserve"> ve čtyřech stejnopisech s platností originálu, každá ze smluvních stran obdrží po dvou.</w:t>
      </w:r>
      <w:r w:rsidR="002624C8" w:rsidRPr="002624C8">
        <w:rPr>
          <w:rFonts w:ascii="Times New Roman" w:eastAsia="Times New Roman" w:hAnsi="Times New Roman" w:cs="Times New Roman"/>
          <w:sz w:val="24"/>
          <w:szCs w:val="24"/>
          <w:lang w:eastAsia="cs-CZ"/>
        </w:rPr>
        <w:t xml:space="preserve"> </w:t>
      </w:r>
    </w:p>
    <w:p w14:paraId="31207FCE" w14:textId="7B6CFE81" w:rsidR="00483A1B" w:rsidRPr="002624C8" w:rsidRDefault="00B626C4"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2624C8">
        <w:rPr>
          <w:rFonts w:ascii="Times New Roman" w:eastAsia="Times New Roman" w:hAnsi="Times New Roman" w:cs="Times New Roman"/>
          <w:color w:val="000000"/>
          <w:sz w:val="24"/>
          <w:szCs w:val="24"/>
          <w:lang w:eastAsia="cs-CZ"/>
        </w:rPr>
        <w:t xml:space="preserve">Tato smlouva nabývá platnosti dnem podpisu oběma smluvními stranami, účinnosti smlouva nabývá dnem jejího uveřejnění v registru smluv v souladu se zákonem č. 340/2015 Sb., </w:t>
      </w:r>
      <w:r w:rsidR="00B32D1A" w:rsidRPr="002624C8">
        <w:rPr>
          <w:rFonts w:ascii="Times New Roman" w:eastAsia="Times New Roman" w:hAnsi="Times New Roman" w:cs="Times New Roman"/>
          <w:color w:val="000000"/>
          <w:sz w:val="24"/>
          <w:szCs w:val="24"/>
          <w:lang w:eastAsia="cs-CZ"/>
        </w:rPr>
        <w:br/>
      </w:r>
      <w:r w:rsidRPr="002624C8">
        <w:rPr>
          <w:rFonts w:ascii="Times New Roman" w:eastAsia="Times New Roman" w:hAnsi="Times New Roman" w:cs="Times New Roman"/>
          <w:color w:val="000000"/>
          <w:sz w:val="24"/>
          <w:szCs w:val="24"/>
          <w:lang w:eastAsia="cs-CZ"/>
        </w:rPr>
        <w:t>o zvláštních podmínkách účinnosti některých smluv, uveřejňování těchto smluv a o registru smluv</w:t>
      </w:r>
      <w:r w:rsidR="00ED6D12" w:rsidRPr="002624C8">
        <w:rPr>
          <w:rFonts w:ascii="Times New Roman" w:eastAsia="Times New Roman" w:hAnsi="Times New Roman" w:cs="Times New Roman"/>
          <w:color w:val="000000"/>
          <w:sz w:val="24"/>
          <w:szCs w:val="24"/>
          <w:lang w:eastAsia="cs-CZ"/>
        </w:rPr>
        <w:t>, ve znění pozdějších předpisů</w:t>
      </w:r>
      <w:r w:rsidRPr="002624C8">
        <w:rPr>
          <w:rFonts w:ascii="Times New Roman" w:eastAsia="Times New Roman" w:hAnsi="Times New Roman" w:cs="Times New Roman"/>
          <w:color w:val="000000"/>
          <w:sz w:val="24"/>
          <w:szCs w:val="24"/>
          <w:lang w:eastAsia="cs-CZ"/>
        </w:rPr>
        <w:t xml:space="preserve"> (</w:t>
      </w:r>
      <w:r w:rsidR="00ED6D12" w:rsidRPr="002624C8">
        <w:rPr>
          <w:rFonts w:ascii="Times New Roman" w:eastAsia="Times New Roman" w:hAnsi="Times New Roman" w:cs="Times New Roman"/>
          <w:color w:val="000000"/>
          <w:sz w:val="24"/>
          <w:szCs w:val="24"/>
          <w:lang w:eastAsia="cs-CZ"/>
        </w:rPr>
        <w:t>dále tak</w:t>
      </w:r>
      <w:r w:rsidR="00605CBF" w:rsidRPr="002624C8">
        <w:rPr>
          <w:rFonts w:ascii="Times New Roman" w:eastAsia="Times New Roman" w:hAnsi="Times New Roman" w:cs="Times New Roman"/>
          <w:color w:val="000000"/>
          <w:sz w:val="24"/>
          <w:szCs w:val="24"/>
          <w:lang w:eastAsia="cs-CZ"/>
        </w:rPr>
        <w:t>é</w:t>
      </w:r>
      <w:r w:rsidR="00ED6D12" w:rsidRPr="002624C8">
        <w:rPr>
          <w:rFonts w:ascii="Times New Roman" w:eastAsia="Times New Roman" w:hAnsi="Times New Roman" w:cs="Times New Roman"/>
          <w:color w:val="000000"/>
          <w:sz w:val="24"/>
          <w:szCs w:val="24"/>
          <w:lang w:eastAsia="cs-CZ"/>
        </w:rPr>
        <w:t xml:space="preserve"> „</w:t>
      </w:r>
      <w:r w:rsidRPr="002624C8">
        <w:rPr>
          <w:rFonts w:ascii="Times New Roman" w:eastAsia="Times New Roman" w:hAnsi="Times New Roman" w:cs="Times New Roman"/>
          <w:color w:val="000000"/>
          <w:sz w:val="24"/>
          <w:szCs w:val="24"/>
          <w:lang w:eastAsia="cs-CZ"/>
        </w:rPr>
        <w:t>zákon o registru smluv</w:t>
      </w:r>
      <w:r w:rsidR="00ED6D12" w:rsidRPr="002624C8">
        <w:rPr>
          <w:rFonts w:ascii="Times New Roman" w:eastAsia="Times New Roman" w:hAnsi="Times New Roman" w:cs="Times New Roman"/>
          <w:color w:val="000000"/>
          <w:sz w:val="24"/>
          <w:szCs w:val="24"/>
          <w:lang w:eastAsia="cs-CZ"/>
        </w:rPr>
        <w:t>“</w:t>
      </w:r>
      <w:r w:rsidRPr="002624C8">
        <w:rPr>
          <w:rFonts w:ascii="Times New Roman" w:eastAsia="Times New Roman" w:hAnsi="Times New Roman" w:cs="Times New Roman"/>
          <w:color w:val="000000"/>
          <w:sz w:val="24"/>
          <w:szCs w:val="24"/>
          <w:lang w:eastAsia="cs-CZ"/>
        </w:rPr>
        <w:t>)</w:t>
      </w:r>
      <w:r w:rsidR="00ED6D12" w:rsidRPr="002624C8">
        <w:rPr>
          <w:rFonts w:ascii="Times New Roman" w:eastAsia="Times New Roman" w:hAnsi="Times New Roman" w:cs="Times New Roman"/>
          <w:color w:val="000000"/>
          <w:sz w:val="24"/>
          <w:szCs w:val="24"/>
          <w:lang w:eastAsia="cs-CZ"/>
        </w:rPr>
        <w:t xml:space="preserve">. </w:t>
      </w:r>
      <w:r w:rsidRPr="002624C8">
        <w:rPr>
          <w:rFonts w:ascii="Times New Roman" w:eastAsia="Times New Roman" w:hAnsi="Times New Roman" w:cs="Times New Roman"/>
          <w:color w:val="000000"/>
          <w:sz w:val="24"/>
          <w:szCs w:val="24"/>
          <w:lang w:eastAsia="cs-CZ"/>
        </w:rPr>
        <w:t>Zveřejnění dle předchozí věty zajistí kupující</w:t>
      </w:r>
      <w:r w:rsidR="00483A1B" w:rsidRPr="002624C8">
        <w:rPr>
          <w:rFonts w:ascii="Times New Roman" w:eastAsia="Times New Roman" w:hAnsi="Times New Roman" w:cs="Times New Roman"/>
          <w:color w:val="000000"/>
          <w:sz w:val="24"/>
          <w:szCs w:val="24"/>
          <w:lang w:eastAsia="cs-CZ"/>
        </w:rPr>
        <w:t>.</w:t>
      </w:r>
    </w:p>
    <w:p w14:paraId="46D3C8DE" w14:textId="45BF1F2E" w:rsidR="00483A1B" w:rsidRPr="00F12F00" w:rsidRDefault="00B626C4" w:rsidP="00F12F00">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2624C8">
        <w:rPr>
          <w:rFonts w:ascii="Times New Roman" w:eastAsia="Times New Roman" w:hAnsi="Times New Roman" w:cs="Times New Roman"/>
          <w:color w:val="000000"/>
          <w:sz w:val="24"/>
          <w:szCs w:val="24"/>
          <w:lang w:eastAsia="cs-CZ"/>
        </w:rPr>
        <w:t>Prodávající bere na vědomí</w:t>
      </w:r>
      <w:r w:rsidRPr="00B626C4">
        <w:rPr>
          <w:rFonts w:ascii="Times New Roman" w:eastAsia="Times New Roman" w:hAnsi="Times New Roman" w:cs="Times New Roman"/>
          <w:color w:val="000000"/>
          <w:sz w:val="24"/>
          <w:szCs w:val="24"/>
          <w:lang w:eastAsia="cs-CZ"/>
        </w:rPr>
        <w:t xml:space="preserve"> a výslovně souhlasí s tím, že smlouva včetně příloh </w:t>
      </w:r>
      <w:r w:rsidRPr="00B626C4">
        <w:rPr>
          <w:rFonts w:ascii="Times New Roman" w:eastAsia="Times New Roman" w:hAnsi="Times New Roman" w:cs="Times New Roman"/>
          <w:color w:val="000000"/>
          <w:sz w:val="24"/>
          <w:szCs w:val="24"/>
          <w:lang w:eastAsia="cs-CZ"/>
        </w:rPr>
        <w:br/>
        <w:t xml:space="preserve">a </w:t>
      </w:r>
      <w:r w:rsidRPr="00ED6D12">
        <w:rPr>
          <w:rFonts w:ascii="Times New Roman" w:eastAsia="Times New Roman" w:hAnsi="Times New Roman" w:cs="Times New Roman"/>
          <w:sz w:val="24"/>
          <w:szCs w:val="24"/>
          <w:lang w:eastAsia="cs-CZ"/>
        </w:rPr>
        <w:t>případných dodatků bude zveřejněna v souladu se zákonnými požadavky, zejména zákonem o registru smluv</w:t>
      </w:r>
      <w:r w:rsidR="00ED6D12" w:rsidRPr="00ED6D12">
        <w:rPr>
          <w:rFonts w:ascii="Times New Roman" w:eastAsia="Times New Roman" w:hAnsi="Times New Roman" w:cs="Times New Roman"/>
          <w:sz w:val="24"/>
          <w:szCs w:val="24"/>
          <w:lang w:eastAsia="cs-CZ"/>
        </w:rPr>
        <w:t>.</w:t>
      </w:r>
    </w:p>
    <w:p w14:paraId="45CDCDFB" w14:textId="77777777" w:rsidR="00483A1B" w:rsidRPr="00483A1B" w:rsidRDefault="00483A1B"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Smluvní strany shodně prohlašují, že smlouva byla podepsána dle jejich přání a svobodné vůle a na důkaz toho k ní připojují své právoplatné podpisy.</w:t>
      </w:r>
    </w:p>
    <w:p w14:paraId="0363EE27" w14:textId="09CF5BFB" w:rsidR="00483A1B" w:rsidRPr="006E27FB" w:rsidRDefault="00483A1B"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Tato kupní smlouva byla schválena Radou Královéhradeckého kraje </w:t>
      </w:r>
      <w:r w:rsidRPr="00ED2B15">
        <w:rPr>
          <w:rFonts w:ascii="Times New Roman" w:eastAsia="Times New Roman" w:hAnsi="Times New Roman" w:cs="Times New Roman"/>
          <w:color w:val="000000"/>
          <w:sz w:val="24"/>
          <w:szCs w:val="24"/>
          <w:highlight w:val="cyan"/>
          <w:lang w:eastAsia="cs-CZ"/>
        </w:rPr>
        <w:t>usnesením</w:t>
      </w:r>
      <w:r w:rsidR="002624C8" w:rsidRPr="00ED2B15">
        <w:rPr>
          <w:rFonts w:ascii="Times New Roman" w:eastAsia="Times New Roman" w:hAnsi="Times New Roman" w:cs="Times New Roman"/>
          <w:color w:val="000000"/>
          <w:sz w:val="24"/>
          <w:szCs w:val="24"/>
          <w:highlight w:val="cyan"/>
          <w:lang w:eastAsia="cs-CZ"/>
        </w:rPr>
        <w:t xml:space="preserve"> /návrhem usnesení</w:t>
      </w:r>
      <w:r w:rsidRPr="00ED2B15">
        <w:rPr>
          <w:rFonts w:ascii="Times New Roman" w:eastAsia="Times New Roman" w:hAnsi="Times New Roman" w:cs="Times New Roman"/>
          <w:color w:val="000000"/>
          <w:sz w:val="24"/>
          <w:szCs w:val="24"/>
          <w:highlight w:val="cyan"/>
          <w:lang w:eastAsia="cs-CZ"/>
        </w:rPr>
        <w:t xml:space="preserve"> číslo ……………………. </w:t>
      </w:r>
      <w:r w:rsidR="002A0637" w:rsidRPr="00ED2B15">
        <w:rPr>
          <w:rFonts w:ascii="Times New Roman" w:eastAsia="Times New Roman" w:hAnsi="Times New Roman" w:cs="Times New Roman"/>
          <w:color w:val="000000"/>
          <w:sz w:val="24"/>
          <w:szCs w:val="24"/>
          <w:highlight w:val="cyan"/>
          <w:lang w:eastAsia="cs-CZ"/>
        </w:rPr>
        <w:t xml:space="preserve">ze </w:t>
      </w:r>
      <w:r w:rsidRPr="00ED2B15">
        <w:rPr>
          <w:rFonts w:ascii="Times New Roman" w:eastAsia="Times New Roman" w:hAnsi="Times New Roman" w:cs="Times New Roman"/>
          <w:color w:val="000000"/>
          <w:sz w:val="24"/>
          <w:szCs w:val="24"/>
          <w:highlight w:val="cyan"/>
          <w:lang w:eastAsia="cs-CZ"/>
        </w:rPr>
        <w:t xml:space="preserve">dne ………………… </w:t>
      </w:r>
      <w:r w:rsidRPr="00ED2B15">
        <w:rPr>
          <w:rFonts w:ascii="Times New Roman" w:eastAsia="Times New Roman" w:hAnsi="Times New Roman" w:cs="Times New Roman"/>
          <w:sz w:val="24"/>
          <w:szCs w:val="24"/>
          <w:highlight w:val="cyan"/>
          <w:lang w:eastAsia="cs-CZ"/>
        </w:rPr>
        <w:t>20</w:t>
      </w:r>
      <w:r w:rsidR="00ED6D12" w:rsidRPr="00ED2B15">
        <w:rPr>
          <w:rFonts w:ascii="Times New Roman" w:eastAsia="Times New Roman" w:hAnsi="Times New Roman" w:cs="Times New Roman"/>
          <w:sz w:val="24"/>
          <w:szCs w:val="24"/>
          <w:highlight w:val="cyan"/>
          <w:lang w:eastAsia="cs-CZ"/>
        </w:rPr>
        <w:t>2</w:t>
      </w:r>
      <w:r w:rsidR="00AF68CF">
        <w:rPr>
          <w:rFonts w:ascii="Times New Roman" w:eastAsia="Times New Roman" w:hAnsi="Times New Roman" w:cs="Times New Roman"/>
          <w:sz w:val="24"/>
          <w:szCs w:val="24"/>
          <w:highlight w:val="cyan"/>
          <w:lang w:eastAsia="cs-CZ"/>
        </w:rPr>
        <w:t>5</w:t>
      </w:r>
      <w:r w:rsidRPr="00ED2B15">
        <w:rPr>
          <w:rFonts w:ascii="Times New Roman" w:eastAsia="Times New Roman" w:hAnsi="Times New Roman" w:cs="Times New Roman"/>
          <w:sz w:val="24"/>
          <w:szCs w:val="24"/>
          <w:highlight w:val="cyan"/>
          <w:lang w:eastAsia="cs-CZ"/>
        </w:rPr>
        <w:t>.</w:t>
      </w:r>
      <w:r w:rsidR="00ED2B15" w:rsidRPr="00ED2B15">
        <w:rPr>
          <w:rFonts w:ascii="Times New Roman" w:eastAsia="Times New Roman" w:hAnsi="Times New Roman" w:cs="Times New Roman"/>
          <w:sz w:val="24"/>
          <w:szCs w:val="24"/>
          <w:highlight w:val="cyan"/>
          <w:lang w:eastAsia="cs-CZ"/>
        </w:rPr>
        <w:t>/ bude doplněno zadavatelem před podpisem smlouvy</w:t>
      </w:r>
    </w:p>
    <w:p w14:paraId="016A618A" w14:textId="79270AAC" w:rsidR="006E27FB" w:rsidRPr="006E27FB" w:rsidRDefault="002624C8" w:rsidP="00483A1B">
      <w:pPr>
        <w:numPr>
          <w:ilvl w:val="0"/>
          <w:numId w:val="10"/>
        </w:numPr>
        <w:tabs>
          <w:tab w:val="num" w:pos="284"/>
        </w:tabs>
        <w:suppressAutoHyphens/>
        <w:spacing w:before="120" w:after="0" w:line="240" w:lineRule="auto"/>
        <w:ind w:left="284" w:hanging="284"/>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Nedílné p</w:t>
      </w:r>
      <w:r w:rsidR="006E27FB">
        <w:rPr>
          <w:rFonts w:ascii="Times New Roman" w:eastAsia="Times New Roman" w:hAnsi="Times New Roman" w:cs="Times New Roman"/>
          <w:sz w:val="24"/>
          <w:szCs w:val="24"/>
          <w:lang w:eastAsia="cs-CZ"/>
        </w:rPr>
        <w:t>řílohy této kupní smlouvy</w:t>
      </w:r>
      <w:r w:rsidR="00F12F00">
        <w:rPr>
          <w:rFonts w:ascii="Times New Roman" w:eastAsia="Times New Roman" w:hAnsi="Times New Roman" w:cs="Times New Roman"/>
          <w:sz w:val="24"/>
          <w:szCs w:val="24"/>
          <w:lang w:eastAsia="cs-CZ"/>
        </w:rPr>
        <w:t xml:space="preserve"> jsou</w:t>
      </w:r>
      <w:r w:rsidR="006E27FB">
        <w:rPr>
          <w:rFonts w:ascii="Times New Roman" w:eastAsia="Times New Roman" w:hAnsi="Times New Roman" w:cs="Times New Roman"/>
          <w:sz w:val="24"/>
          <w:szCs w:val="24"/>
          <w:lang w:eastAsia="cs-CZ"/>
        </w:rPr>
        <w:t>:</w:t>
      </w:r>
    </w:p>
    <w:p w14:paraId="7F88129F" w14:textId="1CC7622F" w:rsidR="006E27FB" w:rsidRPr="006E27FB" w:rsidRDefault="002624C8" w:rsidP="006E27FB">
      <w:pPr>
        <w:suppressAutoHyphens/>
        <w:spacing w:before="120" w:after="0" w:line="240" w:lineRule="auto"/>
        <w:ind w:left="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Příloha č. 1 - </w:t>
      </w:r>
      <w:r w:rsidR="006E27FB" w:rsidRPr="006E27FB">
        <w:rPr>
          <w:rFonts w:ascii="Times New Roman" w:eastAsia="Times New Roman" w:hAnsi="Times New Roman" w:cs="Times New Roman"/>
          <w:color w:val="000000"/>
          <w:sz w:val="24"/>
          <w:szCs w:val="24"/>
          <w:lang w:eastAsia="cs-CZ"/>
        </w:rPr>
        <w:t>Cenový rozpis předmětu kupní smlouvy</w:t>
      </w:r>
    </w:p>
    <w:p w14:paraId="5F8BB738" w14:textId="010134F8" w:rsidR="006E27FB" w:rsidRDefault="002624C8" w:rsidP="002624C8">
      <w:pPr>
        <w:suppressAutoHyphens/>
        <w:spacing w:before="120" w:after="0" w:line="240" w:lineRule="auto"/>
        <w:ind w:left="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Příloha č. 2 </w:t>
      </w:r>
      <w:r w:rsidR="00B7369A">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 xml:space="preserve"> </w:t>
      </w:r>
      <w:r w:rsidR="00B7369A">
        <w:rPr>
          <w:rFonts w:ascii="Times New Roman" w:eastAsia="Times New Roman" w:hAnsi="Times New Roman" w:cs="Times New Roman"/>
          <w:color w:val="000000"/>
          <w:sz w:val="24"/>
          <w:szCs w:val="24"/>
          <w:lang w:eastAsia="cs-CZ"/>
        </w:rPr>
        <w:t>Technická s</w:t>
      </w:r>
      <w:r w:rsidR="006E27FB" w:rsidRPr="006E27FB">
        <w:rPr>
          <w:rFonts w:ascii="Times New Roman" w:eastAsia="Times New Roman" w:hAnsi="Times New Roman" w:cs="Times New Roman"/>
          <w:color w:val="000000"/>
          <w:sz w:val="24"/>
          <w:szCs w:val="24"/>
          <w:lang w:eastAsia="cs-CZ"/>
        </w:rPr>
        <w:t>pecifikace předmětu plnění (</w:t>
      </w:r>
      <w:r>
        <w:rPr>
          <w:rFonts w:ascii="Times New Roman" w:eastAsia="Times New Roman" w:hAnsi="Times New Roman" w:cs="Times New Roman"/>
          <w:color w:val="000000"/>
          <w:sz w:val="24"/>
          <w:szCs w:val="24"/>
          <w:lang w:eastAsia="cs-CZ"/>
        </w:rPr>
        <w:t xml:space="preserve">tj. </w:t>
      </w:r>
      <w:r w:rsidR="006E27FB" w:rsidRPr="006E27FB">
        <w:rPr>
          <w:rFonts w:ascii="Times New Roman" w:eastAsia="Times New Roman" w:hAnsi="Times New Roman" w:cs="Times New Roman"/>
          <w:color w:val="000000"/>
          <w:sz w:val="24"/>
          <w:szCs w:val="24"/>
          <w:lang w:eastAsia="cs-CZ"/>
        </w:rPr>
        <w:t>dodavatelem vyplněná</w:t>
      </w:r>
      <w:r>
        <w:rPr>
          <w:rFonts w:ascii="Times New Roman" w:eastAsia="Times New Roman" w:hAnsi="Times New Roman" w:cs="Times New Roman"/>
          <w:color w:val="000000"/>
          <w:sz w:val="24"/>
          <w:szCs w:val="24"/>
          <w:lang w:eastAsia="cs-CZ"/>
        </w:rPr>
        <w:t xml:space="preserve"> příloha</w:t>
      </w:r>
      <w:r>
        <w:rPr>
          <w:rFonts w:ascii="Times New Roman" w:eastAsia="Times New Roman" w:hAnsi="Times New Roman" w:cs="Times New Roman"/>
          <w:color w:val="000000"/>
          <w:sz w:val="24"/>
          <w:szCs w:val="24"/>
          <w:lang w:eastAsia="cs-CZ"/>
        </w:rPr>
        <w:br/>
      </w:r>
      <w:r w:rsidR="006E27FB" w:rsidRPr="006E27FB">
        <w:rPr>
          <w:rFonts w:ascii="Times New Roman" w:eastAsia="Times New Roman" w:hAnsi="Times New Roman" w:cs="Times New Roman"/>
          <w:color w:val="000000"/>
          <w:sz w:val="24"/>
          <w:szCs w:val="24"/>
          <w:lang w:eastAsia="cs-CZ"/>
        </w:rPr>
        <w:t xml:space="preserve"> s konkrétními </w:t>
      </w:r>
      <w:r w:rsidR="00011536" w:rsidRPr="006E27FB">
        <w:rPr>
          <w:rFonts w:ascii="Times New Roman" w:eastAsia="Times New Roman" w:hAnsi="Times New Roman" w:cs="Times New Roman"/>
          <w:color w:val="000000"/>
          <w:sz w:val="24"/>
          <w:szCs w:val="24"/>
          <w:lang w:eastAsia="cs-CZ"/>
        </w:rPr>
        <w:t>údaji</w:t>
      </w:r>
      <w:r w:rsidR="00011536">
        <w:rPr>
          <w:rFonts w:ascii="Times New Roman" w:eastAsia="Times New Roman" w:hAnsi="Times New Roman" w:cs="Times New Roman"/>
          <w:color w:val="000000"/>
          <w:sz w:val="24"/>
          <w:szCs w:val="24"/>
          <w:lang w:eastAsia="cs-CZ"/>
        </w:rPr>
        <w:t xml:space="preserve"> předložená</w:t>
      </w:r>
      <w:r>
        <w:rPr>
          <w:rFonts w:ascii="Times New Roman" w:eastAsia="Times New Roman" w:hAnsi="Times New Roman" w:cs="Times New Roman"/>
          <w:color w:val="000000"/>
          <w:sz w:val="24"/>
          <w:szCs w:val="24"/>
          <w:lang w:eastAsia="cs-CZ"/>
        </w:rPr>
        <w:t xml:space="preserve"> v nabídce)</w:t>
      </w:r>
    </w:p>
    <w:p w14:paraId="15101939" w14:textId="77777777" w:rsidR="00011536" w:rsidRDefault="00011536" w:rsidP="002624C8">
      <w:pPr>
        <w:suppressAutoHyphens/>
        <w:spacing w:before="120" w:after="0" w:line="240" w:lineRule="auto"/>
        <w:ind w:left="708"/>
        <w:jc w:val="both"/>
        <w:rPr>
          <w:rFonts w:ascii="Times New Roman" w:eastAsia="Times New Roman" w:hAnsi="Times New Roman" w:cs="Times New Roman"/>
          <w:color w:val="000000"/>
          <w:sz w:val="24"/>
          <w:szCs w:val="24"/>
          <w:lang w:eastAsia="cs-CZ"/>
        </w:rPr>
      </w:pPr>
    </w:p>
    <w:p w14:paraId="0E7F6491" w14:textId="5BE70216" w:rsidR="006E27FB" w:rsidRDefault="006E27FB" w:rsidP="00483A1B">
      <w:pPr>
        <w:autoSpaceDE w:val="0"/>
        <w:spacing w:before="120"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Za kupujícího</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Za prodávajícího</w:t>
      </w:r>
    </w:p>
    <w:p w14:paraId="59C2CA83" w14:textId="0E00D2E3" w:rsidR="006E27FB" w:rsidRDefault="00483A1B" w:rsidP="00483A1B">
      <w:pPr>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V Hradci Králové </w:t>
      </w:r>
      <w:r w:rsidR="006E27FB">
        <w:rPr>
          <w:rFonts w:ascii="Times New Roman" w:eastAsia="Times New Roman" w:hAnsi="Times New Roman" w:cs="Times New Roman"/>
          <w:color w:val="000000"/>
          <w:sz w:val="24"/>
          <w:szCs w:val="24"/>
          <w:lang w:eastAsia="cs-CZ"/>
        </w:rPr>
        <w:tab/>
      </w:r>
      <w:r w:rsidR="006E27FB">
        <w:rPr>
          <w:rFonts w:ascii="Times New Roman" w:eastAsia="Times New Roman" w:hAnsi="Times New Roman" w:cs="Times New Roman"/>
          <w:color w:val="000000"/>
          <w:sz w:val="24"/>
          <w:szCs w:val="24"/>
          <w:lang w:eastAsia="cs-CZ"/>
        </w:rPr>
        <w:tab/>
      </w:r>
      <w:r w:rsidR="006E27FB">
        <w:rPr>
          <w:rFonts w:ascii="Times New Roman" w:eastAsia="Times New Roman" w:hAnsi="Times New Roman" w:cs="Times New Roman"/>
          <w:color w:val="000000"/>
          <w:sz w:val="24"/>
          <w:szCs w:val="24"/>
          <w:lang w:eastAsia="cs-CZ"/>
        </w:rPr>
        <w:tab/>
      </w:r>
      <w:r w:rsidR="006E27FB">
        <w:rPr>
          <w:rFonts w:ascii="Times New Roman" w:eastAsia="Times New Roman" w:hAnsi="Times New Roman" w:cs="Times New Roman"/>
          <w:color w:val="000000"/>
          <w:sz w:val="24"/>
          <w:szCs w:val="24"/>
          <w:lang w:eastAsia="cs-CZ"/>
        </w:rPr>
        <w:tab/>
      </w:r>
      <w:r w:rsidR="006E27FB">
        <w:rPr>
          <w:rFonts w:ascii="Times New Roman" w:eastAsia="Times New Roman" w:hAnsi="Times New Roman" w:cs="Times New Roman"/>
          <w:color w:val="000000"/>
          <w:sz w:val="24"/>
          <w:szCs w:val="24"/>
          <w:lang w:eastAsia="cs-CZ"/>
        </w:rPr>
        <w:tab/>
      </w:r>
      <w:r w:rsidR="006E27FB">
        <w:rPr>
          <w:rFonts w:ascii="Times New Roman" w:eastAsia="Times New Roman" w:hAnsi="Times New Roman" w:cs="Times New Roman"/>
          <w:color w:val="000000"/>
          <w:sz w:val="24"/>
          <w:szCs w:val="24"/>
          <w:lang w:eastAsia="cs-CZ"/>
        </w:rPr>
        <w:tab/>
        <w:t xml:space="preserve">V </w:t>
      </w:r>
      <w:r w:rsidR="006E27FB" w:rsidRPr="00AA7E2C">
        <w:rPr>
          <w:rFonts w:ascii="Times New Roman" w:eastAsia="Times New Roman" w:hAnsi="Times New Roman" w:cs="Times New Roman"/>
          <w:color w:val="000000"/>
          <w:sz w:val="24"/>
          <w:szCs w:val="24"/>
          <w:highlight w:val="yellow"/>
          <w:lang w:eastAsia="cs-CZ"/>
        </w:rPr>
        <w:t>…...</w:t>
      </w:r>
    </w:p>
    <w:p w14:paraId="20636348" w14:textId="77777777" w:rsidR="006E27FB" w:rsidRDefault="00483A1B" w:rsidP="006E27FB">
      <w:pPr>
        <w:autoSpaceDE w:val="0"/>
        <w:spacing w:before="120" w:after="0" w:line="240" w:lineRule="auto"/>
        <w:jc w:val="both"/>
        <w:rPr>
          <w:rFonts w:ascii="Times New Roman" w:eastAsia="Times New Roman" w:hAnsi="Times New Roman" w:cs="Times New Roman"/>
          <w:color w:val="000000"/>
          <w:sz w:val="24"/>
          <w:szCs w:val="24"/>
          <w:lang w:eastAsia="cs-CZ"/>
        </w:rPr>
      </w:pPr>
      <w:r w:rsidRPr="00483A1B">
        <w:rPr>
          <w:rFonts w:ascii="Times New Roman" w:eastAsia="Times New Roman" w:hAnsi="Times New Roman" w:cs="Times New Roman"/>
          <w:color w:val="000000"/>
          <w:sz w:val="24"/>
          <w:szCs w:val="24"/>
          <w:lang w:eastAsia="cs-CZ"/>
        </w:rPr>
        <w:t xml:space="preserve">dne </w:t>
      </w:r>
      <w:r w:rsidR="006E27FB">
        <w:rPr>
          <w:rFonts w:ascii="Times New Roman" w:eastAsia="Times New Roman" w:hAnsi="Times New Roman" w:cs="Times New Roman"/>
          <w:color w:val="000000"/>
          <w:sz w:val="24"/>
          <w:szCs w:val="24"/>
          <w:lang w:eastAsia="cs-CZ"/>
        </w:rPr>
        <w:t>dle data el. podpisu</w:t>
      </w:r>
      <w:r w:rsidR="006E27FB">
        <w:rPr>
          <w:rFonts w:ascii="Times New Roman" w:eastAsia="Times New Roman" w:hAnsi="Times New Roman" w:cs="Times New Roman"/>
          <w:color w:val="000000"/>
          <w:sz w:val="24"/>
          <w:szCs w:val="24"/>
          <w:lang w:eastAsia="cs-CZ"/>
        </w:rPr>
        <w:tab/>
      </w:r>
      <w:r w:rsidR="006E27FB">
        <w:rPr>
          <w:rFonts w:ascii="Times New Roman" w:eastAsia="Times New Roman" w:hAnsi="Times New Roman" w:cs="Times New Roman"/>
          <w:color w:val="000000"/>
          <w:sz w:val="24"/>
          <w:szCs w:val="24"/>
          <w:lang w:eastAsia="cs-CZ"/>
        </w:rPr>
        <w:tab/>
      </w:r>
      <w:r w:rsidR="006E27FB">
        <w:rPr>
          <w:rFonts w:ascii="Times New Roman" w:eastAsia="Times New Roman" w:hAnsi="Times New Roman" w:cs="Times New Roman"/>
          <w:color w:val="000000"/>
          <w:sz w:val="24"/>
          <w:szCs w:val="24"/>
          <w:lang w:eastAsia="cs-CZ"/>
        </w:rPr>
        <w:tab/>
      </w:r>
      <w:r w:rsidR="006E27FB">
        <w:rPr>
          <w:rFonts w:ascii="Times New Roman" w:eastAsia="Times New Roman" w:hAnsi="Times New Roman" w:cs="Times New Roman"/>
          <w:color w:val="000000"/>
          <w:sz w:val="24"/>
          <w:szCs w:val="24"/>
          <w:lang w:eastAsia="cs-CZ"/>
        </w:rPr>
        <w:tab/>
      </w:r>
      <w:r w:rsidR="006E27FB">
        <w:rPr>
          <w:rFonts w:ascii="Times New Roman" w:eastAsia="Times New Roman" w:hAnsi="Times New Roman" w:cs="Times New Roman"/>
          <w:color w:val="000000"/>
          <w:sz w:val="24"/>
          <w:szCs w:val="24"/>
          <w:lang w:eastAsia="cs-CZ"/>
        </w:rPr>
        <w:tab/>
      </w:r>
      <w:r w:rsidR="006E27FB" w:rsidRPr="00483A1B">
        <w:rPr>
          <w:rFonts w:ascii="Times New Roman" w:eastAsia="Times New Roman" w:hAnsi="Times New Roman" w:cs="Times New Roman"/>
          <w:color w:val="000000"/>
          <w:sz w:val="24"/>
          <w:szCs w:val="24"/>
          <w:lang w:eastAsia="cs-CZ"/>
        </w:rPr>
        <w:t xml:space="preserve">dne </w:t>
      </w:r>
      <w:r w:rsidR="006E27FB">
        <w:rPr>
          <w:rFonts w:ascii="Times New Roman" w:eastAsia="Times New Roman" w:hAnsi="Times New Roman" w:cs="Times New Roman"/>
          <w:color w:val="000000"/>
          <w:sz w:val="24"/>
          <w:szCs w:val="24"/>
          <w:lang w:eastAsia="cs-CZ"/>
        </w:rPr>
        <w:t>dle data el. podpisu</w:t>
      </w:r>
    </w:p>
    <w:p w14:paraId="787BEE14" w14:textId="25A45B94" w:rsidR="00AA7E2C" w:rsidRDefault="00AA7E2C" w:rsidP="00483A1B">
      <w:pPr>
        <w:autoSpaceDE w:val="0"/>
        <w:spacing w:before="120" w:after="0" w:line="240" w:lineRule="auto"/>
        <w:jc w:val="both"/>
        <w:rPr>
          <w:rFonts w:ascii="Times New Roman" w:eastAsia="Times New Roman" w:hAnsi="Times New Roman" w:cs="Times New Roman"/>
          <w:color w:val="000000"/>
          <w:sz w:val="24"/>
          <w:szCs w:val="24"/>
          <w:lang w:eastAsia="cs-CZ"/>
        </w:rPr>
      </w:pPr>
    </w:p>
    <w:p w14:paraId="2D59F543" w14:textId="6F22E387" w:rsidR="00011536" w:rsidRDefault="00011536" w:rsidP="00483A1B">
      <w:pPr>
        <w:autoSpaceDE w:val="0"/>
        <w:spacing w:before="120" w:after="0" w:line="240" w:lineRule="auto"/>
        <w:jc w:val="both"/>
        <w:rPr>
          <w:rFonts w:ascii="Times New Roman" w:eastAsia="Times New Roman" w:hAnsi="Times New Roman" w:cs="Times New Roman"/>
          <w:color w:val="000000"/>
          <w:sz w:val="24"/>
          <w:szCs w:val="24"/>
          <w:lang w:eastAsia="cs-CZ"/>
        </w:rPr>
      </w:pPr>
    </w:p>
    <w:p w14:paraId="287FAA3B" w14:textId="77777777" w:rsidR="00011536" w:rsidRDefault="00011536" w:rsidP="00483A1B">
      <w:pPr>
        <w:autoSpaceDE w:val="0"/>
        <w:spacing w:before="120" w:after="0" w:line="240" w:lineRule="auto"/>
        <w:jc w:val="both"/>
        <w:rPr>
          <w:rFonts w:ascii="Times New Roman" w:eastAsia="Times New Roman" w:hAnsi="Times New Roman" w:cs="Times New Roman"/>
          <w:color w:val="000000"/>
          <w:sz w:val="24"/>
          <w:szCs w:val="24"/>
          <w:lang w:eastAsia="cs-CZ"/>
        </w:rPr>
      </w:pPr>
    </w:p>
    <w:p w14:paraId="77C405D2" w14:textId="3E47E59A" w:rsidR="00AA7E2C" w:rsidRDefault="00AA7E2C" w:rsidP="00483A1B">
      <w:pPr>
        <w:autoSpaceDE w:val="0"/>
        <w:spacing w:before="120"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w:t>
      </w:r>
    </w:p>
    <w:p w14:paraId="260A4215" w14:textId="38CA41F5" w:rsidR="006E27FB" w:rsidRPr="006E27FB" w:rsidRDefault="00AF68CF" w:rsidP="006E27FB">
      <w:pPr>
        <w:autoSpaceDE w:val="0"/>
        <w:spacing w:before="120"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Petr Koleta</w:t>
      </w:r>
      <w:r w:rsidR="00AA7E2C">
        <w:rPr>
          <w:rFonts w:ascii="Times New Roman" w:eastAsia="Times New Roman" w:hAnsi="Times New Roman" w:cs="Times New Roman"/>
          <w:color w:val="000000"/>
          <w:sz w:val="24"/>
          <w:szCs w:val="24"/>
          <w:lang w:eastAsia="cs-CZ"/>
        </w:rPr>
        <w:tab/>
      </w:r>
      <w:r w:rsidR="00AA7E2C">
        <w:rPr>
          <w:rFonts w:ascii="Times New Roman" w:eastAsia="Times New Roman" w:hAnsi="Times New Roman" w:cs="Times New Roman"/>
          <w:color w:val="000000"/>
          <w:sz w:val="24"/>
          <w:szCs w:val="24"/>
          <w:lang w:eastAsia="cs-CZ"/>
        </w:rPr>
        <w:tab/>
      </w:r>
      <w:r w:rsidR="00AA7E2C">
        <w:rPr>
          <w:rFonts w:ascii="Times New Roman" w:eastAsia="Times New Roman" w:hAnsi="Times New Roman" w:cs="Times New Roman"/>
          <w:color w:val="000000"/>
          <w:sz w:val="24"/>
          <w:szCs w:val="24"/>
          <w:lang w:eastAsia="cs-CZ"/>
        </w:rPr>
        <w:tab/>
      </w:r>
      <w:r w:rsidR="00AA7E2C">
        <w:rPr>
          <w:rFonts w:ascii="Times New Roman" w:eastAsia="Times New Roman" w:hAnsi="Times New Roman" w:cs="Times New Roman"/>
          <w:color w:val="000000"/>
          <w:sz w:val="24"/>
          <w:szCs w:val="24"/>
          <w:lang w:eastAsia="cs-CZ"/>
        </w:rPr>
        <w:tab/>
      </w:r>
      <w:r w:rsidR="00AA7E2C">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sidR="00AA7E2C" w:rsidRPr="00AA7E2C">
        <w:rPr>
          <w:rFonts w:ascii="Times New Roman" w:eastAsia="Times New Roman" w:hAnsi="Times New Roman" w:cs="Times New Roman"/>
          <w:color w:val="000000"/>
          <w:sz w:val="24"/>
          <w:szCs w:val="24"/>
          <w:highlight w:val="yellow"/>
          <w:lang w:eastAsia="cs-CZ"/>
        </w:rPr>
        <w:t>…...</w:t>
      </w:r>
    </w:p>
    <w:p w14:paraId="047BEA6F" w14:textId="42512C1F" w:rsidR="005708B0" w:rsidRDefault="006E27FB" w:rsidP="002624C8">
      <w:pPr>
        <w:autoSpaceDE w:val="0"/>
        <w:spacing w:before="120" w:after="0" w:line="240" w:lineRule="auto"/>
        <w:jc w:val="both"/>
        <w:rPr>
          <w:rFonts w:ascii="Times New Roman" w:eastAsia="Times New Roman" w:hAnsi="Times New Roman" w:cs="Times New Roman"/>
          <w:color w:val="000000"/>
          <w:sz w:val="24"/>
          <w:szCs w:val="24"/>
          <w:lang w:eastAsia="cs-CZ"/>
        </w:rPr>
      </w:pPr>
      <w:r w:rsidRPr="006E27FB">
        <w:rPr>
          <w:rFonts w:ascii="Times New Roman" w:eastAsia="Times New Roman" w:hAnsi="Times New Roman" w:cs="Times New Roman"/>
          <w:color w:val="000000"/>
          <w:sz w:val="24"/>
          <w:szCs w:val="24"/>
          <w:lang w:eastAsia="cs-CZ"/>
        </w:rPr>
        <w:t>hejtman</w:t>
      </w:r>
      <w:r w:rsidR="00AA7E2C" w:rsidRPr="00AA7E2C">
        <w:rPr>
          <w:rFonts w:ascii="Times New Roman" w:eastAsia="Times New Roman" w:hAnsi="Times New Roman" w:cs="Times New Roman"/>
          <w:color w:val="000000"/>
          <w:sz w:val="24"/>
          <w:szCs w:val="24"/>
          <w:lang w:eastAsia="cs-CZ"/>
        </w:rPr>
        <w:t xml:space="preserve"> </w:t>
      </w:r>
      <w:r w:rsidR="00AA7E2C" w:rsidRPr="006E27FB">
        <w:rPr>
          <w:rFonts w:ascii="Times New Roman" w:eastAsia="Times New Roman" w:hAnsi="Times New Roman" w:cs="Times New Roman"/>
          <w:color w:val="000000"/>
          <w:sz w:val="24"/>
          <w:szCs w:val="24"/>
          <w:lang w:eastAsia="cs-CZ"/>
        </w:rPr>
        <w:t>Královéhradeckého kraje</w:t>
      </w:r>
      <w:r w:rsidR="00AA7E2C">
        <w:rPr>
          <w:rFonts w:ascii="Times New Roman" w:eastAsia="Times New Roman" w:hAnsi="Times New Roman" w:cs="Times New Roman"/>
          <w:color w:val="000000"/>
          <w:sz w:val="24"/>
          <w:szCs w:val="24"/>
          <w:lang w:eastAsia="cs-CZ"/>
        </w:rPr>
        <w:tab/>
      </w:r>
      <w:r w:rsidR="00AA7E2C">
        <w:rPr>
          <w:rFonts w:ascii="Times New Roman" w:eastAsia="Times New Roman" w:hAnsi="Times New Roman" w:cs="Times New Roman"/>
          <w:color w:val="000000"/>
          <w:sz w:val="24"/>
          <w:szCs w:val="24"/>
          <w:lang w:eastAsia="cs-CZ"/>
        </w:rPr>
        <w:tab/>
      </w:r>
      <w:r w:rsidR="00AA7E2C">
        <w:rPr>
          <w:rFonts w:ascii="Times New Roman" w:eastAsia="Times New Roman" w:hAnsi="Times New Roman" w:cs="Times New Roman"/>
          <w:color w:val="000000"/>
          <w:sz w:val="24"/>
          <w:szCs w:val="24"/>
          <w:lang w:eastAsia="cs-CZ"/>
        </w:rPr>
        <w:tab/>
      </w:r>
      <w:r w:rsidR="00AA7E2C">
        <w:rPr>
          <w:rFonts w:ascii="Times New Roman" w:eastAsia="Times New Roman" w:hAnsi="Times New Roman" w:cs="Times New Roman"/>
          <w:color w:val="000000"/>
          <w:sz w:val="24"/>
          <w:szCs w:val="24"/>
          <w:lang w:eastAsia="cs-CZ"/>
        </w:rPr>
        <w:tab/>
      </w:r>
      <w:r w:rsidR="00AF68CF">
        <w:rPr>
          <w:rFonts w:ascii="Times New Roman" w:eastAsia="Times New Roman" w:hAnsi="Times New Roman" w:cs="Times New Roman"/>
          <w:color w:val="000000"/>
          <w:sz w:val="24"/>
          <w:szCs w:val="24"/>
          <w:lang w:eastAsia="cs-CZ"/>
        </w:rPr>
        <w:tab/>
      </w:r>
      <w:r w:rsidR="00AA7E2C" w:rsidRPr="00AA7E2C">
        <w:rPr>
          <w:rFonts w:ascii="Times New Roman" w:eastAsia="Times New Roman" w:hAnsi="Times New Roman" w:cs="Times New Roman"/>
          <w:color w:val="000000"/>
          <w:sz w:val="24"/>
          <w:szCs w:val="24"/>
          <w:highlight w:val="yellow"/>
          <w:lang w:eastAsia="cs-CZ"/>
        </w:rPr>
        <w:t>…...</w:t>
      </w:r>
    </w:p>
    <w:p w14:paraId="0942C10B" w14:textId="60F46922" w:rsidR="00011536" w:rsidRDefault="00011536" w:rsidP="002624C8">
      <w:pPr>
        <w:autoSpaceDE w:val="0"/>
        <w:spacing w:before="120" w:after="0" w:line="240" w:lineRule="auto"/>
        <w:jc w:val="both"/>
        <w:rPr>
          <w:rFonts w:ascii="Times New Roman" w:eastAsia="Times New Roman" w:hAnsi="Times New Roman" w:cs="Times New Roman"/>
          <w:color w:val="000000"/>
          <w:sz w:val="24"/>
          <w:szCs w:val="24"/>
          <w:lang w:eastAsia="cs-CZ"/>
        </w:rPr>
      </w:pPr>
    </w:p>
    <w:p w14:paraId="1B7228A7" w14:textId="058E4658" w:rsidR="00011536" w:rsidRDefault="00011536" w:rsidP="002624C8">
      <w:pPr>
        <w:autoSpaceDE w:val="0"/>
        <w:spacing w:before="120" w:after="0" w:line="240" w:lineRule="auto"/>
        <w:jc w:val="both"/>
        <w:rPr>
          <w:rFonts w:ascii="Times New Roman" w:eastAsia="Times New Roman" w:hAnsi="Times New Roman" w:cs="Times New Roman"/>
          <w:color w:val="000000"/>
          <w:sz w:val="24"/>
          <w:szCs w:val="24"/>
          <w:lang w:eastAsia="cs-CZ"/>
        </w:rPr>
      </w:pPr>
    </w:p>
    <w:p w14:paraId="4ED62930" w14:textId="54785923" w:rsidR="00F12F00" w:rsidRDefault="00F12F00" w:rsidP="00011536">
      <w:pPr>
        <w:rPr>
          <w:rFonts w:ascii="Times New Roman" w:eastAsia="Times New Roman" w:hAnsi="Times New Roman" w:cs="Times New Roman"/>
          <w:color w:val="000000"/>
          <w:sz w:val="24"/>
          <w:szCs w:val="24"/>
          <w:lang w:eastAsia="cs-CZ"/>
        </w:rPr>
      </w:pPr>
    </w:p>
    <w:p w14:paraId="28007E44" w14:textId="35F8B56B" w:rsidR="00E833C0" w:rsidRDefault="00E833C0" w:rsidP="00011536">
      <w:pPr>
        <w:rPr>
          <w:rFonts w:ascii="Times New Roman" w:eastAsia="Times New Roman" w:hAnsi="Times New Roman" w:cs="Times New Roman"/>
          <w:color w:val="000000"/>
          <w:sz w:val="24"/>
          <w:szCs w:val="24"/>
          <w:lang w:eastAsia="cs-CZ"/>
        </w:rPr>
      </w:pPr>
    </w:p>
    <w:p w14:paraId="2154A4FC" w14:textId="474A2C97" w:rsidR="00E833C0" w:rsidRDefault="00E833C0" w:rsidP="00011536">
      <w:pPr>
        <w:rPr>
          <w:rFonts w:ascii="Times New Roman" w:eastAsia="Times New Roman" w:hAnsi="Times New Roman" w:cs="Times New Roman"/>
          <w:color w:val="000000"/>
          <w:sz w:val="24"/>
          <w:szCs w:val="24"/>
          <w:lang w:eastAsia="cs-CZ"/>
        </w:rPr>
      </w:pPr>
    </w:p>
    <w:p w14:paraId="039D7CEB" w14:textId="4BCDF19A" w:rsidR="00E833C0" w:rsidRDefault="00E833C0" w:rsidP="00011536">
      <w:pPr>
        <w:rPr>
          <w:rFonts w:ascii="Times New Roman" w:eastAsia="Times New Roman" w:hAnsi="Times New Roman" w:cs="Times New Roman"/>
          <w:color w:val="000000"/>
          <w:sz w:val="24"/>
          <w:szCs w:val="24"/>
          <w:lang w:eastAsia="cs-CZ"/>
        </w:rPr>
      </w:pPr>
    </w:p>
    <w:p w14:paraId="36BA7D8F" w14:textId="2B6F9DE8" w:rsidR="00E833C0" w:rsidRDefault="00E833C0" w:rsidP="00011536">
      <w:pPr>
        <w:rPr>
          <w:rFonts w:ascii="Times New Roman" w:eastAsia="Times New Roman" w:hAnsi="Times New Roman" w:cs="Times New Roman"/>
          <w:color w:val="000000"/>
          <w:sz w:val="24"/>
          <w:szCs w:val="24"/>
          <w:lang w:eastAsia="cs-CZ"/>
        </w:rPr>
      </w:pPr>
    </w:p>
    <w:p w14:paraId="7409A7A4" w14:textId="74F9F7D9" w:rsidR="00F43FC7" w:rsidRDefault="00F43FC7">
      <w:pP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br w:type="page"/>
      </w:r>
    </w:p>
    <w:p w14:paraId="5A24362B" w14:textId="0A084745" w:rsidR="00011536" w:rsidRPr="00F27780" w:rsidRDefault="00011536" w:rsidP="00011536">
      <w:pPr>
        <w:rPr>
          <w:rFonts w:ascii="Times New Roman" w:eastAsia="Times New Roman" w:hAnsi="Times New Roman" w:cs="Times New Roman"/>
          <w:i/>
          <w:color w:val="000000"/>
          <w:sz w:val="24"/>
          <w:szCs w:val="24"/>
          <w:lang w:eastAsia="cs-CZ"/>
        </w:rPr>
      </w:pPr>
      <w:r w:rsidRPr="00F27780">
        <w:rPr>
          <w:rFonts w:ascii="Times New Roman" w:eastAsia="Times New Roman" w:hAnsi="Times New Roman" w:cs="Times New Roman"/>
          <w:i/>
          <w:color w:val="000000"/>
          <w:sz w:val="24"/>
          <w:szCs w:val="24"/>
          <w:lang w:eastAsia="cs-CZ"/>
        </w:rPr>
        <w:lastRenderedPageBreak/>
        <w:t>Příloha č. 1</w:t>
      </w:r>
      <w:r>
        <w:rPr>
          <w:rFonts w:ascii="Times New Roman" w:eastAsia="Times New Roman" w:hAnsi="Times New Roman" w:cs="Times New Roman"/>
          <w:i/>
          <w:color w:val="000000"/>
          <w:sz w:val="24"/>
          <w:szCs w:val="24"/>
          <w:lang w:eastAsia="cs-CZ"/>
        </w:rPr>
        <w:t xml:space="preserve"> Kupní smlouvy</w:t>
      </w:r>
      <w:r w:rsidR="00F12F00">
        <w:rPr>
          <w:rFonts w:ascii="Times New Roman" w:eastAsia="Times New Roman" w:hAnsi="Times New Roman" w:cs="Times New Roman"/>
          <w:i/>
          <w:color w:val="000000"/>
          <w:sz w:val="24"/>
          <w:szCs w:val="24"/>
          <w:lang w:eastAsia="cs-CZ"/>
        </w:rPr>
        <w:t xml:space="preserve"> s názvem:</w:t>
      </w:r>
    </w:p>
    <w:p w14:paraId="3A3EE8B6" w14:textId="2FBA6527" w:rsidR="00011536" w:rsidRDefault="00011536" w:rsidP="00F12F00">
      <w:pPr>
        <w:spacing w:after="0" w:line="240" w:lineRule="auto"/>
        <w:jc w:val="center"/>
        <w:rPr>
          <w:rFonts w:eastAsia="Times New Roman" w:cs="Times New Roman"/>
          <w:b/>
          <w:color w:val="000000"/>
          <w:lang w:eastAsia="cs-CZ"/>
        </w:rPr>
      </w:pPr>
      <w:r w:rsidRPr="007E7658">
        <w:rPr>
          <w:rFonts w:eastAsia="Times New Roman" w:cs="Times New Roman"/>
          <w:b/>
          <w:color w:val="000000"/>
          <w:lang w:eastAsia="cs-CZ"/>
        </w:rPr>
        <w:t>Cenový rozpis předmětu kupní smlouvy</w:t>
      </w:r>
    </w:p>
    <w:p w14:paraId="202DCEA5" w14:textId="77777777" w:rsidR="00011536" w:rsidRDefault="00011536" w:rsidP="00011536">
      <w:pPr>
        <w:spacing w:after="0" w:line="240" w:lineRule="auto"/>
        <w:rPr>
          <w:rFonts w:eastAsia="Times New Roman" w:cs="Times New Roman"/>
          <w:b/>
          <w:color w:val="000000"/>
          <w:lang w:eastAsia="cs-CZ"/>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2552"/>
        <w:gridCol w:w="3260"/>
      </w:tblGrid>
      <w:tr w:rsidR="00011536" w14:paraId="506589B6" w14:textId="77777777" w:rsidTr="00480F01">
        <w:trPr>
          <w:cantSplit/>
        </w:trPr>
        <w:tc>
          <w:tcPr>
            <w:tcW w:w="864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5D5A7F" w14:textId="77777777" w:rsidR="00011536" w:rsidRDefault="00011536" w:rsidP="00480F01">
            <w:pPr>
              <w:rPr>
                <w:b/>
                <w:highlight w:val="yellow"/>
              </w:rPr>
            </w:pPr>
            <w:r>
              <w:rPr>
                <w:b/>
              </w:rPr>
              <w:t>Notebooky varianta I.</w:t>
            </w:r>
          </w:p>
        </w:tc>
      </w:tr>
      <w:tr w:rsidR="00011536" w14:paraId="2EFB83B5" w14:textId="77777777" w:rsidTr="00480F01">
        <w:trPr>
          <w:cantSplit/>
        </w:trPr>
        <w:tc>
          <w:tcPr>
            <w:tcW w:w="2830" w:type="dxa"/>
            <w:tcBorders>
              <w:top w:val="single" w:sz="4" w:space="0" w:color="auto"/>
              <w:left w:val="single" w:sz="4" w:space="0" w:color="auto"/>
              <w:bottom w:val="single" w:sz="4" w:space="0" w:color="auto"/>
              <w:right w:val="single" w:sz="4" w:space="0" w:color="auto"/>
            </w:tcBorders>
            <w:hideMark/>
          </w:tcPr>
          <w:p w14:paraId="6260E135" w14:textId="77777777" w:rsidR="00011536" w:rsidRPr="006529EC" w:rsidRDefault="00011536" w:rsidP="00480F01">
            <w:pPr>
              <w:rPr>
                <w:highlight w:val="yellow"/>
              </w:rPr>
            </w:pPr>
            <w:r w:rsidRPr="006529EC">
              <w:t xml:space="preserve">Počet kusů </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39ACA325" w14:textId="795A6CB3" w:rsidR="00011536" w:rsidRPr="006529EC" w:rsidRDefault="000D43BD" w:rsidP="00480F01">
            <w:pPr>
              <w:rPr>
                <w:highlight w:val="yellow"/>
              </w:rPr>
            </w:pPr>
            <w:r>
              <w:t>2</w:t>
            </w:r>
            <w:r w:rsidR="002D5354">
              <w:t>5</w:t>
            </w:r>
          </w:p>
        </w:tc>
      </w:tr>
      <w:tr w:rsidR="00011536" w14:paraId="48C0C680" w14:textId="77777777" w:rsidTr="00480F01">
        <w:trPr>
          <w:cantSplit/>
        </w:trPr>
        <w:tc>
          <w:tcPr>
            <w:tcW w:w="2830" w:type="dxa"/>
            <w:tcBorders>
              <w:top w:val="single" w:sz="4" w:space="0" w:color="auto"/>
              <w:left w:val="single" w:sz="4" w:space="0" w:color="auto"/>
              <w:bottom w:val="single" w:sz="4" w:space="0" w:color="auto"/>
              <w:right w:val="single" w:sz="4" w:space="0" w:color="auto"/>
            </w:tcBorders>
            <w:hideMark/>
          </w:tcPr>
          <w:p w14:paraId="01F87240" w14:textId="0FBA86F2" w:rsidR="00011536" w:rsidRPr="006529EC" w:rsidRDefault="00B7369A" w:rsidP="00480F01">
            <w:pPr>
              <w:rPr>
                <w:highlight w:val="yellow"/>
              </w:rPr>
            </w:pPr>
            <w:r w:rsidRPr="006529EC">
              <w:t>Název</w:t>
            </w:r>
            <w:r>
              <w:t xml:space="preserve"> – model</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3343BD45" w14:textId="77777777" w:rsidR="00011536" w:rsidRPr="006529EC" w:rsidRDefault="00011536" w:rsidP="00480F01">
            <w:pPr>
              <w:rPr>
                <w:highlight w:val="yellow"/>
              </w:rPr>
            </w:pPr>
            <w:r w:rsidRPr="006529EC">
              <w:rPr>
                <w:highlight w:val="yellow"/>
              </w:rPr>
              <w:t>……..</w:t>
            </w:r>
          </w:p>
        </w:tc>
      </w:tr>
      <w:tr w:rsidR="00011536" w14:paraId="1A0721C6" w14:textId="77777777" w:rsidTr="00480F01">
        <w:trPr>
          <w:cantSplit/>
          <w:trHeight w:val="305"/>
        </w:trPr>
        <w:tc>
          <w:tcPr>
            <w:tcW w:w="2830" w:type="dxa"/>
            <w:tcBorders>
              <w:top w:val="single" w:sz="4" w:space="0" w:color="auto"/>
              <w:left w:val="single" w:sz="4" w:space="0" w:color="auto"/>
              <w:bottom w:val="single" w:sz="4" w:space="0" w:color="auto"/>
              <w:right w:val="single" w:sz="4" w:space="0" w:color="auto"/>
            </w:tcBorders>
            <w:vAlign w:val="center"/>
            <w:hideMark/>
          </w:tcPr>
          <w:p w14:paraId="4E3CD6C8" w14:textId="77777777" w:rsidR="00011536" w:rsidRPr="006529EC" w:rsidRDefault="00011536" w:rsidP="00480F01">
            <w:pPr>
              <w:rPr>
                <w:highlight w:val="yellow"/>
              </w:rPr>
            </w:pPr>
            <w:r w:rsidRPr="006529EC">
              <w:t xml:space="preserve">Cena za </w:t>
            </w:r>
            <w:r>
              <w:t xml:space="preserve">1 </w:t>
            </w:r>
            <w:r w:rsidRPr="006529EC">
              <w:t>kus</w:t>
            </w:r>
            <w:r>
              <w:t xml:space="preserve"> NTB</w:t>
            </w:r>
          </w:p>
        </w:tc>
        <w:tc>
          <w:tcPr>
            <w:tcW w:w="2552" w:type="dxa"/>
            <w:tcBorders>
              <w:top w:val="single" w:sz="4" w:space="0" w:color="auto"/>
              <w:left w:val="single" w:sz="4" w:space="0" w:color="auto"/>
              <w:bottom w:val="single" w:sz="4" w:space="0" w:color="auto"/>
              <w:right w:val="single" w:sz="4" w:space="0" w:color="auto"/>
            </w:tcBorders>
            <w:vAlign w:val="center"/>
          </w:tcPr>
          <w:p w14:paraId="0F08A64D" w14:textId="77777777" w:rsidR="00011536" w:rsidRPr="006529EC" w:rsidRDefault="00011536" w:rsidP="00480F01">
            <w:pPr>
              <w:rPr>
                <w:highlight w:val="yellow"/>
              </w:rPr>
            </w:pPr>
            <w:r w:rsidRPr="006529EC">
              <w:rPr>
                <w:highlight w:val="yellow"/>
              </w:rPr>
              <w:t xml:space="preserve">…….. </w:t>
            </w:r>
            <w:r w:rsidRPr="006529EC">
              <w:t>Kč bez DPH</w:t>
            </w:r>
          </w:p>
        </w:tc>
        <w:tc>
          <w:tcPr>
            <w:tcW w:w="3260" w:type="dxa"/>
            <w:tcBorders>
              <w:top w:val="single" w:sz="4" w:space="0" w:color="auto"/>
              <w:left w:val="single" w:sz="4" w:space="0" w:color="auto"/>
              <w:bottom w:val="single" w:sz="4" w:space="0" w:color="auto"/>
              <w:right w:val="single" w:sz="4" w:space="0" w:color="auto"/>
            </w:tcBorders>
            <w:vAlign w:val="center"/>
          </w:tcPr>
          <w:p w14:paraId="59E0A42C" w14:textId="77777777" w:rsidR="00011536" w:rsidRPr="006529EC" w:rsidRDefault="00011536" w:rsidP="00480F01">
            <w:pPr>
              <w:rPr>
                <w:highlight w:val="yellow"/>
              </w:rPr>
            </w:pPr>
            <w:r w:rsidRPr="006529EC">
              <w:rPr>
                <w:highlight w:val="yellow"/>
              </w:rPr>
              <w:t xml:space="preserve">…….. </w:t>
            </w:r>
            <w:r w:rsidRPr="006529EC">
              <w:t>Kč včetně DPH</w:t>
            </w:r>
          </w:p>
        </w:tc>
      </w:tr>
      <w:tr w:rsidR="00011536" w14:paraId="47A1C198" w14:textId="77777777" w:rsidTr="00480F01">
        <w:trPr>
          <w:cantSplit/>
          <w:trHeight w:val="305"/>
        </w:trPr>
        <w:tc>
          <w:tcPr>
            <w:tcW w:w="2830" w:type="dxa"/>
            <w:tcBorders>
              <w:top w:val="single" w:sz="4" w:space="0" w:color="auto"/>
              <w:left w:val="single" w:sz="4" w:space="0" w:color="auto"/>
              <w:bottom w:val="single" w:sz="4" w:space="0" w:color="auto"/>
              <w:right w:val="single" w:sz="4" w:space="0" w:color="auto"/>
            </w:tcBorders>
            <w:vAlign w:val="center"/>
          </w:tcPr>
          <w:p w14:paraId="1EA77117" w14:textId="17E0266B" w:rsidR="00011536" w:rsidRPr="006529EC" w:rsidRDefault="00011536" w:rsidP="00480F01">
            <w:r>
              <w:t>Cena za 1 sadu příslušenství</w:t>
            </w:r>
            <w:r w:rsidRPr="002D5354">
              <w:rPr>
                <w:b/>
                <w:bCs/>
              </w:rPr>
              <w:t xml:space="preserve"> </w:t>
            </w:r>
            <w:r w:rsidR="002D5354" w:rsidRPr="00D94F42">
              <w:t>(dokovací stanice, 2 x myš, klávesnice, brašna)</w:t>
            </w:r>
          </w:p>
        </w:tc>
        <w:tc>
          <w:tcPr>
            <w:tcW w:w="2552" w:type="dxa"/>
            <w:tcBorders>
              <w:top w:val="single" w:sz="4" w:space="0" w:color="auto"/>
              <w:left w:val="single" w:sz="4" w:space="0" w:color="auto"/>
              <w:bottom w:val="single" w:sz="4" w:space="0" w:color="auto"/>
              <w:right w:val="single" w:sz="4" w:space="0" w:color="auto"/>
            </w:tcBorders>
            <w:vAlign w:val="center"/>
          </w:tcPr>
          <w:p w14:paraId="18AA2FC3" w14:textId="77777777" w:rsidR="00011536" w:rsidRPr="006529EC" w:rsidRDefault="00011536" w:rsidP="00480F01">
            <w:pPr>
              <w:rPr>
                <w:highlight w:val="yellow"/>
              </w:rPr>
            </w:pPr>
            <w:r w:rsidRPr="006529EC">
              <w:rPr>
                <w:highlight w:val="yellow"/>
              </w:rPr>
              <w:t xml:space="preserve">…….. </w:t>
            </w:r>
            <w:r w:rsidRPr="006529EC">
              <w:t>Kč bez DPH</w:t>
            </w:r>
          </w:p>
        </w:tc>
        <w:tc>
          <w:tcPr>
            <w:tcW w:w="3260" w:type="dxa"/>
            <w:tcBorders>
              <w:top w:val="single" w:sz="4" w:space="0" w:color="auto"/>
              <w:left w:val="single" w:sz="4" w:space="0" w:color="auto"/>
              <w:bottom w:val="single" w:sz="4" w:space="0" w:color="auto"/>
              <w:right w:val="single" w:sz="4" w:space="0" w:color="auto"/>
            </w:tcBorders>
            <w:vAlign w:val="center"/>
          </w:tcPr>
          <w:p w14:paraId="53F70C5A" w14:textId="77777777" w:rsidR="00011536" w:rsidRPr="006529EC" w:rsidRDefault="00011536" w:rsidP="00480F01">
            <w:pPr>
              <w:rPr>
                <w:highlight w:val="yellow"/>
              </w:rPr>
            </w:pPr>
            <w:r w:rsidRPr="006529EC">
              <w:rPr>
                <w:highlight w:val="yellow"/>
              </w:rPr>
              <w:t xml:space="preserve">…….. </w:t>
            </w:r>
            <w:r w:rsidRPr="006529EC">
              <w:t>Kč včetně DPH</w:t>
            </w:r>
          </w:p>
        </w:tc>
      </w:tr>
      <w:tr w:rsidR="00011536" w14:paraId="4C1548CA" w14:textId="77777777" w:rsidTr="00480F01">
        <w:trPr>
          <w:cantSplit/>
          <w:trHeight w:val="279"/>
        </w:trPr>
        <w:tc>
          <w:tcPr>
            <w:tcW w:w="2830" w:type="dxa"/>
            <w:tcBorders>
              <w:top w:val="single" w:sz="4" w:space="0" w:color="auto"/>
              <w:left w:val="single" w:sz="4" w:space="0" w:color="auto"/>
              <w:bottom w:val="single" w:sz="4" w:space="0" w:color="auto"/>
              <w:right w:val="single" w:sz="4" w:space="0" w:color="auto"/>
            </w:tcBorders>
            <w:vAlign w:val="center"/>
            <w:hideMark/>
          </w:tcPr>
          <w:p w14:paraId="238CC973" w14:textId="7C05255B" w:rsidR="00011536" w:rsidRPr="006529EC" w:rsidRDefault="00011536" w:rsidP="00480F01">
            <w:pPr>
              <w:rPr>
                <w:b/>
                <w:highlight w:val="yellow"/>
              </w:rPr>
            </w:pPr>
            <w:r w:rsidRPr="006529EC">
              <w:rPr>
                <w:b/>
              </w:rPr>
              <w:t xml:space="preserve">CENA </w:t>
            </w:r>
            <w:r w:rsidRPr="000129E5">
              <w:rPr>
                <w:b/>
              </w:rPr>
              <w:t xml:space="preserve">CELKEM </w:t>
            </w:r>
            <w:r w:rsidRPr="00BD5641">
              <w:rPr>
                <w:b/>
              </w:rPr>
              <w:t xml:space="preserve">(za </w:t>
            </w:r>
            <w:r w:rsidR="000D43BD">
              <w:rPr>
                <w:b/>
              </w:rPr>
              <w:t>2</w:t>
            </w:r>
            <w:r w:rsidR="002D5354">
              <w:rPr>
                <w:b/>
              </w:rPr>
              <w:t>5</w:t>
            </w:r>
            <w:r w:rsidRPr="00BD5641">
              <w:rPr>
                <w:b/>
              </w:rPr>
              <w:t xml:space="preserve"> kusů</w:t>
            </w:r>
            <w:r>
              <w:rPr>
                <w:b/>
              </w:rPr>
              <w:t xml:space="preserve"> NTB včetně příslušenství</w:t>
            </w:r>
            <w:r w:rsidR="002D5354">
              <w:rPr>
                <w:b/>
              </w:rPr>
              <w:t xml:space="preserve">: </w:t>
            </w:r>
            <w:r w:rsidR="002D5354" w:rsidRPr="002D5354">
              <w:rPr>
                <w:b/>
              </w:rPr>
              <w:t>dokovací stanice, 2 x myš, klávesnice, brašna</w:t>
            </w:r>
            <w:r w:rsidR="006A6884">
              <w:rPr>
                <w:b/>
              </w:rPr>
              <w:t>)</w:t>
            </w:r>
          </w:p>
        </w:tc>
        <w:tc>
          <w:tcPr>
            <w:tcW w:w="2552" w:type="dxa"/>
            <w:tcBorders>
              <w:top w:val="single" w:sz="4" w:space="0" w:color="auto"/>
              <w:left w:val="single" w:sz="4" w:space="0" w:color="auto"/>
              <w:bottom w:val="single" w:sz="4" w:space="0" w:color="auto"/>
              <w:right w:val="single" w:sz="4" w:space="0" w:color="auto"/>
            </w:tcBorders>
            <w:vAlign w:val="center"/>
          </w:tcPr>
          <w:p w14:paraId="6B190376" w14:textId="77777777" w:rsidR="00011536" w:rsidRDefault="00011536" w:rsidP="00480F01">
            <w:pPr>
              <w:rPr>
                <w:b/>
                <w:highlight w:val="yellow"/>
              </w:rPr>
            </w:pPr>
            <w:r>
              <w:rPr>
                <w:b/>
                <w:highlight w:val="yellow"/>
              </w:rPr>
              <w:t xml:space="preserve">…….. </w:t>
            </w:r>
            <w:r w:rsidRPr="00711DE4">
              <w:rPr>
                <w:b/>
              </w:rPr>
              <w:t>Kč bez DPH</w:t>
            </w:r>
          </w:p>
        </w:tc>
        <w:tc>
          <w:tcPr>
            <w:tcW w:w="3260" w:type="dxa"/>
            <w:tcBorders>
              <w:top w:val="single" w:sz="4" w:space="0" w:color="auto"/>
              <w:left w:val="single" w:sz="4" w:space="0" w:color="auto"/>
              <w:bottom w:val="single" w:sz="4" w:space="0" w:color="auto"/>
              <w:right w:val="single" w:sz="4" w:space="0" w:color="auto"/>
            </w:tcBorders>
            <w:vAlign w:val="center"/>
          </w:tcPr>
          <w:p w14:paraId="39A6B908" w14:textId="77777777" w:rsidR="00011536" w:rsidRDefault="00011536" w:rsidP="00480F01">
            <w:pPr>
              <w:rPr>
                <w:b/>
                <w:highlight w:val="yellow"/>
              </w:rPr>
            </w:pPr>
            <w:r>
              <w:rPr>
                <w:b/>
                <w:highlight w:val="yellow"/>
              </w:rPr>
              <w:t xml:space="preserve">…….. </w:t>
            </w:r>
            <w:r w:rsidRPr="00711DE4">
              <w:rPr>
                <w:b/>
              </w:rPr>
              <w:t xml:space="preserve">Kč </w:t>
            </w:r>
            <w:r>
              <w:rPr>
                <w:b/>
              </w:rPr>
              <w:t>včetně</w:t>
            </w:r>
            <w:r w:rsidRPr="00711DE4">
              <w:rPr>
                <w:b/>
              </w:rPr>
              <w:t xml:space="preserve"> DPH</w:t>
            </w:r>
          </w:p>
        </w:tc>
      </w:tr>
    </w:tbl>
    <w:p w14:paraId="679641E6" w14:textId="77777777" w:rsidR="00011536" w:rsidRDefault="00011536" w:rsidP="00011536">
      <w:pPr>
        <w:spacing w:after="0" w:line="240" w:lineRule="auto"/>
        <w:rPr>
          <w:rFonts w:eastAsia="Times New Roman" w:cs="Times New Roman"/>
          <w:b/>
          <w:color w:val="00000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1"/>
        <w:gridCol w:w="2504"/>
        <w:gridCol w:w="3258"/>
      </w:tblGrid>
      <w:tr w:rsidR="00011536" w14:paraId="48672F64" w14:textId="77777777" w:rsidTr="00480F01">
        <w:trPr>
          <w:cantSplit/>
        </w:trPr>
        <w:tc>
          <w:tcPr>
            <w:tcW w:w="864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6B1091" w14:textId="77777777" w:rsidR="00011536" w:rsidRDefault="00011536" w:rsidP="00480F01">
            <w:pPr>
              <w:rPr>
                <w:b/>
                <w:highlight w:val="yellow"/>
              </w:rPr>
            </w:pPr>
            <w:r>
              <w:rPr>
                <w:b/>
              </w:rPr>
              <w:t>Notebooky varianta II.</w:t>
            </w:r>
          </w:p>
        </w:tc>
      </w:tr>
      <w:tr w:rsidR="00011536" w14:paraId="6D2B326A" w14:textId="77777777" w:rsidTr="00480F01">
        <w:trPr>
          <w:cantSplit/>
        </w:trPr>
        <w:tc>
          <w:tcPr>
            <w:tcW w:w="2881" w:type="dxa"/>
            <w:tcBorders>
              <w:top w:val="single" w:sz="4" w:space="0" w:color="auto"/>
              <w:left w:val="single" w:sz="4" w:space="0" w:color="auto"/>
              <w:bottom w:val="single" w:sz="4" w:space="0" w:color="auto"/>
              <w:right w:val="single" w:sz="4" w:space="0" w:color="auto"/>
            </w:tcBorders>
            <w:hideMark/>
          </w:tcPr>
          <w:p w14:paraId="3991E951" w14:textId="77777777" w:rsidR="00011536" w:rsidRPr="006529EC" w:rsidRDefault="00011536" w:rsidP="00480F01">
            <w:pPr>
              <w:rPr>
                <w:highlight w:val="yellow"/>
              </w:rPr>
            </w:pPr>
            <w:r w:rsidRPr="006529EC">
              <w:t xml:space="preserve">Počet kusů </w:t>
            </w:r>
          </w:p>
        </w:tc>
        <w:tc>
          <w:tcPr>
            <w:tcW w:w="5762" w:type="dxa"/>
            <w:gridSpan w:val="2"/>
            <w:tcBorders>
              <w:top w:val="single" w:sz="4" w:space="0" w:color="auto"/>
              <w:left w:val="single" w:sz="4" w:space="0" w:color="auto"/>
              <w:bottom w:val="single" w:sz="4" w:space="0" w:color="auto"/>
              <w:right w:val="single" w:sz="4" w:space="0" w:color="auto"/>
            </w:tcBorders>
            <w:vAlign w:val="center"/>
            <w:hideMark/>
          </w:tcPr>
          <w:p w14:paraId="2DB0A809" w14:textId="4453DBF9" w:rsidR="00011536" w:rsidRPr="006529EC" w:rsidRDefault="000D43BD" w:rsidP="00480F01">
            <w:pPr>
              <w:rPr>
                <w:highlight w:val="yellow"/>
              </w:rPr>
            </w:pPr>
            <w:r>
              <w:t>73</w:t>
            </w:r>
          </w:p>
        </w:tc>
      </w:tr>
      <w:tr w:rsidR="00011536" w14:paraId="47B8AB5E" w14:textId="77777777" w:rsidTr="00480F01">
        <w:trPr>
          <w:cantSplit/>
        </w:trPr>
        <w:tc>
          <w:tcPr>
            <w:tcW w:w="2881" w:type="dxa"/>
            <w:tcBorders>
              <w:top w:val="single" w:sz="4" w:space="0" w:color="auto"/>
              <w:left w:val="single" w:sz="4" w:space="0" w:color="auto"/>
              <w:bottom w:val="single" w:sz="4" w:space="0" w:color="auto"/>
              <w:right w:val="single" w:sz="4" w:space="0" w:color="auto"/>
            </w:tcBorders>
            <w:hideMark/>
          </w:tcPr>
          <w:p w14:paraId="2D3A01D9" w14:textId="77777777" w:rsidR="00011536" w:rsidRPr="006529EC" w:rsidRDefault="00011536" w:rsidP="00480F01">
            <w:pPr>
              <w:rPr>
                <w:highlight w:val="yellow"/>
              </w:rPr>
            </w:pPr>
            <w:r w:rsidRPr="006529EC">
              <w:t>Název – model</w:t>
            </w:r>
          </w:p>
        </w:tc>
        <w:tc>
          <w:tcPr>
            <w:tcW w:w="5762" w:type="dxa"/>
            <w:gridSpan w:val="2"/>
            <w:tcBorders>
              <w:top w:val="single" w:sz="4" w:space="0" w:color="auto"/>
              <w:left w:val="single" w:sz="4" w:space="0" w:color="auto"/>
              <w:bottom w:val="single" w:sz="4" w:space="0" w:color="auto"/>
              <w:right w:val="single" w:sz="4" w:space="0" w:color="auto"/>
            </w:tcBorders>
            <w:vAlign w:val="center"/>
            <w:hideMark/>
          </w:tcPr>
          <w:p w14:paraId="2565A6B1" w14:textId="77777777" w:rsidR="00011536" w:rsidRPr="006529EC" w:rsidRDefault="00011536" w:rsidP="00480F01">
            <w:pPr>
              <w:rPr>
                <w:highlight w:val="yellow"/>
              </w:rPr>
            </w:pPr>
            <w:r w:rsidRPr="006529EC">
              <w:rPr>
                <w:highlight w:val="yellow"/>
              </w:rPr>
              <w:t>……..</w:t>
            </w:r>
          </w:p>
        </w:tc>
      </w:tr>
      <w:tr w:rsidR="00011536" w14:paraId="3D6BD570" w14:textId="77777777" w:rsidTr="00480F01">
        <w:trPr>
          <w:cantSplit/>
          <w:trHeight w:val="305"/>
        </w:trPr>
        <w:tc>
          <w:tcPr>
            <w:tcW w:w="2881" w:type="dxa"/>
            <w:tcBorders>
              <w:top w:val="single" w:sz="4" w:space="0" w:color="auto"/>
              <w:left w:val="single" w:sz="4" w:space="0" w:color="auto"/>
              <w:bottom w:val="single" w:sz="4" w:space="0" w:color="auto"/>
              <w:right w:val="single" w:sz="4" w:space="0" w:color="auto"/>
            </w:tcBorders>
            <w:vAlign w:val="center"/>
            <w:hideMark/>
          </w:tcPr>
          <w:p w14:paraId="1293118A" w14:textId="77777777" w:rsidR="00011536" w:rsidRPr="006529EC" w:rsidRDefault="00011536" w:rsidP="00480F01">
            <w:pPr>
              <w:rPr>
                <w:highlight w:val="yellow"/>
              </w:rPr>
            </w:pPr>
            <w:r w:rsidRPr="006529EC">
              <w:t xml:space="preserve">Cena za </w:t>
            </w:r>
            <w:r>
              <w:t xml:space="preserve">1 </w:t>
            </w:r>
            <w:r w:rsidRPr="006529EC">
              <w:t>kus</w:t>
            </w:r>
            <w:r>
              <w:t xml:space="preserve"> NTB</w:t>
            </w:r>
          </w:p>
        </w:tc>
        <w:tc>
          <w:tcPr>
            <w:tcW w:w="2504" w:type="dxa"/>
            <w:tcBorders>
              <w:top w:val="single" w:sz="4" w:space="0" w:color="auto"/>
              <w:left w:val="single" w:sz="4" w:space="0" w:color="auto"/>
              <w:bottom w:val="single" w:sz="4" w:space="0" w:color="auto"/>
              <w:right w:val="single" w:sz="4" w:space="0" w:color="auto"/>
            </w:tcBorders>
            <w:vAlign w:val="center"/>
          </w:tcPr>
          <w:p w14:paraId="2F148D30" w14:textId="77777777" w:rsidR="00011536" w:rsidRPr="006529EC" w:rsidRDefault="00011536" w:rsidP="00480F01">
            <w:pPr>
              <w:rPr>
                <w:highlight w:val="yellow"/>
              </w:rPr>
            </w:pPr>
            <w:r w:rsidRPr="006529EC">
              <w:rPr>
                <w:highlight w:val="yellow"/>
              </w:rPr>
              <w:t xml:space="preserve">…….. </w:t>
            </w:r>
            <w:r w:rsidRPr="006529EC">
              <w:t>Kč bez DPH</w:t>
            </w:r>
          </w:p>
        </w:tc>
        <w:tc>
          <w:tcPr>
            <w:tcW w:w="3258" w:type="dxa"/>
            <w:tcBorders>
              <w:top w:val="single" w:sz="4" w:space="0" w:color="auto"/>
              <w:left w:val="single" w:sz="4" w:space="0" w:color="auto"/>
              <w:bottom w:val="single" w:sz="4" w:space="0" w:color="auto"/>
              <w:right w:val="single" w:sz="4" w:space="0" w:color="auto"/>
            </w:tcBorders>
            <w:vAlign w:val="center"/>
          </w:tcPr>
          <w:p w14:paraId="42792ACD" w14:textId="77777777" w:rsidR="00011536" w:rsidRPr="006529EC" w:rsidRDefault="00011536" w:rsidP="00480F01">
            <w:pPr>
              <w:rPr>
                <w:highlight w:val="yellow"/>
              </w:rPr>
            </w:pPr>
            <w:r w:rsidRPr="006529EC">
              <w:rPr>
                <w:highlight w:val="yellow"/>
              </w:rPr>
              <w:t xml:space="preserve">…….. </w:t>
            </w:r>
            <w:r w:rsidRPr="006529EC">
              <w:t>Kč včetně DPH</w:t>
            </w:r>
          </w:p>
        </w:tc>
      </w:tr>
      <w:tr w:rsidR="00011536" w14:paraId="3D35728C" w14:textId="77777777" w:rsidTr="002D5354">
        <w:trPr>
          <w:cantSplit/>
          <w:trHeight w:val="305"/>
        </w:trPr>
        <w:tc>
          <w:tcPr>
            <w:tcW w:w="2881" w:type="dxa"/>
            <w:tcBorders>
              <w:top w:val="single" w:sz="4" w:space="0" w:color="auto"/>
              <w:left w:val="single" w:sz="4" w:space="0" w:color="auto"/>
              <w:bottom w:val="single" w:sz="4" w:space="0" w:color="auto"/>
              <w:right w:val="single" w:sz="4" w:space="0" w:color="auto"/>
            </w:tcBorders>
            <w:vAlign w:val="center"/>
          </w:tcPr>
          <w:p w14:paraId="6CE7F0CB" w14:textId="1C35DE41" w:rsidR="00011536" w:rsidRPr="006529EC" w:rsidRDefault="00D94F42" w:rsidP="00480F01">
            <w:r>
              <w:t>Cena za 1 sadu příslušenství</w:t>
            </w:r>
            <w:r w:rsidRPr="002D5354">
              <w:rPr>
                <w:b/>
                <w:bCs/>
              </w:rPr>
              <w:t xml:space="preserve"> </w:t>
            </w:r>
            <w:r w:rsidRPr="00D94F42">
              <w:t>(dokovací stanice, 2 x myš, klávesnice, brašna)</w:t>
            </w:r>
          </w:p>
        </w:tc>
        <w:tc>
          <w:tcPr>
            <w:tcW w:w="2504" w:type="dxa"/>
            <w:tcBorders>
              <w:top w:val="single" w:sz="4" w:space="0" w:color="auto"/>
              <w:left w:val="single" w:sz="4" w:space="0" w:color="auto"/>
              <w:bottom w:val="single" w:sz="4" w:space="0" w:color="auto"/>
              <w:right w:val="single" w:sz="4" w:space="0" w:color="auto"/>
            </w:tcBorders>
            <w:vAlign w:val="center"/>
          </w:tcPr>
          <w:p w14:paraId="190D840D" w14:textId="77777777" w:rsidR="00011536" w:rsidRPr="006529EC" w:rsidRDefault="00011536" w:rsidP="00480F01">
            <w:pPr>
              <w:rPr>
                <w:highlight w:val="yellow"/>
              </w:rPr>
            </w:pPr>
            <w:r w:rsidRPr="006529EC">
              <w:rPr>
                <w:highlight w:val="yellow"/>
              </w:rPr>
              <w:t xml:space="preserve">…….. </w:t>
            </w:r>
            <w:r w:rsidRPr="006529EC">
              <w:t>Kč bez DPH</w:t>
            </w:r>
          </w:p>
        </w:tc>
        <w:tc>
          <w:tcPr>
            <w:tcW w:w="3258" w:type="dxa"/>
            <w:tcBorders>
              <w:top w:val="single" w:sz="4" w:space="0" w:color="auto"/>
              <w:left w:val="single" w:sz="4" w:space="0" w:color="auto"/>
              <w:bottom w:val="single" w:sz="4" w:space="0" w:color="auto"/>
              <w:right w:val="single" w:sz="4" w:space="0" w:color="auto"/>
            </w:tcBorders>
            <w:vAlign w:val="center"/>
          </w:tcPr>
          <w:p w14:paraId="368F9434" w14:textId="77777777" w:rsidR="00011536" w:rsidRPr="006529EC" w:rsidRDefault="00011536" w:rsidP="00480F01">
            <w:pPr>
              <w:rPr>
                <w:highlight w:val="yellow"/>
              </w:rPr>
            </w:pPr>
            <w:r w:rsidRPr="006529EC">
              <w:rPr>
                <w:highlight w:val="yellow"/>
              </w:rPr>
              <w:t xml:space="preserve">…….. </w:t>
            </w:r>
            <w:r w:rsidRPr="006529EC">
              <w:t>Kč včetně DPH</w:t>
            </w:r>
          </w:p>
        </w:tc>
      </w:tr>
      <w:tr w:rsidR="00011536" w14:paraId="774041B3" w14:textId="77777777" w:rsidTr="002D5354">
        <w:trPr>
          <w:cantSplit/>
          <w:trHeight w:val="279"/>
        </w:trPr>
        <w:tc>
          <w:tcPr>
            <w:tcW w:w="2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782EAA" w14:textId="1FE726B8" w:rsidR="00011536" w:rsidRPr="00DA09D5" w:rsidRDefault="00011536" w:rsidP="00480F01">
            <w:pPr>
              <w:rPr>
                <w:b/>
              </w:rPr>
            </w:pPr>
            <w:r>
              <w:rPr>
                <w:b/>
              </w:rPr>
              <w:t xml:space="preserve">CENA </w:t>
            </w:r>
            <w:r w:rsidRPr="00BD5641">
              <w:rPr>
                <w:b/>
              </w:rPr>
              <w:t xml:space="preserve">CELKEM (za </w:t>
            </w:r>
            <w:r w:rsidR="000D43BD">
              <w:rPr>
                <w:b/>
              </w:rPr>
              <w:t>73</w:t>
            </w:r>
            <w:r w:rsidRPr="00BD5641">
              <w:rPr>
                <w:b/>
              </w:rPr>
              <w:t xml:space="preserve"> kusů</w:t>
            </w:r>
            <w:r>
              <w:rPr>
                <w:b/>
              </w:rPr>
              <w:t xml:space="preserve"> NTB včetně příslušenství</w:t>
            </w:r>
            <w:r w:rsidR="002D5354">
              <w:rPr>
                <w:b/>
              </w:rPr>
              <w:t xml:space="preserve">: </w:t>
            </w:r>
            <w:r w:rsidR="002D5354" w:rsidRPr="002D5354">
              <w:rPr>
                <w:b/>
              </w:rPr>
              <w:t>dokovací stanice, 2 x myš, klávesnice, brašna</w:t>
            </w:r>
            <w:r w:rsidR="006A6884">
              <w:rPr>
                <w:b/>
              </w:rPr>
              <w:t>)</w:t>
            </w:r>
            <w:r>
              <w:rPr>
                <w:b/>
              </w:rPr>
              <w:t xml:space="preserve"> </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30661" w14:textId="77777777" w:rsidR="00011536" w:rsidRDefault="00011536" w:rsidP="00480F01">
            <w:pPr>
              <w:rPr>
                <w:b/>
                <w:highlight w:val="yellow"/>
              </w:rPr>
            </w:pPr>
            <w:r>
              <w:rPr>
                <w:b/>
                <w:highlight w:val="yellow"/>
              </w:rPr>
              <w:t xml:space="preserve">…….. </w:t>
            </w:r>
            <w:r w:rsidRPr="00FA5E9B">
              <w:rPr>
                <w:b/>
              </w:rPr>
              <w:t>Kč bez DPH</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869D2" w14:textId="77777777" w:rsidR="00011536" w:rsidRDefault="00011536" w:rsidP="00480F01">
            <w:pPr>
              <w:rPr>
                <w:b/>
                <w:highlight w:val="yellow"/>
              </w:rPr>
            </w:pPr>
            <w:r>
              <w:rPr>
                <w:b/>
                <w:highlight w:val="yellow"/>
              </w:rPr>
              <w:t xml:space="preserve">…….. </w:t>
            </w:r>
            <w:r w:rsidRPr="00FA5E9B">
              <w:rPr>
                <w:b/>
              </w:rPr>
              <w:t>Kč včetně DPH</w:t>
            </w:r>
          </w:p>
        </w:tc>
      </w:tr>
    </w:tbl>
    <w:p w14:paraId="48422D80" w14:textId="77777777" w:rsidR="00ED2B15" w:rsidRDefault="00ED2B15" w:rsidP="00011536">
      <w:pPr>
        <w:spacing w:after="0" w:line="240" w:lineRule="auto"/>
        <w:rPr>
          <w:rFonts w:eastAsia="Times New Roman" w:cs="Times New Roman"/>
          <w:b/>
          <w:color w:val="000000"/>
          <w:lang w:eastAsia="cs-CZ"/>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111"/>
      </w:tblGrid>
      <w:tr w:rsidR="00ED2B15" w:rsidRPr="0015410B" w14:paraId="56F7F2BD" w14:textId="77777777" w:rsidTr="00ED2B15">
        <w:trPr>
          <w:trHeight w:val="340"/>
        </w:trPr>
        <w:tc>
          <w:tcPr>
            <w:tcW w:w="864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B85093" w14:textId="6179D793" w:rsidR="00ED2B15" w:rsidRPr="0015410B" w:rsidRDefault="00ED2B15" w:rsidP="00ED2B15">
            <w:pPr>
              <w:spacing w:after="0" w:line="240" w:lineRule="auto"/>
              <w:rPr>
                <w:rFonts w:eastAsia="Times New Roman" w:cs="Times New Roman"/>
                <w:color w:val="000000"/>
                <w:highlight w:val="yellow"/>
                <w:lang w:eastAsia="cs-CZ"/>
              </w:rPr>
            </w:pPr>
            <w:r w:rsidRPr="00ED2B15">
              <w:rPr>
                <w:rFonts w:eastAsia="Times New Roman" w:cs="Times New Roman"/>
                <w:b/>
                <w:color w:val="000000"/>
                <w:lang w:eastAsia="cs-CZ"/>
              </w:rPr>
              <w:t xml:space="preserve">Celková </w:t>
            </w:r>
            <w:r>
              <w:rPr>
                <w:rFonts w:eastAsia="Times New Roman" w:cs="Times New Roman"/>
                <w:b/>
                <w:color w:val="000000"/>
                <w:lang w:eastAsia="cs-CZ"/>
              </w:rPr>
              <w:t>cena dodávky</w:t>
            </w:r>
          </w:p>
        </w:tc>
      </w:tr>
      <w:tr w:rsidR="00ED2B15" w:rsidRPr="0015410B" w14:paraId="7286EB8D" w14:textId="77777777" w:rsidTr="00ED2B15">
        <w:trPr>
          <w:trHeight w:val="340"/>
        </w:trPr>
        <w:tc>
          <w:tcPr>
            <w:tcW w:w="86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47DF5" w14:textId="77777777" w:rsidR="00ED2B15" w:rsidRDefault="00ED2B15" w:rsidP="00ED2B15">
            <w:pPr>
              <w:spacing w:after="0" w:line="240" w:lineRule="auto"/>
              <w:rPr>
                <w:rFonts w:eastAsia="Times New Roman" w:cs="Times New Roman"/>
                <w:bCs/>
                <w:color w:val="000000"/>
                <w:lang w:eastAsia="cs-CZ"/>
              </w:rPr>
            </w:pPr>
          </w:p>
          <w:p w14:paraId="1E1602DB" w14:textId="60D7ABD5" w:rsidR="00ED2B15" w:rsidRDefault="00ED2B15" w:rsidP="00ED2B15">
            <w:pPr>
              <w:spacing w:after="0" w:line="240" w:lineRule="auto"/>
              <w:rPr>
                <w:rFonts w:eastAsia="Times New Roman" w:cs="Times New Roman"/>
                <w:bCs/>
                <w:color w:val="000000"/>
                <w:lang w:eastAsia="cs-CZ"/>
              </w:rPr>
            </w:pPr>
            <w:r w:rsidRPr="00ED2B15">
              <w:rPr>
                <w:rFonts w:eastAsia="Times New Roman" w:cs="Times New Roman"/>
                <w:bCs/>
                <w:color w:val="000000"/>
                <w:lang w:eastAsia="cs-CZ"/>
              </w:rPr>
              <w:t>Celková cena</w:t>
            </w:r>
            <w:r>
              <w:rPr>
                <w:rFonts w:eastAsia="Times New Roman" w:cs="Times New Roman"/>
                <w:bCs/>
                <w:color w:val="000000"/>
                <w:lang w:eastAsia="cs-CZ"/>
              </w:rPr>
              <w:t xml:space="preserve"> dodávky</w:t>
            </w:r>
            <w:r w:rsidRPr="00ED2B15">
              <w:rPr>
                <w:rFonts w:eastAsia="Times New Roman" w:cs="Times New Roman"/>
                <w:bCs/>
                <w:color w:val="000000"/>
                <w:lang w:eastAsia="cs-CZ"/>
              </w:rPr>
              <w:t xml:space="preserve"> zahrnuje </w:t>
            </w:r>
            <w:r>
              <w:rPr>
                <w:rFonts w:eastAsia="Times New Roman" w:cs="Times New Roman"/>
                <w:bCs/>
                <w:color w:val="000000"/>
                <w:lang w:eastAsia="cs-CZ"/>
              </w:rPr>
              <w:t xml:space="preserve">veškeré </w:t>
            </w:r>
            <w:r w:rsidRPr="00ED2B15">
              <w:rPr>
                <w:rFonts w:eastAsia="Times New Roman" w:cs="Times New Roman"/>
                <w:bCs/>
                <w:color w:val="000000"/>
                <w:lang w:eastAsia="cs-CZ"/>
              </w:rPr>
              <w:t xml:space="preserve">náklady </w:t>
            </w:r>
            <w:r>
              <w:rPr>
                <w:rFonts w:eastAsia="Times New Roman" w:cs="Times New Roman"/>
                <w:bCs/>
                <w:color w:val="000000"/>
                <w:lang w:eastAsia="cs-CZ"/>
              </w:rPr>
              <w:t xml:space="preserve">dodavatele tzn. zejména </w:t>
            </w:r>
            <w:r w:rsidRPr="00ED2B15">
              <w:rPr>
                <w:rFonts w:eastAsia="Times New Roman" w:cs="Times New Roman"/>
                <w:bCs/>
                <w:color w:val="000000"/>
                <w:lang w:eastAsia="cs-CZ"/>
              </w:rPr>
              <w:t>n</w:t>
            </w:r>
            <w:r>
              <w:rPr>
                <w:rFonts w:eastAsia="Times New Roman" w:cs="Times New Roman"/>
                <w:bCs/>
                <w:color w:val="000000"/>
                <w:lang w:eastAsia="cs-CZ"/>
              </w:rPr>
              <w:t xml:space="preserve">áklady na dodávku </w:t>
            </w:r>
            <w:r w:rsidRPr="00ED2B15">
              <w:rPr>
                <w:rFonts w:eastAsia="Times New Roman" w:cs="Times New Roman"/>
                <w:bCs/>
                <w:color w:val="000000"/>
                <w:lang w:eastAsia="cs-CZ"/>
              </w:rPr>
              <w:t>všech NTB</w:t>
            </w:r>
            <w:r w:rsidR="00C817F8">
              <w:rPr>
                <w:rFonts w:eastAsia="Times New Roman" w:cs="Times New Roman"/>
                <w:bCs/>
                <w:color w:val="000000"/>
                <w:lang w:eastAsia="cs-CZ"/>
              </w:rPr>
              <w:t xml:space="preserve"> a </w:t>
            </w:r>
            <w:r>
              <w:rPr>
                <w:rFonts w:eastAsia="Times New Roman" w:cs="Times New Roman"/>
                <w:bCs/>
                <w:color w:val="000000"/>
                <w:lang w:eastAsia="cs-CZ"/>
              </w:rPr>
              <w:t xml:space="preserve">veškerého </w:t>
            </w:r>
            <w:r w:rsidRPr="00ED2B15">
              <w:rPr>
                <w:rFonts w:eastAsia="Times New Roman" w:cs="Times New Roman"/>
                <w:bCs/>
                <w:color w:val="000000"/>
                <w:lang w:eastAsia="cs-CZ"/>
              </w:rPr>
              <w:t>příslušenství</w:t>
            </w:r>
            <w:r>
              <w:rPr>
                <w:rFonts w:eastAsia="Times New Roman" w:cs="Times New Roman"/>
                <w:bCs/>
                <w:color w:val="000000"/>
                <w:lang w:eastAsia="cs-CZ"/>
              </w:rPr>
              <w:t xml:space="preserve"> (dok. stanice, klávesnice, myši, brašny a atd.)</w:t>
            </w:r>
            <w:r>
              <w:t xml:space="preserve">, </w:t>
            </w:r>
            <w:r w:rsidRPr="00ED2B15">
              <w:rPr>
                <w:rFonts w:eastAsia="Times New Roman" w:cs="Times New Roman"/>
                <w:bCs/>
                <w:color w:val="000000"/>
                <w:lang w:eastAsia="cs-CZ"/>
              </w:rPr>
              <w:t xml:space="preserve">včetně </w:t>
            </w:r>
            <w:r>
              <w:rPr>
                <w:rFonts w:eastAsia="Times New Roman" w:cs="Times New Roman"/>
                <w:bCs/>
                <w:color w:val="000000"/>
                <w:lang w:eastAsia="cs-CZ"/>
              </w:rPr>
              <w:t xml:space="preserve">nákladů na </w:t>
            </w:r>
            <w:r w:rsidRPr="00ED2B15">
              <w:rPr>
                <w:rFonts w:eastAsia="Times New Roman" w:cs="Times New Roman"/>
                <w:bCs/>
                <w:color w:val="000000"/>
                <w:lang w:eastAsia="cs-CZ"/>
              </w:rPr>
              <w:t>doprav</w:t>
            </w:r>
            <w:r>
              <w:rPr>
                <w:rFonts w:eastAsia="Times New Roman" w:cs="Times New Roman"/>
                <w:bCs/>
                <w:color w:val="000000"/>
                <w:lang w:eastAsia="cs-CZ"/>
              </w:rPr>
              <w:t>u</w:t>
            </w:r>
            <w:r w:rsidRPr="00ED2B15">
              <w:rPr>
                <w:rFonts w:eastAsia="Times New Roman" w:cs="Times New Roman"/>
                <w:bCs/>
                <w:color w:val="000000"/>
                <w:lang w:eastAsia="cs-CZ"/>
              </w:rPr>
              <w:t xml:space="preserve"> do místa plnění, </w:t>
            </w:r>
            <w:r>
              <w:rPr>
                <w:rFonts w:eastAsia="Times New Roman" w:cs="Times New Roman"/>
                <w:bCs/>
                <w:color w:val="000000"/>
                <w:lang w:eastAsia="cs-CZ"/>
              </w:rPr>
              <w:t xml:space="preserve">náklady na </w:t>
            </w:r>
            <w:r w:rsidRPr="00ED2B15">
              <w:rPr>
                <w:rFonts w:eastAsia="Times New Roman" w:cs="Times New Roman"/>
                <w:bCs/>
                <w:color w:val="000000"/>
                <w:lang w:eastAsia="cs-CZ"/>
              </w:rPr>
              <w:t>montáž a souvisejících činností i vedlejší náklady</w:t>
            </w:r>
            <w:r>
              <w:rPr>
                <w:rFonts w:eastAsia="Times New Roman" w:cs="Times New Roman"/>
                <w:bCs/>
                <w:color w:val="000000"/>
                <w:lang w:eastAsia="cs-CZ"/>
              </w:rPr>
              <w:t>.</w:t>
            </w:r>
          </w:p>
          <w:p w14:paraId="2364F139" w14:textId="77777777" w:rsidR="00ED2B15" w:rsidRPr="00ED2B15" w:rsidRDefault="00ED2B15" w:rsidP="00ED2B15">
            <w:pPr>
              <w:spacing w:after="0" w:line="240" w:lineRule="auto"/>
              <w:rPr>
                <w:rFonts w:eastAsia="Times New Roman" w:cs="Times New Roman"/>
                <w:b/>
                <w:color w:val="000000"/>
                <w:lang w:eastAsia="cs-CZ"/>
              </w:rPr>
            </w:pPr>
          </w:p>
        </w:tc>
      </w:tr>
      <w:tr w:rsidR="00011536" w:rsidRPr="0015410B" w14:paraId="488EDE00" w14:textId="77777777" w:rsidTr="00480F01">
        <w:trPr>
          <w:trHeight w:val="340"/>
        </w:trPr>
        <w:tc>
          <w:tcPr>
            <w:tcW w:w="453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A40A2CE" w14:textId="1367043E" w:rsidR="00ED2B15" w:rsidRDefault="00011536" w:rsidP="00ED2B15">
            <w:pPr>
              <w:spacing w:after="0" w:line="240" w:lineRule="auto"/>
              <w:rPr>
                <w:rFonts w:eastAsia="Times New Roman" w:cs="Times New Roman"/>
                <w:b/>
                <w:color w:val="000000"/>
                <w:lang w:eastAsia="cs-CZ"/>
              </w:rPr>
            </w:pPr>
            <w:r w:rsidRPr="0015410B">
              <w:rPr>
                <w:rFonts w:eastAsia="Times New Roman" w:cs="Times New Roman"/>
                <w:b/>
                <w:color w:val="000000"/>
                <w:lang w:eastAsia="cs-CZ"/>
              </w:rPr>
              <w:t>Celková cena dodávky (bez DPH)</w:t>
            </w:r>
          </w:p>
          <w:p w14:paraId="721A8D6C" w14:textId="77777777" w:rsidR="006D7220" w:rsidRDefault="006D7220" w:rsidP="00ED2B15">
            <w:pPr>
              <w:spacing w:after="0" w:line="240" w:lineRule="auto"/>
              <w:rPr>
                <w:rFonts w:eastAsia="Times New Roman" w:cs="Times New Roman"/>
                <w:b/>
                <w:color w:val="000000"/>
                <w:lang w:eastAsia="cs-CZ"/>
              </w:rPr>
            </w:pPr>
          </w:p>
          <w:p w14:paraId="34277094" w14:textId="0CA7BE6A" w:rsidR="00ED2B15" w:rsidRPr="00ED2B15" w:rsidRDefault="00ED2B15" w:rsidP="00ED2B15">
            <w:pPr>
              <w:spacing w:after="0" w:line="240" w:lineRule="auto"/>
              <w:rPr>
                <w:rFonts w:eastAsia="Times New Roman" w:cs="Times New Roman"/>
                <w:b/>
                <w:color w:val="000000"/>
                <w:lang w:eastAsia="cs-CZ"/>
              </w:rPr>
            </w:pPr>
          </w:p>
        </w:tc>
        <w:tc>
          <w:tcPr>
            <w:tcW w:w="411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816AA44" w14:textId="77777777" w:rsidR="00011536" w:rsidRPr="0015410B" w:rsidRDefault="00011536" w:rsidP="00480F01">
            <w:pPr>
              <w:spacing w:after="0" w:line="240" w:lineRule="auto"/>
              <w:jc w:val="center"/>
              <w:rPr>
                <w:rFonts w:eastAsia="Times New Roman" w:cs="Times New Roman"/>
                <w:b/>
                <w:color w:val="000000"/>
                <w:lang w:eastAsia="cs-CZ"/>
              </w:rPr>
            </w:pPr>
            <w:r w:rsidRPr="0015410B">
              <w:rPr>
                <w:rFonts w:eastAsia="Times New Roman" w:cs="Times New Roman"/>
                <w:color w:val="000000"/>
                <w:highlight w:val="yellow"/>
                <w:lang w:eastAsia="cs-CZ"/>
              </w:rPr>
              <w:t>……….</w:t>
            </w:r>
          </w:p>
        </w:tc>
      </w:tr>
      <w:tr w:rsidR="00011536" w:rsidRPr="0015410B" w14:paraId="6BC9D18F" w14:textId="77777777" w:rsidTr="00480F01">
        <w:trPr>
          <w:trHeight w:val="340"/>
        </w:trPr>
        <w:tc>
          <w:tcPr>
            <w:tcW w:w="453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25C3B5C9" w14:textId="7FB04C56" w:rsidR="00011536" w:rsidRDefault="00011536" w:rsidP="00480F01">
            <w:pPr>
              <w:spacing w:after="0" w:line="240" w:lineRule="auto"/>
              <w:rPr>
                <w:rFonts w:eastAsia="Times New Roman" w:cs="Times New Roman"/>
                <w:b/>
                <w:color w:val="000000"/>
                <w:lang w:eastAsia="cs-CZ"/>
              </w:rPr>
            </w:pPr>
            <w:r w:rsidRPr="0015410B">
              <w:rPr>
                <w:rFonts w:eastAsia="Times New Roman" w:cs="Times New Roman"/>
                <w:b/>
                <w:color w:val="000000"/>
                <w:lang w:eastAsia="cs-CZ"/>
              </w:rPr>
              <w:t>Celková cena dodávky (včetně DPH)</w:t>
            </w:r>
          </w:p>
          <w:p w14:paraId="296D72DC" w14:textId="77777777" w:rsidR="006D7220" w:rsidRDefault="006D7220" w:rsidP="00480F01">
            <w:pPr>
              <w:spacing w:after="0" w:line="240" w:lineRule="auto"/>
              <w:rPr>
                <w:rFonts w:eastAsia="Times New Roman" w:cs="Times New Roman"/>
                <w:b/>
                <w:color w:val="000000"/>
                <w:lang w:eastAsia="cs-CZ"/>
              </w:rPr>
            </w:pPr>
          </w:p>
          <w:p w14:paraId="2BE78409" w14:textId="3CB27873" w:rsidR="00ED2B15" w:rsidRPr="0015410B" w:rsidRDefault="00ED2B15" w:rsidP="00480F01">
            <w:pPr>
              <w:spacing w:after="0" w:line="240" w:lineRule="auto"/>
              <w:rPr>
                <w:rFonts w:eastAsia="Times New Roman" w:cs="Times New Roman"/>
                <w:b/>
                <w:color w:val="000000"/>
                <w:lang w:eastAsia="cs-CZ"/>
              </w:rPr>
            </w:pPr>
          </w:p>
        </w:tc>
        <w:tc>
          <w:tcPr>
            <w:tcW w:w="411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BC12588" w14:textId="77777777" w:rsidR="00011536" w:rsidRPr="0015410B" w:rsidRDefault="00011536" w:rsidP="00480F01">
            <w:pPr>
              <w:spacing w:after="0" w:line="240" w:lineRule="auto"/>
              <w:jc w:val="center"/>
              <w:rPr>
                <w:rFonts w:eastAsia="Times New Roman" w:cs="Times New Roman"/>
                <w:b/>
                <w:color w:val="000000"/>
                <w:lang w:eastAsia="cs-CZ"/>
              </w:rPr>
            </w:pPr>
            <w:r w:rsidRPr="0015410B">
              <w:rPr>
                <w:rFonts w:eastAsia="Times New Roman" w:cs="Times New Roman"/>
                <w:color w:val="000000"/>
                <w:highlight w:val="yellow"/>
                <w:lang w:eastAsia="cs-CZ"/>
              </w:rPr>
              <w:t>……….</w:t>
            </w:r>
          </w:p>
        </w:tc>
      </w:tr>
    </w:tbl>
    <w:p w14:paraId="0B76FE27" w14:textId="6F00E592" w:rsidR="00011536" w:rsidRDefault="00011536" w:rsidP="002624C8">
      <w:pPr>
        <w:autoSpaceDE w:val="0"/>
        <w:spacing w:before="120" w:after="0" w:line="240" w:lineRule="auto"/>
        <w:jc w:val="both"/>
        <w:rPr>
          <w:rFonts w:ascii="Times New Roman" w:eastAsia="Times New Roman" w:hAnsi="Times New Roman" w:cs="Times New Roman"/>
          <w:color w:val="000000"/>
          <w:sz w:val="24"/>
          <w:szCs w:val="24"/>
          <w:lang w:eastAsia="cs-CZ"/>
        </w:rPr>
      </w:pPr>
    </w:p>
    <w:p w14:paraId="6252C862" w14:textId="77777777" w:rsidR="002B5A3C" w:rsidRDefault="002B5A3C" w:rsidP="002B5A3C">
      <w:pPr>
        <w:pBdr>
          <w:top w:val="single" w:sz="4" w:space="1" w:color="auto"/>
        </w:pBdr>
        <w:spacing w:after="0"/>
        <w:rPr>
          <w:rFonts w:ascii="Times New Roman" w:eastAsia="Times New Roman" w:hAnsi="Times New Roman" w:cs="Times New Roman"/>
          <w:i/>
          <w:color w:val="000000"/>
          <w:sz w:val="24"/>
          <w:szCs w:val="24"/>
          <w:lang w:eastAsia="cs-CZ"/>
        </w:rPr>
        <w:sectPr w:rsidR="002B5A3C" w:rsidSect="002B5A3C">
          <w:footerReference w:type="default" r:id="rId7"/>
          <w:pgSz w:w="11906" w:h="16838"/>
          <w:pgMar w:top="1417" w:right="1417" w:bottom="1417" w:left="1417" w:header="708" w:footer="708" w:gutter="0"/>
          <w:cols w:space="708"/>
          <w:titlePg/>
          <w:docGrid w:linePitch="360"/>
        </w:sectPr>
      </w:pPr>
    </w:p>
    <w:p w14:paraId="32B3C294" w14:textId="4222ED1B" w:rsidR="004F4B59" w:rsidRPr="00F12F00" w:rsidRDefault="00F12F00" w:rsidP="00F12F00">
      <w:pPr>
        <w:rPr>
          <w:rFonts w:ascii="Times New Roman" w:eastAsia="Times New Roman" w:hAnsi="Times New Roman" w:cs="Times New Roman"/>
          <w:i/>
          <w:color w:val="000000"/>
          <w:sz w:val="24"/>
          <w:szCs w:val="24"/>
          <w:lang w:eastAsia="cs-CZ"/>
        </w:rPr>
      </w:pPr>
      <w:r w:rsidRPr="00F12F00">
        <w:rPr>
          <w:rFonts w:eastAsia="Times New Roman" w:cstheme="minorHAnsi"/>
          <w:i/>
          <w:color w:val="000000"/>
          <w:sz w:val="24"/>
          <w:szCs w:val="24"/>
          <w:lang w:eastAsia="cs-CZ"/>
        </w:rPr>
        <w:lastRenderedPageBreak/>
        <w:t>Příloha č. 2 Kupní smlouvy s názvem:</w:t>
      </w:r>
      <w:r>
        <w:rPr>
          <w:rFonts w:ascii="Times New Roman" w:eastAsia="Times New Roman" w:hAnsi="Times New Roman" w:cs="Times New Roman"/>
          <w:i/>
          <w:color w:val="000000"/>
          <w:sz w:val="24"/>
          <w:szCs w:val="24"/>
          <w:lang w:eastAsia="cs-CZ"/>
        </w:rPr>
        <w:t xml:space="preserve"> </w:t>
      </w:r>
      <w:r>
        <w:rPr>
          <w:rFonts w:ascii="Times New Roman" w:eastAsia="Times New Roman" w:hAnsi="Times New Roman" w:cs="Times New Roman"/>
          <w:i/>
          <w:color w:val="000000"/>
          <w:sz w:val="24"/>
          <w:szCs w:val="24"/>
          <w:lang w:eastAsia="cs-CZ"/>
        </w:rPr>
        <w:tab/>
      </w:r>
      <w:r>
        <w:rPr>
          <w:rFonts w:ascii="Times New Roman" w:eastAsia="Times New Roman" w:hAnsi="Times New Roman" w:cs="Times New Roman"/>
          <w:i/>
          <w:color w:val="000000"/>
          <w:sz w:val="24"/>
          <w:szCs w:val="24"/>
          <w:lang w:eastAsia="cs-CZ"/>
        </w:rPr>
        <w:tab/>
      </w:r>
      <w:r>
        <w:rPr>
          <w:rFonts w:eastAsia="Times New Roman" w:cs="Times New Roman"/>
          <w:b/>
          <w:color w:val="000000"/>
          <w:sz w:val="32"/>
          <w:szCs w:val="32"/>
          <w:lang w:eastAsia="cs-CZ"/>
        </w:rPr>
        <w:t>Technická specifikace předmětu kupní smlouvy</w:t>
      </w:r>
      <w:r w:rsidR="002B5A3C" w:rsidRPr="002B5A3C">
        <w:rPr>
          <w:rFonts w:eastAsia="Times New Roman" w:cs="Times New Roman"/>
          <w:b/>
          <w:color w:val="000000"/>
          <w:sz w:val="32"/>
          <w:szCs w:val="32"/>
          <w:lang w:eastAsia="cs-CZ"/>
        </w:rPr>
        <w:t xml:space="preserve"> </w:t>
      </w:r>
    </w:p>
    <w:p w14:paraId="26772C6B" w14:textId="5B583CA6" w:rsidR="002B5A3C" w:rsidRDefault="002B5A3C" w:rsidP="002624C8">
      <w:pPr>
        <w:autoSpaceDE w:val="0"/>
        <w:spacing w:before="120" w:after="0" w:line="240" w:lineRule="auto"/>
        <w:jc w:val="both"/>
        <w:rPr>
          <w:rFonts w:ascii="Times New Roman" w:eastAsia="Times New Roman" w:hAnsi="Times New Roman" w:cs="Times New Roman"/>
          <w:color w:val="000000"/>
          <w:sz w:val="24"/>
          <w:szCs w:val="24"/>
          <w:lang w:eastAsia="cs-CZ"/>
        </w:rPr>
      </w:pPr>
    </w:p>
    <w:p w14:paraId="53017327" w14:textId="2C91AC3F" w:rsidR="002B5A3C" w:rsidRPr="00AA7613" w:rsidRDefault="002B5A3C" w:rsidP="00AA7613">
      <w:pPr>
        <w:rPr>
          <w:rFonts w:cstheme="minorHAnsi"/>
          <w:b/>
        </w:rPr>
      </w:pPr>
      <w:r w:rsidRPr="00AA7613">
        <w:rPr>
          <w:rFonts w:cstheme="minorHAnsi"/>
          <w:b/>
        </w:rPr>
        <w:t xml:space="preserve">Konfigurace notebooku varianta I.: </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4961"/>
        <w:gridCol w:w="1701"/>
        <w:gridCol w:w="5103"/>
      </w:tblGrid>
      <w:tr w:rsidR="002B5A3C" w:rsidRPr="00552DB7" w14:paraId="26232FD5" w14:textId="2267A7C0" w:rsidTr="00B7369A">
        <w:trPr>
          <w:trHeight w:val="436"/>
        </w:trPr>
        <w:tc>
          <w:tcPr>
            <w:tcW w:w="2553" w:type="dxa"/>
            <w:shd w:val="clear" w:color="auto" w:fill="A6A6A6"/>
            <w:vAlign w:val="center"/>
          </w:tcPr>
          <w:p w14:paraId="79AB9434" w14:textId="77777777" w:rsidR="002B5A3C" w:rsidRPr="00552DB7" w:rsidRDefault="002B5A3C" w:rsidP="004F4B59">
            <w:pPr>
              <w:spacing w:after="0"/>
              <w:rPr>
                <w:rFonts w:cstheme="minorHAnsi"/>
                <w:b/>
                <w:bCs/>
                <w:color w:val="FFFFFF"/>
                <w:sz w:val="18"/>
                <w:szCs w:val="18"/>
              </w:rPr>
            </w:pPr>
            <w:r w:rsidRPr="00552DB7">
              <w:rPr>
                <w:rFonts w:cstheme="minorHAnsi"/>
                <w:b/>
                <w:bCs/>
                <w:color w:val="FFFFFF"/>
                <w:sz w:val="18"/>
                <w:szCs w:val="18"/>
              </w:rPr>
              <w:t>Konfigurace – Typ1</w:t>
            </w:r>
          </w:p>
        </w:tc>
        <w:tc>
          <w:tcPr>
            <w:tcW w:w="4961" w:type="dxa"/>
            <w:shd w:val="clear" w:color="auto" w:fill="A6A6A6"/>
            <w:vAlign w:val="center"/>
          </w:tcPr>
          <w:p w14:paraId="47E8854B" w14:textId="26178171" w:rsidR="002B5A3C" w:rsidRPr="00552DB7" w:rsidRDefault="002B5A3C" w:rsidP="004F4B59">
            <w:pPr>
              <w:spacing w:after="0"/>
              <w:rPr>
                <w:rFonts w:cstheme="minorHAnsi"/>
                <w:b/>
                <w:bCs/>
                <w:color w:val="FFFFFF"/>
                <w:sz w:val="18"/>
                <w:szCs w:val="18"/>
              </w:rPr>
            </w:pPr>
            <w:r w:rsidRPr="00552DB7">
              <w:rPr>
                <w:rFonts w:cstheme="minorHAnsi"/>
                <w:b/>
                <w:bCs/>
                <w:color w:val="FFFFFF"/>
                <w:sz w:val="18"/>
                <w:szCs w:val="18"/>
              </w:rPr>
              <w:t>Technická specifikace</w:t>
            </w:r>
          </w:p>
          <w:p w14:paraId="46618474" w14:textId="75E2D878" w:rsidR="002B5A3C" w:rsidRPr="00552DB7" w:rsidRDefault="002B5A3C" w:rsidP="004F4B59">
            <w:pPr>
              <w:spacing w:after="0"/>
              <w:rPr>
                <w:rFonts w:cstheme="minorHAnsi"/>
                <w:b/>
                <w:bCs/>
                <w:color w:val="FFFFFF"/>
                <w:sz w:val="18"/>
                <w:szCs w:val="18"/>
              </w:rPr>
            </w:pPr>
            <w:r w:rsidRPr="00552DB7">
              <w:rPr>
                <w:rFonts w:cstheme="minorHAnsi"/>
                <w:b/>
                <w:bCs/>
                <w:color w:val="FFFFFF"/>
                <w:sz w:val="18"/>
                <w:szCs w:val="18"/>
              </w:rPr>
              <w:t>(Minimální požadované hodnoty)</w:t>
            </w:r>
          </w:p>
        </w:tc>
        <w:tc>
          <w:tcPr>
            <w:tcW w:w="1701" w:type="dxa"/>
            <w:shd w:val="clear" w:color="auto" w:fill="A6A6A6"/>
          </w:tcPr>
          <w:p w14:paraId="17FBC6C9" w14:textId="59251516" w:rsidR="002B5A3C" w:rsidRPr="00552DB7" w:rsidRDefault="002B5A3C" w:rsidP="004F4B59">
            <w:pPr>
              <w:spacing w:after="0"/>
              <w:rPr>
                <w:rFonts w:cstheme="minorHAnsi"/>
                <w:b/>
                <w:bCs/>
                <w:color w:val="FFFFFF"/>
                <w:sz w:val="18"/>
                <w:szCs w:val="18"/>
              </w:rPr>
            </w:pPr>
            <w:r w:rsidRPr="00552DB7">
              <w:rPr>
                <w:rFonts w:cstheme="minorHAnsi"/>
                <w:b/>
                <w:bCs/>
                <w:color w:val="FFFFFF"/>
                <w:sz w:val="18"/>
                <w:szCs w:val="18"/>
              </w:rPr>
              <w:t>Splnění</w:t>
            </w:r>
            <w:r w:rsidR="00B7369A" w:rsidRPr="00552DB7">
              <w:rPr>
                <w:rFonts w:cstheme="minorHAnsi"/>
                <w:b/>
                <w:bCs/>
                <w:color w:val="FFFFFF"/>
                <w:sz w:val="18"/>
                <w:szCs w:val="18"/>
              </w:rPr>
              <w:t xml:space="preserve"> </w:t>
            </w:r>
            <w:r w:rsidRPr="00552DB7">
              <w:rPr>
                <w:rFonts w:cstheme="minorHAnsi"/>
                <w:b/>
                <w:bCs/>
                <w:color w:val="FFFFFF"/>
                <w:sz w:val="18"/>
                <w:szCs w:val="18"/>
              </w:rPr>
              <w:t>technické</w:t>
            </w:r>
          </w:p>
          <w:p w14:paraId="0FE5C9B8" w14:textId="4199F70A" w:rsidR="002B5A3C" w:rsidRPr="00552DB7" w:rsidRDefault="00AA7613" w:rsidP="004F4B59">
            <w:pPr>
              <w:spacing w:after="0"/>
              <w:rPr>
                <w:rFonts w:cstheme="minorHAnsi"/>
                <w:b/>
                <w:bCs/>
                <w:color w:val="FFFFFF"/>
                <w:sz w:val="18"/>
                <w:szCs w:val="18"/>
              </w:rPr>
            </w:pPr>
            <w:r w:rsidRPr="00552DB7">
              <w:rPr>
                <w:rFonts w:cstheme="minorHAnsi"/>
                <w:b/>
                <w:bCs/>
                <w:color w:val="FFFFFF"/>
                <w:sz w:val="18"/>
                <w:szCs w:val="18"/>
              </w:rPr>
              <w:t>specifikace</w:t>
            </w:r>
            <w:r w:rsidR="00B7369A" w:rsidRPr="00552DB7">
              <w:rPr>
                <w:rFonts w:cstheme="minorHAnsi"/>
                <w:b/>
                <w:bCs/>
                <w:color w:val="FFFFFF"/>
                <w:sz w:val="18"/>
                <w:szCs w:val="18"/>
              </w:rPr>
              <w:t xml:space="preserve"> požadované zadavatelem</w:t>
            </w:r>
            <w:r w:rsidRPr="00552DB7">
              <w:rPr>
                <w:rFonts w:cstheme="minorHAnsi"/>
                <w:b/>
                <w:bCs/>
                <w:color w:val="FFFFFF"/>
                <w:sz w:val="18"/>
                <w:szCs w:val="18"/>
              </w:rPr>
              <w:t>?</w:t>
            </w:r>
          </w:p>
          <w:p w14:paraId="399FBF67" w14:textId="5669B43C" w:rsidR="002B5A3C" w:rsidRDefault="002B5A3C" w:rsidP="004F4B59">
            <w:pPr>
              <w:spacing w:after="0"/>
              <w:rPr>
                <w:rFonts w:cstheme="minorHAnsi"/>
                <w:b/>
                <w:bCs/>
                <w:color w:val="FFFFFF"/>
                <w:sz w:val="18"/>
                <w:szCs w:val="18"/>
              </w:rPr>
            </w:pPr>
            <w:r w:rsidRPr="00552DB7">
              <w:rPr>
                <w:rFonts w:cstheme="minorHAnsi"/>
                <w:b/>
                <w:bCs/>
                <w:color w:val="FFFFFF"/>
                <w:sz w:val="18"/>
                <w:szCs w:val="18"/>
              </w:rPr>
              <w:t>(ano/ ne)</w:t>
            </w:r>
          </w:p>
          <w:p w14:paraId="303440E2" w14:textId="77777777" w:rsidR="006738A0" w:rsidRDefault="006738A0" w:rsidP="004F4B59">
            <w:pPr>
              <w:spacing w:after="0"/>
              <w:rPr>
                <w:rFonts w:cstheme="minorHAnsi"/>
                <w:b/>
                <w:bCs/>
                <w:color w:val="FFFFFF"/>
                <w:sz w:val="18"/>
                <w:szCs w:val="18"/>
              </w:rPr>
            </w:pPr>
          </w:p>
          <w:p w14:paraId="76846876" w14:textId="407EAAC2" w:rsidR="006738A0" w:rsidRPr="00552DB7" w:rsidRDefault="006738A0" w:rsidP="004F4B59">
            <w:pPr>
              <w:spacing w:after="0"/>
              <w:rPr>
                <w:rFonts w:cstheme="minorHAnsi"/>
                <w:b/>
                <w:bCs/>
                <w:color w:val="FFFFFF"/>
                <w:sz w:val="18"/>
                <w:szCs w:val="18"/>
              </w:rPr>
            </w:pPr>
            <w:r w:rsidRPr="0064178C">
              <w:rPr>
                <w:rFonts w:cstheme="minorHAnsi"/>
                <w:b/>
                <w:bCs/>
                <w:color w:val="FFFF00"/>
                <w:sz w:val="18"/>
                <w:szCs w:val="18"/>
              </w:rPr>
              <w:t>(hodnoty do sloupce doplní dodavatel)</w:t>
            </w:r>
          </w:p>
        </w:tc>
        <w:tc>
          <w:tcPr>
            <w:tcW w:w="5103" w:type="dxa"/>
            <w:shd w:val="clear" w:color="auto" w:fill="A6A6A6"/>
          </w:tcPr>
          <w:p w14:paraId="2DBBFEA2" w14:textId="77777777" w:rsidR="002B5A3C" w:rsidRPr="00552DB7" w:rsidRDefault="002B5A3C" w:rsidP="004F4B59">
            <w:pPr>
              <w:spacing w:after="0"/>
              <w:rPr>
                <w:rFonts w:cstheme="minorHAnsi"/>
                <w:b/>
                <w:bCs/>
                <w:color w:val="FFFFFF"/>
                <w:sz w:val="18"/>
                <w:szCs w:val="18"/>
              </w:rPr>
            </w:pPr>
          </w:p>
          <w:p w14:paraId="7E453F6D" w14:textId="7874A3C7" w:rsidR="002B5A3C" w:rsidRPr="00552DB7" w:rsidRDefault="002B5A3C" w:rsidP="004F4B59">
            <w:pPr>
              <w:spacing w:after="0"/>
              <w:rPr>
                <w:rFonts w:cstheme="minorHAnsi"/>
                <w:b/>
                <w:bCs/>
                <w:color w:val="FFFFFF"/>
                <w:sz w:val="18"/>
                <w:szCs w:val="18"/>
              </w:rPr>
            </w:pPr>
            <w:r w:rsidRPr="00552DB7">
              <w:rPr>
                <w:rFonts w:cstheme="minorHAnsi"/>
                <w:b/>
                <w:bCs/>
                <w:color w:val="FFFFFF"/>
                <w:sz w:val="18"/>
                <w:szCs w:val="18"/>
              </w:rPr>
              <w:t xml:space="preserve">Konkrétní technické parametry </w:t>
            </w:r>
          </w:p>
          <w:p w14:paraId="77E8E107" w14:textId="77777777" w:rsidR="002B5A3C" w:rsidRDefault="002B5A3C" w:rsidP="004F4B59">
            <w:pPr>
              <w:spacing w:after="0"/>
              <w:rPr>
                <w:rFonts w:cstheme="minorHAnsi"/>
                <w:b/>
                <w:bCs/>
                <w:color w:val="FFFFFF"/>
                <w:sz w:val="18"/>
                <w:szCs w:val="18"/>
              </w:rPr>
            </w:pPr>
          </w:p>
          <w:p w14:paraId="7D9B268C" w14:textId="3C0DD43C" w:rsidR="006738A0" w:rsidRPr="00552DB7" w:rsidRDefault="006738A0" w:rsidP="004F4B59">
            <w:pPr>
              <w:spacing w:after="0"/>
              <w:rPr>
                <w:rFonts w:cstheme="minorHAnsi"/>
                <w:b/>
                <w:bCs/>
                <w:color w:val="FFFFFF"/>
                <w:sz w:val="18"/>
                <w:szCs w:val="18"/>
              </w:rPr>
            </w:pPr>
            <w:r w:rsidRPr="0064178C">
              <w:rPr>
                <w:rFonts w:cstheme="minorHAnsi"/>
                <w:b/>
                <w:bCs/>
                <w:color w:val="FFFF00"/>
                <w:sz w:val="18"/>
                <w:szCs w:val="18"/>
              </w:rPr>
              <w:t>(hodnoty do sloupce doplní dodavatel)</w:t>
            </w:r>
          </w:p>
        </w:tc>
      </w:tr>
      <w:tr w:rsidR="006A6884" w:rsidRPr="00552DB7" w14:paraId="5BA1A318" w14:textId="4422B2BC" w:rsidTr="00B7369A">
        <w:trPr>
          <w:trHeight w:val="355"/>
        </w:trPr>
        <w:tc>
          <w:tcPr>
            <w:tcW w:w="2553" w:type="dxa"/>
            <w:vAlign w:val="center"/>
          </w:tcPr>
          <w:p w14:paraId="2EEEC21E" w14:textId="6B419163" w:rsidR="006A6884" w:rsidRPr="006A6884" w:rsidRDefault="006A6884" w:rsidP="006A6884">
            <w:pPr>
              <w:rPr>
                <w:rFonts w:asciiTheme="majorHAnsi" w:hAnsiTheme="majorHAnsi" w:cstheme="majorHAnsi"/>
                <w:color w:val="000000"/>
                <w:sz w:val="18"/>
                <w:szCs w:val="18"/>
              </w:rPr>
            </w:pPr>
            <w:r w:rsidRPr="006A6884">
              <w:rPr>
                <w:rFonts w:asciiTheme="majorHAnsi" w:hAnsiTheme="majorHAnsi" w:cstheme="majorHAnsi"/>
                <w:color w:val="000000"/>
                <w:sz w:val="18"/>
                <w:szCs w:val="18"/>
              </w:rPr>
              <w:t>Rozměr</w:t>
            </w:r>
          </w:p>
        </w:tc>
        <w:tc>
          <w:tcPr>
            <w:tcW w:w="4961" w:type="dxa"/>
            <w:vAlign w:val="center"/>
          </w:tcPr>
          <w:p w14:paraId="1899B42B" w14:textId="4D738052" w:rsidR="006A6884" w:rsidRPr="006A6884" w:rsidRDefault="006A6884" w:rsidP="006A6884">
            <w:pPr>
              <w:rPr>
                <w:rFonts w:asciiTheme="majorHAnsi" w:hAnsiTheme="majorHAnsi" w:cstheme="majorHAnsi"/>
                <w:color w:val="000000"/>
                <w:sz w:val="18"/>
                <w:szCs w:val="18"/>
              </w:rPr>
            </w:pPr>
            <w:r w:rsidRPr="006A6884">
              <w:rPr>
                <w:rFonts w:asciiTheme="majorHAnsi" w:hAnsiTheme="majorHAnsi" w:cstheme="majorHAnsi"/>
                <w:sz w:val="18"/>
                <w:szCs w:val="18"/>
              </w:rPr>
              <w:t>14 palců až 14,2 palců</w:t>
            </w:r>
          </w:p>
        </w:tc>
        <w:tc>
          <w:tcPr>
            <w:tcW w:w="1701" w:type="dxa"/>
          </w:tcPr>
          <w:p w14:paraId="682973AA" w14:textId="77777777" w:rsidR="006A6884" w:rsidRPr="00552DB7" w:rsidRDefault="006A6884" w:rsidP="006A6884">
            <w:pPr>
              <w:rPr>
                <w:rFonts w:cstheme="minorHAnsi"/>
                <w:color w:val="000000"/>
                <w:sz w:val="18"/>
                <w:szCs w:val="18"/>
              </w:rPr>
            </w:pPr>
          </w:p>
        </w:tc>
        <w:tc>
          <w:tcPr>
            <w:tcW w:w="5103" w:type="dxa"/>
          </w:tcPr>
          <w:p w14:paraId="022FA31A" w14:textId="77777777" w:rsidR="006A6884" w:rsidRPr="00552DB7" w:rsidRDefault="006A6884" w:rsidP="006A6884">
            <w:pPr>
              <w:rPr>
                <w:rFonts w:cstheme="minorHAnsi"/>
                <w:color w:val="000000"/>
                <w:sz w:val="18"/>
                <w:szCs w:val="18"/>
              </w:rPr>
            </w:pPr>
          </w:p>
        </w:tc>
      </w:tr>
      <w:tr w:rsidR="006A6884" w:rsidRPr="00552DB7" w14:paraId="777C2772" w14:textId="7890D6E3" w:rsidTr="00B7369A">
        <w:trPr>
          <w:trHeight w:val="355"/>
        </w:trPr>
        <w:tc>
          <w:tcPr>
            <w:tcW w:w="2553" w:type="dxa"/>
            <w:vAlign w:val="center"/>
          </w:tcPr>
          <w:p w14:paraId="62FAC8E0" w14:textId="630E9F48" w:rsidR="006A6884" w:rsidRPr="006A6884" w:rsidRDefault="006A6884" w:rsidP="006A6884">
            <w:pPr>
              <w:rPr>
                <w:rFonts w:asciiTheme="majorHAnsi" w:hAnsiTheme="majorHAnsi" w:cstheme="majorHAnsi"/>
                <w:color w:val="000000"/>
                <w:sz w:val="18"/>
                <w:szCs w:val="18"/>
              </w:rPr>
            </w:pPr>
            <w:r w:rsidRPr="006A6884">
              <w:rPr>
                <w:rFonts w:asciiTheme="majorHAnsi" w:hAnsiTheme="majorHAnsi" w:cstheme="majorHAnsi"/>
                <w:color w:val="000000"/>
                <w:sz w:val="18"/>
                <w:szCs w:val="18"/>
              </w:rPr>
              <w:t>Počet kusů</w:t>
            </w:r>
          </w:p>
        </w:tc>
        <w:tc>
          <w:tcPr>
            <w:tcW w:w="4961" w:type="dxa"/>
            <w:vAlign w:val="center"/>
          </w:tcPr>
          <w:p w14:paraId="49F92E90" w14:textId="4F0FBC14" w:rsidR="006A6884" w:rsidRPr="006A6884" w:rsidRDefault="000D43BD" w:rsidP="006A6884">
            <w:pPr>
              <w:jc w:val="both"/>
              <w:rPr>
                <w:rFonts w:asciiTheme="majorHAnsi" w:hAnsiTheme="majorHAnsi" w:cstheme="majorHAnsi"/>
                <w:sz w:val="18"/>
                <w:szCs w:val="18"/>
              </w:rPr>
            </w:pPr>
            <w:r>
              <w:rPr>
                <w:rFonts w:asciiTheme="majorHAnsi" w:hAnsiTheme="majorHAnsi" w:cstheme="majorHAnsi"/>
                <w:sz w:val="18"/>
                <w:szCs w:val="18"/>
              </w:rPr>
              <w:t>25</w:t>
            </w:r>
          </w:p>
        </w:tc>
        <w:tc>
          <w:tcPr>
            <w:tcW w:w="1701" w:type="dxa"/>
          </w:tcPr>
          <w:p w14:paraId="591342E6" w14:textId="77777777" w:rsidR="006A6884" w:rsidRPr="00552DB7" w:rsidRDefault="006A6884" w:rsidP="006A6884">
            <w:pPr>
              <w:rPr>
                <w:rFonts w:cstheme="minorHAnsi"/>
                <w:sz w:val="18"/>
                <w:szCs w:val="18"/>
              </w:rPr>
            </w:pPr>
          </w:p>
        </w:tc>
        <w:tc>
          <w:tcPr>
            <w:tcW w:w="5103" w:type="dxa"/>
          </w:tcPr>
          <w:p w14:paraId="6790B661" w14:textId="77777777" w:rsidR="006A6884" w:rsidRPr="00552DB7" w:rsidRDefault="006A6884" w:rsidP="006A6884">
            <w:pPr>
              <w:rPr>
                <w:rFonts w:cstheme="minorHAnsi"/>
                <w:sz w:val="18"/>
                <w:szCs w:val="18"/>
              </w:rPr>
            </w:pPr>
          </w:p>
        </w:tc>
      </w:tr>
      <w:tr w:rsidR="00022048" w:rsidRPr="00552DB7" w14:paraId="0CB12152" w14:textId="77777777" w:rsidTr="00B7369A">
        <w:trPr>
          <w:trHeight w:val="355"/>
        </w:trPr>
        <w:tc>
          <w:tcPr>
            <w:tcW w:w="2553" w:type="dxa"/>
            <w:vAlign w:val="center"/>
          </w:tcPr>
          <w:p w14:paraId="7F5793E6" w14:textId="51FAFD9B" w:rsidR="00022048" w:rsidRPr="00022048" w:rsidRDefault="00022048" w:rsidP="00022048">
            <w:pPr>
              <w:rPr>
                <w:rFonts w:asciiTheme="majorHAnsi" w:hAnsiTheme="majorHAnsi" w:cstheme="majorHAnsi"/>
                <w:color w:val="000000"/>
                <w:sz w:val="18"/>
                <w:szCs w:val="18"/>
              </w:rPr>
            </w:pPr>
            <w:r w:rsidRPr="00022048">
              <w:rPr>
                <w:rFonts w:asciiTheme="majorHAnsi" w:hAnsiTheme="majorHAnsi" w:cstheme="majorHAnsi"/>
                <w:color w:val="000000"/>
                <w:sz w:val="18"/>
                <w:szCs w:val="18"/>
              </w:rPr>
              <w:t>Typ (výrobce a model)</w:t>
            </w:r>
          </w:p>
        </w:tc>
        <w:tc>
          <w:tcPr>
            <w:tcW w:w="4961" w:type="dxa"/>
            <w:vAlign w:val="center"/>
          </w:tcPr>
          <w:p w14:paraId="5DD1D756" w14:textId="24E001A5" w:rsidR="00022048" w:rsidRPr="00022048" w:rsidRDefault="00022048" w:rsidP="00022048">
            <w:pPr>
              <w:jc w:val="both"/>
              <w:rPr>
                <w:rFonts w:asciiTheme="majorHAnsi" w:hAnsiTheme="majorHAnsi" w:cstheme="majorHAnsi"/>
                <w:sz w:val="18"/>
                <w:szCs w:val="18"/>
              </w:rPr>
            </w:pPr>
            <w:r w:rsidRPr="00022048">
              <w:rPr>
                <w:rFonts w:asciiTheme="majorHAnsi" w:hAnsiTheme="majorHAnsi" w:cstheme="majorHAnsi"/>
                <w:sz w:val="18"/>
                <w:szCs w:val="18"/>
                <w:highlight w:val="yellow"/>
              </w:rPr>
              <w:t>… doplní dodavatel</w:t>
            </w:r>
          </w:p>
        </w:tc>
        <w:tc>
          <w:tcPr>
            <w:tcW w:w="1701" w:type="dxa"/>
          </w:tcPr>
          <w:p w14:paraId="563EF6F3" w14:textId="77777777" w:rsidR="00022048" w:rsidRPr="00552DB7" w:rsidRDefault="00022048" w:rsidP="00022048">
            <w:pPr>
              <w:rPr>
                <w:rFonts w:cstheme="minorHAnsi"/>
                <w:sz w:val="18"/>
                <w:szCs w:val="18"/>
              </w:rPr>
            </w:pPr>
          </w:p>
        </w:tc>
        <w:tc>
          <w:tcPr>
            <w:tcW w:w="5103" w:type="dxa"/>
          </w:tcPr>
          <w:p w14:paraId="4894BA05" w14:textId="77777777" w:rsidR="00022048" w:rsidRPr="00552DB7" w:rsidRDefault="00022048" w:rsidP="00022048">
            <w:pPr>
              <w:rPr>
                <w:rFonts w:cstheme="minorHAnsi"/>
                <w:sz w:val="18"/>
                <w:szCs w:val="18"/>
              </w:rPr>
            </w:pPr>
          </w:p>
        </w:tc>
      </w:tr>
      <w:tr w:rsidR="00FF2A48" w:rsidRPr="00552DB7" w14:paraId="36FAAFAF" w14:textId="0C953C20" w:rsidTr="00A8541E">
        <w:trPr>
          <w:trHeight w:val="355"/>
        </w:trPr>
        <w:tc>
          <w:tcPr>
            <w:tcW w:w="2553" w:type="dxa"/>
            <w:vAlign w:val="center"/>
          </w:tcPr>
          <w:p w14:paraId="5FCE3B80" w14:textId="3F4CE0BD"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Kategorie</w:t>
            </w:r>
          </w:p>
        </w:tc>
        <w:tc>
          <w:tcPr>
            <w:tcW w:w="4961" w:type="dxa"/>
          </w:tcPr>
          <w:p w14:paraId="05CD7B2A" w14:textId="6F815648"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Notebook</w:t>
            </w:r>
          </w:p>
        </w:tc>
        <w:tc>
          <w:tcPr>
            <w:tcW w:w="1701" w:type="dxa"/>
          </w:tcPr>
          <w:p w14:paraId="4D0CF343" w14:textId="77777777" w:rsidR="00FF2A48" w:rsidRPr="00552DB7" w:rsidRDefault="00FF2A48" w:rsidP="00FF2A48">
            <w:pPr>
              <w:rPr>
                <w:rFonts w:cstheme="minorHAnsi"/>
                <w:sz w:val="18"/>
                <w:szCs w:val="18"/>
              </w:rPr>
            </w:pPr>
          </w:p>
        </w:tc>
        <w:tc>
          <w:tcPr>
            <w:tcW w:w="5103" w:type="dxa"/>
          </w:tcPr>
          <w:p w14:paraId="54303F1C" w14:textId="77777777" w:rsidR="00FF2A48" w:rsidRPr="00552DB7" w:rsidRDefault="00FF2A48" w:rsidP="00FF2A48">
            <w:pPr>
              <w:rPr>
                <w:rFonts w:cstheme="minorHAnsi"/>
                <w:sz w:val="18"/>
                <w:szCs w:val="18"/>
              </w:rPr>
            </w:pPr>
          </w:p>
        </w:tc>
      </w:tr>
      <w:tr w:rsidR="00FF2A48" w:rsidRPr="00552DB7" w14:paraId="1881A58C" w14:textId="59F20ACF" w:rsidTr="0089725B">
        <w:trPr>
          <w:trHeight w:val="355"/>
        </w:trPr>
        <w:tc>
          <w:tcPr>
            <w:tcW w:w="2553" w:type="dxa"/>
            <w:vAlign w:val="center"/>
          </w:tcPr>
          <w:p w14:paraId="4A32939B" w14:textId="29254A03"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Konstrukce</w:t>
            </w:r>
          </w:p>
        </w:tc>
        <w:tc>
          <w:tcPr>
            <w:tcW w:w="4961" w:type="dxa"/>
          </w:tcPr>
          <w:p w14:paraId="115582A5" w14:textId="2A4D4B35"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 xml:space="preserve">Odolná, vč. rámu displeje z odolného materiálu splňující odolnost min. dle MIL-STD </w:t>
            </w:r>
            <w:proofErr w:type="gramStart"/>
            <w:r w:rsidRPr="00FF2A48">
              <w:rPr>
                <w:rFonts w:asciiTheme="majorHAnsi" w:hAnsiTheme="majorHAnsi" w:cstheme="majorHAnsi"/>
                <w:sz w:val="18"/>
                <w:szCs w:val="18"/>
              </w:rPr>
              <w:t>810H</w:t>
            </w:r>
            <w:proofErr w:type="gramEnd"/>
          </w:p>
        </w:tc>
        <w:tc>
          <w:tcPr>
            <w:tcW w:w="1701" w:type="dxa"/>
          </w:tcPr>
          <w:p w14:paraId="37468D6C" w14:textId="77777777" w:rsidR="00FF2A48" w:rsidRPr="00552DB7" w:rsidRDefault="00FF2A48" w:rsidP="00FF2A48">
            <w:pPr>
              <w:rPr>
                <w:rFonts w:cstheme="minorHAnsi"/>
                <w:sz w:val="18"/>
                <w:szCs w:val="18"/>
              </w:rPr>
            </w:pPr>
          </w:p>
        </w:tc>
        <w:tc>
          <w:tcPr>
            <w:tcW w:w="5103" w:type="dxa"/>
          </w:tcPr>
          <w:p w14:paraId="359587C8" w14:textId="77777777" w:rsidR="00FF2A48" w:rsidRPr="00552DB7" w:rsidRDefault="00FF2A48" w:rsidP="00FF2A48">
            <w:pPr>
              <w:rPr>
                <w:rFonts w:cstheme="minorHAnsi"/>
                <w:sz w:val="18"/>
                <w:szCs w:val="18"/>
              </w:rPr>
            </w:pPr>
          </w:p>
        </w:tc>
      </w:tr>
      <w:tr w:rsidR="00FF2A48" w:rsidRPr="00552DB7" w14:paraId="4A3E439F" w14:textId="4486E2AA" w:rsidTr="0089725B">
        <w:trPr>
          <w:trHeight w:val="355"/>
        </w:trPr>
        <w:tc>
          <w:tcPr>
            <w:tcW w:w="2553" w:type="dxa"/>
            <w:vAlign w:val="center"/>
          </w:tcPr>
          <w:p w14:paraId="40B8A8C7" w14:textId="713C7467"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Procesor</w:t>
            </w:r>
          </w:p>
        </w:tc>
        <w:tc>
          <w:tcPr>
            <w:tcW w:w="4961" w:type="dxa"/>
          </w:tcPr>
          <w:p w14:paraId="072FA79F" w14:textId="41314A86"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 xml:space="preserve">Poslední generace s podporou AI min. 12 TOPS, výkon min. 18500 bodů v </w:t>
            </w:r>
            <w:proofErr w:type="spellStart"/>
            <w:r w:rsidRPr="00FF2A48">
              <w:rPr>
                <w:rFonts w:asciiTheme="majorHAnsi" w:hAnsiTheme="majorHAnsi" w:cstheme="majorHAnsi"/>
                <w:sz w:val="18"/>
                <w:szCs w:val="18"/>
              </w:rPr>
              <w:t>overall</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score</w:t>
            </w:r>
            <w:proofErr w:type="spellEnd"/>
            <w:r w:rsidRPr="00FF2A48">
              <w:rPr>
                <w:rFonts w:asciiTheme="majorHAnsi" w:hAnsiTheme="majorHAnsi" w:cstheme="majorHAnsi"/>
                <w:sz w:val="18"/>
                <w:szCs w:val="18"/>
              </w:rPr>
              <w:t xml:space="preserve"> a 3700 bodů v single </w:t>
            </w:r>
            <w:proofErr w:type="spellStart"/>
            <w:r w:rsidRPr="00FF2A48">
              <w:rPr>
                <w:rFonts w:asciiTheme="majorHAnsi" w:hAnsiTheme="majorHAnsi" w:cstheme="majorHAnsi"/>
                <w:sz w:val="18"/>
                <w:szCs w:val="18"/>
              </w:rPr>
              <w:t>thread</w:t>
            </w:r>
            <w:proofErr w:type="spellEnd"/>
            <w:r w:rsidRPr="00FF2A48">
              <w:rPr>
                <w:rFonts w:asciiTheme="majorHAnsi" w:hAnsiTheme="majorHAnsi" w:cstheme="majorHAnsi"/>
                <w:sz w:val="18"/>
                <w:szCs w:val="18"/>
              </w:rPr>
              <w:t xml:space="preserve"> rating dle https://www.cpubenchmark.net/high_end_cpus.html k 12.08.2025 (viz Příloha č.4 a Příloha č.5)</w:t>
            </w:r>
          </w:p>
        </w:tc>
        <w:tc>
          <w:tcPr>
            <w:tcW w:w="1701" w:type="dxa"/>
          </w:tcPr>
          <w:p w14:paraId="7241D227" w14:textId="77777777" w:rsidR="00FF2A48" w:rsidRPr="00552DB7" w:rsidRDefault="00FF2A48" w:rsidP="00FF2A48">
            <w:pPr>
              <w:rPr>
                <w:rFonts w:cstheme="minorHAnsi"/>
                <w:color w:val="000000"/>
                <w:sz w:val="18"/>
                <w:szCs w:val="18"/>
              </w:rPr>
            </w:pPr>
          </w:p>
        </w:tc>
        <w:tc>
          <w:tcPr>
            <w:tcW w:w="5103" w:type="dxa"/>
          </w:tcPr>
          <w:p w14:paraId="05B279E4" w14:textId="77777777" w:rsidR="00FF2A48" w:rsidRPr="00552DB7" w:rsidRDefault="00FF2A48" w:rsidP="00FF2A48">
            <w:pPr>
              <w:rPr>
                <w:rFonts w:cstheme="minorHAnsi"/>
                <w:color w:val="000000"/>
                <w:sz w:val="18"/>
                <w:szCs w:val="18"/>
              </w:rPr>
            </w:pPr>
          </w:p>
        </w:tc>
      </w:tr>
      <w:tr w:rsidR="00FF2A48" w:rsidRPr="00552DB7" w14:paraId="22138DD6" w14:textId="2AFAC30C" w:rsidTr="0089725B">
        <w:trPr>
          <w:trHeight w:val="355"/>
        </w:trPr>
        <w:tc>
          <w:tcPr>
            <w:tcW w:w="2553" w:type="dxa"/>
            <w:vAlign w:val="center"/>
          </w:tcPr>
          <w:p w14:paraId="51B501D4" w14:textId="3FEC1084"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RAM</w:t>
            </w:r>
          </w:p>
        </w:tc>
        <w:tc>
          <w:tcPr>
            <w:tcW w:w="4961" w:type="dxa"/>
          </w:tcPr>
          <w:p w14:paraId="2813FE67" w14:textId="22DD0EB2"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 xml:space="preserve">Minimálně DDR5 5200MT/s. 1x16GB, možnost rozšíření až na </w:t>
            </w:r>
            <w:proofErr w:type="gramStart"/>
            <w:r w:rsidRPr="00FF2A48">
              <w:rPr>
                <w:rFonts w:asciiTheme="majorHAnsi" w:hAnsiTheme="majorHAnsi" w:cstheme="majorHAnsi"/>
                <w:sz w:val="18"/>
                <w:szCs w:val="18"/>
              </w:rPr>
              <w:t>64GB</w:t>
            </w:r>
            <w:proofErr w:type="gramEnd"/>
            <w:r w:rsidRPr="00FF2A48">
              <w:rPr>
                <w:rFonts w:asciiTheme="majorHAnsi" w:hAnsiTheme="majorHAnsi" w:cstheme="majorHAnsi"/>
                <w:sz w:val="18"/>
                <w:szCs w:val="18"/>
              </w:rPr>
              <w:t xml:space="preserve">, původní moduly vyměnitelné, celkem 2x SODIMM </w:t>
            </w:r>
            <w:proofErr w:type="spellStart"/>
            <w:r w:rsidRPr="00FF2A48">
              <w:rPr>
                <w:rFonts w:asciiTheme="majorHAnsi" w:hAnsiTheme="majorHAnsi" w:cstheme="majorHAnsi"/>
                <w:sz w:val="18"/>
                <w:szCs w:val="18"/>
              </w:rPr>
              <w:t>slotPodpora</w:t>
            </w:r>
            <w:proofErr w:type="spellEnd"/>
            <w:r w:rsidRPr="00FF2A48">
              <w:rPr>
                <w:rFonts w:asciiTheme="majorHAnsi" w:hAnsiTheme="majorHAnsi" w:cstheme="majorHAnsi"/>
                <w:sz w:val="18"/>
                <w:szCs w:val="18"/>
              </w:rPr>
              <w:t xml:space="preserve"> Windows 10 </w:t>
            </w:r>
            <w:proofErr w:type="spellStart"/>
            <w:r w:rsidRPr="00FF2A48">
              <w:rPr>
                <w:rFonts w:asciiTheme="majorHAnsi" w:hAnsiTheme="majorHAnsi" w:cstheme="majorHAnsi"/>
                <w:sz w:val="18"/>
                <w:szCs w:val="18"/>
              </w:rPr>
              <w:t>Virtualization-based</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Security</w:t>
            </w:r>
            <w:proofErr w:type="spellEnd"/>
            <w:r w:rsidRPr="00FF2A48">
              <w:rPr>
                <w:rFonts w:asciiTheme="majorHAnsi" w:hAnsiTheme="majorHAnsi" w:cstheme="majorHAnsi"/>
                <w:sz w:val="18"/>
                <w:szCs w:val="18"/>
              </w:rPr>
              <w:t xml:space="preserve"> (VBS) – VT-x, SLAT, VT-D, WSMT, UEFI MAT, EFI </w:t>
            </w:r>
            <w:proofErr w:type="spellStart"/>
            <w:r w:rsidRPr="00FF2A48">
              <w:rPr>
                <w:rFonts w:asciiTheme="majorHAnsi" w:hAnsiTheme="majorHAnsi" w:cstheme="majorHAnsi"/>
                <w:sz w:val="18"/>
                <w:szCs w:val="18"/>
              </w:rPr>
              <w:t>Page</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Protections</w:t>
            </w:r>
            <w:proofErr w:type="spellEnd"/>
            <w:r w:rsidRPr="00FF2A48">
              <w:rPr>
                <w:rFonts w:asciiTheme="majorHAnsi" w:hAnsiTheme="majorHAnsi" w:cstheme="majorHAnsi"/>
                <w:sz w:val="18"/>
                <w:szCs w:val="18"/>
              </w:rPr>
              <w:t xml:space="preserve">, MOR v2 nebo </w:t>
            </w:r>
            <w:proofErr w:type="spellStart"/>
            <w:r w:rsidRPr="00FF2A48">
              <w:rPr>
                <w:rFonts w:asciiTheme="majorHAnsi" w:hAnsiTheme="majorHAnsi" w:cstheme="majorHAnsi"/>
                <w:sz w:val="18"/>
                <w:szCs w:val="18"/>
              </w:rPr>
              <w:t>ekvivaletní</w:t>
            </w:r>
            <w:proofErr w:type="spellEnd"/>
          </w:p>
        </w:tc>
        <w:tc>
          <w:tcPr>
            <w:tcW w:w="1701" w:type="dxa"/>
          </w:tcPr>
          <w:p w14:paraId="348578AF" w14:textId="77777777" w:rsidR="00FF2A48" w:rsidRPr="00552DB7" w:rsidRDefault="00FF2A48" w:rsidP="00FF2A48">
            <w:pPr>
              <w:rPr>
                <w:rFonts w:cstheme="minorHAnsi"/>
                <w:sz w:val="18"/>
                <w:szCs w:val="18"/>
              </w:rPr>
            </w:pPr>
          </w:p>
        </w:tc>
        <w:tc>
          <w:tcPr>
            <w:tcW w:w="5103" w:type="dxa"/>
          </w:tcPr>
          <w:p w14:paraId="71196512" w14:textId="77777777" w:rsidR="00FF2A48" w:rsidRPr="00552DB7" w:rsidRDefault="00FF2A48" w:rsidP="00FF2A48">
            <w:pPr>
              <w:rPr>
                <w:rFonts w:cstheme="minorHAnsi"/>
                <w:sz w:val="18"/>
                <w:szCs w:val="18"/>
              </w:rPr>
            </w:pPr>
          </w:p>
        </w:tc>
      </w:tr>
      <w:tr w:rsidR="00FF2A48" w:rsidRPr="00552DB7" w14:paraId="3536A40A" w14:textId="764748D7" w:rsidTr="0089725B">
        <w:trPr>
          <w:trHeight w:val="355"/>
        </w:trPr>
        <w:tc>
          <w:tcPr>
            <w:tcW w:w="2553" w:type="dxa"/>
            <w:vAlign w:val="center"/>
          </w:tcPr>
          <w:p w14:paraId="63350B1B" w14:textId="35D7ED22"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UEFI/BIOS</w:t>
            </w:r>
          </w:p>
        </w:tc>
        <w:tc>
          <w:tcPr>
            <w:tcW w:w="4961" w:type="dxa"/>
          </w:tcPr>
          <w:p w14:paraId="04F7E5C7" w14:textId="5AC75839"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Identifikace UEFI (</w:t>
            </w:r>
            <w:proofErr w:type="spellStart"/>
            <w:r w:rsidRPr="00FF2A48">
              <w:rPr>
                <w:rFonts w:asciiTheme="majorHAnsi" w:hAnsiTheme="majorHAnsi" w:cstheme="majorHAnsi"/>
                <w:sz w:val="18"/>
                <w:szCs w:val="18"/>
              </w:rPr>
              <w:t>Unified</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Extensible</w:t>
            </w:r>
            <w:proofErr w:type="spellEnd"/>
            <w:r w:rsidRPr="00FF2A48">
              <w:rPr>
                <w:rFonts w:asciiTheme="majorHAnsi" w:hAnsiTheme="majorHAnsi" w:cstheme="majorHAnsi"/>
                <w:sz w:val="18"/>
                <w:szCs w:val="18"/>
              </w:rPr>
              <w:t xml:space="preserve"> Firmware Interface) / BIOS musí obsahovat sériové číslo a informace o výrobci a modelu. Možnost zabezpečení heslem o délce minimálně 22 znaků proti </w:t>
            </w:r>
            <w:r w:rsidRPr="00FF2A48">
              <w:rPr>
                <w:rFonts w:asciiTheme="majorHAnsi" w:hAnsiTheme="majorHAnsi" w:cstheme="majorHAnsi"/>
                <w:sz w:val="18"/>
                <w:szCs w:val="18"/>
              </w:rPr>
              <w:lastRenderedPageBreak/>
              <w:t xml:space="preserve">neoprávněnému přístupu do BIOS. Podpora </w:t>
            </w:r>
            <w:proofErr w:type="spellStart"/>
            <w:r w:rsidRPr="00FF2A48">
              <w:rPr>
                <w:rFonts w:asciiTheme="majorHAnsi" w:hAnsiTheme="majorHAnsi" w:cstheme="majorHAnsi"/>
                <w:sz w:val="18"/>
                <w:szCs w:val="18"/>
              </w:rPr>
              <w:t>SecureBoot</w:t>
            </w:r>
            <w:proofErr w:type="spellEnd"/>
            <w:r w:rsidRPr="00FF2A48">
              <w:rPr>
                <w:rFonts w:asciiTheme="majorHAnsi" w:hAnsiTheme="majorHAnsi" w:cstheme="majorHAnsi"/>
                <w:sz w:val="18"/>
                <w:szCs w:val="18"/>
              </w:rPr>
              <w:t xml:space="preserve"> s kapacitou NVRAM minimálně 128 KB pro uložení klíčů (PK, KEK, </w:t>
            </w:r>
            <w:proofErr w:type="spellStart"/>
            <w:r w:rsidRPr="00FF2A48">
              <w:rPr>
                <w:rFonts w:asciiTheme="majorHAnsi" w:hAnsiTheme="majorHAnsi" w:cstheme="majorHAnsi"/>
                <w:sz w:val="18"/>
                <w:szCs w:val="18"/>
              </w:rPr>
              <w:t>db</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dbx</w:t>
            </w:r>
            <w:proofErr w:type="spellEnd"/>
            <w:r w:rsidRPr="00FF2A48">
              <w:rPr>
                <w:rFonts w:asciiTheme="majorHAnsi" w:hAnsiTheme="majorHAnsi" w:cstheme="majorHAnsi"/>
                <w:sz w:val="18"/>
                <w:szCs w:val="18"/>
              </w:rPr>
              <w:t>). Možnost zablokování zavedení operačního systému z periferií. Možnost zablokování vybraných zařízení (periferií) tak, aby s nimi nemohl pracovat OS.</w:t>
            </w:r>
          </w:p>
        </w:tc>
        <w:tc>
          <w:tcPr>
            <w:tcW w:w="1701" w:type="dxa"/>
          </w:tcPr>
          <w:p w14:paraId="0F53A36C" w14:textId="77777777" w:rsidR="00FF2A48" w:rsidRPr="00552DB7" w:rsidRDefault="00FF2A48" w:rsidP="00FF2A48">
            <w:pPr>
              <w:rPr>
                <w:rFonts w:cstheme="minorHAnsi"/>
                <w:sz w:val="18"/>
                <w:szCs w:val="18"/>
              </w:rPr>
            </w:pPr>
          </w:p>
        </w:tc>
        <w:tc>
          <w:tcPr>
            <w:tcW w:w="5103" w:type="dxa"/>
          </w:tcPr>
          <w:p w14:paraId="27C25020" w14:textId="77777777" w:rsidR="00FF2A48" w:rsidRPr="00552DB7" w:rsidRDefault="00FF2A48" w:rsidP="00FF2A48">
            <w:pPr>
              <w:rPr>
                <w:rFonts w:cstheme="minorHAnsi"/>
                <w:sz w:val="18"/>
                <w:szCs w:val="18"/>
              </w:rPr>
            </w:pPr>
          </w:p>
        </w:tc>
      </w:tr>
      <w:tr w:rsidR="00FF2A48" w:rsidRPr="00552DB7" w14:paraId="46E162C2" w14:textId="6488A461" w:rsidTr="00541FC4">
        <w:trPr>
          <w:trHeight w:val="350"/>
        </w:trPr>
        <w:tc>
          <w:tcPr>
            <w:tcW w:w="2553" w:type="dxa"/>
            <w:vAlign w:val="center"/>
          </w:tcPr>
          <w:p w14:paraId="0C3FD593" w14:textId="1F6E784F"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HDD</w:t>
            </w:r>
          </w:p>
        </w:tc>
        <w:tc>
          <w:tcPr>
            <w:tcW w:w="4961" w:type="dxa"/>
          </w:tcPr>
          <w:p w14:paraId="07F115E3" w14:textId="3D574933"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 xml:space="preserve">SSD minimálně 500 GB, </w:t>
            </w:r>
            <w:proofErr w:type="spellStart"/>
            <w:r w:rsidRPr="00FF2A48">
              <w:rPr>
                <w:rFonts w:asciiTheme="majorHAnsi" w:hAnsiTheme="majorHAnsi" w:cstheme="majorHAnsi"/>
                <w:sz w:val="18"/>
                <w:szCs w:val="18"/>
              </w:rPr>
              <w:t>PCIe</w:t>
            </w:r>
            <w:proofErr w:type="spellEnd"/>
            <w:r w:rsidRPr="00FF2A48">
              <w:rPr>
                <w:rFonts w:asciiTheme="majorHAnsi" w:hAnsiTheme="majorHAnsi" w:cstheme="majorHAnsi"/>
                <w:sz w:val="18"/>
                <w:szCs w:val="18"/>
              </w:rPr>
              <w:t xml:space="preserve"> 4.0, </w:t>
            </w:r>
            <w:proofErr w:type="gramStart"/>
            <w:r w:rsidRPr="00FF2A48">
              <w:rPr>
                <w:rFonts w:asciiTheme="majorHAnsi" w:hAnsiTheme="majorHAnsi" w:cstheme="majorHAnsi"/>
                <w:sz w:val="18"/>
                <w:szCs w:val="18"/>
              </w:rPr>
              <w:t>TLC,  min.</w:t>
            </w:r>
            <w:proofErr w:type="gramEnd"/>
            <w:r w:rsidRPr="00FF2A48">
              <w:rPr>
                <w:rFonts w:asciiTheme="majorHAnsi" w:hAnsiTheme="majorHAnsi" w:cstheme="majorHAnsi"/>
                <w:sz w:val="18"/>
                <w:szCs w:val="18"/>
              </w:rPr>
              <w:t xml:space="preserve"> 5000 </w:t>
            </w:r>
            <w:proofErr w:type="spellStart"/>
            <w:r w:rsidRPr="00FF2A48">
              <w:rPr>
                <w:rFonts w:asciiTheme="majorHAnsi" w:hAnsiTheme="majorHAnsi" w:cstheme="majorHAnsi"/>
                <w:sz w:val="18"/>
                <w:szCs w:val="18"/>
              </w:rPr>
              <w:t>MB/s</w:t>
            </w:r>
            <w:proofErr w:type="spellEnd"/>
            <w:r w:rsidRPr="00FF2A48">
              <w:rPr>
                <w:rFonts w:asciiTheme="majorHAnsi" w:hAnsiTheme="majorHAnsi" w:cstheme="majorHAnsi"/>
                <w:sz w:val="18"/>
                <w:szCs w:val="18"/>
              </w:rPr>
              <w:t xml:space="preserve"> čtení a 5000 </w:t>
            </w:r>
            <w:proofErr w:type="spellStart"/>
            <w:r w:rsidRPr="00FF2A48">
              <w:rPr>
                <w:rFonts w:asciiTheme="majorHAnsi" w:hAnsiTheme="majorHAnsi" w:cstheme="majorHAnsi"/>
                <w:sz w:val="18"/>
                <w:szCs w:val="18"/>
              </w:rPr>
              <w:t>MB/s</w:t>
            </w:r>
            <w:proofErr w:type="spellEnd"/>
            <w:r w:rsidRPr="00FF2A48">
              <w:rPr>
                <w:rFonts w:asciiTheme="majorHAnsi" w:hAnsiTheme="majorHAnsi" w:cstheme="majorHAnsi"/>
                <w:sz w:val="18"/>
                <w:szCs w:val="18"/>
              </w:rPr>
              <w:t xml:space="preserve"> zápis.</w:t>
            </w:r>
          </w:p>
        </w:tc>
        <w:tc>
          <w:tcPr>
            <w:tcW w:w="1701" w:type="dxa"/>
          </w:tcPr>
          <w:p w14:paraId="238A68E9" w14:textId="77777777" w:rsidR="00FF2A48" w:rsidRPr="00552DB7" w:rsidRDefault="00FF2A48" w:rsidP="00FF2A48">
            <w:pPr>
              <w:rPr>
                <w:rFonts w:cstheme="minorHAnsi"/>
                <w:sz w:val="18"/>
                <w:szCs w:val="18"/>
              </w:rPr>
            </w:pPr>
          </w:p>
        </w:tc>
        <w:tc>
          <w:tcPr>
            <w:tcW w:w="5103" w:type="dxa"/>
          </w:tcPr>
          <w:p w14:paraId="69170563" w14:textId="77777777" w:rsidR="00FF2A48" w:rsidRPr="00552DB7" w:rsidRDefault="00FF2A48" w:rsidP="00FF2A48">
            <w:pPr>
              <w:rPr>
                <w:rFonts w:cstheme="minorHAnsi"/>
                <w:sz w:val="18"/>
                <w:szCs w:val="18"/>
              </w:rPr>
            </w:pPr>
          </w:p>
        </w:tc>
      </w:tr>
      <w:tr w:rsidR="00FF2A48" w:rsidRPr="00552DB7" w14:paraId="10C04ADF" w14:textId="3336933D" w:rsidTr="00541FC4">
        <w:trPr>
          <w:trHeight w:val="511"/>
        </w:trPr>
        <w:tc>
          <w:tcPr>
            <w:tcW w:w="2553" w:type="dxa"/>
            <w:vAlign w:val="center"/>
          </w:tcPr>
          <w:p w14:paraId="4F967648" w14:textId="5F06E4E7" w:rsidR="00FF2A48" w:rsidRPr="006A6884" w:rsidRDefault="00FF2A48" w:rsidP="00FF2A48">
            <w:pPr>
              <w:rPr>
                <w:rFonts w:asciiTheme="majorHAnsi" w:hAnsiTheme="majorHAnsi" w:cstheme="majorHAnsi"/>
                <w:sz w:val="18"/>
                <w:szCs w:val="18"/>
              </w:rPr>
            </w:pPr>
            <w:bookmarkStart w:id="3" w:name="_Hlk516496909"/>
            <w:r w:rsidRPr="006A6884">
              <w:rPr>
                <w:rFonts w:asciiTheme="majorHAnsi" w:hAnsiTheme="majorHAnsi" w:cstheme="majorHAnsi"/>
                <w:sz w:val="18"/>
                <w:szCs w:val="18"/>
              </w:rPr>
              <w:t>Optická mechanika externí přes USB</w:t>
            </w:r>
          </w:p>
        </w:tc>
        <w:tc>
          <w:tcPr>
            <w:tcW w:w="4961" w:type="dxa"/>
          </w:tcPr>
          <w:p w14:paraId="5A447EC6" w14:textId="0BCB148D"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Není požadována</w:t>
            </w:r>
          </w:p>
        </w:tc>
        <w:tc>
          <w:tcPr>
            <w:tcW w:w="1701" w:type="dxa"/>
          </w:tcPr>
          <w:p w14:paraId="3FAC523D" w14:textId="77777777" w:rsidR="00FF2A48" w:rsidRPr="00552DB7" w:rsidRDefault="00FF2A48" w:rsidP="00FF2A48">
            <w:pPr>
              <w:rPr>
                <w:rFonts w:cstheme="minorHAnsi"/>
                <w:sz w:val="18"/>
                <w:szCs w:val="18"/>
              </w:rPr>
            </w:pPr>
          </w:p>
        </w:tc>
        <w:tc>
          <w:tcPr>
            <w:tcW w:w="5103" w:type="dxa"/>
          </w:tcPr>
          <w:p w14:paraId="4FBB50B1" w14:textId="77777777" w:rsidR="00FF2A48" w:rsidRPr="00552DB7" w:rsidRDefault="00FF2A48" w:rsidP="00FF2A48">
            <w:pPr>
              <w:rPr>
                <w:rFonts w:cstheme="minorHAnsi"/>
                <w:sz w:val="18"/>
                <w:szCs w:val="18"/>
              </w:rPr>
            </w:pPr>
          </w:p>
        </w:tc>
      </w:tr>
      <w:bookmarkEnd w:id="3"/>
      <w:tr w:rsidR="00FF2A48" w:rsidRPr="00552DB7" w14:paraId="6CEBDC03" w14:textId="601385B8" w:rsidTr="00541FC4">
        <w:trPr>
          <w:trHeight w:val="511"/>
        </w:trPr>
        <w:tc>
          <w:tcPr>
            <w:tcW w:w="2553" w:type="dxa"/>
            <w:vAlign w:val="center"/>
          </w:tcPr>
          <w:p w14:paraId="3C0517CA" w14:textId="56BAD88B"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Grafika</w:t>
            </w:r>
          </w:p>
        </w:tc>
        <w:tc>
          <w:tcPr>
            <w:tcW w:w="4961" w:type="dxa"/>
          </w:tcPr>
          <w:p w14:paraId="2A6E84DD" w14:textId="18541A60"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 xml:space="preserve">Integrovaná grafická karta min. s podporou 3 nezávislých monitorů. </w:t>
            </w:r>
          </w:p>
        </w:tc>
        <w:tc>
          <w:tcPr>
            <w:tcW w:w="1701" w:type="dxa"/>
          </w:tcPr>
          <w:p w14:paraId="19E241B1" w14:textId="77777777" w:rsidR="00FF2A48" w:rsidRPr="00552DB7" w:rsidRDefault="00FF2A48" w:rsidP="00FF2A48">
            <w:pPr>
              <w:rPr>
                <w:rFonts w:cstheme="minorHAnsi"/>
                <w:sz w:val="18"/>
                <w:szCs w:val="18"/>
              </w:rPr>
            </w:pPr>
          </w:p>
        </w:tc>
        <w:tc>
          <w:tcPr>
            <w:tcW w:w="5103" w:type="dxa"/>
          </w:tcPr>
          <w:p w14:paraId="67FDC181" w14:textId="77777777" w:rsidR="00FF2A48" w:rsidRPr="00552DB7" w:rsidRDefault="00FF2A48" w:rsidP="00FF2A48">
            <w:pPr>
              <w:rPr>
                <w:rFonts w:cstheme="minorHAnsi"/>
                <w:sz w:val="18"/>
                <w:szCs w:val="18"/>
              </w:rPr>
            </w:pPr>
          </w:p>
        </w:tc>
      </w:tr>
      <w:tr w:rsidR="00FF2A48" w:rsidRPr="00552DB7" w14:paraId="208D5C81" w14:textId="0CF54DA7" w:rsidTr="00541FC4">
        <w:trPr>
          <w:trHeight w:val="341"/>
        </w:trPr>
        <w:tc>
          <w:tcPr>
            <w:tcW w:w="2553" w:type="dxa"/>
            <w:vAlign w:val="center"/>
          </w:tcPr>
          <w:p w14:paraId="2F64551A" w14:textId="295DF705" w:rsidR="00FF2A48" w:rsidRPr="006A6884" w:rsidRDefault="00FF2A48" w:rsidP="00FF2A48">
            <w:pPr>
              <w:jc w:val="both"/>
              <w:rPr>
                <w:rFonts w:asciiTheme="majorHAnsi" w:hAnsiTheme="majorHAnsi" w:cstheme="majorHAnsi"/>
                <w:color w:val="000000"/>
                <w:sz w:val="18"/>
                <w:szCs w:val="18"/>
              </w:rPr>
            </w:pPr>
            <w:r w:rsidRPr="006A6884">
              <w:rPr>
                <w:rFonts w:asciiTheme="majorHAnsi" w:hAnsiTheme="majorHAnsi" w:cstheme="majorHAnsi"/>
                <w:color w:val="000000"/>
                <w:sz w:val="18"/>
                <w:szCs w:val="18"/>
              </w:rPr>
              <w:t xml:space="preserve">Displej </w:t>
            </w:r>
          </w:p>
        </w:tc>
        <w:tc>
          <w:tcPr>
            <w:tcW w:w="4961" w:type="dxa"/>
          </w:tcPr>
          <w:p w14:paraId="3721A395" w14:textId="10C032C0"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 xml:space="preserve">QHD+ 16:10, 2560x1600, min. 300nits, 1000:1, IPS, </w:t>
            </w:r>
            <w:proofErr w:type="gramStart"/>
            <w:r w:rsidRPr="00FF2A48">
              <w:rPr>
                <w:rFonts w:asciiTheme="majorHAnsi" w:hAnsiTheme="majorHAnsi" w:cstheme="majorHAnsi"/>
                <w:sz w:val="18"/>
                <w:szCs w:val="18"/>
              </w:rPr>
              <w:t>100%</w:t>
            </w:r>
            <w:proofErr w:type="gram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sRGB</w:t>
            </w:r>
            <w:proofErr w:type="spellEnd"/>
            <w:r w:rsidRPr="00FF2A48">
              <w:rPr>
                <w:rFonts w:asciiTheme="majorHAnsi" w:hAnsiTheme="majorHAnsi" w:cstheme="majorHAnsi"/>
                <w:sz w:val="18"/>
                <w:szCs w:val="18"/>
              </w:rPr>
              <w:t>. Matný, nedotykový.</w:t>
            </w:r>
          </w:p>
        </w:tc>
        <w:tc>
          <w:tcPr>
            <w:tcW w:w="1701" w:type="dxa"/>
          </w:tcPr>
          <w:p w14:paraId="2A3CB708" w14:textId="77777777" w:rsidR="00FF2A48" w:rsidRPr="00552DB7" w:rsidRDefault="00FF2A48" w:rsidP="00FF2A48">
            <w:pPr>
              <w:rPr>
                <w:rFonts w:cstheme="minorHAnsi"/>
                <w:sz w:val="18"/>
                <w:szCs w:val="18"/>
              </w:rPr>
            </w:pPr>
          </w:p>
        </w:tc>
        <w:tc>
          <w:tcPr>
            <w:tcW w:w="5103" w:type="dxa"/>
          </w:tcPr>
          <w:p w14:paraId="39B0C6B3" w14:textId="77777777" w:rsidR="00FF2A48" w:rsidRPr="00552DB7" w:rsidRDefault="00FF2A48" w:rsidP="00FF2A48">
            <w:pPr>
              <w:rPr>
                <w:rFonts w:cstheme="minorHAnsi"/>
                <w:sz w:val="18"/>
                <w:szCs w:val="18"/>
              </w:rPr>
            </w:pPr>
          </w:p>
        </w:tc>
      </w:tr>
      <w:tr w:rsidR="00FF2A48" w:rsidRPr="00552DB7" w14:paraId="538A8D88" w14:textId="4DC3A25C" w:rsidTr="00541FC4">
        <w:trPr>
          <w:trHeight w:val="341"/>
        </w:trPr>
        <w:tc>
          <w:tcPr>
            <w:tcW w:w="2553" w:type="dxa"/>
            <w:vAlign w:val="center"/>
          </w:tcPr>
          <w:p w14:paraId="6A227E61" w14:textId="11C9FDF0"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Grafický výstup</w:t>
            </w:r>
          </w:p>
        </w:tc>
        <w:tc>
          <w:tcPr>
            <w:tcW w:w="4961" w:type="dxa"/>
          </w:tcPr>
          <w:p w14:paraId="48572DF3" w14:textId="7AD6BAC6"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1x digitální připojení k externímu monitoru (DP 1.4/HDMI 2.1 standardní velikosti v případě verze mini/</w:t>
            </w:r>
            <w:proofErr w:type="spellStart"/>
            <w:r w:rsidRPr="00FF2A48">
              <w:rPr>
                <w:rFonts w:asciiTheme="majorHAnsi" w:hAnsiTheme="majorHAnsi" w:cstheme="majorHAnsi"/>
                <w:sz w:val="18"/>
                <w:szCs w:val="18"/>
              </w:rPr>
              <w:t>micro</w:t>
            </w:r>
            <w:proofErr w:type="spellEnd"/>
            <w:r w:rsidRPr="00FF2A48">
              <w:rPr>
                <w:rFonts w:asciiTheme="majorHAnsi" w:hAnsiTheme="majorHAnsi" w:cstheme="majorHAnsi"/>
                <w:sz w:val="18"/>
                <w:szCs w:val="18"/>
              </w:rPr>
              <w:t xml:space="preserve"> bude součástí dodávky i redukce na standardní velikost)</w:t>
            </w:r>
          </w:p>
        </w:tc>
        <w:tc>
          <w:tcPr>
            <w:tcW w:w="1701" w:type="dxa"/>
          </w:tcPr>
          <w:p w14:paraId="06EFE8CF" w14:textId="77777777" w:rsidR="00FF2A48" w:rsidRPr="00552DB7" w:rsidRDefault="00FF2A48" w:rsidP="00FF2A48">
            <w:pPr>
              <w:rPr>
                <w:rFonts w:cstheme="minorHAnsi"/>
                <w:sz w:val="18"/>
                <w:szCs w:val="18"/>
              </w:rPr>
            </w:pPr>
          </w:p>
        </w:tc>
        <w:tc>
          <w:tcPr>
            <w:tcW w:w="5103" w:type="dxa"/>
          </w:tcPr>
          <w:p w14:paraId="65387B63" w14:textId="77777777" w:rsidR="00FF2A48" w:rsidRPr="00552DB7" w:rsidRDefault="00FF2A48" w:rsidP="00FF2A48">
            <w:pPr>
              <w:rPr>
                <w:rFonts w:cstheme="minorHAnsi"/>
                <w:sz w:val="18"/>
                <w:szCs w:val="18"/>
              </w:rPr>
            </w:pPr>
          </w:p>
        </w:tc>
      </w:tr>
      <w:tr w:rsidR="00FF2A48" w:rsidRPr="00552DB7" w14:paraId="7C5A9302" w14:textId="42E2683F" w:rsidTr="00541FC4">
        <w:trPr>
          <w:trHeight w:val="353"/>
        </w:trPr>
        <w:tc>
          <w:tcPr>
            <w:tcW w:w="2553" w:type="dxa"/>
            <w:vAlign w:val="center"/>
          </w:tcPr>
          <w:p w14:paraId="05647479" w14:textId="1084A605"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Síťová karta</w:t>
            </w:r>
          </w:p>
        </w:tc>
        <w:tc>
          <w:tcPr>
            <w:tcW w:w="4961" w:type="dxa"/>
          </w:tcPr>
          <w:p w14:paraId="79D5062B" w14:textId="0E243A30"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 xml:space="preserve">Integrovaná síťová karta - 100/1000 Mbit/sec, RJ45 (možno použít externí redukci USB na RJ45 při zachování plné funkčnosti síťového prvku a min. počtu 4 volných USB portů), </w:t>
            </w:r>
            <w:proofErr w:type="spellStart"/>
            <w:r w:rsidRPr="00FF2A48">
              <w:rPr>
                <w:rFonts w:asciiTheme="majorHAnsi" w:hAnsiTheme="majorHAnsi" w:cstheme="majorHAnsi"/>
                <w:sz w:val="18"/>
                <w:szCs w:val="18"/>
              </w:rPr>
              <w:t>Wake</w:t>
            </w:r>
            <w:proofErr w:type="spellEnd"/>
            <w:r w:rsidRPr="00FF2A48">
              <w:rPr>
                <w:rFonts w:asciiTheme="majorHAnsi" w:hAnsiTheme="majorHAnsi" w:cstheme="majorHAnsi"/>
                <w:sz w:val="18"/>
                <w:szCs w:val="18"/>
              </w:rPr>
              <w:t xml:space="preserve"> on LAN, podpora 802.1X, PXE (</w:t>
            </w:r>
            <w:proofErr w:type="spellStart"/>
            <w:r w:rsidRPr="00FF2A48">
              <w:rPr>
                <w:rFonts w:asciiTheme="majorHAnsi" w:hAnsiTheme="majorHAnsi" w:cstheme="majorHAnsi"/>
                <w:sz w:val="18"/>
                <w:szCs w:val="18"/>
              </w:rPr>
              <w:t>Preboot</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eXecution</w:t>
            </w:r>
            <w:proofErr w:type="spellEnd"/>
            <w:r w:rsidRPr="00FF2A48">
              <w:rPr>
                <w:rFonts w:asciiTheme="majorHAnsi" w:hAnsiTheme="majorHAnsi" w:cstheme="majorHAnsi"/>
                <w:sz w:val="18"/>
                <w:szCs w:val="18"/>
              </w:rPr>
              <w:t xml:space="preserve"> Environment)</w:t>
            </w:r>
          </w:p>
        </w:tc>
        <w:tc>
          <w:tcPr>
            <w:tcW w:w="1701" w:type="dxa"/>
          </w:tcPr>
          <w:p w14:paraId="20E3B42D" w14:textId="77777777" w:rsidR="00FF2A48" w:rsidRPr="00552DB7" w:rsidRDefault="00FF2A48" w:rsidP="00FF2A48">
            <w:pPr>
              <w:rPr>
                <w:rFonts w:cstheme="minorHAnsi"/>
                <w:color w:val="000000"/>
                <w:sz w:val="18"/>
                <w:szCs w:val="18"/>
              </w:rPr>
            </w:pPr>
          </w:p>
        </w:tc>
        <w:tc>
          <w:tcPr>
            <w:tcW w:w="5103" w:type="dxa"/>
          </w:tcPr>
          <w:p w14:paraId="02C60637" w14:textId="77777777" w:rsidR="00FF2A48" w:rsidRPr="00552DB7" w:rsidRDefault="00FF2A48" w:rsidP="00FF2A48">
            <w:pPr>
              <w:rPr>
                <w:rFonts w:cstheme="minorHAnsi"/>
                <w:color w:val="000000"/>
                <w:sz w:val="18"/>
                <w:szCs w:val="18"/>
              </w:rPr>
            </w:pPr>
          </w:p>
        </w:tc>
      </w:tr>
      <w:tr w:rsidR="00FF2A48" w:rsidRPr="00552DB7" w14:paraId="7BC17FEA" w14:textId="01E930D8" w:rsidTr="00541FC4">
        <w:trPr>
          <w:trHeight w:val="341"/>
        </w:trPr>
        <w:tc>
          <w:tcPr>
            <w:tcW w:w="2553" w:type="dxa"/>
            <w:vAlign w:val="center"/>
          </w:tcPr>
          <w:p w14:paraId="39C6A971" w14:textId="2CE40163"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Bezdrátové technologie</w:t>
            </w:r>
          </w:p>
        </w:tc>
        <w:tc>
          <w:tcPr>
            <w:tcW w:w="4961" w:type="dxa"/>
          </w:tcPr>
          <w:p w14:paraId="155F1551" w14:textId="07ACFC58" w:rsidR="00FF2A48" w:rsidRPr="00FF2A48" w:rsidRDefault="00FF2A48" w:rsidP="00FF2A48">
            <w:pPr>
              <w:autoSpaceDE w:val="0"/>
              <w:autoSpaceDN w:val="0"/>
              <w:adjustRightInd w:val="0"/>
              <w:jc w:val="both"/>
              <w:rPr>
                <w:rFonts w:asciiTheme="majorHAnsi" w:hAnsiTheme="majorHAnsi" w:cstheme="majorHAnsi"/>
                <w:sz w:val="18"/>
                <w:szCs w:val="18"/>
              </w:rPr>
            </w:pPr>
            <w:r w:rsidRPr="00FF2A48">
              <w:rPr>
                <w:rFonts w:asciiTheme="majorHAnsi" w:hAnsiTheme="majorHAnsi" w:cstheme="majorHAnsi"/>
                <w:sz w:val="18"/>
                <w:szCs w:val="18"/>
              </w:rPr>
              <w:t xml:space="preserve">Bluetooth min. 5.4, </w:t>
            </w:r>
            <w:proofErr w:type="spellStart"/>
            <w:r w:rsidRPr="00FF2A48">
              <w:rPr>
                <w:rFonts w:asciiTheme="majorHAnsi" w:hAnsiTheme="majorHAnsi" w:cstheme="majorHAnsi"/>
                <w:sz w:val="18"/>
                <w:szCs w:val="18"/>
              </w:rPr>
              <w:t>Wireles</w:t>
            </w:r>
            <w:proofErr w:type="spellEnd"/>
            <w:r w:rsidRPr="00FF2A48">
              <w:rPr>
                <w:rFonts w:asciiTheme="majorHAnsi" w:hAnsiTheme="majorHAnsi" w:cstheme="majorHAnsi"/>
                <w:sz w:val="18"/>
                <w:szCs w:val="18"/>
              </w:rPr>
              <w:t xml:space="preserve"> LAN 802.11 a/b/g/n/</w:t>
            </w:r>
            <w:proofErr w:type="spellStart"/>
            <w:r w:rsidRPr="00FF2A48">
              <w:rPr>
                <w:rFonts w:asciiTheme="majorHAnsi" w:hAnsiTheme="majorHAnsi" w:cstheme="majorHAnsi"/>
                <w:sz w:val="18"/>
                <w:szCs w:val="18"/>
              </w:rPr>
              <w:t>ac</w:t>
            </w:r>
            <w:proofErr w:type="spellEnd"/>
            <w:r w:rsidRPr="00FF2A48">
              <w:rPr>
                <w:rFonts w:asciiTheme="majorHAnsi" w:hAnsiTheme="majorHAnsi" w:cstheme="majorHAnsi"/>
                <w:sz w:val="18"/>
                <w:szCs w:val="18"/>
              </w:rPr>
              <w:t>/</w:t>
            </w:r>
            <w:proofErr w:type="spellStart"/>
            <w:r w:rsidRPr="00FF2A48">
              <w:rPr>
                <w:rFonts w:asciiTheme="majorHAnsi" w:hAnsiTheme="majorHAnsi" w:cstheme="majorHAnsi"/>
                <w:sz w:val="18"/>
                <w:szCs w:val="18"/>
              </w:rPr>
              <w:t>ax</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WiFi</w:t>
            </w:r>
            <w:proofErr w:type="spellEnd"/>
            <w:r w:rsidRPr="00FF2A48">
              <w:rPr>
                <w:rFonts w:asciiTheme="majorHAnsi" w:hAnsiTheme="majorHAnsi" w:cstheme="majorHAnsi"/>
                <w:sz w:val="18"/>
                <w:szCs w:val="18"/>
              </w:rPr>
              <w:t xml:space="preserve"> 7.Možnost a příprava pro 5G modem (anténa, SIM slot přístupný z vnější strany notebooku)</w:t>
            </w:r>
          </w:p>
        </w:tc>
        <w:tc>
          <w:tcPr>
            <w:tcW w:w="1701" w:type="dxa"/>
          </w:tcPr>
          <w:p w14:paraId="10F37734" w14:textId="77777777" w:rsidR="00FF2A48" w:rsidRPr="00552DB7" w:rsidRDefault="00FF2A48" w:rsidP="00FF2A48">
            <w:pPr>
              <w:autoSpaceDE w:val="0"/>
              <w:autoSpaceDN w:val="0"/>
              <w:adjustRightInd w:val="0"/>
              <w:rPr>
                <w:rFonts w:cstheme="minorHAnsi"/>
                <w:sz w:val="18"/>
                <w:szCs w:val="18"/>
              </w:rPr>
            </w:pPr>
          </w:p>
        </w:tc>
        <w:tc>
          <w:tcPr>
            <w:tcW w:w="5103" w:type="dxa"/>
          </w:tcPr>
          <w:p w14:paraId="6A037F2C" w14:textId="77777777" w:rsidR="00FF2A48" w:rsidRPr="00552DB7" w:rsidRDefault="00FF2A48" w:rsidP="00FF2A48">
            <w:pPr>
              <w:autoSpaceDE w:val="0"/>
              <w:autoSpaceDN w:val="0"/>
              <w:adjustRightInd w:val="0"/>
              <w:rPr>
                <w:rFonts w:cstheme="minorHAnsi"/>
                <w:sz w:val="18"/>
                <w:szCs w:val="18"/>
              </w:rPr>
            </w:pPr>
          </w:p>
        </w:tc>
      </w:tr>
      <w:tr w:rsidR="00FF2A48" w:rsidRPr="00552DB7" w14:paraId="6EEE70AD" w14:textId="2332AE5F" w:rsidTr="00541FC4">
        <w:trPr>
          <w:trHeight w:val="341"/>
        </w:trPr>
        <w:tc>
          <w:tcPr>
            <w:tcW w:w="2553" w:type="dxa"/>
            <w:vAlign w:val="center"/>
          </w:tcPr>
          <w:p w14:paraId="49553CC0" w14:textId="61ED9867"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 xml:space="preserve">Integrovaná zařízení </w:t>
            </w:r>
          </w:p>
        </w:tc>
        <w:tc>
          <w:tcPr>
            <w:tcW w:w="4961" w:type="dxa"/>
          </w:tcPr>
          <w:p w14:paraId="66087E9E" w14:textId="0AF2E727" w:rsidR="00FF2A48" w:rsidRPr="00FF2A48" w:rsidRDefault="00FF2A48" w:rsidP="00FF2A48">
            <w:pPr>
              <w:jc w:val="both"/>
              <w:rPr>
                <w:rFonts w:asciiTheme="majorHAnsi" w:hAnsiTheme="majorHAnsi" w:cstheme="majorHAnsi"/>
                <w:color w:val="0070C0"/>
                <w:sz w:val="18"/>
                <w:szCs w:val="18"/>
              </w:rPr>
            </w:pPr>
            <w:r w:rsidRPr="00FF2A48">
              <w:rPr>
                <w:rFonts w:asciiTheme="majorHAnsi" w:hAnsiTheme="majorHAnsi" w:cstheme="majorHAnsi"/>
                <w:sz w:val="18"/>
                <w:szCs w:val="18"/>
              </w:rPr>
              <w:t xml:space="preserve">zvuková karta s interními stereo reproduktory minimálně 2x1W a mikrofonem (s potlačením okolního šumu), 1x Jack konektor 3,5mm audio out a 1x Jack konektor 3,5mm audio in (může být společný), integrovaná 5MP HDR </w:t>
            </w:r>
            <w:proofErr w:type="gramStart"/>
            <w:r w:rsidRPr="00FF2A48">
              <w:rPr>
                <w:rFonts w:asciiTheme="majorHAnsi" w:hAnsiTheme="majorHAnsi" w:cstheme="majorHAnsi"/>
                <w:sz w:val="18"/>
                <w:szCs w:val="18"/>
              </w:rPr>
              <w:t>1080p</w:t>
            </w:r>
            <w:proofErr w:type="gramEnd"/>
            <w:r w:rsidRPr="00FF2A48">
              <w:rPr>
                <w:rFonts w:asciiTheme="majorHAnsi" w:hAnsiTheme="majorHAnsi" w:cstheme="majorHAnsi"/>
                <w:sz w:val="18"/>
                <w:szCs w:val="18"/>
              </w:rPr>
              <w:t>+IR webkamera s integrovanou bezpečnostní krytkou a mikrofonem.</w:t>
            </w:r>
          </w:p>
        </w:tc>
        <w:tc>
          <w:tcPr>
            <w:tcW w:w="1701" w:type="dxa"/>
          </w:tcPr>
          <w:p w14:paraId="54ED89AE" w14:textId="77777777" w:rsidR="00FF2A48" w:rsidRPr="00552DB7" w:rsidRDefault="00FF2A48" w:rsidP="00FF2A48">
            <w:pPr>
              <w:rPr>
                <w:rFonts w:cstheme="minorHAnsi"/>
                <w:color w:val="000000"/>
                <w:sz w:val="18"/>
                <w:szCs w:val="18"/>
              </w:rPr>
            </w:pPr>
          </w:p>
        </w:tc>
        <w:tc>
          <w:tcPr>
            <w:tcW w:w="5103" w:type="dxa"/>
          </w:tcPr>
          <w:p w14:paraId="6A583A37" w14:textId="77777777" w:rsidR="00FF2A48" w:rsidRPr="00552DB7" w:rsidRDefault="00FF2A48" w:rsidP="00FF2A48">
            <w:pPr>
              <w:rPr>
                <w:rFonts w:cstheme="minorHAnsi"/>
                <w:color w:val="000000"/>
                <w:sz w:val="18"/>
                <w:szCs w:val="18"/>
              </w:rPr>
            </w:pPr>
          </w:p>
        </w:tc>
      </w:tr>
      <w:tr w:rsidR="00FF2A48" w:rsidRPr="00552DB7" w14:paraId="4A767592" w14:textId="55BE49AA" w:rsidTr="00541FC4">
        <w:trPr>
          <w:trHeight w:val="357"/>
        </w:trPr>
        <w:tc>
          <w:tcPr>
            <w:tcW w:w="2553" w:type="dxa"/>
            <w:vAlign w:val="center"/>
          </w:tcPr>
          <w:p w14:paraId="4C6591A9" w14:textId="60F998F8"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Rozhraní</w:t>
            </w:r>
          </w:p>
        </w:tc>
        <w:tc>
          <w:tcPr>
            <w:tcW w:w="4961" w:type="dxa"/>
          </w:tcPr>
          <w:p w14:paraId="6F91E120" w14:textId="76D7D458"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 xml:space="preserve">Min. 4x USB, z toho min. 2x USB Typu C </w:t>
            </w:r>
            <w:proofErr w:type="spellStart"/>
            <w:r w:rsidRPr="00FF2A48">
              <w:rPr>
                <w:rFonts w:asciiTheme="majorHAnsi" w:hAnsiTheme="majorHAnsi" w:cstheme="majorHAnsi"/>
                <w:sz w:val="18"/>
                <w:szCs w:val="18"/>
              </w:rPr>
              <w:t>Thunderbolt</w:t>
            </w:r>
            <w:proofErr w:type="spellEnd"/>
            <w:r w:rsidRPr="00FF2A48">
              <w:rPr>
                <w:rFonts w:asciiTheme="majorHAnsi" w:hAnsiTheme="majorHAnsi" w:cstheme="majorHAnsi"/>
                <w:sz w:val="18"/>
                <w:szCs w:val="18"/>
              </w:rPr>
              <w:t xml:space="preserve"> 4/USB4 (40Gbps) s PD a DP alt mode a 1x USB Typu A 3.2 a 1x USB 3.2 Typu A nebo C</w:t>
            </w:r>
          </w:p>
        </w:tc>
        <w:tc>
          <w:tcPr>
            <w:tcW w:w="1701" w:type="dxa"/>
          </w:tcPr>
          <w:p w14:paraId="038AA873" w14:textId="77777777" w:rsidR="00FF2A48" w:rsidRPr="00552DB7" w:rsidRDefault="00FF2A48" w:rsidP="00FF2A48">
            <w:pPr>
              <w:rPr>
                <w:rFonts w:cstheme="minorHAnsi"/>
                <w:sz w:val="18"/>
                <w:szCs w:val="18"/>
              </w:rPr>
            </w:pPr>
          </w:p>
        </w:tc>
        <w:tc>
          <w:tcPr>
            <w:tcW w:w="5103" w:type="dxa"/>
          </w:tcPr>
          <w:p w14:paraId="001CD800" w14:textId="77777777" w:rsidR="00FF2A48" w:rsidRPr="00552DB7" w:rsidRDefault="00FF2A48" w:rsidP="00FF2A48">
            <w:pPr>
              <w:rPr>
                <w:rFonts w:cstheme="minorHAnsi"/>
                <w:sz w:val="18"/>
                <w:szCs w:val="18"/>
              </w:rPr>
            </w:pPr>
          </w:p>
        </w:tc>
      </w:tr>
      <w:tr w:rsidR="00FF2A48" w:rsidRPr="00552DB7" w14:paraId="290FD76A" w14:textId="6D973849" w:rsidTr="00541FC4">
        <w:trPr>
          <w:trHeight w:val="357"/>
        </w:trPr>
        <w:tc>
          <w:tcPr>
            <w:tcW w:w="2553" w:type="dxa"/>
            <w:vAlign w:val="center"/>
          </w:tcPr>
          <w:p w14:paraId="3D894013" w14:textId="3A710C53"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lastRenderedPageBreak/>
              <w:t>Rozhraní zabezpečení</w:t>
            </w:r>
          </w:p>
        </w:tc>
        <w:tc>
          <w:tcPr>
            <w:tcW w:w="4961" w:type="dxa"/>
          </w:tcPr>
          <w:p w14:paraId="556BF12B" w14:textId="29237425"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Integrovaná čtečka otisků prstů. Interní čtečka čipových karet kontaktní nebo bezkontaktní NFC, kompatibilní s ISO IEC 7810 ID-1 a ISO IEC 7816, CCID, PC/SC. Řešení umístění čtečky čipových karet z přední strany je možné jen v případě, že při použití čipové karty dojde k jejímu úplnému zasunutí a nebude tedy hrozit její poškození či nechtěná manipulace s kartou. Zabezpečení pomocí funkcionality rozpoznávání obličeje.</w:t>
            </w:r>
          </w:p>
        </w:tc>
        <w:tc>
          <w:tcPr>
            <w:tcW w:w="1701" w:type="dxa"/>
          </w:tcPr>
          <w:p w14:paraId="649B472E" w14:textId="77777777" w:rsidR="00FF2A48" w:rsidRPr="00552DB7" w:rsidRDefault="00FF2A48" w:rsidP="00FF2A48">
            <w:pPr>
              <w:rPr>
                <w:rFonts w:cstheme="minorHAnsi"/>
                <w:sz w:val="18"/>
                <w:szCs w:val="18"/>
              </w:rPr>
            </w:pPr>
          </w:p>
        </w:tc>
        <w:tc>
          <w:tcPr>
            <w:tcW w:w="5103" w:type="dxa"/>
          </w:tcPr>
          <w:p w14:paraId="5D5742E1" w14:textId="77777777" w:rsidR="00FF2A48" w:rsidRPr="00552DB7" w:rsidRDefault="00FF2A48" w:rsidP="00FF2A48">
            <w:pPr>
              <w:rPr>
                <w:rFonts w:cstheme="minorHAnsi"/>
                <w:sz w:val="18"/>
                <w:szCs w:val="18"/>
              </w:rPr>
            </w:pPr>
          </w:p>
        </w:tc>
      </w:tr>
      <w:tr w:rsidR="00FF2A48" w:rsidRPr="00552DB7" w14:paraId="47AE4311" w14:textId="77AD8B6D" w:rsidTr="00541FC4">
        <w:trPr>
          <w:trHeight w:val="357"/>
        </w:trPr>
        <w:tc>
          <w:tcPr>
            <w:tcW w:w="2553" w:type="dxa"/>
            <w:vAlign w:val="center"/>
          </w:tcPr>
          <w:p w14:paraId="5FC7BA59" w14:textId="7F10A760"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Integrovaná Klávesnice</w:t>
            </w:r>
          </w:p>
        </w:tc>
        <w:tc>
          <w:tcPr>
            <w:tcW w:w="4961" w:type="dxa"/>
          </w:tcPr>
          <w:p w14:paraId="0C44D50E" w14:textId="2F081A4F"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Integrovaná podsvícená CZ QWERTZ / QWERTY, odolná proti polití, garantována nesmazatelnost potisku klávesnic po dobu trvání záruky (jinak požadována bezplatná výměna klávesnice)</w:t>
            </w:r>
          </w:p>
        </w:tc>
        <w:tc>
          <w:tcPr>
            <w:tcW w:w="1701" w:type="dxa"/>
          </w:tcPr>
          <w:p w14:paraId="7C391C79" w14:textId="77777777" w:rsidR="00FF2A48" w:rsidRPr="00552DB7" w:rsidRDefault="00FF2A48" w:rsidP="00FF2A48">
            <w:pPr>
              <w:rPr>
                <w:rFonts w:cstheme="minorHAnsi"/>
                <w:color w:val="000000"/>
                <w:sz w:val="18"/>
                <w:szCs w:val="18"/>
              </w:rPr>
            </w:pPr>
          </w:p>
        </w:tc>
        <w:tc>
          <w:tcPr>
            <w:tcW w:w="5103" w:type="dxa"/>
          </w:tcPr>
          <w:p w14:paraId="57CABEB2" w14:textId="77777777" w:rsidR="00FF2A48" w:rsidRPr="00552DB7" w:rsidRDefault="00FF2A48" w:rsidP="00FF2A48">
            <w:pPr>
              <w:rPr>
                <w:rFonts w:cstheme="minorHAnsi"/>
                <w:color w:val="000000"/>
                <w:sz w:val="18"/>
                <w:szCs w:val="18"/>
              </w:rPr>
            </w:pPr>
          </w:p>
        </w:tc>
      </w:tr>
      <w:tr w:rsidR="00FF2A48" w:rsidRPr="00552DB7" w14:paraId="506A899C" w14:textId="1802944C" w:rsidTr="00541FC4">
        <w:trPr>
          <w:trHeight w:val="357"/>
        </w:trPr>
        <w:tc>
          <w:tcPr>
            <w:tcW w:w="2553" w:type="dxa"/>
            <w:vAlign w:val="center"/>
          </w:tcPr>
          <w:p w14:paraId="034FB9DF" w14:textId="2CD9699A" w:rsidR="00FF2A48" w:rsidRPr="006A6884" w:rsidRDefault="00FF2A48" w:rsidP="00FF2A48">
            <w:pPr>
              <w:rPr>
                <w:rFonts w:asciiTheme="majorHAnsi" w:hAnsiTheme="majorHAnsi" w:cstheme="majorHAnsi"/>
                <w:sz w:val="18"/>
                <w:szCs w:val="18"/>
              </w:rPr>
            </w:pPr>
            <w:r w:rsidRPr="006A6884">
              <w:rPr>
                <w:rFonts w:asciiTheme="majorHAnsi" w:hAnsiTheme="majorHAnsi" w:cstheme="majorHAnsi"/>
                <w:color w:val="000000"/>
                <w:sz w:val="18"/>
                <w:szCs w:val="18"/>
              </w:rPr>
              <w:t xml:space="preserve">Dokování – </w:t>
            </w:r>
            <w:proofErr w:type="spellStart"/>
            <w:r w:rsidRPr="006A6884">
              <w:rPr>
                <w:rFonts w:asciiTheme="majorHAnsi" w:hAnsiTheme="majorHAnsi" w:cstheme="majorHAnsi"/>
                <w:color w:val="000000"/>
                <w:sz w:val="18"/>
                <w:szCs w:val="18"/>
              </w:rPr>
              <w:t>replikátor</w:t>
            </w:r>
            <w:proofErr w:type="spellEnd"/>
          </w:p>
        </w:tc>
        <w:tc>
          <w:tcPr>
            <w:tcW w:w="4961" w:type="dxa"/>
          </w:tcPr>
          <w:p w14:paraId="249A598F" w14:textId="66E5720F"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Dokovací konektor USB-C s TBT4 a s funkcí nabíjení</w:t>
            </w:r>
          </w:p>
        </w:tc>
        <w:tc>
          <w:tcPr>
            <w:tcW w:w="1701" w:type="dxa"/>
          </w:tcPr>
          <w:p w14:paraId="2C2D7E6B" w14:textId="77777777" w:rsidR="00FF2A48" w:rsidRPr="00552DB7" w:rsidRDefault="00FF2A48" w:rsidP="00FF2A48">
            <w:pPr>
              <w:rPr>
                <w:rFonts w:cstheme="minorHAnsi"/>
                <w:sz w:val="18"/>
                <w:szCs w:val="18"/>
              </w:rPr>
            </w:pPr>
          </w:p>
        </w:tc>
        <w:tc>
          <w:tcPr>
            <w:tcW w:w="5103" w:type="dxa"/>
          </w:tcPr>
          <w:p w14:paraId="35FFF516" w14:textId="77777777" w:rsidR="00FF2A48" w:rsidRPr="00552DB7" w:rsidRDefault="00FF2A48" w:rsidP="00FF2A48">
            <w:pPr>
              <w:rPr>
                <w:rFonts w:cstheme="minorHAnsi"/>
                <w:sz w:val="18"/>
                <w:szCs w:val="18"/>
              </w:rPr>
            </w:pPr>
          </w:p>
        </w:tc>
      </w:tr>
      <w:tr w:rsidR="00FF2A48" w:rsidRPr="00552DB7" w14:paraId="575EE412" w14:textId="376A1FCA" w:rsidTr="00541FC4">
        <w:trPr>
          <w:trHeight w:val="357"/>
        </w:trPr>
        <w:tc>
          <w:tcPr>
            <w:tcW w:w="2553" w:type="dxa"/>
            <w:vAlign w:val="center"/>
          </w:tcPr>
          <w:p w14:paraId="222DFB2B" w14:textId="58B347D3"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sz w:val="18"/>
                <w:szCs w:val="18"/>
              </w:rPr>
              <w:t>Externí Myš</w:t>
            </w:r>
          </w:p>
        </w:tc>
        <w:tc>
          <w:tcPr>
            <w:tcW w:w="4961" w:type="dxa"/>
          </w:tcPr>
          <w:p w14:paraId="59095DC3" w14:textId="6EB97017"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 xml:space="preserve">Laserová min. 4tlačítková s rolovacím kolečkem, min. 3200 dpi., délka kabelu min. 1,8 m v kuse bez použití USB prodlužovacího kabelu. </w:t>
            </w:r>
          </w:p>
        </w:tc>
        <w:tc>
          <w:tcPr>
            <w:tcW w:w="1701" w:type="dxa"/>
          </w:tcPr>
          <w:p w14:paraId="0238AA9A" w14:textId="77777777" w:rsidR="00FF2A48" w:rsidRPr="00552DB7" w:rsidRDefault="00FF2A48" w:rsidP="00FF2A48">
            <w:pPr>
              <w:rPr>
                <w:rFonts w:cstheme="minorHAnsi"/>
                <w:color w:val="000000"/>
                <w:sz w:val="18"/>
                <w:szCs w:val="18"/>
              </w:rPr>
            </w:pPr>
          </w:p>
        </w:tc>
        <w:tc>
          <w:tcPr>
            <w:tcW w:w="5103" w:type="dxa"/>
          </w:tcPr>
          <w:p w14:paraId="7D525734" w14:textId="77777777" w:rsidR="00FF2A48" w:rsidRPr="00552DB7" w:rsidRDefault="00FF2A48" w:rsidP="00FF2A48">
            <w:pPr>
              <w:rPr>
                <w:rFonts w:cstheme="minorHAnsi"/>
                <w:color w:val="000000"/>
                <w:sz w:val="18"/>
                <w:szCs w:val="18"/>
              </w:rPr>
            </w:pPr>
          </w:p>
        </w:tc>
      </w:tr>
      <w:tr w:rsidR="00FF2A48" w:rsidRPr="00552DB7" w14:paraId="50748CC8" w14:textId="5AE86963" w:rsidTr="00541FC4">
        <w:trPr>
          <w:trHeight w:val="357"/>
        </w:trPr>
        <w:tc>
          <w:tcPr>
            <w:tcW w:w="2553" w:type="dxa"/>
            <w:vAlign w:val="center"/>
          </w:tcPr>
          <w:p w14:paraId="6E606565" w14:textId="10054AC4" w:rsidR="00FF2A48" w:rsidRPr="006A6884" w:rsidRDefault="00FF2A48" w:rsidP="00FF2A48">
            <w:pPr>
              <w:rPr>
                <w:rFonts w:asciiTheme="majorHAnsi" w:hAnsiTheme="majorHAnsi" w:cstheme="majorHAnsi"/>
                <w:sz w:val="18"/>
                <w:szCs w:val="18"/>
              </w:rPr>
            </w:pPr>
            <w:r w:rsidRPr="006A6884">
              <w:rPr>
                <w:rFonts w:asciiTheme="majorHAnsi" w:hAnsiTheme="majorHAnsi" w:cstheme="majorHAnsi"/>
                <w:color w:val="000000"/>
                <w:sz w:val="18"/>
                <w:szCs w:val="18"/>
              </w:rPr>
              <w:t>Polohovací prvek</w:t>
            </w:r>
          </w:p>
        </w:tc>
        <w:tc>
          <w:tcPr>
            <w:tcW w:w="4961" w:type="dxa"/>
          </w:tcPr>
          <w:p w14:paraId="031ED240" w14:textId="45CF9676" w:rsidR="00FF2A48" w:rsidRPr="00FF2A48" w:rsidRDefault="00FF2A48" w:rsidP="00FF2A48">
            <w:pPr>
              <w:jc w:val="both"/>
              <w:rPr>
                <w:rFonts w:asciiTheme="majorHAnsi" w:hAnsiTheme="majorHAnsi" w:cstheme="majorHAnsi"/>
                <w:color w:val="000000" w:themeColor="text1"/>
                <w:sz w:val="18"/>
                <w:szCs w:val="18"/>
              </w:rPr>
            </w:pPr>
            <w:r w:rsidRPr="00FF2A48">
              <w:rPr>
                <w:rFonts w:asciiTheme="majorHAnsi" w:hAnsiTheme="majorHAnsi" w:cstheme="majorHAnsi"/>
                <w:sz w:val="18"/>
                <w:szCs w:val="18"/>
              </w:rPr>
              <w:t>polohovací zařízení typu Touchpad</w:t>
            </w:r>
          </w:p>
        </w:tc>
        <w:tc>
          <w:tcPr>
            <w:tcW w:w="1701" w:type="dxa"/>
          </w:tcPr>
          <w:p w14:paraId="2E08040B" w14:textId="77777777" w:rsidR="00FF2A48" w:rsidRPr="00552DB7" w:rsidRDefault="00FF2A48" w:rsidP="00FF2A48">
            <w:pPr>
              <w:rPr>
                <w:rFonts w:cstheme="minorHAnsi"/>
                <w:bCs/>
                <w:color w:val="000000" w:themeColor="text1"/>
                <w:sz w:val="18"/>
                <w:szCs w:val="18"/>
              </w:rPr>
            </w:pPr>
          </w:p>
        </w:tc>
        <w:tc>
          <w:tcPr>
            <w:tcW w:w="5103" w:type="dxa"/>
          </w:tcPr>
          <w:p w14:paraId="211FF2C7" w14:textId="77777777" w:rsidR="00FF2A48" w:rsidRPr="00552DB7" w:rsidRDefault="00FF2A48" w:rsidP="00FF2A48">
            <w:pPr>
              <w:rPr>
                <w:rFonts w:cstheme="minorHAnsi"/>
                <w:bCs/>
                <w:color w:val="000000" w:themeColor="text1"/>
                <w:sz w:val="18"/>
                <w:szCs w:val="18"/>
              </w:rPr>
            </w:pPr>
          </w:p>
        </w:tc>
      </w:tr>
      <w:tr w:rsidR="00FF2A48" w:rsidRPr="00552DB7" w14:paraId="6FCCB609" w14:textId="61B180C7" w:rsidTr="00541FC4">
        <w:trPr>
          <w:trHeight w:val="357"/>
        </w:trPr>
        <w:tc>
          <w:tcPr>
            <w:tcW w:w="2553" w:type="dxa"/>
            <w:vAlign w:val="center"/>
          </w:tcPr>
          <w:p w14:paraId="2249C2F5" w14:textId="68019E9B" w:rsidR="00FF2A48" w:rsidRPr="006A6884" w:rsidRDefault="00FF2A48" w:rsidP="00FF2A48">
            <w:pPr>
              <w:rPr>
                <w:rFonts w:asciiTheme="majorHAnsi" w:hAnsiTheme="majorHAnsi" w:cstheme="majorHAnsi"/>
                <w:sz w:val="18"/>
                <w:szCs w:val="18"/>
              </w:rPr>
            </w:pPr>
            <w:r w:rsidRPr="006A6884">
              <w:rPr>
                <w:rFonts w:asciiTheme="majorHAnsi" w:hAnsiTheme="majorHAnsi" w:cstheme="majorHAnsi"/>
                <w:sz w:val="18"/>
                <w:szCs w:val="18"/>
              </w:rPr>
              <w:t>Baterie</w:t>
            </w:r>
          </w:p>
        </w:tc>
        <w:tc>
          <w:tcPr>
            <w:tcW w:w="4961" w:type="dxa"/>
          </w:tcPr>
          <w:p w14:paraId="02C8E382" w14:textId="78D6C32C"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 xml:space="preserve">Minimálně 9 hodin výdrže, dle Mobile Mark 25. Minimální kapacita 55WHr. </w:t>
            </w:r>
          </w:p>
        </w:tc>
        <w:tc>
          <w:tcPr>
            <w:tcW w:w="1701" w:type="dxa"/>
          </w:tcPr>
          <w:p w14:paraId="1F56C3C4" w14:textId="77777777" w:rsidR="00FF2A48" w:rsidRPr="00552DB7" w:rsidRDefault="00FF2A48" w:rsidP="00FF2A48">
            <w:pPr>
              <w:rPr>
                <w:rFonts w:cstheme="minorHAnsi"/>
                <w:sz w:val="18"/>
                <w:szCs w:val="18"/>
              </w:rPr>
            </w:pPr>
          </w:p>
        </w:tc>
        <w:tc>
          <w:tcPr>
            <w:tcW w:w="5103" w:type="dxa"/>
          </w:tcPr>
          <w:p w14:paraId="71A62CE1" w14:textId="77777777" w:rsidR="00FF2A48" w:rsidRPr="00552DB7" w:rsidRDefault="00FF2A48" w:rsidP="00FF2A48">
            <w:pPr>
              <w:rPr>
                <w:rFonts w:cstheme="minorHAnsi"/>
                <w:sz w:val="18"/>
                <w:szCs w:val="18"/>
              </w:rPr>
            </w:pPr>
          </w:p>
        </w:tc>
      </w:tr>
      <w:tr w:rsidR="00FF2A48" w:rsidRPr="00552DB7" w14:paraId="3C6EBC7D" w14:textId="0F14A4BC" w:rsidTr="00541FC4">
        <w:trPr>
          <w:trHeight w:val="357"/>
        </w:trPr>
        <w:tc>
          <w:tcPr>
            <w:tcW w:w="2553" w:type="dxa"/>
            <w:vAlign w:val="center"/>
          </w:tcPr>
          <w:p w14:paraId="1B705FE0" w14:textId="150450F0" w:rsidR="00FF2A48" w:rsidRPr="006A6884" w:rsidRDefault="00FF2A48" w:rsidP="00FF2A48">
            <w:pPr>
              <w:rPr>
                <w:rFonts w:asciiTheme="majorHAnsi" w:hAnsiTheme="majorHAnsi" w:cstheme="majorHAnsi"/>
                <w:sz w:val="18"/>
                <w:szCs w:val="18"/>
              </w:rPr>
            </w:pPr>
            <w:r w:rsidRPr="006A6884">
              <w:rPr>
                <w:rFonts w:asciiTheme="majorHAnsi" w:hAnsiTheme="majorHAnsi" w:cstheme="majorHAnsi"/>
                <w:sz w:val="18"/>
                <w:szCs w:val="18"/>
              </w:rPr>
              <w:t>Zabezpečení</w:t>
            </w:r>
          </w:p>
        </w:tc>
        <w:tc>
          <w:tcPr>
            <w:tcW w:w="4961" w:type="dxa"/>
          </w:tcPr>
          <w:p w14:paraId="411ACE72" w14:textId="45F0AF41"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TPM (</w:t>
            </w:r>
            <w:proofErr w:type="spellStart"/>
            <w:r w:rsidRPr="00FF2A48">
              <w:rPr>
                <w:rFonts w:asciiTheme="majorHAnsi" w:hAnsiTheme="majorHAnsi" w:cstheme="majorHAnsi"/>
                <w:sz w:val="18"/>
                <w:szCs w:val="18"/>
              </w:rPr>
              <w:t>Trusted</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Platform</w:t>
            </w:r>
            <w:proofErr w:type="spellEnd"/>
            <w:r w:rsidRPr="00FF2A48">
              <w:rPr>
                <w:rFonts w:asciiTheme="majorHAnsi" w:hAnsiTheme="majorHAnsi" w:cstheme="majorHAnsi"/>
                <w:sz w:val="18"/>
                <w:szCs w:val="18"/>
              </w:rPr>
              <w:t xml:space="preserve"> Module) chip verze min. TPM 2.0 s certifikací TCG a FIPS 140-2. Slot pro mechanický bezpečnostní zámek. Chassis </w:t>
            </w:r>
            <w:proofErr w:type="spellStart"/>
            <w:r w:rsidRPr="00FF2A48">
              <w:rPr>
                <w:rFonts w:asciiTheme="majorHAnsi" w:hAnsiTheme="majorHAnsi" w:cstheme="majorHAnsi"/>
                <w:sz w:val="18"/>
                <w:szCs w:val="18"/>
              </w:rPr>
              <w:t>intrussion</w:t>
            </w:r>
            <w:proofErr w:type="spellEnd"/>
            <w:r w:rsidRPr="00FF2A48">
              <w:rPr>
                <w:rFonts w:asciiTheme="majorHAnsi" w:hAnsiTheme="majorHAnsi" w:cstheme="majorHAnsi"/>
                <w:sz w:val="18"/>
                <w:szCs w:val="18"/>
              </w:rPr>
              <w:t xml:space="preserve"> switch </w:t>
            </w:r>
            <w:proofErr w:type="gramStart"/>
            <w:r w:rsidRPr="00FF2A48">
              <w:rPr>
                <w:rFonts w:asciiTheme="majorHAnsi" w:hAnsiTheme="majorHAnsi" w:cstheme="majorHAnsi"/>
                <w:sz w:val="18"/>
                <w:szCs w:val="18"/>
              </w:rPr>
              <w:t>s</w:t>
            </w:r>
            <w:proofErr w:type="gramEnd"/>
            <w:r w:rsidRPr="00FF2A48">
              <w:rPr>
                <w:rFonts w:asciiTheme="majorHAnsi" w:hAnsiTheme="majorHAnsi" w:cstheme="majorHAnsi"/>
                <w:sz w:val="18"/>
                <w:szCs w:val="18"/>
              </w:rPr>
              <w:t xml:space="preserve"> možnosti nastavení zastavení </w:t>
            </w:r>
            <w:proofErr w:type="spellStart"/>
            <w:r w:rsidRPr="00FF2A48">
              <w:rPr>
                <w:rFonts w:asciiTheme="majorHAnsi" w:hAnsiTheme="majorHAnsi" w:cstheme="majorHAnsi"/>
                <w:sz w:val="18"/>
                <w:szCs w:val="18"/>
              </w:rPr>
              <w:t>bootovaní</w:t>
            </w:r>
            <w:proofErr w:type="spellEnd"/>
            <w:r w:rsidRPr="00FF2A48">
              <w:rPr>
                <w:rFonts w:asciiTheme="majorHAnsi" w:hAnsiTheme="majorHAnsi" w:cstheme="majorHAnsi"/>
                <w:sz w:val="18"/>
                <w:szCs w:val="18"/>
              </w:rPr>
              <w:t>.</w:t>
            </w:r>
          </w:p>
        </w:tc>
        <w:tc>
          <w:tcPr>
            <w:tcW w:w="1701" w:type="dxa"/>
          </w:tcPr>
          <w:p w14:paraId="5E70C709" w14:textId="77777777" w:rsidR="00FF2A48" w:rsidRPr="00552DB7" w:rsidRDefault="00FF2A48" w:rsidP="00FF2A48">
            <w:pPr>
              <w:rPr>
                <w:rFonts w:cstheme="minorHAnsi"/>
                <w:sz w:val="18"/>
                <w:szCs w:val="18"/>
              </w:rPr>
            </w:pPr>
          </w:p>
        </w:tc>
        <w:tc>
          <w:tcPr>
            <w:tcW w:w="5103" w:type="dxa"/>
          </w:tcPr>
          <w:p w14:paraId="2600707A" w14:textId="77777777" w:rsidR="00FF2A48" w:rsidRPr="00552DB7" w:rsidRDefault="00FF2A48" w:rsidP="00FF2A48">
            <w:pPr>
              <w:rPr>
                <w:rFonts w:cstheme="minorHAnsi"/>
                <w:sz w:val="18"/>
                <w:szCs w:val="18"/>
              </w:rPr>
            </w:pPr>
          </w:p>
        </w:tc>
      </w:tr>
      <w:tr w:rsidR="00FF2A48" w:rsidRPr="00552DB7" w14:paraId="2D243626" w14:textId="79E7CA4A" w:rsidTr="00541FC4">
        <w:trPr>
          <w:trHeight w:val="351"/>
        </w:trPr>
        <w:tc>
          <w:tcPr>
            <w:tcW w:w="2553" w:type="dxa"/>
            <w:vAlign w:val="center"/>
          </w:tcPr>
          <w:p w14:paraId="7F41CF6A" w14:textId="14D359D0"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sz w:val="18"/>
                <w:szCs w:val="18"/>
              </w:rPr>
              <w:t>Max. hmotnost samotného NTB včetně baterie</w:t>
            </w:r>
          </w:p>
        </w:tc>
        <w:tc>
          <w:tcPr>
            <w:tcW w:w="4961" w:type="dxa"/>
          </w:tcPr>
          <w:p w14:paraId="1ABF04B4" w14:textId="7A9B8248"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 xml:space="preserve">max. 1,43 kg </w:t>
            </w:r>
          </w:p>
        </w:tc>
        <w:tc>
          <w:tcPr>
            <w:tcW w:w="1701" w:type="dxa"/>
          </w:tcPr>
          <w:p w14:paraId="70DAA075" w14:textId="77777777" w:rsidR="00FF2A48" w:rsidRPr="00552DB7" w:rsidRDefault="00FF2A48" w:rsidP="00FF2A48">
            <w:pPr>
              <w:rPr>
                <w:rFonts w:cstheme="minorHAnsi"/>
                <w:color w:val="000000"/>
                <w:sz w:val="18"/>
                <w:szCs w:val="18"/>
              </w:rPr>
            </w:pPr>
          </w:p>
        </w:tc>
        <w:tc>
          <w:tcPr>
            <w:tcW w:w="5103" w:type="dxa"/>
          </w:tcPr>
          <w:p w14:paraId="4C486E25" w14:textId="77777777" w:rsidR="00FF2A48" w:rsidRPr="00552DB7" w:rsidRDefault="00FF2A48" w:rsidP="00FF2A48">
            <w:pPr>
              <w:rPr>
                <w:rFonts w:cstheme="minorHAnsi"/>
                <w:color w:val="000000"/>
                <w:sz w:val="18"/>
                <w:szCs w:val="18"/>
              </w:rPr>
            </w:pPr>
          </w:p>
        </w:tc>
      </w:tr>
      <w:tr w:rsidR="00FF2A48" w:rsidRPr="00552DB7" w14:paraId="19324986" w14:textId="11B665A0" w:rsidTr="00541FC4">
        <w:trPr>
          <w:trHeight w:val="351"/>
        </w:trPr>
        <w:tc>
          <w:tcPr>
            <w:tcW w:w="2553" w:type="dxa"/>
            <w:vAlign w:val="center"/>
          </w:tcPr>
          <w:p w14:paraId="613E1197" w14:textId="46A17699"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Operační systém</w:t>
            </w:r>
          </w:p>
        </w:tc>
        <w:tc>
          <w:tcPr>
            <w:tcW w:w="4961" w:type="dxa"/>
          </w:tcPr>
          <w:p w14:paraId="2535BA21" w14:textId="0A77FE7D"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 xml:space="preserve">Základní předinstalované programové vybavení (image na disku) - OS OEM MS Windows 11 Professional CZ  64 bit bez nutnosti síťové aktivace, licenční klíč obsažen v </w:t>
            </w:r>
            <w:proofErr w:type="spellStart"/>
            <w:r w:rsidRPr="00FF2A48">
              <w:rPr>
                <w:rFonts w:asciiTheme="majorHAnsi" w:hAnsiTheme="majorHAnsi" w:cstheme="majorHAnsi"/>
                <w:sz w:val="18"/>
                <w:szCs w:val="18"/>
              </w:rPr>
              <w:t>BIOSu</w:t>
            </w:r>
            <w:proofErr w:type="spellEnd"/>
            <w:r w:rsidRPr="00FF2A48">
              <w:rPr>
                <w:rFonts w:asciiTheme="majorHAnsi" w:hAnsiTheme="majorHAnsi" w:cstheme="majorHAnsi"/>
                <w:sz w:val="18"/>
                <w:szCs w:val="18"/>
              </w:rPr>
              <w:t xml:space="preserve">/UEFI, možnost </w:t>
            </w:r>
            <w:proofErr w:type="spellStart"/>
            <w:r w:rsidRPr="00FF2A48">
              <w:rPr>
                <w:rFonts w:asciiTheme="majorHAnsi" w:hAnsiTheme="majorHAnsi" w:cstheme="majorHAnsi"/>
                <w:sz w:val="18"/>
                <w:szCs w:val="18"/>
              </w:rPr>
              <w:t>downgrade</w:t>
            </w:r>
            <w:proofErr w:type="spellEnd"/>
            <w:r w:rsidRPr="00FF2A48">
              <w:rPr>
                <w:rFonts w:asciiTheme="majorHAnsi" w:hAnsiTheme="majorHAnsi" w:cstheme="majorHAnsi"/>
                <w:sz w:val="18"/>
                <w:szCs w:val="18"/>
              </w:rPr>
              <w:t xml:space="preserve"> na Windows 10.Nový, nepoužitý, uvedený na trh v rámci EU, placená, trvalá licence bez časového omezení, GML štítek na šasi.</w:t>
            </w:r>
          </w:p>
        </w:tc>
        <w:tc>
          <w:tcPr>
            <w:tcW w:w="1701" w:type="dxa"/>
          </w:tcPr>
          <w:p w14:paraId="5EFDD31B" w14:textId="77777777" w:rsidR="00FF2A48" w:rsidRPr="00552DB7" w:rsidRDefault="00FF2A48" w:rsidP="00FF2A48">
            <w:pPr>
              <w:rPr>
                <w:rFonts w:cstheme="minorHAnsi"/>
                <w:sz w:val="18"/>
                <w:szCs w:val="18"/>
              </w:rPr>
            </w:pPr>
          </w:p>
        </w:tc>
        <w:tc>
          <w:tcPr>
            <w:tcW w:w="5103" w:type="dxa"/>
          </w:tcPr>
          <w:p w14:paraId="1D6558FC" w14:textId="77777777" w:rsidR="00FF2A48" w:rsidRPr="00552DB7" w:rsidRDefault="00FF2A48" w:rsidP="00FF2A48">
            <w:pPr>
              <w:rPr>
                <w:rFonts w:cstheme="minorHAnsi"/>
                <w:sz w:val="18"/>
                <w:szCs w:val="18"/>
              </w:rPr>
            </w:pPr>
          </w:p>
        </w:tc>
      </w:tr>
      <w:tr w:rsidR="00FF2A48" w:rsidRPr="00552DB7" w14:paraId="766F37C6" w14:textId="54137551" w:rsidTr="00541FC4">
        <w:trPr>
          <w:trHeight w:val="359"/>
        </w:trPr>
        <w:tc>
          <w:tcPr>
            <w:tcW w:w="2553" w:type="dxa"/>
            <w:vAlign w:val="center"/>
          </w:tcPr>
          <w:p w14:paraId="3647A3F5" w14:textId="79E5EDC4"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Software</w:t>
            </w:r>
          </w:p>
        </w:tc>
        <w:tc>
          <w:tcPr>
            <w:tcW w:w="4961" w:type="dxa"/>
          </w:tcPr>
          <w:p w14:paraId="7569C9CA" w14:textId="6F59E944"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 xml:space="preserve">Vzdálená správa NB prostřednictvím MS SCCM a </w:t>
            </w:r>
            <w:proofErr w:type="spellStart"/>
            <w:r w:rsidRPr="00FF2A48">
              <w:rPr>
                <w:rFonts w:asciiTheme="majorHAnsi" w:hAnsiTheme="majorHAnsi" w:cstheme="majorHAnsi"/>
                <w:sz w:val="18"/>
                <w:szCs w:val="18"/>
              </w:rPr>
              <w:t>Intune</w:t>
            </w:r>
            <w:proofErr w:type="spellEnd"/>
            <w:r w:rsidRPr="00FF2A48">
              <w:rPr>
                <w:rFonts w:asciiTheme="majorHAnsi" w:hAnsiTheme="majorHAnsi" w:cstheme="majorHAnsi"/>
                <w:sz w:val="18"/>
                <w:szCs w:val="18"/>
              </w:rPr>
              <w:t xml:space="preserve">, vzdálený hromadný update </w:t>
            </w:r>
            <w:proofErr w:type="spellStart"/>
            <w:r w:rsidRPr="00FF2A48">
              <w:rPr>
                <w:rFonts w:asciiTheme="majorHAnsi" w:hAnsiTheme="majorHAnsi" w:cstheme="majorHAnsi"/>
                <w:sz w:val="18"/>
                <w:szCs w:val="18"/>
              </w:rPr>
              <w:t>BIOSu</w:t>
            </w:r>
            <w:proofErr w:type="spellEnd"/>
            <w:r w:rsidRPr="00FF2A48">
              <w:rPr>
                <w:rFonts w:asciiTheme="majorHAnsi" w:hAnsiTheme="majorHAnsi" w:cstheme="majorHAnsi"/>
                <w:sz w:val="18"/>
                <w:szCs w:val="18"/>
              </w:rPr>
              <w:t xml:space="preserve">/UEFI, nastavení hesel, report stavu záruk </w:t>
            </w:r>
            <w:r w:rsidRPr="00FF2A48">
              <w:rPr>
                <w:rFonts w:asciiTheme="majorHAnsi" w:hAnsiTheme="majorHAnsi" w:cstheme="majorHAnsi"/>
                <w:sz w:val="18"/>
                <w:szCs w:val="18"/>
              </w:rPr>
              <w:lastRenderedPageBreak/>
              <w:t xml:space="preserve">a zdraví baterie v MS SCM pomocí balíčku nástrojů výrobce ideálně jako plugin do MS SCCM a MS </w:t>
            </w:r>
            <w:proofErr w:type="spellStart"/>
            <w:r w:rsidRPr="00FF2A48">
              <w:rPr>
                <w:rFonts w:asciiTheme="majorHAnsi" w:hAnsiTheme="majorHAnsi" w:cstheme="majorHAnsi"/>
                <w:sz w:val="18"/>
                <w:szCs w:val="18"/>
              </w:rPr>
              <w:t>Intune</w:t>
            </w:r>
            <w:proofErr w:type="spellEnd"/>
            <w:r w:rsidRPr="00FF2A48">
              <w:rPr>
                <w:rFonts w:asciiTheme="majorHAnsi" w:hAnsiTheme="majorHAnsi" w:cstheme="majorHAnsi"/>
                <w:sz w:val="18"/>
                <w:szCs w:val="18"/>
              </w:rPr>
              <w:t>.</w:t>
            </w:r>
          </w:p>
        </w:tc>
        <w:tc>
          <w:tcPr>
            <w:tcW w:w="1701" w:type="dxa"/>
          </w:tcPr>
          <w:p w14:paraId="5BDF50E0" w14:textId="77777777" w:rsidR="00FF2A48" w:rsidRPr="00552DB7" w:rsidRDefault="00FF2A48" w:rsidP="00FF2A48">
            <w:pPr>
              <w:rPr>
                <w:rFonts w:cstheme="minorHAnsi"/>
                <w:sz w:val="18"/>
                <w:szCs w:val="18"/>
              </w:rPr>
            </w:pPr>
          </w:p>
        </w:tc>
        <w:tc>
          <w:tcPr>
            <w:tcW w:w="5103" w:type="dxa"/>
          </w:tcPr>
          <w:p w14:paraId="09887FFE" w14:textId="77777777" w:rsidR="00FF2A48" w:rsidRPr="00552DB7" w:rsidRDefault="00FF2A48" w:rsidP="00FF2A48">
            <w:pPr>
              <w:rPr>
                <w:rFonts w:cstheme="minorHAnsi"/>
                <w:sz w:val="18"/>
                <w:szCs w:val="18"/>
              </w:rPr>
            </w:pPr>
          </w:p>
        </w:tc>
      </w:tr>
      <w:tr w:rsidR="00FF2A48" w:rsidRPr="00552DB7" w14:paraId="5E711D81" w14:textId="54A2E566" w:rsidTr="00541FC4">
        <w:trPr>
          <w:trHeight w:val="351"/>
        </w:trPr>
        <w:tc>
          <w:tcPr>
            <w:tcW w:w="2553" w:type="dxa"/>
            <w:vAlign w:val="center"/>
          </w:tcPr>
          <w:p w14:paraId="0985DD47" w14:textId="77777777"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 xml:space="preserve">Microsoft </w:t>
            </w:r>
            <w:proofErr w:type="spellStart"/>
            <w:r w:rsidRPr="006A6884">
              <w:rPr>
                <w:rFonts w:asciiTheme="majorHAnsi" w:hAnsiTheme="majorHAnsi" w:cstheme="majorHAnsi"/>
                <w:color w:val="000000"/>
                <w:sz w:val="18"/>
                <w:szCs w:val="18"/>
              </w:rPr>
              <w:t>Device</w:t>
            </w:r>
            <w:proofErr w:type="spellEnd"/>
            <w:r w:rsidRPr="006A6884">
              <w:rPr>
                <w:rFonts w:asciiTheme="majorHAnsi" w:hAnsiTheme="majorHAnsi" w:cstheme="majorHAnsi"/>
                <w:color w:val="000000"/>
                <w:sz w:val="18"/>
                <w:szCs w:val="18"/>
              </w:rPr>
              <w:t xml:space="preserve"> </w:t>
            </w:r>
            <w:proofErr w:type="spellStart"/>
            <w:r w:rsidRPr="006A6884">
              <w:rPr>
                <w:rFonts w:asciiTheme="majorHAnsi" w:hAnsiTheme="majorHAnsi" w:cstheme="majorHAnsi"/>
                <w:color w:val="000000"/>
                <w:sz w:val="18"/>
                <w:szCs w:val="18"/>
              </w:rPr>
              <w:t>Guard</w:t>
            </w:r>
            <w:proofErr w:type="spellEnd"/>
            <w:r w:rsidRPr="006A6884">
              <w:rPr>
                <w:rFonts w:asciiTheme="majorHAnsi" w:hAnsiTheme="majorHAnsi" w:cstheme="majorHAnsi"/>
                <w:color w:val="000000"/>
                <w:sz w:val="18"/>
                <w:szCs w:val="18"/>
              </w:rPr>
              <w:t xml:space="preserve"> and </w:t>
            </w:r>
            <w:proofErr w:type="spellStart"/>
            <w:r w:rsidRPr="006A6884">
              <w:rPr>
                <w:rFonts w:asciiTheme="majorHAnsi" w:hAnsiTheme="majorHAnsi" w:cstheme="majorHAnsi"/>
                <w:color w:val="000000"/>
                <w:sz w:val="18"/>
                <w:szCs w:val="18"/>
              </w:rPr>
              <w:t>Credential</w:t>
            </w:r>
            <w:proofErr w:type="spellEnd"/>
            <w:r w:rsidRPr="006A6884">
              <w:rPr>
                <w:rFonts w:asciiTheme="majorHAnsi" w:hAnsiTheme="majorHAnsi" w:cstheme="majorHAnsi"/>
                <w:color w:val="000000"/>
                <w:sz w:val="18"/>
                <w:szCs w:val="18"/>
              </w:rPr>
              <w:t xml:space="preserve"> </w:t>
            </w:r>
            <w:proofErr w:type="spellStart"/>
            <w:r w:rsidRPr="006A6884">
              <w:rPr>
                <w:rFonts w:asciiTheme="majorHAnsi" w:hAnsiTheme="majorHAnsi" w:cstheme="majorHAnsi"/>
                <w:color w:val="000000"/>
                <w:sz w:val="18"/>
                <w:szCs w:val="18"/>
              </w:rPr>
              <w:t>Guard</w:t>
            </w:r>
            <w:proofErr w:type="spellEnd"/>
            <w:r w:rsidRPr="006A6884">
              <w:rPr>
                <w:rFonts w:asciiTheme="majorHAnsi" w:hAnsiTheme="majorHAnsi" w:cstheme="majorHAnsi"/>
                <w:color w:val="000000"/>
                <w:sz w:val="18"/>
                <w:szCs w:val="18"/>
              </w:rPr>
              <w:t xml:space="preserve"> </w:t>
            </w:r>
          </w:p>
          <w:p w14:paraId="23BBAEA0" w14:textId="7EAB46A2" w:rsidR="00FF2A48" w:rsidRPr="006A6884" w:rsidRDefault="00FF2A48" w:rsidP="00FF2A48">
            <w:pPr>
              <w:rPr>
                <w:rFonts w:asciiTheme="majorHAnsi" w:hAnsiTheme="majorHAnsi" w:cstheme="majorHAnsi"/>
                <w:color w:val="000000"/>
                <w:sz w:val="18"/>
                <w:szCs w:val="18"/>
              </w:rPr>
            </w:pPr>
          </w:p>
        </w:tc>
        <w:tc>
          <w:tcPr>
            <w:tcW w:w="4961" w:type="dxa"/>
          </w:tcPr>
          <w:p w14:paraId="7227082A" w14:textId="06CC7450"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 xml:space="preserve">Potvrzení od výrobce hardware, že je dané zařízení softwarově a hardwarově kompatibilní s technologií Microsoft </w:t>
            </w:r>
            <w:proofErr w:type="spellStart"/>
            <w:r w:rsidRPr="00FF2A48">
              <w:rPr>
                <w:rFonts w:asciiTheme="majorHAnsi" w:hAnsiTheme="majorHAnsi" w:cstheme="majorHAnsi"/>
                <w:sz w:val="18"/>
                <w:szCs w:val="18"/>
              </w:rPr>
              <w:t>Device</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Guard</w:t>
            </w:r>
            <w:proofErr w:type="spellEnd"/>
            <w:r w:rsidRPr="00FF2A48">
              <w:rPr>
                <w:rFonts w:asciiTheme="majorHAnsi" w:hAnsiTheme="majorHAnsi" w:cstheme="majorHAnsi"/>
                <w:sz w:val="18"/>
                <w:szCs w:val="18"/>
              </w:rPr>
              <w:t xml:space="preserve"> a </w:t>
            </w:r>
            <w:proofErr w:type="spellStart"/>
            <w:r w:rsidRPr="00FF2A48">
              <w:rPr>
                <w:rFonts w:asciiTheme="majorHAnsi" w:hAnsiTheme="majorHAnsi" w:cstheme="majorHAnsi"/>
                <w:sz w:val="18"/>
                <w:szCs w:val="18"/>
              </w:rPr>
              <w:t>Credentil</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Guard</w:t>
            </w:r>
            <w:proofErr w:type="spellEnd"/>
            <w:r w:rsidRPr="00FF2A48">
              <w:rPr>
                <w:rFonts w:asciiTheme="majorHAnsi" w:hAnsiTheme="majorHAnsi" w:cstheme="majorHAnsi"/>
                <w:sz w:val="18"/>
                <w:szCs w:val="18"/>
              </w:rPr>
              <w:t xml:space="preserve"> na OS MS Windows 10 a 11 </w:t>
            </w:r>
            <w:proofErr w:type="spellStart"/>
            <w:r w:rsidRPr="00FF2A48">
              <w:rPr>
                <w:rFonts w:asciiTheme="majorHAnsi" w:hAnsiTheme="majorHAnsi" w:cstheme="majorHAnsi"/>
                <w:sz w:val="18"/>
                <w:szCs w:val="18"/>
              </w:rPr>
              <w:t>Enterprise</w:t>
            </w:r>
            <w:proofErr w:type="spellEnd"/>
          </w:p>
        </w:tc>
        <w:tc>
          <w:tcPr>
            <w:tcW w:w="1701" w:type="dxa"/>
          </w:tcPr>
          <w:p w14:paraId="13EE2878" w14:textId="77777777" w:rsidR="00FF2A48" w:rsidRPr="00552DB7" w:rsidRDefault="00FF2A48" w:rsidP="00FF2A48">
            <w:pPr>
              <w:rPr>
                <w:rFonts w:cstheme="minorHAnsi"/>
                <w:sz w:val="18"/>
                <w:szCs w:val="18"/>
              </w:rPr>
            </w:pPr>
          </w:p>
        </w:tc>
        <w:tc>
          <w:tcPr>
            <w:tcW w:w="5103" w:type="dxa"/>
          </w:tcPr>
          <w:p w14:paraId="084767C1" w14:textId="77777777" w:rsidR="00FF2A48" w:rsidRPr="00552DB7" w:rsidRDefault="00FF2A48" w:rsidP="00FF2A48">
            <w:pPr>
              <w:rPr>
                <w:rFonts w:cstheme="minorHAnsi"/>
                <w:sz w:val="18"/>
                <w:szCs w:val="18"/>
              </w:rPr>
            </w:pPr>
          </w:p>
        </w:tc>
      </w:tr>
      <w:tr w:rsidR="00FF2A48" w:rsidRPr="00552DB7" w14:paraId="270E7547" w14:textId="36640798" w:rsidTr="00541FC4">
        <w:trPr>
          <w:trHeight w:val="734"/>
        </w:trPr>
        <w:tc>
          <w:tcPr>
            <w:tcW w:w="2553" w:type="dxa"/>
            <w:vAlign w:val="center"/>
          </w:tcPr>
          <w:p w14:paraId="3485CD95" w14:textId="1A0A30E3"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Microsoft Windows Autopilot</w:t>
            </w:r>
          </w:p>
        </w:tc>
        <w:tc>
          <w:tcPr>
            <w:tcW w:w="4961" w:type="dxa"/>
          </w:tcPr>
          <w:p w14:paraId="0C2CA04E" w14:textId="73898B1A"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Je vyžadována podpora této technologie nabízeným hardware.</w:t>
            </w:r>
          </w:p>
        </w:tc>
        <w:tc>
          <w:tcPr>
            <w:tcW w:w="1701" w:type="dxa"/>
          </w:tcPr>
          <w:p w14:paraId="5494E0A2" w14:textId="77777777" w:rsidR="00FF2A48" w:rsidRPr="00552DB7" w:rsidRDefault="00FF2A48" w:rsidP="00FF2A48">
            <w:pPr>
              <w:rPr>
                <w:rFonts w:cstheme="minorHAnsi"/>
                <w:sz w:val="18"/>
                <w:szCs w:val="18"/>
              </w:rPr>
            </w:pPr>
          </w:p>
        </w:tc>
        <w:tc>
          <w:tcPr>
            <w:tcW w:w="5103" w:type="dxa"/>
          </w:tcPr>
          <w:p w14:paraId="368419B4" w14:textId="77777777" w:rsidR="00FF2A48" w:rsidRPr="00552DB7" w:rsidRDefault="00FF2A48" w:rsidP="00FF2A48">
            <w:pPr>
              <w:rPr>
                <w:rFonts w:cstheme="minorHAnsi"/>
                <w:sz w:val="18"/>
                <w:szCs w:val="18"/>
              </w:rPr>
            </w:pPr>
          </w:p>
        </w:tc>
      </w:tr>
      <w:tr w:rsidR="00FF2A48" w:rsidRPr="00552DB7" w14:paraId="550B8766" w14:textId="04DACCCF" w:rsidTr="00541FC4">
        <w:trPr>
          <w:trHeight w:val="351"/>
        </w:trPr>
        <w:tc>
          <w:tcPr>
            <w:tcW w:w="2553" w:type="dxa"/>
            <w:vAlign w:val="center"/>
          </w:tcPr>
          <w:p w14:paraId="70B5ED52" w14:textId="361E680C"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Příslušenství</w:t>
            </w:r>
          </w:p>
        </w:tc>
        <w:tc>
          <w:tcPr>
            <w:tcW w:w="4961" w:type="dxa"/>
          </w:tcPr>
          <w:p w14:paraId="0E5E5C67" w14:textId="66DBE8F8"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 xml:space="preserve">Zdroj min. </w:t>
            </w:r>
            <w:proofErr w:type="gramStart"/>
            <w:r w:rsidRPr="00FF2A48">
              <w:rPr>
                <w:rFonts w:asciiTheme="majorHAnsi" w:hAnsiTheme="majorHAnsi" w:cstheme="majorHAnsi"/>
                <w:sz w:val="18"/>
                <w:szCs w:val="18"/>
              </w:rPr>
              <w:t>65W</w:t>
            </w:r>
            <w:proofErr w:type="gramEnd"/>
            <w:r w:rsidRPr="00FF2A48">
              <w:rPr>
                <w:rFonts w:asciiTheme="majorHAnsi" w:hAnsiTheme="majorHAnsi" w:cstheme="majorHAnsi"/>
                <w:sz w:val="18"/>
                <w:szCs w:val="18"/>
              </w:rPr>
              <w:t xml:space="preserve"> vyhovující českým normám </w:t>
            </w:r>
            <w:proofErr w:type="gramStart"/>
            <w:r w:rsidRPr="00FF2A48">
              <w:rPr>
                <w:rFonts w:asciiTheme="majorHAnsi" w:hAnsiTheme="majorHAnsi" w:cstheme="majorHAnsi"/>
                <w:sz w:val="18"/>
                <w:szCs w:val="18"/>
              </w:rPr>
              <w:t>240V</w:t>
            </w:r>
            <w:proofErr w:type="gramEnd"/>
            <w:r w:rsidRPr="00FF2A48">
              <w:rPr>
                <w:rFonts w:asciiTheme="majorHAnsi" w:hAnsiTheme="majorHAnsi" w:cstheme="majorHAnsi"/>
                <w:sz w:val="18"/>
                <w:szCs w:val="18"/>
              </w:rPr>
              <w:t>/</w:t>
            </w:r>
            <w:proofErr w:type="gramStart"/>
            <w:r w:rsidRPr="00FF2A48">
              <w:rPr>
                <w:rFonts w:asciiTheme="majorHAnsi" w:hAnsiTheme="majorHAnsi" w:cstheme="majorHAnsi"/>
                <w:sz w:val="18"/>
                <w:szCs w:val="18"/>
              </w:rPr>
              <w:t>50Hz</w:t>
            </w:r>
            <w:proofErr w:type="gramEnd"/>
            <w:r w:rsidRPr="00FF2A48">
              <w:rPr>
                <w:rFonts w:asciiTheme="majorHAnsi" w:hAnsiTheme="majorHAnsi" w:cstheme="majorHAnsi"/>
                <w:sz w:val="18"/>
                <w:szCs w:val="18"/>
              </w:rPr>
              <w:t>, včetně napájecího kabelu</w:t>
            </w:r>
          </w:p>
        </w:tc>
        <w:tc>
          <w:tcPr>
            <w:tcW w:w="1701" w:type="dxa"/>
          </w:tcPr>
          <w:p w14:paraId="6DA1ECB8" w14:textId="77777777" w:rsidR="00FF2A48" w:rsidRPr="00552DB7" w:rsidRDefault="00FF2A48" w:rsidP="00FF2A48">
            <w:pPr>
              <w:rPr>
                <w:rFonts w:cstheme="minorHAnsi"/>
                <w:sz w:val="18"/>
                <w:szCs w:val="18"/>
              </w:rPr>
            </w:pPr>
          </w:p>
        </w:tc>
        <w:tc>
          <w:tcPr>
            <w:tcW w:w="5103" w:type="dxa"/>
          </w:tcPr>
          <w:p w14:paraId="58EFE070" w14:textId="77777777" w:rsidR="00FF2A48" w:rsidRPr="00552DB7" w:rsidRDefault="00FF2A48" w:rsidP="00FF2A48">
            <w:pPr>
              <w:rPr>
                <w:rFonts w:cstheme="minorHAnsi"/>
                <w:sz w:val="18"/>
                <w:szCs w:val="18"/>
              </w:rPr>
            </w:pPr>
          </w:p>
        </w:tc>
      </w:tr>
      <w:tr w:rsidR="00FF2A48" w:rsidRPr="00552DB7" w14:paraId="3FF999CC" w14:textId="05820E38" w:rsidTr="00541FC4">
        <w:trPr>
          <w:trHeight w:val="351"/>
        </w:trPr>
        <w:tc>
          <w:tcPr>
            <w:tcW w:w="2553" w:type="dxa"/>
            <w:vAlign w:val="center"/>
          </w:tcPr>
          <w:p w14:paraId="365645CC" w14:textId="7632D24E" w:rsidR="00FF2A48" w:rsidRPr="006A6884" w:rsidRDefault="00FF2A48" w:rsidP="00FF2A48">
            <w:pPr>
              <w:rPr>
                <w:rFonts w:asciiTheme="majorHAnsi" w:hAnsiTheme="majorHAnsi" w:cstheme="majorHAnsi"/>
                <w:color w:val="000000"/>
                <w:sz w:val="18"/>
                <w:szCs w:val="18"/>
              </w:rPr>
            </w:pPr>
          </w:p>
        </w:tc>
        <w:tc>
          <w:tcPr>
            <w:tcW w:w="4961" w:type="dxa"/>
          </w:tcPr>
          <w:p w14:paraId="26C0729C" w14:textId="1EC195DC"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brašna ergonomická odpovídající NTB 14-16“, profesionální model se 3 samostatnými ochrannými oddíly pro notebook a pro dokumenty a samostatnou oddělenou kapsou se zipem pro příslušenství, madlo a odnímatelný popruh s protiskluzovou podložkou, voděodolný povrch</w:t>
            </w:r>
          </w:p>
        </w:tc>
        <w:tc>
          <w:tcPr>
            <w:tcW w:w="1701" w:type="dxa"/>
          </w:tcPr>
          <w:p w14:paraId="2FF128A5" w14:textId="77777777" w:rsidR="00FF2A48" w:rsidRPr="00552DB7" w:rsidRDefault="00FF2A48" w:rsidP="00FF2A48">
            <w:pPr>
              <w:rPr>
                <w:rFonts w:cstheme="minorHAnsi"/>
                <w:color w:val="000000"/>
                <w:sz w:val="18"/>
                <w:szCs w:val="18"/>
              </w:rPr>
            </w:pPr>
          </w:p>
        </w:tc>
        <w:tc>
          <w:tcPr>
            <w:tcW w:w="5103" w:type="dxa"/>
          </w:tcPr>
          <w:p w14:paraId="6968328A" w14:textId="77777777" w:rsidR="00FF2A48" w:rsidRPr="00552DB7" w:rsidRDefault="00FF2A48" w:rsidP="00FF2A48">
            <w:pPr>
              <w:rPr>
                <w:rFonts w:cstheme="minorHAnsi"/>
                <w:color w:val="000000"/>
                <w:sz w:val="18"/>
                <w:szCs w:val="18"/>
              </w:rPr>
            </w:pPr>
          </w:p>
        </w:tc>
      </w:tr>
      <w:tr w:rsidR="00FF2A48" w:rsidRPr="00552DB7" w14:paraId="02EBFD2B" w14:textId="5D67BAD0" w:rsidTr="00541FC4">
        <w:trPr>
          <w:trHeight w:val="351"/>
        </w:trPr>
        <w:tc>
          <w:tcPr>
            <w:tcW w:w="2553" w:type="dxa"/>
            <w:vAlign w:val="center"/>
          </w:tcPr>
          <w:p w14:paraId="658DF9C1" w14:textId="6E8F4C9F"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Instalační média</w:t>
            </w:r>
          </w:p>
        </w:tc>
        <w:tc>
          <w:tcPr>
            <w:tcW w:w="4961" w:type="dxa"/>
          </w:tcPr>
          <w:p w14:paraId="12B3485E" w14:textId="7FEBA183"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 xml:space="preserve">Podpora prostřednictvím internetu musí umožňovat ověření typu a délky záruky a stahování aktuálních ovladačů a manuálů z internetu adresně pro konkrétní zadané sériové číslo zařízení. Výrobková stabilita, jednotný výrobce CPU, GPU, </w:t>
            </w:r>
            <w:proofErr w:type="spellStart"/>
            <w:r w:rsidRPr="00FF2A48">
              <w:rPr>
                <w:rFonts w:asciiTheme="majorHAnsi" w:hAnsiTheme="majorHAnsi" w:cstheme="majorHAnsi"/>
                <w:sz w:val="18"/>
                <w:szCs w:val="18"/>
              </w:rPr>
              <w:t>chipsetu</w:t>
            </w:r>
            <w:proofErr w:type="spellEnd"/>
            <w:r w:rsidRPr="00FF2A48">
              <w:rPr>
                <w:rFonts w:asciiTheme="majorHAnsi" w:hAnsiTheme="majorHAnsi" w:cstheme="majorHAnsi"/>
                <w:sz w:val="18"/>
                <w:szCs w:val="18"/>
              </w:rPr>
              <w:t xml:space="preserve"> a síťové karty.</w:t>
            </w:r>
          </w:p>
        </w:tc>
        <w:tc>
          <w:tcPr>
            <w:tcW w:w="1701" w:type="dxa"/>
          </w:tcPr>
          <w:p w14:paraId="10EB6BB2" w14:textId="77777777" w:rsidR="00FF2A48" w:rsidRPr="00552DB7" w:rsidRDefault="00FF2A48" w:rsidP="00FF2A48">
            <w:pPr>
              <w:rPr>
                <w:rFonts w:cstheme="minorHAnsi"/>
                <w:color w:val="000000"/>
                <w:sz w:val="18"/>
                <w:szCs w:val="18"/>
              </w:rPr>
            </w:pPr>
          </w:p>
        </w:tc>
        <w:tc>
          <w:tcPr>
            <w:tcW w:w="5103" w:type="dxa"/>
          </w:tcPr>
          <w:p w14:paraId="6F769FDE" w14:textId="77777777" w:rsidR="00FF2A48" w:rsidRPr="00552DB7" w:rsidRDefault="00FF2A48" w:rsidP="00FF2A48">
            <w:pPr>
              <w:rPr>
                <w:rFonts w:cstheme="minorHAnsi"/>
                <w:color w:val="000000"/>
                <w:sz w:val="18"/>
                <w:szCs w:val="18"/>
              </w:rPr>
            </w:pPr>
          </w:p>
        </w:tc>
      </w:tr>
      <w:tr w:rsidR="00FF2A48" w:rsidRPr="00552DB7" w14:paraId="5C5649F4" w14:textId="34DFED7A" w:rsidTr="00541FC4">
        <w:trPr>
          <w:trHeight w:val="351"/>
        </w:trPr>
        <w:tc>
          <w:tcPr>
            <w:tcW w:w="2553" w:type="dxa"/>
            <w:vAlign w:val="center"/>
          </w:tcPr>
          <w:p w14:paraId="325C04E2" w14:textId="3824FADC"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Diagnostika</w:t>
            </w:r>
          </w:p>
        </w:tc>
        <w:tc>
          <w:tcPr>
            <w:tcW w:w="4961" w:type="dxa"/>
          </w:tcPr>
          <w:p w14:paraId="0F3416AB" w14:textId="54EC4AEC" w:rsidR="00FF2A48" w:rsidRPr="00FF2A48" w:rsidRDefault="00FF2A48" w:rsidP="00FF2A48">
            <w:pPr>
              <w:jc w:val="both"/>
              <w:rPr>
                <w:rFonts w:asciiTheme="majorHAnsi" w:hAnsiTheme="majorHAnsi" w:cstheme="majorHAnsi"/>
                <w:color w:val="000000"/>
                <w:sz w:val="18"/>
                <w:szCs w:val="18"/>
              </w:rPr>
            </w:pPr>
            <w:proofErr w:type="spellStart"/>
            <w:r w:rsidRPr="00FF2A48">
              <w:rPr>
                <w:rFonts w:asciiTheme="majorHAnsi" w:hAnsiTheme="majorHAnsi" w:cstheme="majorHAnsi"/>
                <w:sz w:val="18"/>
                <w:szCs w:val="18"/>
              </w:rPr>
              <w:t>Partition</w:t>
            </w:r>
            <w:proofErr w:type="spellEnd"/>
            <w:r w:rsidRPr="00FF2A48">
              <w:rPr>
                <w:rFonts w:asciiTheme="majorHAnsi" w:hAnsiTheme="majorHAnsi" w:cstheme="majorHAnsi"/>
                <w:sz w:val="18"/>
                <w:szCs w:val="18"/>
              </w:rPr>
              <w:t xml:space="preserve"> na HDD s diagnostikou HW nebo odpovídající řešení. Notebook musí podporovat in band </w:t>
            </w:r>
            <w:proofErr w:type="spellStart"/>
            <w:r w:rsidRPr="00FF2A48">
              <w:rPr>
                <w:rFonts w:asciiTheme="majorHAnsi" w:hAnsiTheme="majorHAnsi" w:cstheme="majorHAnsi"/>
                <w:sz w:val="18"/>
                <w:szCs w:val="18"/>
              </w:rPr>
              <w:t>managemet</w:t>
            </w:r>
            <w:proofErr w:type="spellEnd"/>
            <w:r w:rsidRPr="00FF2A48">
              <w:rPr>
                <w:rFonts w:asciiTheme="majorHAnsi" w:hAnsiTheme="majorHAnsi" w:cstheme="majorHAnsi"/>
                <w:sz w:val="18"/>
                <w:szCs w:val="18"/>
              </w:rPr>
              <w:t xml:space="preserve"> a vzdálenou správu bez ohledu na stav operačního systému, jenž je aktuálně nainstalovaný.</w:t>
            </w:r>
          </w:p>
        </w:tc>
        <w:tc>
          <w:tcPr>
            <w:tcW w:w="1701" w:type="dxa"/>
          </w:tcPr>
          <w:p w14:paraId="3DDA89B7" w14:textId="77777777" w:rsidR="00FF2A48" w:rsidRPr="00552DB7" w:rsidRDefault="00FF2A48" w:rsidP="00FF2A48">
            <w:pPr>
              <w:rPr>
                <w:rFonts w:cstheme="minorHAnsi"/>
                <w:color w:val="000000"/>
                <w:sz w:val="18"/>
                <w:szCs w:val="18"/>
              </w:rPr>
            </w:pPr>
          </w:p>
        </w:tc>
        <w:tc>
          <w:tcPr>
            <w:tcW w:w="5103" w:type="dxa"/>
          </w:tcPr>
          <w:p w14:paraId="0DA63578" w14:textId="77777777" w:rsidR="00FF2A48" w:rsidRPr="00552DB7" w:rsidRDefault="00FF2A48" w:rsidP="00FF2A48">
            <w:pPr>
              <w:rPr>
                <w:rFonts w:cstheme="minorHAnsi"/>
                <w:color w:val="000000"/>
                <w:sz w:val="18"/>
                <w:szCs w:val="18"/>
              </w:rPr>
            </w:pPr>
          </w:p>
        </w:tc>
      </w:tr>
      <w:tr w:rsidR="00FF2A48" w:rsidRPr="00552DB7" w14:paraId="304F66FC" w14:textId="3C5DEF65" w:rsidTr="00541FC4">
        <w:trPr>
          <w:trHeight w:val="351"/>
        </w:trPr>
        <w:tc>
          <w:tcPr>
            <w:tcW w:w="2553" w:type="dxa"/>
            <w:vAlign w:val="center"/>
          </w:tcPr>
          <w:p w14:paraId="755FF971" w14:textId="303B5855"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Záruka</w:t>
            </w:r>
          </w:p>
        </w:tc>
        <w:tc>
          <w:tcPr>
            <w:tcW w:w="4961" w:type="dxa"/>
          </w:tcPr>
          <w:p w14:paraId="7DF16227" w14:textId="78975DFA"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 xml:space="preserve">Mezinárodní, min. 60 měsíců na všechny dodané komponenty, vč. služby ponechání disku zákazníkovi v případě jeho výměny. Servisní zásah v místě instalace, s garancí ukončení nejpozději následující pracovní den od termínu nahlášení závady. Na baterie buď záruka 36 měsíců, s garancí výměny, pokud kapacita klesne pod 80 % při minimálně 1000 nabíjecích cyklech baterie (ověřitelný aktuální stav bez dalších finančních nákladů), nebo </w:t>
            </w:r>
            <w:r w:rsidRPr="00FF2A48">
              <w:rPr>
                <w:rFonts w:asciiTheme="majorHAnsi" w:hAnsiTheme="majorHAnsi" w:cstheme="majorHAnsi"/>
                <w:sz w:val="18"/>
                <w:szCs w:val="18"/>
              </w:rPr>
              <w:lastRenderedPageBreak/>
              <w:t>dodání nové baterie ke každému notebooku na základě požadavku v době 36 měsíců.</w:t>
            </w:r>
          </w:p>
        </w:tc>
        <w:tc>
          <w:tcPr>
            <w:tcW w:w="1701" w:type="dxa"/>
          </w:tcPr>
          <w:p w14:paraId="0FF07073" w14:textId="77777777" w:rsidR="00FF2A48" w:rsidRPr="00552DB7" w:rsidRDefault="00FF2A48" w:rsidP="00FF2A48">
            <w:pPr>
              <w:rPr>
                <w:rFonts w:cstheme="minorHAnsi"/>
                <w:color w:val="000000"/>
                <w:sz w:val="18"/>
                <w:szCs w:val="18"/>
              </w:rPr>
            </w:pPr>
          </w:p>
        </w:tc>
        <w:tc>
          <w:tcPr>
            <w:tcW w:w="5103" w:type="dxa"/>
          </w:tcPr>
          <w:p w14:paraId="7AB5D55F" w14:textId="77777777" w:rsidR="00FF2A48" w:rsidRPr="00552DB7" w:rsidRDefault="00FF2A48" w:rsidP="00FF2A48">
            <w:pPr>
              <w:rPr>
                <w:rFonts w:cstheme="minorHAnsi"/>
                <w:color w:val="000000"/>
                <w:sz w:val="18"/>
                <w:szCs w:val="18"/>
              </w:rPr>
            </w:pPr>
          </w:p>
        </w:tc>
      </w:tr>
      <w:tr w:rsidR="00FF2A48" w:rsidRPr="00552DB7" w14:paraId="0A587AAE" w14:textId="2CC79BFE" w:rsidTr="00B7369A">
        <w:trPr>
          <w:trHeight w:val="351"/>
        </w:trPr>
        <w:tc>
          <w:tcPr>
            <w:tcW w:w="2553" w:type="dxa"/>
            <w:vAlign w:val="center"/>
          </w:tcPr>
          <w:p w14:paraId="712E8BEA" w14:textId="129EE4AE"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Způsob provádění záručního servisu</w:t>
            </w:r>
          </w:p>
        </w:tc>
        <w:tc>
          <w:tcPr>
            <w:tcW w:w="4961" w:type="dxa"/>
          </w:tcPr>
          <w:p w14:paraId="21BA7CF5" w14:textId="4CB60AAE"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U zákazníka. Jediné kontaktní místo pro nahlášení poruch v celé ČR, možnost nahlášení minimálně prostřednictvím telefonní linky nebo emailem. Komunikace v českém jazyce.</w:t>
            </w:r>
          </w:p>
        </w:tc>
        <w:tc>
          <w:tcPr>
            <w:tcW w:w="1701" w:type="dxa"/>
          </w:tcPr>
          <w:p w14:paraId="7E5841BA" w14:textId="77777777" w:rsidR="00FF2A48" w:rsidRPr="00552DB7" w:rsidRDefault="00FF2A48" w:rsidP="00FF2A48">
            <w:pPr>
              <w:rPr>
                <w:rFonts w:cstheme="minorHAnsi"/>
                <w:color w:val="000000"/>
                <w:sz w:val="18"/>
                <w:szCs w:val="18"/>
              </w:rPr>
            </w:pPr>
          </w:p>
        </w:tc>
        <w:tc>
          <w:tcPr>
            <w:tcW w:w="5103" w:type="dxa"/>
          </w:tcPr>
          <w:p w14:paraId="00B82A22" w14:textId="77777777" w:rsidR="00FF2A48" w:rsidRPr="00552DB7" w:rsidRDefault="00FF2A48" w:rsidP="00FF2A48">
            <w:pPr>
              <w:rPr>
                <w:rFonts w:cstheme="minorHAnsi"/>
                <w:color w:val="000000"/>
                <w:sz w:val="18"/>
                <w:szCs w:val="18"/>
              </w:rPr>
            </w:pPr>
          </w:p>
        </w:tc>
      </w:tr>
      <w:tr w:rsidR="00FF2A48" w:rsidRPr="00552DB7" w14:paraId="4A8A2F6F" w14:textId="3434F913" w:rsidTr="00541FC4">
        <w:trPr>
          <w:trHeight w:val="351"/>
        </w:trPr>
        <w:tc>
          <w:tcPr>
            <w:tcW w:w="2553" w:type="dxa"/>
            <w:tcBorders>
              <w:top w:val="single" w:sz="4" w:space="0" w:color="auto"/>
              <w:left w:val="single" w:sz="4" w:space="0" w:color="auto"/>
              <w:bottom w:val="single" w:sz="4" w:space="0" w:color="auto"/>
              <w:right w:val="single" w:sz="4" w:space="0" w:color="auto"/>
            </w:tcBorders>
            <w:vAlign w:val="center"/>
          </w:tcPr>
          <w:p w14:paraId="7F67171C" w14:textId="42C1A318" w:rsidR="00FF2A48" w:rsidRPr="006A6884" w:rsidRDefault="00FF2A48" w:rsidP="00FF2A48">
            <w:pPr>
              <w:rPr>
                <w:rFonts w:asciiTheme="majorHAnsi" w:hAnsiTheme="majorHAnsi" w:cstheme="majorHAnsi"/>
                <w:sz w:val="18"/>
                <w:szCs w:val="18"/>
              </w:rPr>
            </w:pPr>
            <w:r w:rsidRPr="006A6884">
              <w:rPr>
                <w:rFonts w:asciiTheme="majorHAnsi" w:hAnsiTheme="majorHAnsi" w:cstheme="majorHAnsi"/>
                <w:color w:val="000000"/>
                <w:sz w:val="18"/>
                <w:szCs w:val="18"/>
              </w:rPr>
              <w:t>Doprava</w:t>
            </w:r>
          </w:p>
        </w:tc>
        <w:tc>
          <w:tcPr>
            <w:tcW w:w="4961" w:type="dxa"/>
            <w:tcBorders>
              <w:top w:val="single" w:sz="4" w:space="0" w:color="auto"/>
              <w:left w:val="single" w:sz="4" w:space="0" w:color="auto"/>
              <w:bottom w:val="single" w:sz="4" w:space="0" w:color="auto"/>
              <w:right w:val="single" w:sz="4" w:space="0" w:color="auto"/>
            </w:tcBorders>
          </w:tcPr>
          <w:p w14:paraId="30EE8C54" w14:textId="57574462" w:rsidR="00FF2A48" w:rsidRPr="00FF2A48" w:rsidRDefault="00FF2A48" w:rsidP="00FF2A48">
            <w:pPr>
              <w:jc w:val="both"/>
              <w:rPr>
                <w:rFonts w:asciiTheme="majorHAnsi" w:hAnsiTheme="majorHAnsi" w:cstheme="majorHAnsi"/>
                <w:sz w:val="18"/>
                <w:szCs w:val="18"/>
              </w:rPr>
            </w:pPr>
            <w:r w:rsidRPr="00FF2A48">
              <w:rPr>
                <w:rFonts w:asciiTheme="majorHAnsi" w:hAnsiTheme="majorHAnsi" w:cstheme="majorHAnsi"/>
                <w:sz w:val="18"/>
                <w:szCs w:val="18"/>
              </w:rPr>
              <w:t>Doprava do sídla kupujícího, termín dodávky bude projednán a odsouhlasen objednatelem minimálně 3 pracovní dny předem. Při předání bude vyžadován předávací protokol obsahující kontaktní údaje o prodávajícím, číslo smlouvy, datum dodávky, jméno a podpis předávajícího a přejímajícího, výrobní čísla a dobu záruky. Před převzetím bude objednatelem provedena kontrola dodané konfigurace, v případě nesplnění požadavků není objednatel povinen dodávku převzít.</w:t>
            </w:r>
          </w:p>
        </w:tc>
        <w:tc>
          <w:tcPr>
            <w:tcW w:w="1701" w:type="dxa"/>
            <w:tcBorders>
              <w:top w:val="single" w:sz="4" w:space="0" w:color="auto"/>
              <w:left w:val="single" w:sz="4" w:space="0" w:color="auto"/>
              <w:bottom w:val="single" w:sz="4" w:space="0" w:color="auto"/>
              <w:right w:val="single" w:sz="4" w:space="0" w:color="auto"/>
            </w:tcBorders>
          </w:tcPr>
          <w:p w14:paraId="65C439E6" w14:textId="77777777" w:rsidR="00FF2A48" w:rsidRPr="00552DB7" w:rsidRDefault="00FF2A48" w:rsidP="00FF2A48">
            <w:pPr>
              <w:rPr>
                <w:rFonts w:cstheme="minorHAnsi"/>
                <w:sz w:val="18"/>
                <w:szCs w:val="18"/>
              </w:rPr>
            </w:pPr>
          </w:p>
        </w:tc>
        <w:tc>
          <w:tcPr>
            <w:tcW w:w="5103" w:type="dxa"/>
            <w:tcBorders>
              <w:top w:val="single" w:sz="4" w:space="0" w:color="auto"/>
              <w:left w:val="single" w:sz="4" w:space="0" w:color="auto"/>
              <w:bottom w:val="single" w:sz="4" w:space="0" w:color="auto"/>
              <w:right w:val="single" w:sz="4" w:space="0" w:color="auto"/>
            </w:tcBorders>
          </w:tcPr>
          <w:p w14:paraId="6F441382" w14:textId="77777777" w:rsidR="00FF2A48" w:rsidRPr="00552DB7" w:rsidRDefault="00FF2A48" w:rsidP="00FF2A48">
            <w:pPr>
              <w:rPr>
                <w:rFonts w:cstheme="minorHAnsi"/>
                <w:sz w:val="18"/>
                <w:szCs w:val="18"/>
              </w:rPr>
            </w:pPr>
          </w:p>
        </w:tc>
      </w:tr>
      <w:tr w:rsidR="00FF2A48" w:rsidRPr="00552DB7" w14:paraId="6E621D01" w14:textId="77777777" w:rsidTr="00970F77">
        <w:trPr>
          <w:trHeight w:val="351"/>
        </w:trPr>
        <w:tc>
          <w:tcPr>
            <w:tcW w:w="2553" w:type="dxa"/>
            <w:tcBorders>
              <w:top w:val="single" w:sz="4" w:space="0" w:color="auto"/>
              <w:left w:val="single" w:sz="4" w:space="0" w:color="auto"/>
              <w:bottom w:val="single" w:sz="4" w:space="0" w:color="auto"/>
              <w:right w:val="single" w:sz="4" w:space="0" w:color="auto"/>
            </w:tcBorders>
            <w:vAlign w:val="center"/>
          </w:tcPr>
          <w:p w14:paraId="5AC76759" w14:textId="44FFB243"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 xml:space="preserve">Zásah odborným personálem zákazníka </w:t>
            </w:r>
          </w:p>
        </w:tc>
        <w:tc>
          <w:tcPr>
            <w:tcW w:w="4961" w:type="dxa"/>
            <w:tcBorders>
              <w:top w:val="single" w:sz="4" w:space="0" w:color="auto"/>
              <w:left w:val="single" w:sz="4" w:space="0" w:color="auto"/>
              <w:bottom w:val="single" w:sz="4" w:space="0" w:color="auto"/>
              <w:right w:val="single" w:sz="4" w:space="0" w:color="auto"/>
            </w:tcBorders>
          </w:tcPr>
          <w:p w14:paraId="2ED4A49D" w14:textId="48521C88"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Možnost zásahu do HW konfigurace NTB odborným personálem zákazníka bez vlivu na záruku.</w:t>
            </w:r>
          </w:p>
        </w:tc>
        <w:tc>
          <w:tcPr>
            <w:tcW w:w="1701" w:type="dxa"/>
            <w:tcBorders>
              <w:top w:val="single" w:sz="4" w:space="0" w:color="auto"/>
              <w:left w:val="single" w:sz="4" w:space="0" w:color="auto"/>
              <w:bottom w:val="single" w:sz="4" w:space="0" w:color="auto"/>
              <w:right w:val="single" w:sz="4" w:space="0" w:color="auto"/>
            </w:tcBorders>
          </w:tcPr>
          <w:p w14:paraId="2EBBE85D" w14:textId="77777777" w:rsidR="00FF2A48" w:rsidRPr="00552DB7" w:rsidRDefault="00FF2A48" w:rsidP="00FF2A48">
            <w:pPr>
              <w:rPr>
                <w:rFonts w:cstheme="minorHAnsi"/>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9CDFCA4" w14:textId="77777777" w:rsidR="00FF2A48" w:rsidRPr="00552DB7" w:rsidRDefault="00FF2A48" w:rsidP="00FF2A48">
            <w:pPr>
              <w:rPr>
                <w:rFonts w:cstheme="minorHAnsi"/>
                <w:sz w:val="18"/>
                <w:szCs w:val="18"/>
              </w:rPr>
            </w:pPr>
          </w:p>
        </w:tc>
      </w:tr>
      <w:tr w:rsidR="00FF2A48" w:rsidRPr="00552DB7" w14:paraId="6B0FED16" w14:textId="77777777" w:rsidTr="00970F77">
        <w:trPr>
          <w:trHeight w:val="351"/>
        </w:trPr>
        <w:tc>
          <w:tcPr>
            <w:tcW w:w="2553" w:type="dxa"/>
            <w:tcBorders>
              <w:top w:val="single" w:sz="4" w:space="0" w:color="auto"/>
              <w:left w:val="single" w:sz="4" w:space="0" w:color="auto"/>
              <w:bottom w:val="single" w:sz="4" w:space="0" w:color="auto"/>
              <w:right w:val="single" w:sz="4" w:space="0" w:color="auto"/>
            </w:tcBorders>
            <w:vAlign w:val="center"/>
          </w:tcPr>
          <w:p w14:paraId="011745E0" w14:textId="5D0761E5"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sz w:val="18"/>
                <w:szCs w:val="18"/>
              </w:rPr>
              <w:t>Normy energetické účinnosti</w:t>
            </w:r>
          </w:p>
        </w:tc>
        <w:tc>
          <w:tcPr>
            <w:tcW w:w="4961" w:type="dxa"/>
            <w:tcBorders>
              <w:top w:val="single" w:sz="4" w:space="0" w:color="auto"/>
              <w:left w:val="single" w:sz="4" w:space="0" w:color="auto"/>
              <w:bottom w:val="single" w:sz="4" w:space="0" w:color="auto"/>
              <w:right w:val="single" w:sz="4" w:space="0" w:color="auto"/>
            </w:tcBorders>
          </w:tcPr>
          <w:p w14:paraId="74E064AF" w14:textId="303CAB7E" w:rsidR="00FF2A48" w:rsidRPr="00FF2A48" w:rsidRDefault="00FF2A48" w:rsidP="00FF2A48">
            <w:pPr>
              <w:jc w:val="both"/>
              <w:rPr>
                <w:rFonts w:asciiTheme="majorHAnsi" w:hAnsiTheme="majorHAnsi" w:cstheme="majorHAnsi"/>
                <w:color w:val="000000"/>
                <w:sz w:val="18"/>
                <w:szCs w:val="18"/>
              </w:rPr>
            </w:pPr>
            <w:proofErr w:type="spellStart"/>
            <w:r w:rsidRPr="00FF2A48">
              <w:rPr>
                <w:rFonts w:asciiTheme="majorHAnsi" w:hAnsiTheme="majorHAnsi" w:cstheme="majorHAnsi"/>
                <w:sz w:val="18"/>
                <w:szCs w:val="18"/>
              </w:rPr>
              <w:t>Energy</w:t>
            </w:r>
            <w:proofErr w:type="spellEnd"/>
            <w:r w:rsidRPr="00FF2A48">
              <w:rPr>
                <w:rFonts w:asciiTheme="majorHAnsi" w:hAnsiTheme="majorHAnsi" w:cstheme="majorHAnsi"/>
                <w:sz w:val="18"/>
                <w:szCs w:val="18"/>
              </w:rPr>
              <w:t xml:space="preserve"> Star a EPEAT Gold. Prokázání přiloženým certifikátem, případně výpisem a čestným prohlášením s uvedením odkazu, kde lze tuto skutečnost ověřit.</w:t>
            </w:r>
          </w:p>
        </w:tc>
        <w:tc>
          <w:tcPr>
            <w:tcW w:w="1701" w:type="dxa"/>
            <w:tcBorders>
              <w:top w:val="single" w:sz="4" w:space="0" w:color="auto"/>
              <w:left w:val="single" w:sz="4" w:space="0" w:color="auto"/>
              <w:bottom w:val="single" w:sz="4" w:space="0" w:color="auto"/>
              <w:right w:val="single" w:sz="4" w:space="0" w:color="auto"/>
            </w:tcBorders>
          </w:tcPr>
          <w:p w14:paraId="5F838443" w14:textId="77777777" w:rsidR="00FF2A48" w:rsidRPr="00552DB7" w:rsidRDefault="00FF2A48" w:rsidP="00FF2A48">
            <w:pPr>
              <w:rPr>
                <w:rFonts w:cstheme="minorHAnsi"/>
                <w:sz w:val="18"/>
                <w:szCs w:val="18"/>
              </w:rPr>
            </w:pPr>
          </w:p>
        </w:tc>
        <w:tc>
          <w:tcPr>
            <w:tcW w:w="5103" w:type="dxa"/>
            <w:tcBorders>
              <w:top w:val="single" w:sz="4" w:space="0" w:color="auto"/>
              <w:left w:val="single" w:sz="4" w:space="0" w:color="auto"/>
              <w:bottom w:val="single" w:sz="4" w:space="0" w:color="auto"/>
              <w:right w:val="single" w:sz="4" w:space="0" w:color="auto"/>
            </w:tcBorders>
          </w:tcPr>
          <w:p w14:paraId="5375D8ED" w14:textId="77777777" w:rsidR="00FF2A48" w:rsidRPr="00552DB7" w:rsidRDefault="00FF2A48" w:rsidP="00FF2A48">
            <w:pPr>
              <w:rPr>
                <w:rFonts w:cstheme="minorHAnsi"/>
                <w:sz w:val="18"/>
                <w:szCs w:val="18"/>
              </w:rPr>
            </w:pPr>
          </w:p>
        </w:tc>
      </w:tr>
    </w:tbl>
    <w:p w14:paraId="13473321" w14:textId="77777777" w:rsidR="00DB67AB" w:rsidRPr="00552DB7" w:rsidRDefault="00DB67AB" w:rsidP="002B5A3C">
      <w:pPr>
        <w:rPr>
          <w:rFonts w:cstheme="minorHAnsi"/>
          <w:sz w:val="18"/>
          <w:szCs w:val="18"/>
        </w:rPr>
      </w:pPr>
    </w:p>
    <w:p w14:paraId="519AF99E" w14:textId="77777777" w:rsidR="00AA7613" w:rsidRPr="00552DB7" w:rsidRDefault="00AA7613" w:rsidP="00AA7613">
      <w:pPr>
        <w:rPr>
          <w:rFonts w:cstheme="minorHAnsi"/>
          <w:b/>
          <w:sz w:val="18"/>
          <w:szCs w:val="18"/>
        </w:rPr>
      </w:pPr>
      <w:r w:rsidRPr="00552DB7">
        <w:rPr>
          <w:rFonts w:cstheme="minorHAnsi"/>
          <w:b/>
          <w:sz w:val="18"/>
          <w:szCs w:val="18"/>
        </w:rPr>
        <w:t xml:space="preserve">Konfigurace dokovací stanice / </w:t>
      </w:r>
      <w:proofErr w:type="spellStart"/>
      <w:r w:rsidRPr="00552DB7">
        <w:rPr>
          <w:rFonts w:cstheme="minorHAnsi"/>
          <w:b/>
          <w:sz w:val="18"/>
          <w:szCs w:val="18"/>
        </w:rPr>
        <w:t>replikátoru</w:t>
      </w:r>
      <w:proofErr w:type="spellEnd"/>
      <w:r w:rsidRPr="00552DB7">
        <w:rPr>
          <w:rFonts w:cstheme="minorHAnsi"/>
          <w:b/>
          <w:sz w:val="18"/>
          <w:szCs w:val="18"/>
        </w:rPr>
        <w:t xml:space="preserve"> + příslušenství</w:t>
      </w:r>
    </w:p>
    <w:tbl>
      <w:tblPr>
        <w:tblW w:w="144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103"/>
        <w:gridCol w:w="1701"/>
        <w:gridCol w:w="5103"/>
      </w:tblGrid>
      <w:tr w:rsidR="00AA7613" w:rsidRPr="00552DB7" w14:paraId="336470D0" w14:textId="125FB5A6" w:rsidTr="00B7369A">
        <w:trPr>
          <w:trHeight w:val="436"/>
        </w:trPr>
        <w:tc>
          <w:tcPr>
            <w:tcW w:w="255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1671590" w14:textId="77777777" w:rsidR="00AA7613" w:rsidRPr="00552DB7" w:rsidRDefault="00AA7613" w:rsidP="00480F01">
            <w:pPr>
              <w:jc w:val="center"/>
              <w:rPr>
                <w:rFonts w:cstheme="minorHAnsi"/>
                <w:b/>
                <w:bCs/>
                <w:color w:val="FFFFFF"/>
                <w:sz w:val="18"/>
                <w:szCs w:val="18"/>
              </w:rPr>
            </w:pPr>
            <w:r w:rsidRPr="00552DB7">
              <w:rPr>
                <w:rFonts w:cstheme="minorHAnsi"/>
                <w:b/>
                <w:bCs/>
                <w:color w:val="FFFFFF"/>
                <w:sz w:val="18"/>
                <w:szCs w:val="18"/>
              </w:rPr>
              <w:t>Konfigurace</w:t>
            </w:r>
          </w:p>
        </w:tc>
        <w:tc>
          <w:tcPr>
            <w:tcW w:w="510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ACCC283" w14:textId="77777777" w:rsidR="00B434C7" w:rsidRPr="00552DB7" w:rsidRDefault="00B434C7" w:rsidP="00B434C7">
            <w:pPr>
              <w:spacing w:after="0"/>
              <w:rPr>
                <w:rFonts w:cstheme="minorHAnsi"/>
                <w:b/>
                <w:bCs/>
                <w:color w:val="FFFFFF"/>
                <w:sz w:val="18"/>
                <w:szCs w:val="18"/>
              </w:rPr>
            </w:pPr>
            <w:r w:rsidRPr="00552DB7">
              <w:rPr>
                <w:rFonts w:cstheme="minorHAnsi"/>
                <w:b/>
                <w:bCs/>
                <w:color w:val="FFFFFF"/>
                <w:sz w:val="18"/>
                <w:szCs w:val="18"/>
              </w:rPr>
              <w:t>Technická specifikace</w:t>
            </w:r>
          </w:p>
          <w:p w14:paraId="2AB3161F" w14:textId="2C4F0551" w:rsidR="00AA7613" w:rsidRPr="00552DB7" w:rsidRDefault="00B434C7" w:rsidP="00B434C7">
            <w:pPr>
              <w:rPr>
                <w:rFonts w:cstheme="minorHAnsi"/>
                <w:b/>
                <w:bCs/>
                <w:color w:val="FFFFFF"/>
                <w:sz w:val="18"/>
                <w:szCs w:val="18"/>
              </w:rPr>
            </w:pPr>
            <w:r w:rsidRPr="00552DB7">
              <w:rPr>
                <w:rFonts w:cstheme="minorHAnsi"/>
                <w:b/>
                <w:bCs/>
                <w:color w:val="FFFFFF"/>
                <w:sz w:val="18"/>
                <w:szCs w:val="18"/>
              </w:rPr>
              <w:t>(Minimální požadované hodnoty)</w:t>
            </w:r>
          </w:p>
        </w:tc>
        <w:tc>
          <w:tcPr>
            <w:tcW w:w="1701" w:type="dxa"/>
            <w:tcBorders>
              <w:top w:val="single" w:sz="4" w:space="0" w:color="auto"/>
              <w:left w:val="single" w:sz="4" w:space="0" w:color="auto"/>
              <w:bottom w:val="single" w:sz="4" w:space="0" w:color="auto"/>
              <w:right w:val="single" w:sz="4" w:space="0" w:color="auto"/>
            </w:tcBorders>
            <w:shd w:val="clear" w:color="auto" w:fill="A6A6A6"/>
          </w:tcPr>
          <w:p w14:paraId="6CE5E213" w14:textId="524863BC" w:rsidR="00AA7613" w:rsidRPr="00552DB7" w:rsidRDefault="00AA7613" w:rsidP="00AA7613">
            <w:pPr>
              <w:rPr>
                <w:rFonts w:cstheme="minorHAnsi"/>
                <w:b/>
                <w:bCs/>
                <w:color w:val="FFFFFF"/>
                <w:sz w:val="18"/>
                <w:szCs w:val="18"/>
              </w:rPr>
            </w:pPr>
            <w:r w:rsidRPr="00552DB7">
              <w:rPr>
                <w:rFonts w:cstheme="minorHAnsi"/>
                <w:b/>
                <w:bCs/>
                <w:color w:val="FFFFFF"/>
                <w:sz w:val="18"/>
                <w:szCs w:val="18"/>
              </w:rPr>
              <w:t>Splnění</w:t>
            </w:r>
            <w:r w:rsidR="00DB67AB" w:rsidRPr="00552DB7">
              <w:rPr>
                <w:rFonts w:cstheme="minorHAnsi"/>
                <w:b/>
                <w:bCs/>
                <w:color w:val="FFFFFF"/>
                <w:sz w:val="18"/>
                <w:szCs w:val="18"/>
              </w:rPr>
              <w:t xml:space="preserve"> </w:t>
            </w:r>
            <w:r w:rsidRPr="00552DB7">
              <w:rPr>
                <w:rFonts w:cstheme="minorHAnsi"/>
                <w:b/>
                <w:bCs/>
                <w:color w:val="FFFFFF"/>
                <w:sz w:val="18"/>
                <w:szCs w:val="18"/>
              </w:rPr>
              <w:t>technické</w:t>
            </w:r>
          </w:p>
          <w:p w14:paraId="4A1ED5BC" w14:textId="3D48005F" w:rsidR="00AA7613" w:rsidRPr="00552DB7" w:rsidRDefault="00AA7613" w:rsidP="00AA7613">
            <w:pPr>
              <w:rPr>
                <w:rFonts w:cstheme="minorHAnsi"/>
                <w:b/>
                <w:bCs/>
                <w:color w:val="FFFFFF"/>
                <w:sz w:val="18"/>
                <w:szCs w:val="18"/>
              </w:rPr>
            </w:pPr>
            <w:r w:rsidRPr="00552DB7">
              <w:rPr>
                <w:rFonts w:cstheme="minorHAnsi"/>
                <w:b/>
                <w:bCs/>
                <w:color w:val="FFFFFF"/>
                <w:sz w:val="18"/>
                <w:szCs w:val="18"/>
              </w:rPr>
              <w:t>specifikace</w:t>
            </w:r>
            <w:r w:rsidR="00DB67AB" w:rsidRPr="00552DB7">
              <w:rPr>
                <w:rFonts w:cstheme="minorHAnsi"/>
                <w:b/>
                <w:bCs/>
                <w:color w:val="FFFFFF"/>
                <w:sz w:val="18"/>
                <w:szCs w:val="18"/>
              </w:rPr>
              <w:t xml:space="preserve"> požadované zadavatelem</w:t>
            </w:r>
            <w:r w:rsidRPr="00552DB7">
              <w:rPr>
                <w:rFonts w:cstheme="minorHAnsi"/>
                <w:b/>
                <w:bCs/>
                <w:color w:val="FFFFFF"/>
                <w:sz w:val="18"/>
                <w:szCs w:val="18"/>
              </w:rPr>
              <w:t>?</w:t>
            </w:r>
          </w:p>
          <w:p w14:paraId="700BD468" w14:textId="77777777" w:rsidR="00AA7613" w:rsidRDefault="00AA7613" w:rsidP="00AA7613">
            <w:pPr>
              <w:rPr>
                <w:rFonts w:cstheme="minorHAnsi"/>
                <w:b/>
                <w:bCs/>
                <w:color w:val="FFFFFF"/>
                <w:sz w:val="18"/>
                <w:szCs w:val="18"/>
              </w:rPr>
            </w:pPr>
            <w:r w:rsidRPr="00552DB7">
              <w:rPr>
                <w:rFonts w:cstheme="minorHAnsi"/>
                <w:b/>
                <w:bCs/>
                <w:color w:val="FFFFFF"/>
                <w:sz w:val="18"/>
                <w:szCs w:val="18"/>
              </w:rPr>
              <w:t>(ano/ ne)</w:t>
            </w:r>
          </w:p>
          <w:p w14:paraId="768D182C" w14:textId="10E0824F" w:rsidR="006738A0" w:rsidRPr="00552DB7" w:rsidRDefault="006738A0" w:rsidP="00AA7613">
            <w:pPr>
              <w:rPr>
                <w:rFonts w:cstheme="minorHAnsi"/>
                <w:b/>
                <w:bCs/>
                <w:color w:val="FFFFFF"/>
                <w:sz w:val="18"/>
                <w:szCs w:val="18"/>
              </w:rPr>
            </w:pPr>
            <w:r w:rsidRPr="0064178C">
              <w:rPr>
                <w:rFonts w:cstheme="minorHAnsi"/>
                <w:b/>
                <w:bCs/>
                <w:color w:val="FFFF00"/>
                <w:sz w:val="18"/>
                <w:szCs w:val="18"/>
              </w:rPr>
              <w:t>(hodnoty do sloupce doplní dodavatel)</w:t>
            </w:r>
          </w:p>
        </w:tc>
        <w:tc>
          <w:tcPr>
            <w:tcW w:w="5103" w:type="dxa"/>
            <w:tcBorders>
              <w:top w:val="single" w:sz="4" w:space="0" w:color="auto"/>
              <w:left w:val="single" w:sz="4" w:space="0" w:color="auto"/>
              <w:bottom w:val="single" w:sz="4" w:space="0" w:color="auto"/>
              <w:right w:val="single" w:sz="4" w:space="0" w:color="auto"/>
            </w:tcBorders>
            <w:shd w:val="clear" w:color="auto" w:fill="A6A6A6"/>
          </w:tcPr>
          <w:p w14:paraId="77F21CFD" w14:textId="77777777" w:rsidR="00AA7613" w:rsidRPr="00552DB7" w:rsidRDefault="00AA7613" w:rsidP="00AA7613">
            <w:pPr>
              <w:rPr>
                <w:rFonts w:cstheme="minorHAnsi"/>
                <w:b/>
                <w:bCs/>
                <w:color w:val="FFFFFF"/>
                <w:sz w:val="18"/>
                <w:szCs w:val="18"/>
              </w:rPr>
            </w:pPr>
            <w:r w:rsidRPr="00552DB7">
              <w:rPr>
                <w:rFonts w:cstheme="minorHAnsi"/>
                <w:b/>
                <w:bCs/>
                <w:color w:val="FFFFFF"/>
                <w:sz w:val="18"/>
                <w:szCs w:val="18"/>
              </w:rPr>
              <w:t xml:space="preserve">Konkrétní technické parametry </w:t>
            </w:r>
          </w:p>
          <w:p w14:paraId="7CC866FC" w14:textId="46612465" w:rsidR="00AA7613" w:rsidRPr="00552DB7" w:rsidRDefault="006738A0" w:rsidP="00AA7613">
            <w:pPr>
              <w:rPr>
                <w:rFonts w:cstheme="minorHAnsi"/>
                <w:b/>
                <w:bCs/>
                <w:color w:val="FFFFFF"/>
                <w:sz w:val="18"/>
                <w:szCs w:val="18"/>
              </w:rPr>
            </w:pPr>
            <w:r w:rsidRPr="0064178C">
              <w:rPr>
                <w:rFonts w:cstheme="minorHAnsi"/>
                <w:b/>
                <w:bCs/>
                <w:color w:val="FFFF00"/>
                <w:sz w:val="18"/>
                <w:szCs w:val="18"/>
              </w:rPr>
              <w:t>(hodnoty do sloupce doplní dodavatel)</w:t>
            </w:r>
          </w:p>
        </w:tc>
      </w:tr>
      <w:tr w:rsidR="006A6884" w:rsidRPr="00552DB7" w14:paraId="106A9BDC" w14:textId="2F23CEE7" w:rsidTr="006A6884">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2F48B554" w14:textId="43B0614B" w:rsidR="006A6884" w:rsidRPr="006A6884" w:rsidRDefault="006A6884" w:rsidP="006A6884">
            <w:pPr>
              <w:rPr>
                <w:rFonts w:asciiTheme="majorHAnsi" w:hAnsiTheme="majorHAnsi" w:cstheme="majorHAnsi"/>
                <w:color w:val="000000"/>
                <w:sz w:val="18"/>
                <w:szCs w:val="18"/>
              </w:rPr>
            </w:pPr>
            <w:r w:rsidRPr="006A6884">
              <w:rPr>
                <w:rFonts w:asciiTheme="majorHAnsi" w:hAnsiTheme="majorHAnsi" w:cstheme="majorHAnsi"/>
                <w:color w:val="000000"/>
                <w:sz w:val="18"/>
                <w:szCs w:val="18"/>
              </w:rPr>
              <w:t>Počet kusů</w:t>
            </w:r>
          </w:p>
        </w:tc>
        <w:tc>
          <w:tcPr>
            <w:tcW w:w="5103" w:type="dxa"/>
            <w:tcBorders>
              <w:top w:val="single" w:sz="4" w:space="0" w:color="auto"/>
              <w:left w:val="single" w:sz="4" w:space="0" w:color="auto"/>
              <w:bottom w:val="single" w:sz="4" w:space="0" w:color="auto"/>
              <w:right w:val="single" w:sz="4" w:space="0" w:color="auto"/>
            </w:tcBorders>
            <w:vAlign w:val="center"/>
          </w:tcPr>
          <w:p w14:paraId="13612239" w14:textId="09B370ED" w:rsidR="006A6884" w:rsidRPr="006A6884" w:rsidRDefault="000D43BD" w:rsidP="006A6884">
            <w:pPr>
              <w:rPr>
                <w:rFonts w:asciiTheme="majorHAnsi" w:hAnsiTheme="majorHAnsi" w:cstheme="majorHAnsi"/>
                <w:color w:val="000000"/>
                <w:sz w:val="18"/>
                <w:szCs w:val="18"/>
              </w:rPr>
            </w:pPr>
            <w:r>
              <w:rPr>
                <w:rFonts w:asciiTheme="majorHAnsi" w:hAnsiTheme="majorHAnsi" w:cstheme="majorHAnsi"/>
                <w:color w:val="000000"/>
                <w:sz w:val="18"/>
                <w:szCs w:val="18"/>
              </w:rPr>
              <w:t>25</w:t>
            </w:r>
          </w:p>
        </w:tc>
        <w:tc>
          <w:tcPr>
            <w:tcW w:w="1701" w:type="dxa"/>
            <w:tcBorders>
              <w:top w:val="single" w:sz="4" w:space="0" w:color="auto"/>
              <w:left w:val="single" w:sz="4" w:space="0" w:color="auto"/>
              <w:bottom w:val="single" w:sz="4" w:space="0" w:color="auto"/>
              <w:right w:val="single" w:sz="4" w:space="0" w:color="auto"/>
            </w:tcBorders>
          </w:tcPr>
          <w:p w14:paraId="00959AF3" w14:textId="77777777" w:rsidR="006A6884" w:rsidRPr="00552DB7" w:rsidRDefault="006A6884" w:rsidP="006A6884">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0BC5496A" w14:textId="77777777" w:rsidR="006A6884" w:rsidRPr="00552DB7" w:rsidRDefault="006A6884" w:rsidP="006A6884">
            <w:pPr>
              <w:rPr>
                <w:rFonts w:cstheme="minorHAnsi"/>
                <w:color w:val="000000"/>
                <w:sz w:val="18"/>
                <w:szCs w:val="18"/>
              </w:rPr>
            </w:pPr>
          </w:p>
        </w:tc>
      </w:tr>
      <w:tr w:rsidR="00FF2A48" w:rsidRPr="00552DB7" w14:paraId="34BEAF3A" w14:textId="2A9E24A7" w:rsidTr="005A282C">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64E9EE68" w14:textId="43A9B246"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lastRenderedPageBreak/>
              <w:t>Propojení s NTB</w:t>
            </w:r>
          </w:p>
        </w:tc>
        <w:tc>
          <w:tcPr>
            <w:tcW w:w="5103" w:type="dxa"/>
            <w:tcBorders>
              <w:top w:val="single" w:sz="4" w:space="0" w:color="auto"/>
              <w:left w:val="single" w:sz="4" w:space="0" w:color="auto"/>
              <w:bottom w:val="single" w:sz="4" w:space="0" w:color="auto"/>
              <w:right w:val="single" w:sz="4" w:space="0" w:color="auto"/>
            </w:tcBorders>
          </w:tcPr>
          <w:p w14:paraId="337F4674" w14:textId="3C119D4A" w:rsidR="00FF2A48" w:rsidRPr="00FF2A48" w:rsidRDefault="00FF2A48" w:rsidP="00FF2A48">
            <w:pPr>
              <w:pStyle w:val="Pa0"/>
              <w:rPr>
                <w:rFonts w:asciiTheme="majorHAnsi" w:eastAsia="Times New Roman" w:hAnsiTheme="majorHAnsi" w:cstheme="majorHAnsi"/>
                <w:color w:val="000000"/>
                <w:sz w:val="18"/>
                <w:szCs w:val="18"/>
              </w:rPr>
            </w:pPr>
            <w:r w:rsidRPr="00FF2A48">
              <w:rPr>
                <w:rFonts w:asciiTheme="majorHAnsi" w:hAnsiTheme="majorHAnsi" w:cstheme="majorHAnsi"/>
                <w:sz w:val="18"/>
                <w:szCs w:val="18"/>
              </w:rPr>
              <w:t xml:space="preserve">dokovací konektor, případně jeden kabel TBT4 typu USB-C pro přímé napojení s dodaným notebookem, </w:t>
            </w:r>
            <w:proofErr w:type="spellStart"/>
            <w:r w:rsidRPr="00FF2A48">
              <w:rPr>
                <w:rFonts w:asciiTheme="majorHAnsi" w:hAnsiTheme="majorHAnsi" w:cstheme="majorHAnsi"/>
                <w:sz w:val="18"/>
                <w:szCs w:val="18"/>
              </w:rPr>
              <w:t>Plug</w:t>
            </w:r>
            <w:proofErr w:type="spellEnd"/>
            <w:r w:rsidRPr="00FF2A48">
              <w:rPr>
                <w:rFonts w:asciiTheme="majorHAnsi" w:hAnsiTheme="majorHAnsi" w:cstheme="majorHAnsi"/>
                <w:sz w:val="18"/>
                <w:szCs w:val="18"/>
              </w:rPr>
              <w:t xml:space="preserve"> and Play technologie (možnost připojení a vyjmutí z doku za provozu), vč. plnohodnotného napájení notebooku, stanice musí být plně kompatibilní se všemi nabízenými notebooky 1-2. Tlačítko pro zapnutí / vypnutí NTB.</w:t>
            </w:r>
          </w:p>
        </w:tc>
        <w:tc>
          <w:tcPr>
            <w:tcW w:w="1701" w:type="dxa"/>
            <w:tcBorders>
              <w:top w:val="single" w:sz="4" w:space="0" w:color="auto"/>
              <w:left w:val="single" w:sz="4" w:space="0" w:color="auto"/>
              <w:bottom w:val="single" w:sz="4" w:space="0" w:color="auto"/>
              <w:right w:val="single" w:sz="4" w:space="0" w:color="auto"/>
            </w:tcBorders>
          </w:tcPr>
          <w:p w14:paraId="1240EA44"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0FF0D68A" w14:textId="77777777" w:rsidR="00FF2A48" w:rsidRPr="00552DB7" w:rsidRDefault="00FF2A48" w:rsidP="00FF2A48">
            <w:pPr>
              <w:rPr>
                <w:rFonts w:cstheme="minorHAnsi"/>
                <w:color w:val="000000"/>
                <w:sz w:val="18"/>
                <w:szCs w:val="18"/>
              </w:rPr>
            </w:pPr>
          </w:p>
        </w:tc>
      </w:tr>
      <w:tr w:rsidR="00FF2A48" w:rsidRPr="00552DB7" w14:paraId="177193B3" w14:textId="256324A1" w:rsidTr="005A282C">
        <w:trPr>
          <w:trHeight w:val="355"/>
        </w:trPr>
        <w:tc>
          <w:tcPr>
            <w:tcW w:w="2552" w:type="dxa"/>
            <w:tcBorders>
              <w:top w:val="single" w:sz="4" w:space="0" w:color="auto"/>
              <w:left w:val="single" w:sz="4" w:space="0" w:color="auto"/>
              <w:bottom w:val="single" w:sz="4" w:space="0" w:color="auto"/>
              <w:right w:val="single" w:sz="4" w:space="0" w:color="auto"/>
            </w:tcBorders>
            <w:vAlign w:val="center"/>
          </w:tcPr>
          <w:p w14:paraId="12550ACE" w14:textId="21505829"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Síťové připojení</w:t>
            </w:r>
          </w:p>
        </w:tc>
        <w:tc>
          <w:tcPr>
            <w:tcW w:w="5103" w:type="dxa"/>
            <w:tcBorders>
              <w:top w:val="single" w:sz="4" w:space="0" w:color="auto"/>
              <w:left w:val="single" w:sz="4" w:space="0" w:color="auto"/>
              <w:bottom w:val="single" w:sz="4" w:space="0" w:color="auto"/>
              <w:right w:val="single" w:sz="4" w:space="0" w:color="auto"/>
            </w:tcBorders>
          </w:tcPr>
          <w:p w14:paraId="638C464B" w14:textId="4F7151C8" w:rsidR="00FF2A48" w:rsidRPr="00FF2A48" w:rsidRDefault="00FF2A48" w:rsidP="00FF2A48">
            <w:pPr>
              <w:rPr>
                <w:rFonts w:asciiTheme="majorHAnsi" w:hAnsiTheme="majorHAnsi" w:cstheme="majorHAnsi"/>
                <w:color w:val="000000"/>
                <w:sz w:val="18"/>
                <w:szCs w:val="18"/>
              </w:rPr>
            </w:pPr>
            <w:r w:rsidRPr="00FF2A48">
              <w:rPr>
                <w:rFonts w:asciiTheme="majorHAnsi" w:hAnsiTheme="majorHAnsi" w:cstheme="majorHAnsi"/>
                <w:sz w:val="18"/>
                <w:szCs w:val="18"/>
              </w:rPr>
              <w:t xml:space="preserve">integrovaný RJ-45 2,5 Gigabit Ethernet 10/100/1000Mbit/s, podpora </w:t>
            </w:r>
            <w:proofErr w:type="spellStart"/>
            <w:r w:rsidRPr="00FF2A48">
              <w:rPr>
                <w:rFonts w:asciiTheme="majorHAnsi" w:hAnsiTheme="majorHAnsi" w:cstheme="majorHAnsi"/>
                <w:sz w:val="18"/>
                <w:szCs w:val="18"/>
              </w:rPr>
              <w:t>WoL</w:t>
            </w:r>
            <w:proofErr w:type="spellEnd"/>
            <w:r w:rsidRPr="00FF2A48">
              <w:rPr>
                <w:rFonts w:asciiTheme="majorHAnsi" w:hAnsiTheme="majorHAnsi" w:cstheme="majorHAnsi"/>
                <w:sz w:val="18"/>
                <w:szCs w:val="18"/>
              </w:rPr>
              <w:t xml:space="preserve">, PXE, MAC </w:t>
            </w:r>
            <w:proofErr w:type="spellStart"/>
            <w:r w:rsidRPr="00FF2A48">
              <w:rPr>
                <w:rFonts w:asciiTheme="majorHAnsi" w:hAnsiTheme="majorHAnsi" w:cstheme="majorHAnsi"/>
                <w:sz w:val="18"/>
                <w:szCs w:val="18"/>
              </w:rPr>
              <w:t>passthrough</w:t>
            </w:r>
            <w:proofErr w:type="spellEnd"/>
            <w:r w:rsidRPr="00FF2A48">
              <w:rPr>
                <w:rFonts w:asciiTheme="majorHAnsi" w:hAnsiTheme="majorHAnsi" w:cstheme="majorHAnsi"/>
                <w:sz w:val="18"/>
                <w:szCs w:val="18"/>
              </w:rPr>
              <w:t>, podpora 802.1X, PXE (</w:t>
            </w:r>
            <w:proofErr w:type="spellStart"/>
            <w:r w:rsidRPr="00FF2A48">
              <w:rPr>
                <w:rFonts w:asciiTheme="majorHAnsi" w:hAnsiTheme="majorHAnsi" w:cstheme="majorHAnsi"/>
                <w:sz w:val="18"/>
                <w:szCs w:val="18"/>
              </w:rPr>
              <w:t>Preboot</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eXecution</w:t>
            </w:r>
            <w:proofErr w:type="spellEnd"/>
            <w:r w:rsidRPr="00FF2A48">
              <w:rPr>
                <w:rFonts w:asciiTheme="majorHAnsi" w:hAnsiTheme="majorHAnsi" w:cstheme="majorHAnsi"/>
                <w:sz w:val="18"/>
                <w:szCs w:val="18"/>
              </w:rPr>
              <w:t xml:space="preserve"> Environment)</w:t>
            </w:r>
          </w:p>
        </w:tc>
        <w:tc>
          <w:tcPr>
            <w:tcW w:w="1701" w:type="dxa"/>
            <w:tcBorders>
              <w:top w:val="single" w:sz="4" w:space="0" w:color="auto"/>
              <w:left w:val="single" w:sz="4" w:space="0" w:color="auto"/>
              <w:bottom w:val="single" w:sz="4" w:space="0" w:color="auto"/>
              <w:right w:val="single" w:sz="4" w:space="0" w:color="auto"/>
            </w:tcBorders>
          </w:tcPr>
          <w:p w14:paraId="328CA896"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67810CAD" w14:textId="77777777" w:rsidR="00FF2A48" w:rsidRPr="00552DB7" w:rsidRDefault="00FF2A48" w:rsidP="00FF2A48">
            <w:pPr>
              <w:rPr>
                <w:rFonts w:cstheme="minorHAnsi"/>
                <w:color w:val="000000"/>
                <w:sz w:val="18"/>
                <w:szCs w:val="18"/>
              </w:rPr>
            </w:pPr>
          </w:p>
        </w:tc>
      </w:tr>
      <w:tr w:rsidR="00FF2A48" w:rsidRPr="00552DB7" w14:paraId="37A11C92" w14:textId="5CD04108" w:rsidTr="005A282C">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7B3BF571" w14:textId="1C6970C7"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Grafický výstup</w:t>
            </w:r>
          </w:p>
        </w:tc>
        <w:tc>
          <w:tcPr>
            <w:tcW w:w="5103" w:type="dxa"/>
            <w:tcBorders>
              <w:top w:val="single" w:sz="4" w:space="0" w:color="auto"/>
              <w:left w:val="single" w:sz="4" w:space="0" w:color="auto"/>
              <w:bottom w:val="single" w:sz="4" w:space="0" w:color="auto"/>
              <w:right w:val="single" w:sz="4" w:space="0" w:color="auto"/>
            </w:tcBorders>
          </w:tcPr>
          <w:p w14:paraId="4643F1D4" w14:textId="4E3ACA50" w:rsidR="00FF2A48" w:rsidRPr="00FF2A48" w:rsidRDefault="00FF2A48" w:rsidP="00FF2A48">
            <w:pPr>
              <w:rPr>
                <w:rFonts w:asciiTheme="majorHAnsi" w:hAnsiTheme="majorHAnsi" w:cstheme="majorHAnsi"/>
                <w:color w:val="000000"/>
                <w:sz w:val="18"/>
                <w:szCs w:val="18"/>
              </w:rPr>
            </w:pPr>
            <w:r w:rsidRPr="00FF2A48">
              <w:rPr>
                <w:rFonts w:asciiTheme="majorHAnsi" w:hAnsiTheme="majorHAnsi" w:cstheme="majorHAnsi"/>
                <w:sz w:val="18"/>
                <w:szCs w:val="18"/>
              </w:rPr>
              <w:t>Podpora až 4 externích monitorů (min. 4x digitální výstup z toho min. 2xDP 1.4 a 1xHDMI 2.1)</w:t>
            </w:r>
          </w:p>
        </w:tc>
        <w:tc>
          <w:tcPr>
            <w:tcW w:w="1701" w:type="dxa"/>
            <w:tcBorders>
              <w:top w:val="single" w:sz="4" w:space="0" w:color="auto"/>
              <w:left w:val="single" w:sz="4" w:space="0" w:color="auto"/>
              <w:bottom w:val="single" w:sz="4" w:space="0" w:color="auto"/>
              <w:right w:val="single" w:sz="4" w:space="0" w:color="auto"/>
            </w:tcBorders>
          </w:tcPr>
          <w:p w14:paraId="15D93AD0"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3C5BB73C" w14:textId="77777777" w:rsidR="00FF2A48" w:rsidRPr="00552DB7" w:rsidRDefault="00FF2A48" w:rsidP="00FF2A48">
            <w:pPr>
              <w:rPr>
                <w:rFonts w:cstheme="minorHAnsi"/>
                <w:color w:val="000000"/>
                <w:sz w:val="18"/>
                <w:szCs w:val="18"/>
              </w:rPr>
            </w:pPr>
          </w:p>
        </w:tc>
      </w:tr>
      <w:tr w:rsidR="00FF2A48" w:rsidRPr="00552DB7" w14:paraId="1F474584" w14:textId="25913EC8" w:rsidTr="005A282C">
        <w:trPr>
          <w:trHeight w:val="357"/>
        </w:trPr>
        <w:tc>
          <w:tcPr>
            <w:tcW w:w="2552" w:type="dxa"/>
            <w:tcBorders>
              <w:top w:val="single" w:sz="4" w:space="0" w:color="auto"/>
              <w:left w:val="single" w:sz="4" w:space="0" w:color="auto"/>
              <w:bottom w:val="single" w:sz="4" w:space="0" w:color="auto"/>
              <w:right w:val="single" w:sz="4" w:space="0" w:color="auto"/>
            </w:tcBorders>
            <w:vAlign w:val="center"/>
          </w:tcPr>
          <w:p w14:paraId="3AD1DC9D" w14:textId="01380835"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Dostupné rozlišení pro externí monitor</w:t>
            </w:r>
          </w:p>
        </w:tc>
        <w:tc>
          <w:tcPr>
            <w:tcW w:w="5103" w:type="dxa"/>
            <w:tcBorders>
              <w:top w:val="single" w:sz="4" w:space="0" w:color="auto"/>
              <w:left w:val="single" w:sz="4" w:space="0" w:color="auto"/>
              <w:bottom w:val="single" w:sz="4" w:space="0" w:color="auto"/>
              <w:right w:val="single" w:sz="4" w:space="0" w:color="auto"/>
            </w:tcBorders>
          </w:tcPr>
          <w:p w14:paraId="20094921" w14:textId="2FDE7E14" w:rsidR="00FF2A48" w:rsidRPr="00FF2A48" w:rsidRDefault="00FF2A48" w:rsidP="00FF2A48">
            <w:pPr>
              <w:rPr>
                <w:rFonts w:asciiTheme="majorHAnsi" w:hAnsiTheme="majorHAnsi" w:cstheme="majorHAnsi"/>
                <w:color w:val="000000"/>
                <w:sz w:val="18"/>
                <w:szCs w:val="18"/>
              </w:rPr>
            </w:pPr>
            <w:r w:rsidRPr="00FF2A48">
              <w:rPr>
                <w:rFonts w:asciiTheme="majorHAnsi" w:hAnsiTheme="majorHAnsi" w:cstheme="majorHAnsi"/>
                <w:sz w:val="18"/>
                <w:szCs w:val="18"/>
              </w:rPr>
              <w:t xml:space="preserve">současné připojení 4 Full HD, nebo QHD </w:t>
            </w:r>
            <w:proofErr w:type="gramStart"/>
            <w:r w:rsidRPr="00FF2A48">
              <w:rPr>
                <w:rFonts w:asciiTheme="majorHAnsi" w:hAnsiTheme="majorHAnsi" w:cstheme="majorHAnsi"/>
                <w:sz w:val="18"/>
                <w:szCs w:val="18"/>
              </w:rPr>
              <w:t>60Hz</w:t>
            </w:r>
            <w:proofErr w:type="gramEnd"/>
            <w:r w:rsidRPr="00FF2A48">
              <w:rPr>
                <w:rFonts w:asciiTheme="majorHAnsi" w:hAnsiTheme="majorHAnsi" w:cstheme="majorHAnsi"/>
                <w:sz w:val="18"/>
                <w:szCs w:val="18"/>
              </w:rPr>
              <w:t xml:space="preserve"> monitorů souběžně nebo 2 x </w:t>
            </w:r>
            <w:proofErr w:type="gramStart"/>
            <w:r w:rsidRPr="00FF2A48">
              <w:rPr>
                <w:rFonts w:asciiTheme="majorHAnsi" w:hAnsiTheme="majorHAnsi" w:cstheme="majorHAnsi"/>
                <w:sz w:val="18"/>
                <w:szCs w:val="18"/>
              </w:rPr>
              <w:t>4K</w:t>
            </w:r>
            <w:proofErr w:type="gramEnd"/>
            <w:r w:rsidRPr="00FF2A48">
              <w:rPr>
                <w:rFonts w:asciiTheme="majorHAnsi" w:hAnsiTheme="majorHAnsi" w:cstheme="majorHAnsi"/>
                <w:sz w:val="18"/>
                <w:szCs w:val="18"/>
              </w:rPr>
              <w:t xml:space="preserve"> </w:t>
            </w:r>
            <w:proofErr w:type="gramStart"/>
            <w:r w:rsidRPr="00FF2A48">
              <w:rPr>
                <w:rFonts w:asciiTheme="majorHAnsi" w:hAnsiTheme="majorHAnsi" w:cstheme="majorHAnsi"/>
                <w:sz w:val="18"/>
                <w:szCs w:val="18"/>
              </w:rPr>
              <w:t>60Hz</w:t>
            </w:r>
            <w:proofErr w:type="gramEnd"/>
          </w:p>
        </w:tc>
        <w:tc>
          <w:tcPr>
            <w:tcW w:w="1701" w:type="dxa"/>
            <w:tcBorders>
              <w:top w:val="single" w:sz="4" w:space="0" w:color="auto"/>
              <w:left w:val="single" w:sz="4" w:space="0" w:color="auto"/>
              <w:bottom w:val="single" w:sz="4" w:space="0" w:color="auto"/>
              <w:right w:val="single" w:sz="4" w:space="0" w:color="auto"/>
            </w:tcBorders>
          </w:tcPr>
          <w:p w14:paraId="4BA3D0DB"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50224B28" w14:textId="77777777" w:rsidR="00FF2A48" w:rsidRPr="00552DB7" w:rsidRDefault="00FF2A48" w:rsidP="00FF2A48">
            <w:pPr>
              <w:rPr>
                <w:rFonts w:cstheme="minorHAnsi"/>
                <w:color w:val="000000"/>
                <w:sz w:val="18"/>
                <w:szCs w:val="18"/>
              </w:rPr>
            </w:pPr>
          </w:p>
        </w:tc>
      </w:tr>
      <w:tr w:rsidR="00FF2A48" w:rsidRPr="00552DB7" w14:paraId="4670211F" w14:textId="4EAA28D4" w:rsidTr="005A282C">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0C429A38" w14:textId="4AFE0997"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Rozhraní integrovaná</w:t>
            </w:r>
          </w:p>
        </w:tc>
        <w:tc>
          <w:tcPr>
            <w:tcW w:w="5103" w:type="dxa"/>
            <w:tcBorders>
              <w:top w:val="single" w:sz="4" w:space="0" w:color="auto"/>
              <w:left w:val="single" w:sz="4" w:space="0" w:color="auto"/>
              <w:bottom w:val="single" w:sz="4" w:space="0" w:color="auto"/>
              <w:right w:val="single" w:sz="4" w:space="0" w:color="auto"/>
            </w:tcBorders>
          </w:tcPr>
          <w:p w14:paraId="722311D6" w14:textId="21E86134" w:rsidR="00FF2A48" w:rsidRPr="00FF2A48" w:rsidRDefault="00FF2A48" w:rsidP="00FF2A48">
            <w:pPr>
              <w:rPr>
                <w:rFonts w:asciiTheme="majorHAnsi" w:hAnsiTheme="majorHAnsi" w:cstheme="majorHAnsi"/>
                <w:color w:val="000000"/>
                <w:sz w:val="18"/>
                <w:szCs w:val="18"/>
              </w:rPr>
            </w:pPr>
            <w:r w:rsidRPr="00FF2A48">
              <w:rPr>
                <w:rFonts w:asciiTheme="majorHAnsi" w:hAnsiTheme="majorHAnsi" w:cstheme="majorHAnsi"/>
                <w:sz w:val="18"/>
                <w:szCs w:val="18"/>
              </w:rPr>
              <w:t>2x USB-C 3.2 Gen2, 4x USB-A 3.2 Gen2, RJ45, 2x USB-C s TBT4</w:t>
            </w:r>
          </w:p>
        </w:tc>
        <w:tc>
          <w:tcPr>
            <w:tcW w:w="1701" w:type="dxa"/>
            <w:tcBorders>
              <w:top w:val="single" w:sz="4" w:space="0" w:color="auto"/>
              <w:left w:val="single" w:sz="4" w:space="0" w:color="auto"/>
              <w:bottom w:val="single" w:sz="4" w:space="0" w:color="auto"/>
              <w:right w:val="single" w:sz="4" w:space="0" w:color="auto"/>
            </w:tcBorders>
          </w:tcPr>
          <w:p w14:paraId="453555E2"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0ED2B0C" w14:textId="77777777" w:rsidR="00FF2A48" w:rsidRPr="00552DB7" w:rsidRDefault="00FF2A48" w:rsidP="00FF2A48">
            <w:pPr>
              <w:rPr>
                <w:rFonts w:cstheme="minorHAnsi"/>
                <w:color w:val="000000"/>
                <w:sz w:val="18"/>
                <w:szCs w:val="18"/>
              </w:rPr>
            </w:pPr>
          </w:p>
        </w:tc>
      </w:tr>
      <w:tr w:rsidR="00FF2A48" w:rsidRPr="00552DB7" w14:paraId="6EA33F84" w14:textId="559969FD" w:rsidTr="005A282C">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56B38F22" w14:textId="63689CFE"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Audio</w:t>
            </w:r>
          </w:p>
        </w:tc>
        <w:tc>
          <w:tcPr>
            <w:tcW w:w="5103" w:type="dxa"/>
            <w:tcBorders>
              <w:top w:val="single" w:sz="4" w:space="0" w:color="auto"/>
              <w:left w:val="single" w:sz="4" w:space="0" w:color="auto"/>
              <w:bottom w:val="single" w:sz="4" w:space="0" w:color="auto"/>
              <w:right w:val="single" w:sz="4" w:space="0" w:color="auto"/>
            </w:tcBorders>
          </w:tcPr>
          <w:p w14:paraId="4186E245" w14:textId="0B462BD5" w:rsidR="00FF2A48" w:rsidRPr="00FF2A48" w:rsidRDefault="00FF2A48" w:rsidP="00FF2A48">
            <w:pPr>
              <w:rPr>
                <w:rFonts w:asciiTheme="majorHAnsi" w:hAnsiTheme="majorHAnsi" w:cstheme="majorHAnsi"/>
                <w:color w:val="000000"/>
                <w:sz w:val="18"/>
                <w:szCs w:val="18"/>
              </w:rPr>
            </w:pPr>
            <w:r w:rsidRPr="00FF2A48">
              <w:rPr>
                <w:rFonts w:asciiTheme="majorHAnsi" w:hAnsiTheme="majorHAnsi" w:cstheme="majorHAnsi"/>
                <w:sz w:val="18"/>
                <w:szCs w:val="18"/>
              </w:rPr>
              <w:t>1x Jack konektor 3,5mm audio (může být použitá redukce USB na 3,5mm)</w:t>
            </w:r>
          </w:p>
        </w:tc>
        <w:tc>
          <w:tcPr>
            <w:tcW w:w="1701" w:type="dxa"/>
            <w:tcBorders>
              <w:top w:val="single" w:sz="4" w:space="0" w:color="auto"/>
              <w:left w:val="single" w:sz="4" w:space="0" w:color="auto"/>
              <w:bottom w:val="single" w:sz="4" w:space="0" w:color="auto"/>
              <w:right w:val="single" w:sz="4" w:space="0" w:color="auto"/>
            </w:tcBorders>
          </w:tcPr>
          <w:p w14:paraId="0C72A189"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983E7D9" w14:textId="77777777" w:rsidR="00FF2A48" w:rsidRPr="00552DB7" w:rsidRDefault="00FF2A48" w:rsidP="00FF2A48">
            <w:pPr>
              <w:rPr>
                <w:rFonts w:cstheme="minorHAnsi"/>
                <w:color w:val="000000"/>
                <w:sz w:val="18"/>
                <w:szCs w:val="18"/>
              </w:rPr>
            </w:pPr>
          </w:p>
        </w:tc>
      </w:tr>
      <w:tr w:rsidR="00FF2A48" w:rsidRPr="00552DB7" w14:paraId="39D1130E" w14:textId="546260F9" w:rsidTr="005A282C">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07C88B9D" w14:textId="3C38130E"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Příslušenství</w:t>
            </w:r>
          </w:p>
        </w:tc>
        <w:tc>
          <w:tcPr>
            <w:tcW w:w="5103" w:type="dxa"/>
            <w:tcBorders>
              <w:top w:val="single" w:sz="4" w:space="0" w:color="auto"/>
              <w:left w:val="single" w:sz="4" w:space="0" w:color="auto"/>
              <w:bottom w:val="single" w:sz="4" w:space="0" w:color="auto"/>
              <w:right w:val="single" w:sz="4" w:space="0" w:color="auto"/>
            </w:tcBorders>
          </w:tcPr>
          <w:p w14:paraId="33A0C5CD" w14:textId="55DED58A" w:rsidR="00FF2A48" w:rsidRPr="00FF2A48" w:rsidRDefault="00FF2A48" w:rsidP="00FF2A48">
            <w:pPr>
              <w:rPr>
                <w:rFonts w:asciiTheme="majorHAnsi" w:hAnsiTheme="majorHAnsi" w:cstheme="majorHAnsi"/>
                <w:color w:val="000000"/>
                <w:sz w:val="18"/>
                <w:szCs w:val="18"/>
              </w:rPr>
            </w:pPr>
            <w:r w:rsidRPr="00FF2A48">
              <w:rPr>
                <w:rFonts w:asciiTheme="majorHAnsi" w:hAnsiTheme="majorHAnsi" w:cstheme="majorHAnsi"/>
                <w:sz w:val="18"/>
                <w:szCs w:val="18"/>
              </w:rPr>
              <w:t xml:space="preserve">Zdroj odpovídající českým normám s dostatečným výkonem odpovídající stabilnímu chodu zařízení s </w:t>
            </w:r>
            <w:proofErr w:type="spellStart"/>
            <w:r w:rsidRPr="00FF2A48">
              <w:rPr>
                <w:rFonts w:asciiTheme="majorHAnsi" w:hAnsiTheme="majorHAnsi" w:cstheme="majorHAnsi"/>
                <w:sz w:val="18"/>
                <w:szCs w:val="18"/>
              </w:rPr>
              <w:t>power</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delivery</w:t>
            </w:r>
            <w:proofErr w:type="spellEnd"/>
            <w:r w:rsidRPr="00FF2A48">
              <w:rPr>
                <w:rFonts w:asciiTheme="majorHAnsi" w:hAnsiTheme="majorHAnsi" w:cstheme="majorHAnsi"/>
                <w:sz w:val="18"/>
                <w:szCs w:val="18"/>
              </w:rPr>
              <w:t xml:space="preserve"> min. </w:t>
            </w:r>
            <w:proofErr w:type="gramStart"/>
            <w:r w:rsidRPr="00FF2A48">
              <w:rPr>
                <w:rFonts w:asciiTheme="majorHAnsi" w:hAnsiTheme="majorHAnsi" w:cstheme="majorHAnsi"/>
                <w:sz w:val="18"/>
                <w:szCs w:val="18"/>
              </w:rPr>
              <w:t>130W</w:t>
            </w:r>
            <w:proofErr w:type="gramEnd"/>
            <w:r w:rsidRPr="00FF2A48">
              <w:rPr>
                <w:rFonts w:asciiTheme="majorHAnsi" w:hAnsiTheme="majorHAnsi" w:cstheme="majorHAnsi"/>
                <w:sz w:val="18"/>
                <w:szCs w:val="18"/>
              </w:rPr>
              <w:t>, včetně napájecího kabelu</w:t>
            </w:r>
          </w:p>
        </w:tc>
        <w:tc>
          <w:tcPr>
            <w:tcW w:w="1701" w:type="dxa"/>
            <w:tcBorders>
              <w:top w:val="single" w:sz="4" w:space="0" w:color="auto"/>
              <w:left w:val="single" w:sz="4" w:space="0" w:color="auto"/>
              <w:bottom w:val="single" w:sz="4" w:space="0" w:color="auto"/>
              <w:right w:val="single" w:sz="4" w:space="0" w:color="auto"/>
            </w:tcBorders>
          </w:tcPr>
          <w:p w14:paraId="6C49493A"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5D2F1516" w14:textId="77777777" w:rsidR="00FF2A48" w:rsidRPr="00552DB7" w:rsidRDefault="00FF2A48" w:rsidP="00FF2A48">
            <w:pPr>
              <w:rPr>
                <w:rFonts w:cstheme="minorHAnsi"/>
                <w:color w:val="000000"/>
                <w:sz w:val="18"/>
                <w:szCs w:val="18"/>
              </w:rPr>
            </w:pPr>
          </w:p>
        </w:tc>
      </w:tr>
      <w:tr w:rsidR="00FF2A48" w:rsidRPr="00552DB7" w14:paraId="6A197029" w14:textId="7248C4A8" w:rsidTr="005A282C">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24D4C1CD" w14:textId="01A99582"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Servis</w:t>
            </w:r>
          </w:p>
        </w:tc>
        <w:tc>
          <w:tcPr>
            <w:tcW w:w="5103" w:type="dxa"/>
            <w:tcBorders>
              <w:top w:val="single" w:sz="4" w:space="0" w:color="auto"/>
              <w:left w:val="single" w:sz="4" w:space="0" w:color="auto"/>
              <w:bottom w:val="single" w:sz="4" w:space="0" w:color="auto"/>
              <w:right w:val="single" w:sz="4" w:space="0" w:color="auto"/>
            </w:tcBorders>
          </w:tcPr>
          <w:p w14:paraId="111B946A" w14:textId="4EC7FA47" w:rsidR="00FF2A48" w:rsidRPr="00FF2A48" w:rsidRDefault="00FF2A48" w:rsidP="00FF2A48">
            <w:pPr>
              <w:rPr>
                <w:rFonts w:asciiTheme="majorHAnsi" w:hAnsiTheme="majorHAnsi" w:cstheme="majorHAnsi"/>
                <w:color w:val="000000"/>
                <w:sz w:val="18"/>
                <w:szCs w:val="18"/>
              </w:rPr>
            </w:pPr>
            <w:r w:rsidRPr="00FF2A48">
              <w:rPr>
                <w:rFonts w:asciiTheme="majorHAnsi" w:hAnsiTheme="majorHAnsi" w:cstheme="majorHAnsi"/>
                <w:sz w:val="18"/>
                <w:szCs w:val="18"/>
              </w:rPr>
              <w:t>Vlastní identifikační sériové číslo, záruka min. 60 měsíců.</w:t>
            </w:r>
          </w:p>
        </w:tc>
        <w:tc>
          <w:tcPr>
            <w:tcW w:w="1701" w:type="dxa"/>
            <w:tcBorders>
              <w:top w:val="single" w:sz="4" w:space="0" w:color="auto"/>
              <w:left w:val="single" w:sz="4" w:space="0" w:color="auto"/>
              <w:bottom w:val="single" w:sz="4" w:space="0" w:color="auto"/>
              <w:right w:val="single" w:sz="4" w:space="0" w:color="auto"/>
            </w:tcBorders>
          </w:tcPr>
          <w:p w14:paraId="3F580814"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6CAD4ECC" w14:textId="77777777" w:rsidR="00FF2A48" w:rsidRPr="00552DB7" w:rsidRDefault="00FF2A48" w:rsidP="00FF2A48">
            <w:pPr>
              <w:rPr>
                <w:rFonts w:cstheme="minorHAnsi"/>
                <w:color w:val="000000"/>
                <w:sz w:val="18"/>
                <w:szCs w:val="18"/>
              </w:rPr>
            </w:pPr>
          </w:p>
        </w:tc>
      </w:tr>
      <w:tr w:rsidR="00FF2A48" w:rsidRPr="00552DB7" w14:paraId="01E9999F" w14:textId="4FB4EC5B" w:rsidTr="005A282C">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6CF0C3F0" w14:textId="6846A466"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Externí klávesnice</w:t>
            </w:r>
          </w:p>
        </w:tc>
        <w:tc>
          <w:tcPr>
            <w:tcW w:w="5103" w:type="dxa"/>
            <w:tcBorders>
              <w:top w:val="single" w:sz="4" w:space="0" w:color="auto"/>
              <w:left w:val="single" w:sz="4" w:space="0" w:color="auto"/>
              <w:bottom w:val="single" w:sz="4" w:space="0" w:color="auto"/>
              <w:right w:val="single" w:sz="4" w:space="0" w:color="auto"/>
            </w:tcBorders>
          </w:tcPr>
          <w:p w14:paraId="6B99AF5E" w14:textId="75353B7C" w:rsidR="00FF2A48" w:rsidRPr="00FF2A48" w:rsidRDefault="00FF2A48" w:rsidP="00FF2A48">
            <w:pPr>
              <w:rPr>
                <w:rFonts w:asciiTheme="majorHAnsi" w:hAnsiTheme="majorHAnsi" w:cstheme="majorHAnsi"/>
                <w:color w:val="000000"/>
                <w:sz w:val="18"/>
                <w:szCs w:val="18"/>
              </w:rPr>
            </w:pPr>
            <w:r w:rsidRPr="00FF2A48">
              <w:rPr>
                <w:rFonts w:asciiTheme="majorHAnsi" w:hAnsiTheme="majorHAnsi" w:cstheme="majorHAnsi"/>
                <w:sz w:val="18"/>
                <w:szCs w:val="18"/>
              </w:rPr>
              <w:t>Klávesnice – USB US/CZ QWERTZ layout, integrovaná čtečka čipových karet, délka kabelu min. 1,8 m v kuse bez použití USB prodlužovacího kabelu. Garantována nesmazatelnost potisku klávesnic po dobu trvání záruky (jinak požadována bezplatná výměna klávesnice).</w:t>
            </w:r>
          </w:p>
        </w:tc>
        <w:tc>
          <w:tcPr>
            <w:tcW w:w="1701" w:type="dxa"/>
            <w:tcBorders>
              <w:top w:val="single" w:sz="4" w:space="0" w:color="auto"/>
              <w:left w:val="single" w:sz="4" w:space="0" w:color="auto"/>
              <w:bottom w:val="single" w:sz="4" w:space="0" w:color="auto"/>
              <w:right w:val="single" w:sz="4" w:space="0" w:color="auto"/>
            </w:tcBorders>
          </w:tcPr>
          <w:p w14:paraId="79433AAE"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6ADC4FD3" w14:textId="77777777" w:rsidR="00FF2A48" w:rsidRPr="00552DB7" w:rsidRDefault="00FF2A48" w:rsidP="00FF2A48">
            <w:pPr>
              <w:rPr>
                <w:rFonts w:cstheme="minorHAnsi"/>
                <w:color w:val="000000"/>
                <w:sz w:val="18"/>
                <w:szCs w:val="18"/>
              </w:rPr>
            </w:pPr>
          </w:p>
        </w:tc>
      </w:tr>
      <w:tr w:rsidR="00FF2A48" w:rsidRPr="00552DB7" w14:paraId="72E690BE" w14:textId="20EF39A8" w:rsidTr="005A282C">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79B70E99" w14:textId="0728DC66"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Externí Myš</w:t>
            </w:r>
          </w:p>
        </w:tc>
        <w:tc>
          <w:tcPr>
            <w:tcW w:w="5103" w:type="dxa"/>
            <w:tcBorders>
              <w:top w:val="single" w:sz="4" w:space="0" w:color="auto"/>
              <w:left w:val="single" w:sz="4" w:space="0" w:color="auto"/>
              <w:bottom w:val="single" w:sz="4" w:space="0" w:color="auto"/>
              <w:right w:val="single" w:sz="4" w:space="0" w:color="auto"/>
            </w:tcBorders>
          </w:tcPr>
          <w:p w14:paraId="7EB7F95E" w14:textId="7C1F32FB"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Laserová min. 4tlačítková s rolovacím kolečkem, min. 3200 dpi., délka kabelu min. 1,8 m v kuse bez použití USB prodlužovacího kabelu. Klasická velikost. Ne notebookové.</w:t>
            </w:r>
          </w:p>
        </w:tc>
        <w:tc>
          <w:tcPr>
            <w:tcW w:w="1701" w:type="dxa"/>
            <w:tcBorders>
              <w:top w:val="single" w:sz="4" w:space="0" w:color="auto"/>
              <w:left w:val="single" w:sz="4" w:space="0" w:color="auto"/>
              <w:bottom w:val="single" w:sz="4" w:space="0" w:color="auto"/>
              <w:right w:val="single" w:sz="4" w:space="0" w:color="auto"/>
            </w:tcBorders>
          </w:tcPr>
          <w:p w14:paraId="613716A3"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14839A01" w14:textId="77777777" w:rsidR="00FF2A48" w:rsidRPr="00552DB7" w:rsidRDefault="00FF2A48" w:rsidP="00FF2A48">
            <w:pPr>
              <w:rPr>
                <w:rFonts w:cstheme="minorHAnsi"/>
                <w:color w:val="000000"/>
                <w:sz w:val="18"/>
                <w:szCs w:val="18"/>
              </w:rPr>
            </w:pPr>
          </w:p>
        </w:tc>
      </w:tr>
      <w:tr w:rsidR="00FF2A48" w:rsidRPr="00552DB7" w14:paraId="207A1CB9" w14:textId="17B7E624" w:rsidTr="005A282C">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124BC422" w14:textId="07740F42"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lastRenderedPageBreak/>
              <w:t>Záruka</w:t>
            </w:r>
          </w:p>
        </w:tc>
        <w:tc>
          <w:tcPr>
            <w:tcW w:w="5103" w:type="dxa"/>
            <w:tcBorders>
              <w:top w:val="single" w:sz="4" w:space="0" w:color="auto"/>
              <w:left w:val="single" w:sz="4" w:space="0" w:color="auto"/>
              <w:bottom w:val="single" w:sz="4" w:space="0" w:color="auto"/>
              <w:right w:val="single" w:sz="4" w:space="0" w:color="auto"/>
            </w:tcBorders>
          </w:tcPr>
          <w:p w14:paraId="7FB0109C" w14:textId="46F07845" w:rsidR="00FF2A48" w:rsidRPr="00FF2A48" w:rsidRDefault="00FF2A48" w:rsidP="00FF2A48">
            <w:pPr>
              <w:jc w:val="both"/>
              <w:rPr>
                <w:rFonts w:asciiTheme="majorHAnsi" w:hAnsiTheme="majorHAnsi" w:cstheme="majorHAnsi"/>
                <w:color w:val="000000"/>
                <w:sz w:val="18"/>
                <w:szCs w:val="18"/>
              </w:rPr>
            </w:pPr>
            <w:r w:rsidRPr="00FF2A48">
              <w:rPr>
                <w:rFonts w:asciiTheme="majorHAnsi" w:hAnsiTheme="majorHAnsi" w:cstheme="majorHAnsi"/>
                <w:sz w:val="18"/>
                <w:szCs w:val="18"/>
              </w:rPr>
              <w:t>Mezinárodní, min. 60 měsíců na všechny dodané komponenty. Servisní zásah v místě instalace, s garancí ukončení nejpozději následující pracovní den od termínu nahlášení závady.</w:t>
            </w:r>
          </w:p>
        </w:tc>
        <w:tc>
          <w:tcPr>
            <w:tcW w:w="1701" w:type="dxa"/>
            <w:tcBorders>
              <w:top w:val="single" w:sz="4" w:space="0" w:color="auto"/>
              <w:left w:val="single" w:sz="4" w:space="0" w:color="auto"/>
              <w:bottom w:val="single" w:sz="4" w:space="0" w:color="auto"/>
              <w:right w:val="single" w:sz="4" w:space="0" w:color="auto"/>
            </w:tcBorders>
          </w:tcPr>
          <w:p w14:paraId="6C737B4B" w14:textId="77777777" w:rsidR="00FF2A48" w:rsidRPr="00552DB7" w:rsidRDefault="00FF2A48" w:rsidP="00FF2A48">
            <w:pPr>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0504BB63" w14:textId="77777777" w:rsidR="00FF2A48" w:rsidRPr="00552DB7" w:rsidRDefault="00FF2A48" w:rsidP="00FF2A48">
            <w:pPr>
              <w:rPr>
                <w:rFonts w:cstheme="minorHAnsi"/>
                <w:color w:val="000000"/>
                <w:sz w:val="18"/>
                <w:szCs w:val="18"/>
              </w:rPr>
            </w:pPr>
          </w:p>
        </w:tc>
      </w:tr>
      <w:tr w:rsidR="00FF2A48" w:rsidRPr="00552DB7" w14:paraId="1CBBBD37" w14:textId="2195834F" w:rsidTr="00B7369A">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07AC95FD" w14:textId="057A26A1" w:rsidR="00FF2A48" w:rsidRPr="006A6884" w:rsidRDefault="00FF2A48" w:rsidP="00FF2A48">
            <w:pPr>
              <w:rPr>
                <w:rFonts w:asciiTheme="majorHAnsi" w:hAnsiTheme="majorHAnsi" w:cstheme="majorHAnsi"/>
                <w:color w:val="000000"/>
                <w:sz w:val="18"/>
                <w:szCs w:val="18"/>
              </w:rPr>
            </w:pPr>
            <w:r w:rsidRPr="006A6884">
              <w:rPr>
                <w:rFonts w:asciiTheme="majorHAnsi" w:hAnsiTheme="majorHAnsi" w:cstheme="majorHAnsi"/>
                <w:color w:val="000000"/>
                <w:sz w:val="18"/>
                <w:szCs w:val="18"/>
              </w:rPr>
              <w:t>Způsob provádění záručního servisu</w:t>
            </w:r>
          </w:p>
        </w:tc>
        <w:tc>
          <w:tcPr>
            <w:tcW w:w="5103" w:type="dxa"/>
            <w:tcBorders>
              <w:top w:val="single" w:sz="4" w:space="0" w:color="auto"/>
              <w:left w:val="single" w:sz="4" w:space="0" w:color="auto"/>
              <w:bottom w:val="single" w:sz="4" w:space="0" w:color="auto"/>
              <w:right w:val="single" w:sz="4" w:space="0" w:color="auto"/>
            </w:tcBorders>
          </w:tcPr>
          <w:p w14:paraId="0302C7E8" w14:textId="288F4D88" w:rsidR="00FF2A48" w:rsidRPr="00FF2A48" w:rsidRDefault="00FF2A48" w:rsidP="00FF2A48">
            <w:pPr>
              <w:tabs>
                <w:tab w:val="num" w:pos="540"/>
              </w:tabs>
              <w:rPr>
                <w:rFonts w:asciiTheme="majorHAnsi" w:hAnsiTheme="majorHAnsi" w:cstheme="majorHAnsi"/>
                <w:color w:val="000000"/>
                <w:sz w:val="18"/>
                <w:szCs w:val="18"/>
              </w:rPr>
            </w:pPr>
            <w:r w:rsidRPr="00FF2A48">
              <w:rPr>
                <w:rFonts w:asciiTheme="majorHAnsi" w:hAnsiTheme="majorHAnsi" w:cstheme="majorHAnsi"/>
                <w:sz w:val="18"/>
                <w:szCs w:val="18"/>
              </w:rPr>
              <w:t>Jediné kontaktní místo pro nahlášení poruch v celé ČR. Komunikace v českém jazyce.</w:t>
            </w:r>
          </w:p>
        </w:tc>
        <w:tc>
          <w:tcPr>
            <w:tcW w:w="1701" w:type="dxa"/>
            <w:tcBorders>
              <w:top w:val="single" w:sz="4" w:space="0" w:color="auto"/>
              <w:left w:val="single" w:sz="4" w:space="0" w:color="auto"/>
              <w:bottom w:val="single" w:sz="4" w:space="0" w:color="auto"/>
              <w:right w:val="single" w:sz="4" w:space="0" w:color="auto"/>
            </w:tcBorders>
          </w:tcPr>
          <w:p w14:paraId="399A27C5" w14:textId="77777777" w:rsidR="00FF2A48" w:rsidRPr="00552DB7" w:rsidRDefault="00FF2A48" w:rsidP="00FF2A48">
            <w:pPr>
              <w:tabs>
                <w:tab w:val="num" w:pos="540"/>
              </w:tabs>
              <w:rPr>
                <w:rFonts w:cstheme="minorHAnsi"/>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FDB25F8" w14:textId="77777777" w:rsidR="00FF2A48" w:rsidRPr="00552DB7" w:rsidRDefault="00FF2A48" w:rsidP="00FF2A48">
            <w:pPr>
              <w:tabs>
                <w:tab w:val="num" w:pos="540"/>
              </w:tabs>
              <w:rPr>
                <w:rFonts w:cstheme="minorHAnsi"/>
                <w:color w:val="000000"/>
                <w:sz w:val="18"/>
                <w:szCs w:val="18"/>
              </w:rPr>
            </w:pPr>
          </w:p>
        </w:tc>
      </w:tr>
    </w:tbl>
    <w:p w14:paraId="6956A7B8" w14:textId="77777777" w:rsidR="00AA7613" w:rsidRPr="00552DB7" w:rsidRDefault="00AA7613" w:rsidP="00AA7613">
      <w:pPr>
        <w:rPr>
          <w:rFonts w:cstheme="minorHAnsi"/>
          <w:b/>
          <w:sz w:val="18"/>
          <w:szCs w:val="18"/>
        </w:rPr>
      </w:pPr>
    </w:p>
    <w:p w14:paraId="57DC63DD" w14:textId="6FD71F1B" w:rsidR="00AA7613" w:rsidRPr="00552DB7" w:rsidRDefault="00AA7613" w:rsidP="004F4B59">
      <w:pPr>
        <w:spacing w:after="0"/>
        <w:rPr>
          <w:rFonts w:cstheme="minorHAnsi"/>
          <w:b/>
          <w:sz w:val="18"/>
          <w:szCs w:val="18"/>
        </w:rPr>
      </w:pPr>
      <w:r w:rsidRPr="00552DB7">
        <w:rPr>
          <w:rFonts w:cstheme="minorHAnsi"/>
          <w:b/>
          <w:sz w:val="18"/>
          <w:szCs w:val="18"/>
        </w:rPr>
        <w:t xml:space="preserve">Konfigurace notebooku varianta II.: </w:t>
      </w:r>
    </w:p>
    <w:tbl>
      <w:tblPr>
        <w:tblW w:w="144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103"/>
        <w:gridCol w:w="1701"/>
        <w:gridCol w:w="5103"/>
      </w:tblGrid>
      <w:tr w:rsidR="00AA7613" w:rsidRPr="00552DB7" w14:paraId="22C10A77" w14:textId="6C76EAF7" w:rsidTr="00DB67AB">
        <w:trPr>
          <w:trHeight w:val="436"/>
        </w:trPr>
        <w:tc>
          <w:tcPr>
            <w:tcW w:w="2552" w:type="dxa"/>
            <w:shd w:val="clear" w:color="auto" w:fill="A6A6A6"/>
            <w:vAlign w:val="center"/>
          </w:tcPr>
          <w:p w14:paraId="268F31EA" w14:textId="77777777" w:rsidR="00AA7613" w:rsidRPr="00552DB7" w:rsidRDefault="00AA7613" w:rsidP="004F4B59">
            <w:pPr>
              <w:spacing w:after="0"/>
              <w:rPr>
                <w:rFonts w:cstheme="minorHAnsi"/>
                <w:b/>
                <w:bCs/>
                <w:color w:val="FFFFFF"/>
                <w:sz w:val="18"/>
                <w:szCs w:val="18"/>
              </w:rPr>
            </w:pPr>
            <w:r w:rsidRPr="00552DB7">
              <w:rPr>
                <w:rFonts w:cstheme="minorHAnsi"/>
                <w:b/>
                <w:bCs/>
                <w:color w:val="FFFFFF"/>
                <w:sz w:val="18"/>
                <w:szCs w:val="18"/>
              </w:rPr>
              <w:t>Konfigurace – Typ2</w:t>
            </w:r>
          </w:p>
        </w:tc>
        <w:tc>
          <w:tcPr>
            <w:tcW w:w="5103" w:type="dxa"/>
            <w:shd w:val="clear" w:color="auto" w:fill="A6A6A6"/>
            <w:vAlign w:val="center"/>
          </w:tcPr>
          <w:p w14:paraId="3D4F3EC9" w14:textId="77777777" w:rsidR="00B434C7" w:rsidRPr="00552DB7" w:rsidRDefault="00B434C7" w:rsidP="00B434C7">
            <w:pPr>
              <w:spacing w:after="0"/>
              <w:rPr>
                <w:rFonts w:cstheme="minorHAnsi"/>
                <w:b/>
                <w:bCs/>
                <w:color w:val="FFFFFF"/>
                <w:sz w:val="18"/>
                <w:szCs w:val="18"/>
              </w:rPr>
            </w:pPr>
            <w:r w:rsidRPr="00552DB7">
              <w:rPr>
                <w:rFonts w:cstheme="minorHAnsi"/>
                <w:b/>
                <w:bCs/>
                <w:color w:val="FFFFFF"/>
                <w:sz w:val="18"/>
                <w:szCs w:val="18"/>
              </w:rPr>
              <w:t>Technická specifikace</w:t>
            </w:r>
          </w:p>
          <w:p w14:paraId="5E7AA962" w14:textId="24287293" w:rsidR="00AA7613" w:rsidRPr="00552DB7" w:rsidRDefault="00B434C7" w:rsidP="00B434C7">
            <w:pPr>
              <w:spacing w:after="0"/>
              <w:rPr>
                <w:rFonts w:cstheme="minorHAnsi"/>
                <w:b/>
                <w:bCs/>
                <w:color w:val="FFFFFF"/>
                <w:sz w:val="18"/>
                <w:szCs w:val="18"/>
              </w:rPr>
            </w:pPr>
            <w:r w:rsidRPr="00552DB7">
              <w:rPr>
                <w:rFonts w:cstheme="minorHAnsi"/>
                <w:b/>
                <w:bCs/>
                <w:color w:val="FFFFFF"/>
                <w:sz w:val="18"/>
                <w:szCs w:val="18"/>
              </w:rPr>
              <w:t>(Minimální požadované hodnoty)</w:t>
            </w:r>
          </w:p>
        </w:tc>
        <w:tc>
          <w:tcPr>
            <w:tcW w:w="1701" w:type="dxa"/>
            <w:shd w:val="clear" w:color="auto" w:fill="A6A6A6"/>
          </w:tcPr>
          <w:p w14:paraId="64FC034F" w14:textId="3DA3CE3F" w:rsidR="00AA7613" w:rsidRPr="00552DB7" w:rsidRDefault="00AA7613" w:rsidP="004F4B59">
            <w:pPr>
              <w:spacing w:after="0"/>
              <w:rPr>
                <w:rFonts w:cstheme="minorHAnsi"/>
                <w:b/>
                <w:bCs/>
                <w:color w:val="FFFFFF"/>
                <w:sz w:val="18"/>
                <w:szCs w:val="18"/>
              </w:rPr>
            </w:pPr>
            <w:r w:rsidRPr="00552DB7">
              <w:rPr>
                <w:rFonts w:cstheme="minorHAnsi"/>
                <w:b/>
                <w:bCs/>
                <w:color w:val="FFFFFF"/>
                <w:sz w:val="18"/>
                <w:szCs w:val="18"/>
              </w:rPr>
              <w:t>Splnění</w:t>
            </w:r>
            <w:r w:rsidR="004F4B59" w:rsidRPr="00552DB7">
              <w:rPr>
                <w:rFonts w:cstheme="minorHAnsi"/>
                <w:b/>
                <w:bCs/>
                <w:color w:val="FFFFFF"/>
                <w:sz w:val="18"/>
                <w:szCs w:val="18"/>
              </w:rPr>
              <w:t xml:space="preserve"> </w:t>
            </w:r>
            <w:r w:rsidRPr="00552DB7">
              <w:rPr>
                <w:rFonts w:cstheme="minorHAnsi"/>
                <w:b/>
                <w:bCs/>
                <w:color w:val="FFFFFF"/>
                <w:sz w:val="18"/>
                <w:szCs w:val="18"/>
              </w:rPr>
              <w:t>technické</w:t>
            </w:r>
          </w:p>
          <w:p w14:paraId="3317DFE4" w14:textId="014CF8D9" w:rsidR="00AA7613" w:rsidRPr="00552DB7" w:rsidRDefault="00AA7613" w:rsidP="004F4B59">
            <w:pPr>
              <w:spacing w:after="0"/>
              <w:rPr>
                <w:rFonts w:cstheme="minorHAnsi"/>
                <w:b/>
                <w:bCs/>
                <w:color w:val="FFFFFF"/>
                <w:sz w:val="18"/>
                <w:szCs w:val="18"/>
              </w:rPr>
            </w:pPr>
            <w:r w:rsidRPr="00552DB7">
              <w:rPr>
                <w:rFonts w:cstheme="minorHAnsi"/>
                <w:b/>
                <w:bCs/>
                <w:color w:val="FFFFFF"/>
                <w:sz w:val="18"/>
                <w:szCs w:val="18"/>
              </w:rPr>
              <w:t>specifikace</w:t>
            </w:r>
            <w:r w:rsidR="00DB67AB" w:rsidRPr="00552DB7">
              <w:rPr>
                <w:rFonts w:cstheme="minorHAnsi"/>
                <w:b/>
                <w:bCs/>
                <w:color w:val="FFFFFF"/>
                <w:sz w:val="18"/>
                <w:szCs w:val="18"/>
              </w:rPr>
              <w:t xml:space="preserve"> požadované zadavatelem</w:t>
            </w:r>
            <w:r w:rsidRPr="00552DB7">
              <w:rPr>
                <w:rFonts w:cstheme="minorHAnsi"/>
                <w:b/>
                <w:bCs/>
                <w:color w:val="FFFFFF"/>
                <w:sz w:val="18"/>
                <w:szCs w:val="18"/>
              </w:rPr>
              <w:t>?</w:t>
            </w:r>
          </w:p>
          <w:p w14:paraId="5B091B37" w14:textId="6F3A4B15" w:rsidR="00AA7613" w:rsidRDefault="00AA7613" w:rsidP="004F4B59">
            <w:pPr>
              <w:spacing w:after="0"/>
              <w:rPr>
                <w:rFonts w:cstheme="minorHAnsi"/>
                <w:b/>
                <w:bCs/>
                <w:color w:val="FFFFFF"/>
                <w:sz w:val="18"/>
                <w:szCs w:val="18"/>
              </w:rPr>
            </w:pPr>
            <w:r w:rsidRPr="00552DB7">
              <w:rPr>
                <w:rFonts w:cstheme="minorHAnsi"/>
                <w:b/>
                <w:bCs/>
                <w:color w:val="FFFFFF"/>
                <w:sz w:val="18"/>
                <w:szCs w:val="18"/>
              </w:rPr>
              <w:t>(ano/ ne)</w:t>
            </w:r>
          </w:p>
          <w:p w14:paraId="2A5F59D2" w14:textId="77777777" w:rsidR="006738A0" w:rsidRDefault="006738A0" w:rsidP="004F4B59">
            <w:pPr>
              <w:spacing w:after="0"/>
              <w:rPr>
                <w:rFonts w:cstheme="minorHAnsi"/>
                <w:b/>
                <w:bCs/>
                <w:color w:val="FFFFFF"/>
                <w:sz w:val="18"/>
                <w:szCs w:val="18"/>
              </w:rPr>
            </w:pPr>
          </w:p>
          <w:p w14:paraId="62E3227B" w14:textId="076600D3" w:rsidR="006738A0" w:rsidRPr="00552DB7" w:rsidRDefault="006738A0" w:rsidP="004F4B59">
            <w:pPr>
              <w:spacing w:after="0"/>
              <w:rPr>
                <w:rFonts w:cstheme="minorHAnsi"/>
                <w:b/>
                <w:bCs/>
                <w:color w:val="FFFFFF"/>
                <w:sz w:val="18"/>
                <w:szCs w:val="18"/>
              </w:rPr>
            </w:pPr>
            <w:r w:rsidRPr="0064178C">
              <w:rPr>
                <w:rFonts w:cstheme="minorHAnsi"/>
                <w:b/>
                <w:bCs/>
                <w:color w:val="FFFF00"/>
                <w:sz w:val="18"/>
                <w:szCs w:val="18"/>
              </w:rPr>
              <w:t>(hodnoty do sloupce doplní dodavatel)</w:t>
            </w:r>
          </w:p>
        </w:tc>
        <w:tc>
          <w:tcPr>
            <w:tcW w:w="5103" w:type="dxa"/>
            <w:shd w:val="clear" w:color="auto" w:fill="A6A6A6"/>
          </w:tcPr>
          <w:p w14:paraId="18116C0A" w14:textId="77777777" w:rsidR="00AA7613" w:rsidRPr="00552DB7" w:rsidRDefault="00AA7613" w:rsidP="004F4B59">
            <w:pPr>
              <w:spacing w:after="0"/>
              <w:rPr>
                <w:rFonts w:cstheme="minorHAnsi"/>
                <w:b/>
                <w:bCs/>
                <w:color w:val="FFFFFF"/>
                <w:sz w:val="18"/>
                <w:szCs w:val="18"/>
              </w:rPr>
            </w:pPr>
            <w:r w:rsidRPr="00552DB7">
              <w:rPr>
                <w:rFonts w:cstheme="minorHAnsi"/>
                <w:b/>
                <w:bCs/>
                <w:color w:val="FFFFFF"/>
                <w:sz w:val="18"/>
                <w:szCs w:val="18"/>
              </w:rPr>
              <w:t xml:space="preserve">Konkrétní technické parametry </w:t>
            </w:r>
          </w:p>
          <w:p w14:paraId="7E4B9DB2" w14:textId="77777777" w:rsidR="0064178C" w:rsidRDefault="0064178C" w:rsidP="004F4B59">
            <w:pPr>
              <w:spacing w:after="0"/>
              <w:rPr>
                <w:rFonts w:cstheme="minorHAnsi"/>
                <w:b/>
                <w:bCs/>
                <w:color w:val="FFFFFF"/>
                <w:sz w:val="18"/>
                <w:szCs w:val="18"/>
              </w:rPr>
            </w:pPr>
          </w:p>
          <w:p w14:paraId="2920FCF1" w14:textId="521CE0F9" w:rsidR="00AA7613" w:rsidRPr="00552DB7" w:rsidRDefault="006738A0" w:rsidP="004F4B59">
            <w:pPr>
              <w:spacing w:after="0"/>
              <w:rPr>
                <w:rFonts w:cstheme="minorHAnsi"/>
                <w:b/>
                <w:bCs/>
                <w:color w:val="FFFFFF"/>
                <w:sz w:val="18"/>
                <w:szCs w:val="18"/>
              </w:rPr>
            </w:pPr>
            <w:r w:rsidRPr="0064178C">
              <w:rPr>
                <w:rFonts w:cstheme="minorHAnsi"/>
                <w:b/>
                <w:bCs/>
                <w:color w:val="FFFF00"/>
                <w:sz w:val="18"/>
                <w:szCs w:val="18"/>
              </w:rPr>
              <w:t>(hodnoty do sloupce doplní dodavatel)</w:t>
            </w:r>
          </w:p>
        </w:tc>
      </w:tr>
      <w:tr w:rsidR="00022048" w:rsidRPr="00552DB7" w14:paraId="62DA57A4" w14:textId="71948316" w:rsidTr="00DB67AB">
        <w:trPr>
          <w:trHeight w:val="355"/>
        </w:trPr>
        <w:tc>
          <w:tcPr>
            <w:tcW w:w="2552" w:type="dxa"/>
            <w:vAlign w:val="center"/>
          </w:tcPr>
          <w:p w14:paraId="62BB465A" w14:textId="5DFA5100" w:rsidR="00022048" w:rsidRPr="00022048" w:rsidRDefault="00022048" w:rsidP="000220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Rozměr</w:t>
            </w:r>
          </w:p>
        </w:tc>
        <w:tc>
          <w:tcPr>
            <w:tcW w:w="5103" w:type="dxa"/>
            <w:vAlign w:val="center"/>
          </w:tcPr>
          <w:p w14:paraId="4586E3B4" w14:textId="59012C22" w:rsidR="00022048" w:rsidRPr="00022048" w:rsidRDefault="00022048" w:rsidP="000220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16 palců</w:t>
            </w:r>
          </w:p>
        </w:tc>
        <w:tc>
          <w:tcPr>
            <w:tcW w:w="1701" w:type="dxa"/>
          </w:tcPr>
          <w:p w14:paraId="502177DF" w14:textId="77777777" w:rsidR="00022048" w:rsidRPr="00552DB7" w:rsidRDefault="00022048" w:rsidP="00022048">
            <w:pPr>
              <w:spacing w:after="0"/>
              <w:rPr>
                <w:rFonts w:cstheme="minorHAnsi"/>
                <w:color w:val="000000"/>
                <w:sz w:val="18"/>
                <w:szCs w:val="18"/>
              </w:rPr>
            </w:pPr>
          </w:p>
        </w:tc>
        <w:tc>
          <w:tcPr>
            <w:tcW w:w="5103" w:type="dxa"/>
          </w:tcPr>
          <w:p w14:paraId="6975E584" w14:textId="77777777" w:rsidR="00022048" w:rsidRPr="00552DB7" w:rsidRDefault="00022048" w:rsidP="00022048">
            <w:pPr>
              <w:spacing w:after="0"/>
              <w:rPr>
                <w:rFonts w:cstheme="minorHAnsi"/>
                <w:color w:val="000000"/>
                <w:sz w:val="18"/>
                <w:szCs w:val="18"/>
              </w:rPr>
            </w:pPr>
          </w:p>
        </w:tc>
      </w:tr>
      <w:tr w:rsidR="00022048" w:rsidRPr="00552DB7" w14:paraId="0F6BDB0D" w14:textId="6AF2E2F9" w:rsidTr="00DB67AB">
        <w:trPr>
          <w:trHeight w:val="355"/>
        </w:trPr>
        <w:tc>
          <w:tcPr>
            <w:tcW w:w="2552" w:type="dxa"/>
            <w:vAlign w:val="center"/>
          </w:tcPr>
          <w:p w14:paraId="6D6113F4" w14:textId="5EF13165" w:rsidR="00022048" w:rsidRPr="00022048" w:rsidRDefault="00022048" w:rsidP="00022048">
            <w:pPr>
              <w:spacing w:after="0"/>
              <w:rPr>
                <w:rFonts w:asciiTheme="majorHAnsi" w:hAnsiTheme="majorHAnsi" w:cstheme="majorHAnsi"/>
                <w:color w:val="000000"/>
                <w:sz w:val="18"/>
                <w:szCs w:val="18"/>
              </w:rPr>
            </w:pPr>
            <w:r w:rsidRPr="00022048">
              <w:rPr>
                <w:rFonts w:asciiTheme="majorHAnsi" w:hAnsiTheme="majorHAnsi" w:cstheme="majorHAnsi"/>
                <w:sz w:val="18"/>
                <w:szCs w:val="18"/>
              </w:rPr>
              <w:t>Počet kusů</w:t>
            </w:r>
          </w:p>
        </w:tc>
        <w:tc>
          <w:tcPr>
            <w:tcW w:w="5103" w:type="dxa"/>
            <w:vAlign w:val="center"/>
          </w:tcPr>
          <w:p w14:paraId="40476EA1" w14:textId="6C6FB8D9" w:rsidR="00022048" w:rsidRPr="00022048" w:rsidRDefault="000D43BD" w:rsidP="00022048">
            <w:pPr>
              <w:spacing w:after="0"/>
              <w:rPr>
                <w:rFonts w:asciiTheme="majorHAnsi" w:hAnsiTheme="majorHAnsi" w:cstheme="majorHAnsi"/>
                <w:sz w:val="18"/>
                <w:szCs w:val="18"/>
              </w:rPr>
            </w:pPr>
            <w:r>
              <w:rPr>
                <w:rFonts w:asciiTheme="majorHAnsi" w:hAnsiTheme="majorHAnsi" w:cstheme="majorHAnsi"/>
                <w:sz w:val="18"/>
                <w:szCs w:val="18"/>
              </w:rPr>
              <w:t>73</w:t>
            </w:r>
          </w:p>
        </w:tc>
        <w:tc>
          <w:tcPr>
            <w:tcW w:w="1701" w:type="dxa"/>
          </w:tcPr>
          <w:p w14:paraId="434F27AF" w14:textId="77777777" w:rsidR="00022048" w:rsidRPr="00552DB7" w:rsidRDefault="00022048" w:rsidP="00022048">
            <w:pPr>
              <w:spacing w:after="0"/>
              <w:rPr>
                <w:rFonts w:cstheme="minorHAnsi"/>
                <w:sz w:val="18"/>
                <w:szCs w:val="18"/>
              </w:rPr>
            </w:pPr>
          </w:p>
        </w:tc>
        <w:tc>
          <w:tcPr>
            <w:tcW w:w="5103" w:type="dxa"/>
          </w:tcPr>
          <w:p w14:paraId="02FA6B7D" w14:textId="77777777" w:rsidR="00022048" w:rsidRPr="00552DB7" w:rsidRDefault="00022048" w:rsidP="00022048">
            <w:pPr>
              <w:spacing w:after="0"/>
              <w:rPr>
                <w:rFonts w:cstheme="minorHAnsi"/>
                <w:sz w:val="18"/>
                <w:szCs w:val="18"/>
              </w:rPr>
            </w:pPr>
          </w:p>
        </w:tc>
      </w:tr>
      <w:tr w:rsidR="00022048" w:rsidRPr="00552DB7" w14:paraId="539D93A7" w14:textId="5BFA45CB" w:rsidTr="00DB67AB">
        <w:trPr>
          <w:trHeight w:val="355"/>
        </w:trPr>
        <w:tc>
          <w:tcPr>
            <w:tcW w:w="2552" w:type="dxa"/>
            <w:vAlign w:val="center"/>
          </w:tcPr>
          <w:p w14:paraId="37BF3CEB" w14:textId="43778DD8" w:rsidR="00022048" w:rsidRPr="00022048" w:rsidRDefault="00022048" w:rsidP="000220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Typ (výrobce a model)</w:t>
            </w:r>
          </w:p>
        </w:tc>
        <w:tc>
          <w:tcPr>
            <w:tcW w:w="5103" w:type="dxa"/>
            <w:vAlign w:val="center"/>
          </w:tcPr>
          <w:p w14:paraId="3E90C9E1" w14:textId="1F037E6D" w:rsidR="00022048" w:rsidRPr="00022048" w:rsidRDefault="00022048" w:rsidP="00022048">
            <w:pPr>
              <w:spacing w:after="0"/>
              <w:rPr>
                <w:rFonts w:asciiTheme="majorHAnsi" w:hAnsiTheme="majorHAnsi" w:cstheme="majorHAnsi"/>
                <w:sz w:val="18"/>
                <w:szCs w:val="18"/>
              </w:rPr>
            </w:pPr>
            <w:r w:rsidRPr="00022048">
              <w:rPr>
                <w:rFonts w:asciiTheme="majorHAnsi" w:hAnsiTheme="majorHAnsi" w:cstheme="majorHAnsi"/>
                <w:sz w:val="18"/>
                <w:szCs w:val="18"/>
                <w:highlight w:val="yellow"/>
              </w:rPr>
              <w:t>… doplní dodavatel</w:t>
            </w:r>
          </w:p>
        </w:tc>
        <w:tc>
          <w:tcPr>
            <w:tcW w:w="1701" w:type="dxa"/>
          </w:tcPr>
          <w:p w14:paraId="267EA0C7" w14:textId="77777777" w:rsidR="00022048" w:rsidRPr="00552DB7" w:rsidRDefault="00022048" w:rsidP="00022048">
            <w:pPr>
              <w:spacing w:after="0"/>
              <w:rPr>
                <w:rFonts w:cstheme="minorHAnsi"/>
                <w:sz w:val="18"/>
                <w:szCs w:val="18"/>
              </w:rPr>
            </w:pPr>
          </w:p>
        </w:tc>
        <w:tc>
          <w:tcPr>
            <w:tcW w:w="5103" w:type="dxa"/>
          </w:tcPr>
          <w:p w14:paraId="2B545D1C" w14:textId="77777777" w:rsidR="00022048" w:rsidRPr="00552DB7" w:rsidRDefault="00022048" w:rsidP="00022048">
            <w:pPr>
              <w:spacing w:after="0"/>
              <w:rPr>
                <w:rFonts w:cstheme="minorHAnsi"/>
                <w:sz w:val="18"/>
                <w:szCs w:val="18"/>
              </w:rPr>
            </w:pPr>
          </w:p>
        </w:tc>
      </w:tr>
      <w:tr w:rsidR="00FF2A48" w:rsidRPr="00552DB7" w14:paraId="21409496" w14:textId="5E84B5EA" w:rsidTr="00A42E72">
        <w:trPr>
          <w:trHeight w:val="355"/>
        </w:trPr>
        <w:tc>
          <w:tcPr>
            <w:tcW w:w="2552" w:type="dxa"/>
            <w:vAlign w:val="center"/>
          </w:tcPr>
          <w:p w14:paraId="5F36627B" w14:textId="20E03698"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sz w:val="18"/>
                <w:szCs w:val="18"/>
              </w:rPr>
              <w:t>Kategorie</w:t>
            </w:r>
          </w:p>
        </w:tc>
        <w:tc>
          <w:tcPr>
            <w:tcW w:w="5103" w:type="dxa"/>
          </w:tcPr>
          <w:p w14:paraId="446CE957" w14:textId="67C3304F" w:rsidR="00FF2A48" w:rsidRPr="00FF2A48" w:rsidRDefault="00FF2A48" w:rsidP="00FF2A48">
            <w:pPr>
              <w:spacing w:after="0"/>
              <w:rPr>
                <w:rFonts w:cstheme="minorHAnsi"/>
                <w:sz w:val="18"/>
                <w:szCs w:val="18"/>
              </w:rPr>
            </w:pPr>
            <w:r w:rsidRPr="00FF2A48">
              <w:rPr>
                <w:rFonts w:cstheme="minorHAnsi"/>
                <w:sz w:val="18"/>
                <w:szCs w:val="18"/>
              </w:rPr>
              <w:t>Notebook</w:t>
            </w:r>
          </w:p>
        </w:tc>
        <w:tc>
          <w:tcPr>
            <w:tcW w:w="1701" w:type="dxa"/>
          </w:tcPr>
          <w:p w14:paraId="61954954" w14:textId="77777777" w:rsidR="00FF2A48" w:rsidRPr="00552DB7" w:rsidRDefault="00FF2A48" w:rsidP="00FF2A48">
            <w:pPr>
              <w:spacing w:after="0"/>
              <w:rPr>
                <w:rFonts w:cstheme="minorHAnsi"/>
                <w:sz w:val="18"/>
                <w:szCs w:val="18"/>
              </w:rPr>
            </w:pPr>
          </w:p>
        </w:tc>
        <w:tc>
          <w:tcPr>
            <w:tcW w:w="5103" w:type="dxa"/>
          </w:tcPr>
          <w:p w14:paraId="2443BB6F" w14:textId="77777777" w:rsidR="00FF2A48" w:rsidRPr="00552DB7" w:rsidRDefault="00FF2A48" w:rsidP="00FF2A48">
            <w:pPr>
              <w:spacing w:after="0"/>
              <w:rPr>
                <w:rFonts w:cstheme="minorHAnsi"/>
                <w:sz w:val="18"/>
                <w:szCs w:val="18"/>
              </w:rPr>
            </w:pPr>
          </w:p>
        </w:tc>
      </w:tr>
      <w:tr w:rsidR="00FF2A48" w:rsidRPr="00552DB7" w14:paraId="4B49B6AD" w14:textId="557A5A9A" w:rsidTr="00CD12BD">
        <w:trPr>
          <w:trHeight w:val="355"/>
        </w:trPr>
        <w:tc>
          <w:tcPr>
            <w:tcW w:w="2552" w:type="dxa"/>
            <w:vAlign w:val="center"/>
          </w:tcPr>
          <w:p w14:paraId="4590FA23" w14:textId="61566510"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Konstrukce</w:t>
            </w:r>
          </w:p>
        </w:tc>
        <w:tc>
          <w:tcPr>
            <w:tcW w:w="5103" w:type="dxa"/>
          </w:tcPr>
          <w:p w14:paraId="65D8DAAB" w14:textId="0484AAC9" w:rsidR="00FF2A48" w:rsidRPr="00FF2A48" w:rsidRDefault="00FF2A48" w:rsidP="00FF2A48">
            <w:pPr>
              <w:spacing w:after="0"/>
              <w:rPr>
                <w:rFonts w:cstheme="minorHAnsi"/>
                <w:color w:val="000000"/>
                <w:sz w:val="18"/>
                <w:szCs w:val="18"/>
              </w:rPr>
            </w:pPr>
            <w:r w:rsidRPr="00FF2A48">
              <w:rPr>
                <w:rFonts w:cstheme="minorHAnsi"/>
                <w:sz w:val="18"/>
                <w:szCs w:val="18"/>
              </w:rPr>
              <w:t xml:space="preserve">Odolná, vč. rámu displeje z odolného materiálu splňující odolnost min. dle MIL-STD </w:t>
            </w:r>
            <w:proofErr w:type="gramStart"/>
            <w:r w:rsidRPr="00FF2A48">
              <w:rPr>
                <w:rFonts w:cstheme="minorHAnsi"/>
                <w:sz w:val="18"/>
                <w:szCs w:val="18"/>
              </w:rPr>
              <w:t>810H</w:t>
            </w:r>
            <w:proofErr w:type="gramEnd"/>
          </w:p>
        </w:tc>
        <w:tc>
          <w:tcPr>
            <w:tcW w:w="1701" w:type="dxa"/>
          </w:tcPr>
          <w:p w14:paraId="07E240EA" w14:textId="77777777" w:rsidR="00FF2A48" w:rsidRPr="00552DB7" w:rsidRDefault="00FF2A48" w:rsidP="00FF2A48">
            <w:pPr>
              <w:spacing w:after="0"/>
              <w:rPr>
                <w:rFonts w:cstheme="minorHAnsi"/>
                <w:color w:val="000000"/>
                <w:sz w:val="18"/>
                <w:szCs w:val="18"/>
              </w:rPr>
            </w:pPr>
          </w:p>
        </w:tc>
        <w:tc>
          <w:tcPr>
            <w:tcW w:w="5103" w:type="dxa"/>
          </w:tcPr>
          <w:p w14:paraId="51F2B883" w14:textId="77777777" w:rsidR="00FF2A48" w:rsidRPr="00552DB7" w:rsidRDefault="00FF2A48" w:rsidP="00FF2A48">
            <w:pPr>
              <w:spacing w:after="0"/>
              <w:rPr>
                <w:rFonts w:cstheme="minorHAnsi"/>
                <w:color w:val="000000"/>
                <w:sz w:val="18"/>
                <w:szCs w:val="18"/>
              </w:rPr>
            </w:pPr>
          </w:p>
        </w:tc>
      </w:tr>
      <w:tr w:rsidR="00FF2A48" w:rsidRPr="00552DB7" w14:paraId="78589466" w14:textId="679D4903" w:rsidTr="00CD12BD">
        <w:trPr>
          <w:trHeight w:val="722"/>
        </w:trPr>
        <w:tc>
          <w:tcPr>
            <w:tcW w:w="2552" w:type="dxa"/>
            <w:vAlign w:val="center"/>
          </w:tcPr>
          <w:p w14:paraId="65F1DB8B" w14:textId="43C92455"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Procesor</w:t>
            </w:r>
          </w:p>
        </w:tc>
        <w:tc>
          <w:tcPr>
            <w:tcW w:w="5103" w:type="dxa"/>
          </w:tcPr>
          <w:p w14:paraId="0A805564" w14:textId="2835216E" w:rsidR="00FF2A48" w:rsidRPr="00FF2A48" w:rsidRDefault="00FF2A48" w:rsidP="00FF2A48">
            <w:pPr>
              <w:spacing w:after="0"/>
              <w:jc w:val="both"/>
              <w:rPr>
                <w:rFonts w:cstheme="minorHAnsi"/>
                <w:color w:val="000000"/>
                <w:sz w:val="18"/>
                <w:szCs w:val="18"/>
              </w:rPr>
            </w:pPr>
            <w:r w:rsidRPr="00FF2A48">
              <w:rPr>
                <w:rFonts w:cstheme="minorHAnsi"/>
                <w:sz w:val="18"/>
                <w:szCs w:val="18"/>
              </w:rPr>
              <w:t xml:space="preserve">Poslední generace s podporou AI min. 12 TOPS, výkon min. 18500 bodů v </w:t>
            </w:r>
            <w:proofErr w:type="spellStart"/>
            <w:r w:rsidRPr="00FF2A48">
              <w:rPr>
                <w:rFonts w:cstheme="minorHAnsi"/>
                <w:sz w:val="18"/>
                <w:szCs w:val="18"/>
              </w:rPr>
              <w:t>overall</w:t>
            </w:r>
            <w:proofErr w:type="spellEnd"/>
            <w:r w:rsidRPr="00FF2A48">
              <w:rPr>
                <w:rFonts w:cstheme="minorHAnsi"/>
                <w:sz w:val="18"/>
                <w:szCs w:val="18"/>
              </w:rPr>
              <w:t xml:space="preserve"> </w:t>
            </w:r>
            <w:proofErr w:type="spellStart"/>
            <w:r w:rsidRPr="00FF2A48">
              <w:rPr>
                <w:rFonts w:cstheme="minorHAnsi"/>
                <w:sz w:val="18"/>
                <w:szCs w:val="18"/>
              </w:rPr>
              <w:t>score</w:t>
            </w:r>
            <w:proofErr w:type="spellEnd"/>
            <w:r w:rsidRPr="00FF2A48">
              <w:rPr>
                <w:rFonts w:cstheme="minorHAnsi"/>
                <w:sz w:val="18"/>
                <w:szCs w:val="18"/>
              </w:rPr>
              <w:t xml:space="preserve"> a 3700 bodů v single </w:t>
            </w:r>
            <w:proofErr w:type="spellStart"/>
            <w:r w:rsidRPr="00FF2A48">
              <w:rPr>
                <w:rFonts w:cstheme="minorHAnsi"/>
                <w:sz w:val="18"/>
                <w:szCs w:val="18"/>
              </w:rPr>
              <w:t>thread</w:t>
            </w:r>
            <w:proofErr w:type="spellEnd"/>
            <w:r w:rsidRPr="00FF2A48">
              <w:rPr>
                <w:rFonts w:cstheme="minorHAnsi"/>
                <w:sz w:val="18"/>
                <w:szCs w:val="18"/>
              </w:rPr>
              <w:t xml:space="preserve"> rating dle https://www.cpubenchmark.net/high_end_cpus.html k 12.08.2025 (viz Příloha č.4 a Příloha č.5)</w:t>
            </w:r>
          </w:p>
        </w:tc>
        <w:tc>
          <w:tcPr>
            <w:tcW w:w="1701" w:type="dxa"/>
          </w:tcPr>
          <w:p w14:paraId="0AB28F07" w14:textId="77777777" w:rsidR="00FF2A48" w:rsidRPr="00552DB7" w:rsidRDefault="00FF2A48" w:rsidP="00FF2A48">
            <w:pPr>
              <w:spacing w:after="0"/>
              <w:rPr>
                <w:rFonts w:cstheme="minorHAnsi"/>
                <w:color w:val="000000"/>
                <w:sz w:val="18"/>
                <w:szCs w:val="18"/>
              </w:rPr>
            </w:pPr>
          </w:p>
        </w:tc>
        <w:tc>
          <w:tcPr>
            <w:tcW w:w="5103" w:type="dxa"/>
          </w:tcPr>
          <w:p w14:paraId="1806E69D" w14:textId="77777777" w:rsidR="00FF2A48" w:rsidRPr="00552DB7" w:rsidRDefault="00FF2A48" w:rsidP="00FF2A48">
            <w:pPr>
              <w:spacing w:after="0"/>
              <w:rPr>
                <w:rFonts w:cstheme="minorHAnsi"/>
                <w:color w:val="000000"/>
                <w:sz w:val="18"/>
                <w:szCs w:val="18"/>
              </w:rPr>
            </w:pPr>
          </w:p>
        </w:tc>
      </w:tr>
      <w:tr w:rsidR="00FF2A48" w:rsidRPr="00552DB7" w14:paraId="0127C92D" w14:textId="5BC9C570" w:rsidTr="00CD12BD">
        <w:trPr>
          <w:trHeight w:val="355"/>
        </w:trPr>
        <w:tc>
          <w:tcPr>
            <w:tcW w:w="2552" w:type="dxa"/>
            <w:vAlign w:val="center"/>
          </w:tcPr>
          <w:p w14:paraId="7941FA4C" w14:textId="52421D26"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RAM</w:t>
            </w:r>
          </w:p>
        </w:tc>
        <w:tc>
          <w:tcPr>
            <w:tcW w:w="5103" w:type="dxa"/>
          </w:tcPr>
          <w:p w14:paraId="732C2F84" w14:textId="39855425" w:rsidR="00FF2A48" w:rsidRPr="00FF2A48" w:rsidRDefault="00FF2A48" w:rsidP="00FF2A48">
            <w:pPr>
              <w:spacing w:after="0"/>
              <w:jc w:val="both"/>
              <w:rPr>
                <w:rFonts w:cstheme="minorHAnsi"/>
                <w:sz w:val="18"/>
                <w:szCs w:val="18"/>
              </w:rPr>
            </w:pPr>
            <w:r w:rsidRPr="00FF2A48">
              <w:rPr>
                <w:rFonts w:cstheme="minorHAnsi"/>
                <w:sz w:val="18"/>
                <w:szCs w:val="18"/>
              </w:rPr>
              <w:t xml:space="preserve">Minimálně DDR5 5200MT/s. 1x16GB, možnost rozšíření až na </w:t>
            </w:r>
            <w:proofErr w:type="gramStart"/>
            <w:r w:rsidRPr="00FF2A48">
              <w:rPr>
                <w:rFonts w:cstheme="minorHAnsi"/>
                <w:sz w:val="18"/>
                <w:szCs w:val="18"/>
              </w:rPr>
              <w:t>64GB</w:t>
            </w:r>
            <w:proofErr w:type="gramEnd"/>
            <w:r w:rsidRPr="00FF2A48">
              <w:rPr>
                <w:rFonts w:cstheme="minorHAnsi"/>
                <w:sz w:val="18"/>
                <w:szCs w:val="18"/>
              </w:rPr>
              <w:t xml:space="preserve">, původní moduly vyměnitelné, celkem 2x SODIMM </w:t>
            </w:r>
            <w:proofErr w:type="spellStart"/>
            <w:r w:rsidRPr="00FF2A48">
              <w:rPr>
                <w:rFonts w:cstheme="minorHAnsi"/>
                <w:sz w:val="18"/>
                <w:szCs w:val="18"/>
              </w:rPr>
              <w:t>slotPodpora</w:t>
            </w:r>
            <w:proofErr w:type="spellEnd"/>
            <w:r w:rsidRPr="00FF2A48">
              <w:rPr>
                <w:rFonts w:cstheme="minorHAnsi"/>
                <w:sz w:val="18"/>
                <w:szCs w:val="18"/>
              </w:rPr>
              <w:t xml:space="preserve"> Windows 10 </w:t>
            </w:r>
            <w:proofErr w:type="spellStart"/>
            <w:r w:rsidRPr="00FF2A48">
              <w:rPr>
                <w:rFonts w:cstheme="minorHAnsi"/>
                <w:sz w:val="18"/>
                <w:szCs w:val="18"/>
              </w:rPr>
              <w:t>Virtualization-based</w:t>
            </w:r>
            <w:proofErr w:type="spellEnd"/>
            <w:r w:rsidRPr="00FF2A48">
              <w:rPr>
                <w:rFonts w:cstheme="minorHAnsi"/>
                <w:sz w:val="18"/>
                <w:szCs w:val="18"/>
              </w:rPr>
              <w:t xml:space="preserve"> </w:t>
            </w:r>
            <w:proofErr w:type="spellStart"/>
            <w:r w:rsidRPr="00FF2A48">
              <w:rPr>
                <w:rFonts w:cstheme="minorHAnsi"/>
                <w:sz w:val="18"/>
                <w:szCs w:val="18"/>
              </w:rPr>
              <w:t>Security</w:t>
            </w:r>
            <w:proofErr w:type="spellEnd"/>
            <w:r w:rsidRPr="00FF2A48">
              <w:rPr>
                <w:rFonts w:cstheme="minorHAnsi"/>
                <w:sz w:val="18"/>
                <w:szCs w:val="18"/>
              </w:rPr>
              <w:t xml:space="preserve"> (VBS) – VT-x, SLAT, VT-D, WSMT, UEFI MAT, EFI </w:t>
            </w:r>
            <w:proofErr w:type="spellStart"/>
            <w:r w:rsidRPr="00FF2A48">
              <w:rPr>
                <w:rFonts w:cstheme="minorHAnsi"/>
                <w:sz w:val="18"/>
                <w:szCs w:val="18"/>
              </w:rPr>
              <w:t>Page</w:t>
            </w:r>
            <w:proofErr w:type="spellEnd"/>
            <w:r w:rsidRPr="00FF2A48">
              <w:rPr>
                <w:rFonts w:cstheme="minorHAnsi"/>
                <w:sz w:val="18"/>
                <w:szCs w:val="18"/>
              </w:rPr>
              <w:t xml:space="preserve"> </w:t>
            </w:r>
            <w:proofErr w:type="spellStart"/>
            <w:r w:rsidRPr="00FF2A48">
              <w:rPr>
                <w:rFonts w:cstheme="minorHAnsi"/>
                <w:sz w:val="18"/>
                <w:szCs w:val="18"/>
              </w:rPr>
              <w:t>Protections</w:t>
            </w:r>
            <w:proofErr w:type="spellEnd"/>
            <w:r w:rsidRPr="00FF2A48">
              <w:rPr>
                <w:rFonts w:cstheme="minorHAnsi"/>
                <w:sz w:val="18"/>
                <w:szCs w:val="18"/>
              </w:rPr>
              <w:t xml:space="preserve">, MOR v2 nebo </w:t>
            </w:r>
            <w:proofErr w:type="spellStart"/>
            <w:r w:rsidRPr="00FF2A48">
              <w:rPr>
                <w:rFonts w:cstheme="minorHAnsi"/>
                <w:sz w:val="18"/>
                <w:szCs w:val="18"/>
              </w:rPr>
              <w:t>ekvivaletní</w:t>
            </w:r>
            <w:proofErr w:type="spellEnd"/>
          </w:p>
        </w:tc>
        <w:tc>
          <w:tcPr>
            <w:tcW w:w="1701" w:type="dxa"/>
          </w:tcPr>
          <w:p w14:paraId="637A0230" w14:textId="77777777" w:rsidR="00FF2A48" w:rsidRPr="00552DB7" w:rsidRDefault="00FF2A48" w:rsidP="00FF2A48">
            <w:pPr>
              <w:spacing w:after="0"/>
              <w:rPr>
                <w:rFonts w:cstheme="minorHAnsi"/>
                <w:sz w:val="18"/>
                <w:szCs w:val="18"/>
              </w:rPr>
            </w:pPr>
          </w:p>
        </w:tc>
        <w:tc>
          <w:tcPr>
            <w:tcW w:w="5103" w:type="dxa"/>
          </w:tcPr>
          <w:p w14:paraId="66A84090" w14:textId="77777777" w:rsidR="00FF2A48" w:rsidRPr="00552DB7" w:rsidRDefault="00FF2A48" w:rsidP="00FF2A48">
            <w:pPr>
              <w:spacing w:after="0"/>
              <w:rPr>
                <w:rFonts w:cstheme="minorHAnsi"/>
                <w:sz w:val="18"/>
                <w:szCs w:val="18"/>
              </w:rPr>
            </w:pPr>
          </w:p>
        </w:tc>
      </w:tr>
      <w:tr w:rsidR="00FF2A48" w:rsidRPr="00552DB7" w14:paraId="57DF0825" w14:textId="5FC1BD36" w:rsidTr="00CD12BD">
        <w:trPr>
          <w:trHeight w:val="355"/>
        </w:trPr>
        <w:tc>
          <w:tcPr>
            <w:tcW w:w="2552" w:type="dxa"/>
            <w:vAlign w:val="center"/>
          </w:tcPr>
          <w:p w14:paraId="6E5D7E50" w14:textId="389C7DB6"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UEFI/BIOS</w:t>
            </w:r>
          </w:p>
        </w:tc>
        <w:tc>
          <w:tcPr>
            <w:tcW w:w="5103" w:type="dxa"/>
          </w:tcPr>
          <w:p w14:paraId="13C3C165" w14:textId="7066019A" w:rsidR="00FF2A48" w:rsidRPr="00FF2A48" w:rsidRDefault="00FF2A48" w:rsidP="00FF2A48">
            <w:pPr>
              <w:spacing w:after="0"/>
              <w:jc w:val="both"/>
              <w:rPr>
                <w:rFonts w:cstheme="minorHAnsi"/>
                <w:sz w:val="18"/>
                <w:szCs w:val="18"/>
              </w:rPr>
            </w:pPr>
            <w:r w:rsidRPr="00FF2A48">
              <w:rPr>
                <w:rFonts w:cstheme="minorHAnsi"/>
                <w:sz w:val="18"/>
                <w:szCs w:val="18"/>
              </w:rPr>
              <w:t>Identifikace UEFI (</w:t>
            </w:r>
            <w:proofErr w:type="spellStart"/>
            <w:r w:rsidRPr="00FF2A48">
              <w:rPr>
                <w:rFonts w:cstheme="minorHAnsi"/>
                <w:sz w:val="18"/>
                <w:szCs w:val="18"/>
              </w:rPr>
              <w:t>Unified</w:t>
            </w:r>
            <w:proofErr w:type="spellEnd"/>
            <w:r w:rsidRPr="00FF2A48">
              <w:rPr>
                <w:rFonts w:cstheme="minorHAnsi"/>
                <w:sz w:val="18"/>
                <w:szCs w:val="18"/>
              </w:rPr>
              <w:t xml:space="preserve"> </w:t>
            </w:r>
            <w:proofErr w:type="spellStart"/>
            <w:r w:rsidRPr="00FF2A48">
              <w:rPr>
                <w:rFonts w:cstheme="minorHAnsi"/>
                <w:sz w:val="18"/>
                <w:szCs w:val="18"/>
              </w:rPr>
              <w:t>Extensible</w:t>
            </w:r>
            <w:proofErr w:type="spellEnd"/>
            <w:r w:rsidRPr="00FF2A48">
              <w:rPr>
                <w:rFonts w:cstheme="minorHAnsi"/>
                <w:sz w:val="18"/>
                <w:szCs w:val="18"/>
              </w:rPr>
              <w:t xml:space="preserve"> Firmware Interface) / BIOS musí obsahovat sériové číslo a informace o výrobci a modelu. Možnost zabezpečení heslem o délce minimálně 22 znaků proti </w:t>
            </w:r>
            <w:r w:rsidRPr="00FF2A48">
              <w:rPr>
                <w:rFonts w:cstheme="minorHAnsi"/>
                <w:sz w:val="18"/>
                <w:szCs w:val="18"/>
              </w:rPr>
              <w:lastRenderedPageBreak/>
              <w:t xml:space="preserve">neoprávněnému přístupu do BIOS. Podpora </w:t>
            </w:r>
            <w:proofErr w:type="spellStart"/>
            <w:r w:rsidRPr="00FF2A48">
              <w:rPr>
                <w:rFonts w:cstheme="minorHAnsi"/>
                <w:sz w:val="18"/>
                <w:szCs w:val="18"/>
              </w:rPr>
              <w:t>SecureBoot</w:t>
            </w:r>
            <w:proofErr w:type="spellEnd"/>
            <w:r w:rsidRPr="00FF2A48">
              <w:rPr>
                <w:rFonts w:cstheme="minorHAnsi"/>
                <w:sz w:val="18"/>
                <w:szCs w:val="18"/>
              </w:rPr>
              <w:t xml:space="preserve"> s kapacitou NVRAM minimálně 128 KB pro uložení klíčů (PK, KEK, </w:t>
            </w:r>
            <w:proofErr w:type="spellStart"/>
            <w:r w:rsidRPr="00FF2A48">
              <w:rPr>
                <w:rFonts w:cstheme="minorHAnsi"/>
                <w:sz w:val="18"/>
                <w:szCs w:val="18"/>
              </w:rPr>
              <w:t>db</w:t>
            </w:r>
            <w:proofErr w:type="spellEnd"/>
            <w:r w:rsidRPr="00FF2A48">
              <w:rPr>
                <w:rFonts w:cstheme="minorHAnsi"/>
                <w:sz w:val="18"/>
                <w:szCs w:val="18"/>
              </w:rPr>
              <w:t xml:space="preserve">, </w:t>
            </w:r>
            <w:proofErr w:type="spellStart"/>
            <w:r w:rsidRPr="00FF2A48">
              <w:rPr>
                <w:rFonts w:cstheme="minorHAnsi"/>
                <w:sz w:val="18"/>
                <w:szCs w:val="18"/>
              </w:rPr>
              <w:t>dbx</w:t>
            </w:r>
            <w:proofErr w:type="spellEnd"/>
            <w:r w:rsidRPr="00FF2A48">
              <w:rPr>
                <w:rFonts w:cstheme="minorHAnsi"/>
                <w:sz w:val="18"/>
                <w:szCs w:val="18"/>
              </w:rPr>
              <w:t>). Možnost zablokování zavedení operačního systému z periferií. Možnost zablokování vybraných zařízení (periferií) tak, aby s nimi nemohl pracovat OS.</w:t>
            </w:r>
          </w:p>
        </w:tc>
        <w:tc>
          <w:tcPr>
            <w:tcW w:w="1701" w:type="dxa"/>
          </w:tcPr>
          <w:p w14:paraId="178C035D" w14:textId="77777777" w:rsidR="00FF2A48" w:rsidRPr="00552DB7" w:rsidRDefault="00FF2A48" w:rsidP="00FF2A48">
            <w:pPr>
              <w:spacing w:after="0"/>
              <w:rPr>
                <w:rFonts w:cstheme="minorHAnsi"/>
                <w:sz w:val="18"/>
                <w:szCs w:val="18"/>
              </w:rPr>
            </w:pPr>
          </w:p>
        </w:tc>
        <w:tc>
          <w:tcPr>
            <w:tcW w:w="5103" w:type="dxa"/>
          </w:tcPr>
          <w:p w14:paraId="2684A5D9" w14:textId="77777777" w:rsidR="00FF2A48" w:rsidRPr="00552DB7" w:rsidRDefault="00FF2A48" w:rsidP="00FF2A48">
            <w:pPr>
              <w:spacing w:after="0"/>
              <w:rPr>
                <w:rFonts w:cstheme="minorHAnsi"/>
                <w:sz w:val="18"/>
                <w:szCs w:val="18"/>
              </w:rPr>
            </w:pPr>
          </w:p>
        </w:tc>
      </w:tr>
      <w:tr w:rsidR="00FF2A48" w:rsidRPr="00552DB7" w14:paraId="476A4C37" w14:textId="49DB3885" w:rsidTr="00CD12BD">
        <w:trPr>
          <w:trHeight w:val="350"/>
        </w:trPr>
        <w:tc>
          <w:tcPr>
            <w:tcW w:w="2552" w:type="dxa"/>
            <w:vAlign w:val="center"/>
          </w:tcPr>
          <w:p w14:paraId="22486615" w14:textId="29C864B9"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HDD</w:t>
            </w:r>
          </w:p>
        </w:tc>
        <w:tc>
          <w:tcPr>
            <w:tcW w:w="5103" w:type="dxa"/>
          </w:tcPr>
          <w:p w14:paraId="4E810A05" w14:textId="1DDD28DE" w:rsidR="00FF2A48" w:rsidRPr="00FF2A48" w:rsidRDefault="00FF2A48" w:rsidP="00FF2A48">
            <w:pPr>
              <w:spacing w:after="0"/>
              <w:jc w:val="both"/>
              <w:rPr>
                <w:rFonts w:cstheme="minorHAnsi"/>
                <w:sz w:val="18"/>
                <w:szCs w:val="18"/>
              </w:rPr>
            </w:pPr>
            <w:r w:rsidRPr="00FF2A48">
              <w:rPr>
                <w:rFonts w:cstheme="minorHAnsi"/>
                <w:sz w:val="18"/>
                <w:szCs w:val="18"/>
              </w:rPr>
              <w:t xml:space="preserve">SSD minimálně 500 GB, </w:t>
            </w:r>
            <w:proofErr w:type="spellStart"/>
            <w:r w:rsidRPr="00FF2A48">
              <w:rPr>
                <w:rFonts w:cstheme="minorHAnsi"/>
                <w:sz w:val="18"/>
                <w:szCs w:val="18"/>
              </w:rPr>
              <w:t>PCIe</w:t>
            </w:r>
            <w:proofErr w:type="spellEnd"/>
            <w:r w:rsidRPr="00FF2A48">
              <w:rPr>
                <w:rFonts w:cstheme="minorHAnsi"/>
                <w:sz w:val="18"/>
                <w:szCs w:val="18"/>
              </w:rPr>
              <w:t xml:space="preserve"> 4.0, </w:t>
            </w:r>
            <w:proofErr w:type="gramStart"/>
            <w:r w:rsidRPr="00FF2A48">
              <w:rPr>
                <w:rFonts w:cstheme="minorHAnsi"/>
                <w:sz w:val="18"/>
                <w:szCs w:val="18"/>
              </w:rPr>
              <w:t>TLC,  min.</w:t>
            </w:r>
            <w:proofErr w:type="gramEnd"/>
            <w:r w:rsidRPr="00FF2A48">
              <w:rPr>
                <w:rFonts w:cstheme="minorHAnsi"/>
                <w:sz w:val="18"/>
                <w:szCs w:val="18"/>
              </w:rPr>
              <w:t xml:space="preserve"> 5000 </w:t>
            </w:r>
            <w:proofErr w:type="spellStart"/>
            <w:r w:rsidRPr="00FF2A48">
              <w:rPr>
                <w:rFonts w:cstheme="minorHAnsi"/>
                <w:sz w:val="18"/>
                <w:szCs w:val="18"/>
              </w:rPr>
              <w:t>MB/s</w:t>
            </w:r>
            <w:proofErr w:type="spellEnd"/>
            <w:r w:rsidRPr="00FF2A48">
              <w:rPr>
                <w:rFonts w:cstheme="minorHAnsi"/>
                <w:sz w:val="18"/>
                <w:szCs w:val="18"/>
              </w:rPr>
              <w:t xml:space="preserve"> čtení a 5000 </w:t>
            </w:r>
            <w:proofErr w:type="spellStart"/>
            <w:r w:rsidRPr="00FF2A48">
              <w:rPr>
                <w:rFonts w:cstheme="minorHAnsi"/>
                <w:sz w:val="18"/>
                <w:szCs w:val="18"/>
              </w:rPr>
              <w:t>MB/s</w:t>
            </w:r>
            <w:proofErr w:type="spellEnd"/>
            <w:r w:rsidRPr="00FF2A48">
              <w:rPr>
                <w:rFonts w:cstheme="minorHAnsi"/>
                <w:sz w:val="18"/>
                <w:szCs w:val="18"/>
              </w:rPr>
              <w:t xml:space="preserve"> zápis.</w:t>
            </w:r>
          </w:p>
        </w:tc>
        <w:tc>
          <w:tcPr>
            <w:tcW w:w="1701" w:type="dxa"/>
          </w:tcPr>
          <w:p w14:paraId="027712DB" w14:textId="77777777" w:rsidR="00FF2A48" w:rsidRPr="00552DB7" w:rsidRDefault="00FF2A48" w:rsidP="00FF2A48">
            <w:pPr>
              <w:spacing w:after="0"/>
              <w:rPr>
                <w:rFonts w:cstheme="minorHAnsi"/>
                <w:sz w:val="18"/>
                <w:szCs w:val="18"/>
              </w:rPr>
            </w:pPr>
          </w:p>
        </w:tc>
        <w:tc>
          <w:tcPr>
            <w:tcW w:w="5103" w:type="dxa"/>
          </w:tcPr>
          <w:p w14:paraId="7A14131D" w14:textId="77777777" w:rsidR="00FF2A48" w:rsidRPr="00552DB7" w:rsidRDefault="00FF2A48" w:rsidP="00FF2A48">
            <w:pPr>
              <w:spacing w:after="0"/>
              <w:rPr>
                <w:rFonts w:cstheme="minorHAnsi"/>
                <w:sz w:val="18"/>
                <w:szCs w:val="18"/>
              </w:rPr>
            </w:pPr>
          </w:p>
        </w:tc>
      </w:tr>
      <w:tr w:rsidR="00FF2A48" w:rsidRPr="00552DB7" w14:paraId="1E34E2B2" w14:textId="6F2E46B4" w:rsidTr="00CD12BD">
        <w:trPr>
          <w:trHeight w:val="511"/>
        </w:trPr>
        <w:tc>
          <w:tcPr>
            <w:tcW w:w="2552" w:type="dxa"/>
            <w:vAlign w:val="center"/>
          </w:tcPr>
          <w:p w14:paraId="53FAB11F" w14:textId="58B4C0F5" w:rsidR="00FF2A48" w:rsidRPr="00022048" w:rsidRDefault="00FF2A48" w:rsidP="00FF2A48">
            <w:pPr>
              <w:spacing w:after="0"/>
              <w:rPr>
                <w:rFonts w:asciiTheme="majorHAnsi" w:hAnsiTheme="majorHAnsi" w:cstheme="majorHAnsi"/>
                <w:sz w:val="18"/>
                <w:szCs w:val="18"/>
              </w:rPr>
            </w:pPr>
            <w:r w:rsidRPr="00022048">
              <w:rPr>
                <w:rFonts w:asciiTheme="majorHAnsi" w:hAnsiTheme="majorHAnsi" w:cstheme="majorHAnsi"/>
                <w:sz w:val="18"/>
                <w:szCs w:val="18"/>
              </w:rPr>
              <w:t>Optická mechanika externí přes USB</w:t>
            </w:r>
          </w:p>
        </w:tc>
        <w:tc>
          <w:tcPr>
            <w:tcW w:w="5103" w:type="dxa"/>
          </w:tcPr>
          <w:p w14:paraId="5369D59E" w14:textId="60DAA51C" w:rsidR="00FF2A48" w:rsidRPr="00FF2A48" w:rsidRDefault="00FF2A48" w:rsidP="00FF2A48">
            <w:pPr>
              <w:spacing w:after="0"/>
              <w:jc w:val="both"/>
              <w:rPr>
                <w:rFonts w:cstheme="minorHAnsi"/>
                <w:sz w:val="18"/>
                <w:szCs w:val="18"/>
              </w:rPr>
            </w:pPr>
            <w:r w:rsidRPr="00FF2A48">
              <w:rPr>
                <w:rFonts w:cstheme="minorHAnsi"/>
                <w:sz w:val="18"/>
                <w:szCs w:val="18"/>
              </w:rPr>
              <w:t>Není požadována</w:t>
            </w:r>
          </w:p>
        </w:tc>
        <w:tc>
          <w:tcPr>
            <w:tcW w:w="1701" w:type="dxa"/>
          </w:tcPr>
          <w:p w14:paraId="0495017F" w14:textId="77777777" w:rsidR="00FF2A48" w:rsidRPr="00552DB7" w:rsidRDefault="00FF2A48" w:rsidP="00FF2A48">
            <w:pPr>
              <w:spacing w:after="0"/>
              <w:rPr>
                <w:rFonts w:cstheme="minorHAnsi"/>
                <w:sz w:val="18"/>
                <w:szCs w:val="18"/>
              </w:rPr>
            </w:pPr>
          </w:p>
        </w:tc>
        <w:tc>
          <w:tcPr>
            <w:tcW w:w="5103" w:type="dxa"/>
          </w:tcPr>
          <w:p w14:paraId="5D5B5B4E" w14:textId="77777777" w:rsidR="00FF2A48" w:rsidRPr="00552DB7" w:rsidRDefault="00FF2A48" w:rsidP="00FF2A48">
            <w:pPr>
              <w:spacing w:after="0"/>
              <w:rPr>
                <w:rFonts w:cstheme="minorHAnsi"/>
                <w:sz w:val="18"/>
                <w:szCs w:val="18"/>
              </w:rPr>
            </w:pPr>
          </w:p>
        </w:tc>
      </w:tr>
      <w:tr w:rsidR="00FF2A48" w:rsidRPr="00552DB7" w14:paraId="14DD3DDD" w14:textId="14CA992E" w:rsidTr="00CD12BD">
        <w:trPr>
          <w:trHeight w:val="511"/>
        </w:trPr>
        <w:tc>
          <w:tcPr>
            <w:tcW w:w="2552" w:type="dxa"/>
            <w:vAlign w:val="center"/>
          </w:tcPr>
          <w:p w14:paraId="6DE98766" w14:textId="2E6D2953" w:rsidR="00FF2A48" w:rsidRPr="00022048" w:rsidRDefault="00FF2A48" w:rsidP="00FF2A48">
            <w:pPr>
              <w:spacing w:after="0"/>
              <w:rPr>
                <w:rFonts w:asciiTheme="majorHAnsi" w:hAnsiTheme="majorHAnsi" w:cstheme="majorHAnsi"/>
                <w:sz w:val="18"/>
                <w:szCs w:val="18"/>
              </w:rPr>
            </w:pPr>
            <w:r w:rsidRPr="00022048">
              <w:rPr>
                <w:rFonts w:asciiTheme="majorHAnsi" w:hAnsiTheme="majorHAnsi" w:cstheme="majorHAnsi"/>
                <w:color w:val="000000"/>
                <w:sz w:val="18"/>
                <w:szCs w:val="18"/>
              </w:rPr>
              <w:t>Grafika</w:t>
            </w:r>
          </w:p>
        </w:tc>
        <w:tc>
          <w:tcPr>
            <w:tcW w:w="5103" w:type="dxa"/>
          </w:tcPr>
          <w:p w14:paraId="32FC51DC" w14:textId="0FB05225" w:rsidR="00FF2A48" w:rsidRPr="00FF2A48" w:rsidRDefault="00FF2A48" w:rsidP="00FF2A48">
            <w:pPr>
              <w:spacing w:after="0"/>
              <w:jc w:val="both"/>
              <w:rPr>
                <w:rFonts w:cstheme="minorHAnsi"/>
                <w:sz w:val="18"/>
                <w:szCs w:val="18"/>
              </w:rPr>
            </w:pPr>
            <w:r w:rsidRPr="00FF2A48">
              <w:rPr>
                <w:rFonts w:cstheme="minorHAnsi"/>
                <w:sz w:val="18"/>
                <w:szCs w:val="18"/>
              </w:rPr>
              <w:t xml:space="preserve">Integrovaná grafická karta min. s podporou 3 nezávislých monitorů. </w:t>
            </w:r>
          </w:p>
        </w:tc>
        <w:tc>
          <w:tcPr>
            <w:tcW w:w="1701" w:type="dxa"/>
          </w:tcPr>
          <w:p w14:paraId="04E5F3AF" w14:textId="77777777" w:rsidR="00FF2A48" w:rsidRPr="00552DB7" w:rsidRDefault="00FF2A48" w:rsidP="00FF2A48">
            <w:pPr>
              <w:spacing w:after="0"/>
              <w:rPr>
                <w:rFonts w:cstheme="minorHAnsi"/>
                <w:sz w:val="18"/>
                <w:szCs w:val="18"/>
              </w:rPr>
            </w:pPr>
          </w:p>
        </w:tc>
        <w:tc>
          <w:tcPr>
            <w:tcW w:w="5103" w:type="dxa"/>
          </w:tcPr>
          <w:p w14:paraId="3B632505" w14:textId="77777777" w:rsidR="00FF2A48" w:rsidRPr="00552DB7" w:rsidRDefault="00FF2A48" w:rsidP="00FF2A48">
            <w:pPr>
              <w:spacing w:after="0"/>
              <w:rPr>
                <w:rFonts w:cstheme="minorHAnsi"/>
                <w:sz w:val="18"/>
                <w:szCs w:val="18"/>
              </w:rPr>
            </w:pPr>
          </w:p>
        </w:tc>
      </w:tr>
      <w:tr w:rsidR="00FF2A48" w:rsidRPr="00552DB7" w14:paraId="4EAD0AFA" w14:textId="65900A34" w:rsidTr="00CD12BD">
        <w:trPr>
          <w:trHeight w:val="341"/>
        </w:trPr>
        <w:tc>
          <w:tcPr>
            <w:tcW w:w="2552" w:type="dxa"/>
            <w:vAlign w:val="center"/>
          </w:tcPr>
          <w:p w14:paraId="069B1211" w14:textId="53FC516C"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 xml:space="preserve">Displej </w:t>
            </w:r>
          </w:p>
        </w:tc>
        <w:tc>
          <w:tcPr>
            <w:tcW w:w="5103" w:type="dxa"/>
          </w:tcPr>
          <w:p w14:paraId="0610D44C" w14:textId="54ADF222" w:rsidR="00FF2A48" w:rsidRPr="00FF2A48" w:rsidRDefault="00FF2A48" w:rsidP="00FF2A48">
            <w:pPr>
              <w:spacing w:after="0"/>
              <w:jc w:val="both"/>
              <w:rPr>
                <w:rFonts w:cstheme="minorHAnsi"/>
                <w:sz w:val="18"/>
                <w:szCs w:val="18"/>
              </w:rPr>
            </w:pPr>
            <w:r w:rsidRPr="00FF2A48">
              <w:rPr>
                <w:rFonts w:cstheme="minorHAnsi"/>
                <w:sz w:val="18"/>
                <w:szCs w:val="18"/>
              </w:rPr>
              <w:t xml:space="preserve">QHD+ 16:10, 2560x1600, min. 300nits, 1000:1, </w:t>
            </w:r>
            <w:proofErr w:type="gramStart"/>
            <w:r w:rsidRPr="00FF2A48">
              <w:rPr>
                <w:rFonts w:cstheme="minorHAnsi"/>
                <w:sz w:val="18"/>
                <w:szCs w:val="18"/>
              </w:rPr>
              <w:t>100%</w:t>
            </w:r>
            <w:proofErr w:type="gramEnd"/>
            <w:r w:rsidRPr="00FF2A48">
              <w:rPr>
                <w:rFonts w:cstheme="minorHAnsi"/>
                <w:sz w:val="18"/>
                <w:szCs w:val="18"/>
              </w:rPr>
              <w:t xml:space="preserve"> </w:t>
            </w:r>
            <w:proofErr w:type="spellStart"/>
            <w:r w:rsidRPr="00FF2A48">
              <w:rPr>
                <w:rFonts w:cstheme="minorHAnsi"/>
                <w:sz w:val="18"/>
                <w:szCs w:val="18"/>
              </w:rPr>
              <w:t>sRGB</w:t>
            </w:r>
            <w:proofErr w:type="spellEnd"/>
            <w:r w:rsidRPr="00FF2A48">
              <w:rPr>
                <w:rFonts w:cstheme="minorHAnsi"/>
                <w:sz w:val="18"/>
                <w:szCs w:val="18"/>
              </w:rPr>
              <w:t xml:space="preserve">, </w:t>
            </w:r>
            <w:proofErr w:type="gramStart"/>
            <w:r w:rsidRPr="00FF2A48">
              <w:rPr>
                <w:rFonts w:cstheme="minorHAnsi"/>
                <w:sz w:val="18"/>
                <w:szCs w:val="18"/>
              </w:rPr>
              <w:t>120Hz</w:t>
            </w:r>
            <w:proofErr w:type="gramEnd"/>
            <w:r w:rsidRPr="00FF2A48">
              <w:rPr>
                <w:rFonts w:cstheme="minorHAnsi"/>
                <w:sz w:val="18"/>
                <w:szCs w:val="18"/>
              </w:rPr>
              <w:t xml:space="preserve"> IPS. Matný, nedotykový</w:t>
            </w:r>
          </w:p>
        </w:tc>
        <w:tc>
          <w:tcPr>
            <w:tcW w:w="1701" w:type="dxa"/>
          </w:tcPr>
          <w:p w14:paraId="2BF72A01" w14:textId="77777777" w:rsidR="00FF2A48" w:rsidRPr="00552DB7" w:rsidRDefault="00FF2A48" w:rsidP="00FF2A48">
            <w:pPr>
              <w:spacing w:after="0"/>
              <w:rPr>
                <w:rFonts w:cstheme="minorHAnsi"/>
                <w:sz w:val="18"/>
                <w:szCs w:val="18"/>
              </w:rPr>
            </w:pPr>
          </w:p>
        </w:tc>
        <w:tc>
          <w:tcPr>
            <w:tcW w:w="5103" w:type="dxa"/>
          </w:tcPr>
          <w:p w14:paraId="61E4617A" w14:textId="77777777" w:rsidR="00FF2A48" w:rsidRPr="00552DB7" w:rsidRDefault="00FF2A48" w:rsidP="00FF2A48">
            <w:pPr>
              <w:spacing w:after="0"/>
              <w:rPr>
                <w:rFonts w:cstheme="minorHAnsi"/>
                <w:sz w:val="18"/>
                <w:szCs w:val="18"/>
              </w:rPr>
            </w:pPr>
          </w:p>
        </w:tc>
      </w:tr>
      <w:tr w:rsidR="00FF2A48" w:rsidRPr="00552DB7" w14:paraId="32C29770" w14:textId="117C7770" w:rsidTr="00CD12BD">
        <w:trPr>
          <w:trHeight w:val="341"/>
        </w:trPr>
        <w:tc>
          <w:tcPr>
            <w:tcW w:w="2552" w:type="dxa"/>
            <w:vAlign w:val="center"/>
          </w:tcPr>
          <w:p w14:paraId="5F8AE878" w14:textId="6CB7DE9D"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Grafický výstup</w:t>
            </w:r>
          </w:p>
        </w:tc>
        <w:tc>
          <w:tcPr>
            <w:tcW w:w="5103" w:type="dxa"/>
          </w:tcPr>
          <w:p w14:paraId="6F0520A7" w14:textId="1293C086" w:rsidR="00FF2A48" w:rsidRPr="00FF2A48" w:rsidRDefault="00FF2A48" w:rsidP="00FF2A48">
            <w:pPr>
              <w:spacing w:after="0"/>
              <w:jc w:val="both"/>
              <w:rPr>
                <w:rFonts w:cstheme="minorHAnsi"/>
                <w:sz w:val="18"/>
                <w:szCs w:val="18"/>
              </w:rPr>
            </w:pPr>
            <w:r w:rsidRPr="00FF2A48">
              <w:rPr>
                <w:rFonts w:cstheme="minorHAnsi"/>
                <w:sz w:val="18"/>
                <w:szCs w:val="18"/>
              </w:rPr>
              <w:t>1x digitální připojení k externímu monitoru (DP 1.4/HDMI 2.1 standardní velikosti v případě verze mini/</w:t>
            </w:r>
            <w:proofErr w:type="spellStart"/>
            <w:r w:rsidRPr="00FF2A48">
              <w:rPr>
                <w:rFonts w:cstheme="minorHAnsi"/>
                <w:sz w:val="18"/>
                <w:szCs w:val="18"/>
              </w:rPr>
              <w:t>micro</w:t>
            </w:r>
            <w:proofErr w:type="spellEnd"/>
            <w:r w:rsidRPr="00FF2A48">
              <w:rPr>
                <w:rFonts w:cstheme="minorHAnsi"/>
                <w:sz w:val="18"/>
                <w:szCs w:val="18"/>
              </w:rPr>
              <w:t xml:space="preserve"> bude součástí dodávky i redukce na standardní velikost)</w:t>
            </w:r>
          </w:p>
        </w:tc>
        <w:tc>
          <w:tcPr>
            <w:tcW w:w="1701" w:type="dxa"/>
          </w:tcPr>
          <w:p w14:paraId="30670781" w14:textId="77777777" w:rsidR="00FF2A48" w:rsidRPr="00552DB7" w:rsidRDefault="00FF2A48" w:rsidP="00FF2A48">
            <w:pPr>
              <w:spacing w:after="0"/>
              <w:rPr>
                <w:rFonts w:cstheme="minorHAnsi"/>
                <w:sz w:val="18"/>
                <w:szCs w:val="18"/>
              </w:rPr>
            </w:pPr>
          </w:p>
        </w:tc>
        <w:tc>
          <w:tcPr>
            <w:tcW w:w="5103" w:type="dxa"/>
          </w:tcPr>
          <w:p w14:paraId="6EFECFAA" w14:textId="77777777" w:rsidR="00FF2A48" w:rsidRPr="00552DB7" w:rsidRDefault="00FF2A48" w:rsidP="00FF2A48">
            <w:pPr>
              <w:spacing w:after="0"/>
              <w:rPr>
                <w:rFonts w:cstheme="minorHAnsi"/>
                <w:sz w:val="18"/>
                <w:szCs w:val="18"/>
              </w:rPr>
            </w:pPr>
          </w:p>
        </w:tc>
      </w:tr>
      <w:tr w:rsidR="00FF2A48" w:rsidRPr="00552DB7" w14:paraId="2B039614" w14:textId="40718DA4" w:rsidTr="00CD12BD">
        <w:trPr>
          <w:trHeight w:val="353"/>
        </w:trPr>
        <w:tc>
          <w:tcPr>
            <w:tcW w:w="2552" w:type="dxa"/>
            <w:vAlign w:val="center"/>
          </w:tcPr>
          <w:p w14:paraId="6E386566" w14:textId="1F0781BD"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Síťová karta</w:t>
            </w:r>
          </w:p>
        </w:tc>
        <w:tc>
          <w:tcPr>
            <w:tcW w:w="5103" w:type="dxa"/>
          </w:tcPr>
          <w:p w14:paraId="0496DF5D" w14:textId="41CB9168" w:rsidR="00FF2A48" w:rsidRPr="00FF2A48" w:rsidRDefault="00FF2A48" w:rsidP="00FF2A48">
            <w:pPr>
              <w:spacing w:after="0"/>
              <w:jc w:val="both"/>
              <w:rPr>
                <w:rFonts w:cstheme="minorHAnsi"/>
                <w:color w:val="000000"/>
                <w:sz w:val="18"/>
                <w:szCs w:val="18"/>
              </w:rPr>
            </w:pPr>
            <w:r w:rsidRPr="00FF2A48">
              <w:rPr>
                <w:rFonts w:cstheme="minorHAnsi"/>
                <w:sz w:val="18"/>
                <w:szCs w:val="18"/>
              </w:rPr>
              <w:t xml:space="preserve">Integrovaná síťová karta - 100/1000 Mbit/sec, RJ45 (možno použít externí redukci USB na RJ45 při zachování plné funkčnosti síťového prvku), </w:t>
            </w:r>
            <w:proofErr w:type="spellStart"/>
            <w:r w:rsidRPr="00FF2A48">
              <w:rPr>
                <w:rFonts w:cstheme="minorHAnsi"/>
                <w:sz w:val="18"/>
                <w:szCs w:val="18"/>
              </w:rPr>
              <w:t>Wake</w:t>
            </w:r>
            <w:proofErr w:type="spellEnd"/>
            <w:r w:rsidRPr="00FF2A48">
              <w:rPr>
                <w:rFonts w:cstheme="minorHAnsi"/>
                <w:sz w:val="18"/>
                <w:szCs w:val="18"/>
              </w:rPr>
              <w:t xml:space="preserve"> on LAN, podpora 802.1X, PXE (</w:t>
            </w:r>
            <w:proofErr w:type="spellStart"/>
            <w:r w:rsidRPr="00FF2A48">
              <w:rPr>
                <w:rFonts w:cstheme="minorHAnsi"/>
                <w:sz w:val="18"/>
                <w:szCs w:val="18"/>
              </w:rPr>
              <w:t>Preboot</w:t>
            </w:r>
            <w:proofErr w:type="spellEnd"/>
            <w:r w:rsidRPr="00FF2A48">
              <w:rPr>
                <w:rFonts w:cstheme="minorHAnsi"/>
                <w:sz w:val="18"/>
                <w:szCs w:val="18"/>
              </w:rPr>
              <w:t xml:space="preserve"> </w:t>
            </w:r>
            <w:proofErr w:type="spellStart"/>
            <w:r w:rsidRPr="00FF2A48">
              <w:rPr>
                <w:rFonts w:cstheme="minorHAnsi"/>
                <w:sz w:val="18"/>
                <w:szCs w:val="18"/>
              </w:rPr>
              <w:t>eXecution</w:t>
            </w:r>
            <w:proofErr w:type="spellEnd"/>
            <w:r w:rsidRPr="00FF2A48">
              <w:rPr>
                <w:rFonts w:cstheme="minorHAnsi"/>
                <w:sz w:val="18"/>
                <w:szCs w:val="18"/>
              </w:rPr>
              <w:t xml:space="preserve"> Environment)</w:t>
            </w:r>
          </w:p>
        </w:tc>
        <w:tc>
          <w:tcPr>
            <w:tcW w:w="1701" w:type="dxa"/>
          </w:tcPr>
          <w:p w14:paraId="07151C0F" w14:textId="77777777" w:rsidR="00FF2A48" w:rsidRPr="00552DB7" w:rsidRDefault="00FF2A48" w:rsidP="00FF2A48">
            <w:pPr>
              <w:spacing w:after="0"/>
              <w:rPr>
                <w:rFonts w:cstheme="minorHAnsi"/>
                <w:color w:val="000000"/>
                <w:sz w:val="18"/>
                <w:szCs w:val="18"/>
              </w:rPr>
            </w:pPr>
          </w:p>
        </w:tc>
        <w:tc>
          <w:tcPr>
            <w:tcW w:w="5103" w:type="dxa"/>
          </w:tcPr>
          <w:p w14:paraId="5F53A12C" w14:textId="77777777" w:rsidR="00FF2A48" w:rsidRPr="00552DB7" w:rsidRDefault="00FF2A48" w:rsidP="00FF2A48">
            <w:pPr>
              <w:spacing w:after="0"/>
              <w:rPr>
                <w:rFonts w:cstheme="minorHAnsi"/>
                <w:color w:val="000000"/>
                <w:sz w:val="18"/>
                <w:szCs w:val="18"/>
              </w:rPr>
            </w:pPr>
          </w:p>
        </w:tc>
      </w:tr>
      <w:tr w:rsidR="00FF2A48" w:rsidRPr="00552DB7" w14:paraId="6BF9271C" w14:textId="265AF199" w:rsidTr="00CD12BD">
        <w:trPr>
          <w:trHeight w:val="341"/>
        </w:trPr>
        <w:tc>
          <w:tcPr>
            <w:tcW w:w="2552" w:type="dxa"/>
            <w:vAlign w:val="center"/>
          </w:tcPr>
          <w:p w14:paraId="43A145F2" w14:textId="35942C2C"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Bezdrátové technologie</w:t>
            </w:r>
          </w:p>
        </w:tc>
        <w:tc>
          <w:tcPr>
            <w:tcW w:w="5103" w:type="dxa"/>
          </w:tcPr>
          <w:p w14:paraId="1D053619" w14:textId="4D762136" w:rsidR="00FF2A48" w:rsidRPr="00FF2A48" w:rsidRDefault="00FF2A48" w:rsidP="00FF2A48">
            <w:pPr>
              <w:spacing w:after="0"/>
              <w:jc w:val="both"/>
              <w:rPr>
                <w:rFonts w:cstheme="minorHAnsi"/>
                <w:color w:val="000000"/>
                <w:sz w:val="18"/>
                <w:szCs w:val="18"/>
              </w:rPr>
            </w:pPr>
            <w:r w:rsidRPr="00FF2A48">
              <w:rPr>
                <w:rFonts w:cstheme="minorHAnsi"/>
                <w:sz w:val="18"/>
                <w:szCs w:val="18"/>
              </w:rPr>
              <w:t xml:space="preserve">Bluetooth min. 5.4, </w:t>
            </w:r>
            <w:proofErr w:type="spellStart"/>
            <w:r w:rsidRPr="00FF2A48">
              <w:rPr>
                <w:rFonts w:cstheme="minorHAnsi"/>
                <w:sz w:val="18"/>
                <w:szCs w:val="18"/>
              </w:rPr>
              <w:t>Wireles</w:t>
            </w:r>
            <w:proofErr w:type="spellEnd"/>
            <w:r w:rsidRPr="00FF2A48">
              <w:rPr>
                <w:rFonts w:cstheme="minorHAnsi"/>
                <w:sz w:val="18"/>
                <w:szCs w:val="18"/>
              </w:rPr>
              <w:t xml:space="preserve"> LAN 802.11 a/b/g/n/</w:t>
            </w:r>
            <w:proofErr w:type="spellStart"/>
            <w:r w:rsidRPr="00FF2A48">
              <w:rPr>
                <w:rFonts w:cstheme="minorHAnsi"/>
                <w:sz w:val="18"/>
                <w:szCs w:val="18"/>
              </w:rPr>
              <w:t>ac</w:t>
            </w:r>
            <w:proofErr w:type="spellEnd"/>
            <w:r w:rsidRPr="00FF2A48">
              <w:rPr>
                <w:rFonts w:cstheme="minorHAnsi"/>
                <w:sz w:val="18"/>
                <w:szCs w:val="18"/>
              </w:rPr>
              <w:t>/</w:t>
            </w:r>
            <w:proofErr w:type="spellStart"/>
            <w:r w:rsidRPr="00FF2A48">
              <w:rPr>
                <w:rFonts w:cstheme="minorHAnsi"/>
                <w:sz w:val="18"/>
                <w:szCs w:val="18"/>
              </w:rPr>
              <w:t>ax</w:t>
            </w:r>
            <w:proofErr w:type="spellEnd"/>
            <w:r w:rsidRPr="00FF2A48">
              <w:rPr>
                <w:rFonts w:cstheme="minorHAnsi"/>
                <w:sz w:val="18"/>
                <w:szCs w:val="18"/>
              </w:rPr>
              <w:t xml:space="preserve"> </w:t>
            </w:r>
            <w:proofErr w:type="spellStart"/>
            <w:r w:rsidRPr="00FF2A48">
              <w:rPr>
                <w:rFonts w:cstheme="minorHAnsi"/>
                <w:sz w:val="18"/>
                <w:szCs w:val="18"/>
              </w:rPr>
              <w:t>WiFi</w:t>
            </w:r>
            <w:proofErr w:type="spellEnd"/>
            <w:r w:rsidRPr="00FF2A48">
              <w:rPr>
                <w:rFonts w:cstheme="minorHAnsi"/>
                <w:sz w:val="18"/>
                <w:szCs w:val="18"/>
              </w:rPr>
              <w:t xml:space="preserve"> 7.Možnost a příprava pro 4G modem (anténa, SIM slot přístupný z vnější strany notebooku)</w:t>
            </w:r>
          </w:p>
        </w:tc>
        <w:tc>
          <w:tcPr>
            <w:tcW w:w="1701" w:type="dxa"/>
          </w:tcPr>
          <w:p w14:paraId="2ED51246" w14:textId="77777777" w:rsidR="00FF2A48" w:rsidRPr="00552DB7" w:rsidRDefault="00FF2A48" w:rsidP="00FF2A48">
            <w:pPr>
              <w:spacing w:after="0"/>
              <w:rPr>
                <w:rFonts w:cstheme="minorHAnsi"/>
                <w:sz w:val="18"/>
                <w:szCs w:val="18"/>
              </w:rPr>
            </w:pPr>
          </w:p>
        </w:tc>
        <w:tc>
          <w:tcPr>
            <w:tcW w:w="5103" w:type="dxa"/>
          </w:tcPr>
          <w:p w14:paraId="09F3418B" w14:textId="77777777" w:rsidR="00FF2A48" w:rsidRPr="00552DB7" w:rsidRDefault="00FF2A48" w:rsidP="00FF2A48">
            <w:pPr>
              <w:spacing w:after="0"/>
              <w:rPr>
                <w:rFonts w:cstheme="minorHAnsi"/>
                <w:sz w:val="18"/>
                <w:szCs w:val="18"/>
              </w:rPr>
            </w:pPr>
          </w:p>
        </w:tc>
      </w:tr>
      <w:tr w:rsidR="00FF2A48" w:rsidRPr="00552DB7" w14:paraId="4194734C" w14:textId="5426257F" w:rsidTr="00CD12BD">
        <w:trPr>
          <w:trHeight w:val="341"/>
        </w:trPr>
        <w:tc>
          <w:tcPr>
            <w:tcW w:w="2552" w:type="dxa"/>
            <w:vAlign w:val="center"/>
          </w:tcPr>
          <w:p w14:paraId="505E48B1" w14:textId="1DA14BA8"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 xml:space="preserve">Integrovaná zařízení </w:t>
            </w:r>
          </w:p>
        </w:tc>
        <w:tc>
          <w:tcPr>
            <w:tcW w:w="5103" w:type="dxa"/>
          </w:tcPr>
          <w:p w14:paraId="4C17A151" w14:textId="3526C9F8" w:rsidR="00FF2A48" w:rsidRPr="00FF2A48" w:rsidRDefault="00FF2A48" w:rsidP="00FF2A48">
            <w:pPr>
              <w:spacing w:after="0"/>
              <w:jc w:val="both"/>
              <w:rPr>
                <w:rFonts w:cstheme="minorHAnsi"/>
                <w:color w:val="0070C0"/>
                <w:sz w:val="18"/>
                <w:szCs w:val="18"/>
              </w:rPr>
            </w:pPr>
            <w:r w:rsidRPr="00FF2A48">
              <w:rPr>
                <w:rFonts w:cstheme="minorHAnsi"/>
                <w:sz w:val="18"/>
                <w:szCs w:val="18"/>
              </w:rPr>
              <w:t>zvuková karta s interními stereo reproduktory minimálně 2x1W a mikrofonem (s potlačením okolního šumu), 1x Jack konektor 3,5mm audio out a 1x Jack konektor 3,5mm audio in (může být společný), integrovaná FHD HDR +IR webkamera s integrovanou bezpečnostní krytkou a mikrofonem.</w:t>
            </w:r>
          </w:p>
        </w:tc>
        <w:tc>
          <w:tcPr>
            <w:tcW w:w="1701" w:type="dxa"/>
          </w:tcPr>
          <w:p w14:paraId="69397AF2" w14:textId="77777777" w:rsidR="00FF2A48" w:rsidRPr="00552DB7" w:rsidRDefault="00FF2A48" w:rsidP="00FF2A48">
            <w:pPr>
              <w:spacing w:after="0"/>
              <w:rPr>
                <w:rFonts w:cstheme="minorHAnsi"/>
                <w:color w:val="000000"/>
                <w:sz w:val="18"/>
                <w:szCs w:val="18"/>
              </w:rPr>
            </w:pPr>
          </w:p>
        </w:tc>
        <w:tc>
          <w:tcPr>
            <w:tcW w:w="5103" w:type="dxa"/>
          </w:tcPr>
          <w:p w14:paraId="56795539" w14:textId="77777777" w:rsidR="00FF2A48" w:rsidRPr="00552DB7" w:rsidRDefault="00FF2A48" w:rsidP="00FF2A48">
            <w:pPr>
              <w:spacing w:after="0"/>
              <w:rPr>
                <w:rFonts w:cstheme="minorHAnsi"/>
                <w:color w:val="000000"/>
                <w:sz w:val="18"/>
                <w:szCs w:val="18"/>
              </w:rPr>
            </w:pPr>
          </w:p>
        </w:tc>
      </w:tr>
      <w:tr w:rsidR="00FF2A48" w:rsidRPr="00552DB7" w14:paraId="60EB9C12" w14:textId="07C74E9E" w:rsidTr="00CD12BD">
        <w:trPr>
          <w:trHeight w:val="357"/>
        </w:trPr>
        <w:tc>
          <w:tcPr>
            <w:tcW w:w="2552" w:type="dxa"/>
            <w:vAlign w:val="center"/>
          </w:tcPr>
          <w:p w14:paraId="77180066" w14:textId="63B29512"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Rozhraní</w:t>
            </w:r>
          </w:p>
        </w:tc>
        <w:tc>
          <w:tcPr>
            <w:tcW w:w="5103" w:type="dxa"/>
          </w:tcPr>
          <w:p w14:paraId="6ED4486E" w14:textId="3CAF559E" w:rsidR="00FF2A48" w:rsidRPr="00FF2A48" w:rsidRDefault="00FF2A48" w:rsidP="00FF2A48">
            <w:pPr>
              <w:spacing w:after="0"/>
              <w:jc w:val="both"/>
              <w:rPr>
                <w:rFonts w:cstheme="minorHAnsi"/>
                <w:color w:val="000000"/>
                <w:sz w:val="18"/>
                <w:szCs w:val="18"/>
              </w:rPr>
            </w:pPr>
            <w:r w:rsidRPr="00FF2A48">
              <w:rPr>
                <w:rFonts w:cstheme="minorHAnsi"/>
                <w:sz w:val="18"/>
                <w:szCs w:val="18"/>
              </w:rPr>
              <w:t xml:space="preserve">Min. 4x USB, z toho min. 2x USB Typu C </w:t>
            </w:r>
            <w:proofErr w:type="spellStart"/>
            <w:r w:rsidRPr="00FF2A48">
              <w:rPr>
                <w:rFonts w:cstheme="minorHAnsi"/>
                <w:sz w:val="18"/>
                <w:szCs w:val="18"/>
              </w:rPr>
              <w:t>Thunderbolt</w:t>
            </w:r>
            <w:proofErr w:type="spellEnd"/>
            <w:r w:rsidRPr="00FF2A48">
              <w:rPr>
                <w:rFonts w:cstheme="minorHAnsi"/>
                <w:sz w:val="18"/>
                <w:szCs w:val="18"/>
              </w:rPr>
              <w:t xml:space="preserve"> 4/USB4 (40Gbps) s PD a DP alt mode a 1x USB Typu A 3.2 a 1x USB 3.2 Typu A nebo C, interní nebo externí čtečka </w:t>
            </w:r>
            <w:proofErr w:type="spellStart"/>
            <w:r w:rsidRPr="00FF2A48">
              <w:rPr>
                <w:rFonts w:cstheme="minorHAnsi"/>
                <w:sz w:val="18"/>
                <w:szCs w:val="18"/>
              </w:rPr>
              <w:t>mSD</w:t>
            </w:r>
            <w:proofErr w:type="spellEnd"/>
            <w:r w:rsidRPr="00FF2A48">
              <w:rPr>
                <w:rFonts w:cstheme="minorHAnsi"/>
                <w:sz w:val="18"/>
                <w:szCs w:val="18"/>
              </w:rPr>
              <w:t xml:space="preserve"> karet.</w:t>
            </w:r>
          </w:p>
        </w:tc>
        <w:tc>
          <w:tcPr>
            <w:tcW w:w="1701" w:type="dxa"/>
          </w:tcPr>
          <w:p w14:paraId="5CFD28B1" w14:textId="77777777" w:rsidR="00FF2A48" w:rsidRPr="00552DB7" w:rsidRDefault="00FF2A48" w:rsidP="00FF2A48">
            <w:pPr>
              <w:spacing w:after="0"/>
              <w:rPr>
                <w:rFonts w:cstheme="minorHAnsi"/>
                <w:sz w:val="18"/>
                <w:szCs w:val="18"/>
              </w:rPr>
            </w:pPr>
          </w:p>
        </w:tc>
        <w:tc>
          <w:tcPr>
            <w:tcW w:w="5103" w:type="dxa"/>
          </w:tcPr>
          <w:p w14:paraId="041FADE3" w14:textId="77777777" w:rsidR="00FF2A48" w:rsidRPr="00552DB7" w:rsidRDefault="00FF2A48" w:rsidP="00FF2A48">
            <w:pPr>
              <w:spacing w:after="0"/>
              <w:rPr>
                <w:rFonts w:cstheme="minorHAnsi"/>
                <w:sz w:val="18"/>
                <w:szCs w:val="18"/>
              </w:rPr>
            </w:pPr>
          </w:p>
        </w:tc>
      </w:tr>
      <w:tr w:rsidR="00FF2A48" w:rsidRPr="00552DB7" w14:paraId="23BAD46A" w14:textId="4E5E9091" w:rsidTr="00CD12BD">
        <w:trPr>
          <w:trHeight w:val="357"/>
        </w:trPr>
        <w:tc>
          <w:tcPr>
            <w:tcW w:w="2552" w:type="dxa"/>
            <w:vAlign w:val="center"/>
          </w:tcPr>
          <w:p w14:paraId="49CF3EF9" w14:textId="0A64E108"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Rozhraní zabezpečení</w:t>
            </w:r>
          </w:p>
        </w:tc>
        <w:tc>
          <w:tcPr>
            <w:tcW w:w="5103" w:type="dxa"/>
          </w:tcPr>
          <w:p w14:paraId="2EAFA788" w14:textId="671D2ED4" w:rsidR="00FF2A48" w:rsidRPr="00FF2A48" w:rsidRDefault="00FF2A48" w:rsidP="00FF2A48">
            <w:pPr>
              <w:spacing w:after="0"/>
              <w:jc w:val="both"/>
              <w:rPr>
                <w:rFonts w:cstheme="minorHAnsi"/>
                <w:sz w:val="18"/>
                <w:szCs w:val="18"/>
              </w:rPr>
            </w:pPr>
            <w:r w:rsidRPr="00FF2A48">
              <w:rPr>
                <w:rFonts w:cstheme="minorHAnsi"/>
                <w:sz w:val="18"/>
                <w:szCs w:val="18"/>
              </w:rPr>
              <w:t xml:space="preserve">Integrovaná čtečka otisků prstů. Interní čtečka čipových karet kontaktní nebo bezkontaktní NFC, kompatibilní s ISO IEC 7810 ID-1 a ISO IEC 7816, CCID, PC/SC. Řešení umístění čtečky čipových karet z přední strany je možné jen v případě, že při použití čipové karty dojde k jejímu úplnému zasunutí a nebude tedy hrozit její poškození </w:t>
            </w:r>
            <w:r w:rsidRPr="00FF2A48">
              <w:rPr>
                <w:rFonts w:cstheme="minorHAnsi"/>
                <w:sz w:val="18"/>
                <w:szCs w:val="18"/>
              </w:rPr>
              <w:lastRenderedPageBreak/>
              <w:t>či nechtěná manipulace s kartou. Zabezpečení pomocí funkcionality rozpoznávání obličeje.</w:t>
            </w:r>
          </w:p>
        </w:tc>
        <w:tc>
          <w:tcPr>
            <w:tcW w:w="1701" w:type="dxa"/>
          </w:tcPr>
          <w:p w14:paraId="15E0513B" w14:textId="77777777" w:rsidR="00FF2A48" w:rsidRPr="00552DB7" w:rsidRDefault="00FF2A48" w:rsidP="00FF2A48">
            <w:pPr>
              <w:spacing w:after="0"/>
              <w:rPr>
                <w:rFonts w:cstheme="minorHAnsi"/>
                <w:sz w:val="18"/>
                <w:szCs w:val="18"/>
              </w:rPr>
            </w:pPr>
          </w:p>
        </w:tc>
        <w:tc>
          <w:tcPr>
            <w:tcW w:w="5103" w:type="dxa"/>
          </w:tcPr>
          <w:p w14:paraId="1CDCDFDF" w14:textId="77777777" w:rsidR="00FF2A48" w:rsidRPr="00552DB7" w:rsidRDefault="00FF2A48" w:rsidP="00FF2A48">
            <w:pPr>
              <w:spacing w:after="0"/>
              <w:rPr>
                <w:rFonts w:cstheme="minorHAnsi"/>
                <w:sz w:val="18"/>
                <w:szCs w:val="18"/>
              </w:rPr>
            </w:pPr>
          </w:p>
        </w:tc>
      </w:tr>
      <w:tr w:rsidR="00FF2A48" w:rsidRPr="00552DB7" w14:paraId="35AF6293" w14:textId="608535A4" w:rsidTr="00CD12BD">
        <w:trPr>
          <w:trHeight w:val="357"/>
        </w:trPr>
        <w:tc>
          <w:tcPr>
            <w:tcW w:w="2552" w:type="dxa"/>
            <w:vAlign w:val="center"/>
          </w:tcPr>
          <w:p w14:paraId="5173AF56" w14:textId="035E241A"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Integrovaná Klávesnice</w:t>
            </w:r>
          </w:p>
        </w:tc>
        <w:tc>
          <w:tcPr>
            <w:tcW w:w="5103" w:type="dxa"/>
          </w:tcPr>
          <w:p w14:paraId="5E1A655C" w14:textId="6FBE444F" w:rsidR="00FF2A48" w:rsidRPr="00FF2A48" w:rsidRDefault="00FF2A48" w:rsidP="00FF2A48">
            <w:pPr>
              <w:spacing w:after="0"/>
              <w:jc w:val="both"/>
              <w:rPr>
                <w:rFonts w:cstheme="minorHAnsi"/>
                <w:color w:val="000000"/>
                <w:sz w:val="18"/>
                <w:szCs w:val="18"/>
              </w:rPr>
            </w:pPr>
            <w:r w:rsidRPr="00FF2A48">
              <w:rPr>
                <w:rFonts w:cstheme="minorHAnsi"/>
                <w:sz w:val="18"/>
                <w:szCs w:val="18"/>
              </w:rPr>
              <w:t>Integrovaná podsvícená CZ QWERTZ / QWERTY, odolná proti polití, garantována nesmazatelnost potisku klávesnic po dobu trvání záruky (jinak požadována bezplatná výměna klávesnice), samostatný oddíl číselné klávesnice</w:t>
            </w:r>
          </w:p>
        </w:tc>
        <w:tc>
          <w:tcPr>
            <w:tcW w:w="1701" w:type="dxa"/>
          </w:tcPr>
          <w:p w14:paraId="5D73EB6B" w14:textId="77777777" w:rsidR="00FF2A48" w:rsidRPr="00552DB7" w:rsidRDefault="00FF2A48" w:rsidP="00FF2A48">
            <w:pPr>
              <w:spacing w:after="0"/>
              <w:rPr>
                <w:rFonts w:cstheme="minorHAnsi"/>
                <w:color w:val="000000"/>
                <w:sz w:val="18"/>
                <w:szCs w:val="18"/>
              </w:rPr>
            </w:pPr>
          </w:p>
        </w:tc>
        <w:tc>
          <w:tcPr>
            <w:tcW w:w="5103" w:type="dxa"/>
          </w:tcPr>
          <w:p w14:paraId="7167C74A" w14:textId="77777777" w:rsidR="00FF2A48" w:rsidRPr="00552DB7" w:rsidRDefault="00FF2A48" w:rsidP="00FF2A48">
            <w:pPr>
              <w:spacing w:after="0"/>
              <w:rPr>
                <w:rFonts w:cstheme="minorHAnsi"/>
                <w:color w:val="000000"/>
                <w:sz w:val="18"/>
                <w:szCs w:val="18"/>
              </w:rPr>
            </w:pPr>
          </w:p>
        </w:tc>
      </w:tr>
      <w:tr w:rsidR="00FF2A48" w:rsidRPr="00552DB7" w14:paraId="69970FA3" w14:textId="3555659C" w:rsidTr="00CD12BD">
        <w:trPr>
          <w:trHeight w:val="357"/>
        </w:trPr>
        <w:tc>
          <w:tcPr>
            <w:tcW w:w="2552" w:type="dxa"/>
            <w:vAlign w:val="center"/>
          </w:tcPr>
          <w:p w14:paraId="24656750" w14:textId="6998DC25" w:rsidR="00FF2A48" w:rsidRPr="00022048" w:rsidRDefault="00FF2A48" w:rsidP="00FF2A48">
            <w:pPr>
              <w:spacing w:after="0"/>
              <w:rPr>
                <w:rFonts w:asciiTheme="majorHAnsi" w:hAnsiTheme="majorHAnsi" w:cstheme="majorHAnsi"/>
                <w:sz w:val="18"/>
                <w:szCs w:val="18"/>
              </w:rPr>
            </w:pPr>
            <w:r w:rsidRPr="00022048">
              <w:rPr>
                <w:rFonts w:asciiTheme="majorHAnsi" w:hAnsiTheme="majorHAnsi" w:cstheme="majorHAnsi"/>
                <w:color w:val="000000"/>
                <w:sz w:val="18"/>
                <w:szCs w:val="18"/>
              </w:rPr>
              <w:t xml:space="preserve">Dokování – </w:t>
            </w:r>
            <w:proofErr w:type="spellStart"/>
            <w:r w:rsidRPr="00022048">
              <w:rPr>
                <w:rFonts w:asciiTheme="majorHAnsi" w:hAnsiTheme="majorHAnsi" w:cstheme="majorHAnsi"/>
                <w:color w:val="000000"/>
                <w:sz w:val="18"/>
                <w:szCs w:val="18"/>
              </w:rPr>
              <w:t>replikátor</w:t>
            </w:r>
            <w:proofErr w:type="spellEnd"/>
          </w:p>
        </w:tc>
        <w:tc>
          <w:tcPr>
            <w:tcW w:w="5103" w:type="dxa"/>
          </w:tcPr>
          <w:p w14:paraId="61392D98" w14:textId="137992B4" w:rsidR="00FF2A48" w:rsidRPr="00FF2A48" w:rsidRDefault="00FF2A48" w:rsidP="00FF2A48">
            <w:pPr>
              <w:spacing w:after="0"/>
              <w:jc w:val="both"/>
              <w:rPr>
                <w:rFonts w:cstheme="minorHAnsi"/>
                <w:sz w:val="18"/>
                <w:szCs w:val="18"/>
              </w:rPr>
            </w:pPr>
            <w:r w:rsidRPr="00FF2A48">
              <w:rPr>
                <w:rFonts w:cstheme="minorHAnsi"/>
                <w:sz w:val="18"/>
                <w:szCs w:val="18"/>
              </w:rPr>
              <w:t>Dokovací konektor USB-C s TBT4 a s funkcí nabíjení</w:t>
            </w:r>
          </w:p>
        </w:tc>
        <w:tc>
          <w:tcPr>
            <w:tcW w:w="1701" w:type="dxa"/>
          </w:tcPr>
          <w:p w14:paraId="084FEDCF" w14:textId="77777777" w:rsidR="00FF2A48" w:rsidRPr="00552DB7" w:rsidRDefault="00FF2A48" w:rsidP="00FF2A48">
            <w:pPr>
              <w:spacing w:after="0"/>
              <w:rPr>
                <w:rFonts w:cstheme="minorHAnsi"/>
                <w:sz w:val="18"/>
                <w:szCs w:val="18"/>
              </w:rPr>
            </w:pPr>
          </w:p>
        </w:tc>
        <w:tc>
          <w:tcPr>
            <w:tcW w:w="5103" w:type="dxa"/>
          </w:tcPr>
          <w:p w14:paraId="2827D1BD" w14:textId="77777777" w:rsidR="00FF2A48" w:rsidRPr="00552DB7" w:rsidRDefault="00FF2A48" w:rsidP="00FF2A48">
            <w:pPr>
              <w:spacing w:after="0"/>
              <w:rPr>
                <w:rFonts w:cstheme="minorHAnsi"/>
                <w:sz w:val="18"/>
                <w:szCs w:val="18"/>
              </w:rPr>
            </w:pPr>
          </w:p>
        </w:tc>
      </w:tr>
      <w:tr w:rsidR="00FF2A48" w:rsidRPr="00552DB7" w14:paraId="5DB3104A" w14:textId="1AA5FEC1" w:rsidTr="00CD12BD">
        <w:trPr>
          <w:trHeight w:val="357"/>
        </w:trPr>
        <w:tc>
          <w:tcPr>
            <w:tcW w:w="2552" w:type="dxa"/>
            <w:vAlign w:val="center"/>
          </w:tcPr>
          <w:p w14:paraId="633FBDE0" w14:textId="1500F424"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sz w:val="18"/>
                <w:szCs w:val="18"/>
              </w:rPr>
              <w:t>Externí Myš</w:t>
            </w:r>
          </w:p>
        </w:tc>
        <w:tc>
          <w:tcPr>
            <w:tcW w:w="5103" w:type="dxa"/>
          </w:tcPr>
          <w:p w14:paraId="1F64162A" w14:textId="558B3240" w:rsidR="00FF2A48" w:rsidRPr="00FF2A48" w:rsidRDefault="00FF2A48" w:rsidP="00FF2A48">
            <w:pPr>
              <w:spacing w:after="0"/>
              <w:jc w:val="both"/>
              <w:rPr>
                <w:rFonts w:cstheme="minorHAnsi"/>
                <w:sz w:val="18"/>
                <w:szCs w:val="18"/>
              </w:rPr>
            </w:pPr>
            <w:r w:rsidRPr="00FF2A48">
              <w:rPr>
                <w:rFonts w:cstheme="minorHAnsi"/>
                <w:sz w:val="18"/>
                <w:szCs w:val="18"/>
              </w:rPr>
              <w:t xml:space="preserve">Laserová min. 4tlačítková s rolovacím kolečkem, min. 3200 dpi., délka kabelu min. 1,8 m v kuse bez použití USB prodlužovacího kabelu. </w:t>
            </w:r>
          </w:p>
        </w:tc>
        <w:tc>
          <w:tcPr>
            <w:tcW w:w="1701" w:type="dxa"/>
          </w:tcPr>
          <w:p w14:paraId="54269F1A" w14:textId="77777777" w:rsidR="00FF2A48" w:rsidRPr="00552DB7" w:rsidRDefault="00FF2A48" w:rsidP="00FF2A48">
            <w:pPr>
              <w:spacing w:after="0"/>
              <w:rPr>
                <w:rFonts w:cstheme="minorHAnsi"/>
                <w:color w:val="000000"/>
                <w:sz w:val="18"/>
                <w:szCs w:val="18"/>
              </w:rPr>
            </w:pPr>
          </w:p>
        </w:tc>
        <w:tc>
          <w:tcPr>
            <w:tcW w:w="5103" w:type="dxa"/>
          </w:tcPr>
          <w:p w14:paraId="6D2AE357" w14:textId="77777777" w:rsidR="00FF2A48" w:rsidRPr="00552DB7" w:rsidRDefault="00FF2A48" w:rsidP="00FF2A48">
            <w:pPr>
              <w:spacing w:after="0"/>
              <w:rPr>
                <w:rFonts w:cstheme="minorHAnsi"/>
                <w:color w:val="000000"/>
                <w:sz w:val="18"/>
                <w:szCs w:val="18"/>
              </w:rPr>
            </w:pPr>
          </w:p>
        </w:tc>
      </w:tr>
      <w:tr w:rsidR="00FF2A48" w:rsidRPr="00552DB7" w14:paraId="7BE0D031" w14:textId="21606769" w:rsidTr="00CD12BD">
        <w:trPr>
          <w:trHeight w:val="357"/>
        </w:trPr>
        <w:tc>
          <w:tcPr>
            <w:tcW w:w="2552" w:type="dxa"/>
            <w:vAlign w:val="center"/>
          </w:tcPr>
          <w:p w14:paraId="3984C837" w14:textId="5D033273" w:rsidR="00FF2A48" w:rsidRPr="00022048" w:rsidRDefault="00FF2A48" w:rsidP="00FF2A48">
            <w:pPr>
              <w:spacing w:after="0"/>
              <w:rPr>
                <w:rFonts w:asciiTheme="majorHAnsi" w:hAnsiTheme="majorHAnsi" w:cstheme="majorHAnsi"/>
                <w:sz w:val="18"/>
                <w:szCs w:val="18"/>
              </w:rPr>
            </w:pPr>
            <w:r w:rsidRPr="00022048">
              <w:rPr>
                <w:rFonts w:asciiTheme="majorHAnsi" w:hAnsiTheme="majorHAnsi" w:cstheme="majorHAnsi"/>
                <w:color w:val="000000"/>
                <w:sz w:val="18"/>
                <w:szCs w:val="18"/>
              </w:rPr>
              <w:t>Polohovací prvek</w:t>
            </w:r>
          </w:p>
        </w:tc>
        <w:tc>
          <w:tcPr>
            <w:tcW w:w="5103" w:type="dxa"/>
          </w:tcPr>
          <w:p w14:paraId="3601BDF2" w14:textId="04BE412F" w:rsidR="00FF2A48" w:rsidRPr="00FF2A48" w:rsidRDefault="00FF2A48" w:rsidP="00FF2A48">
            <w:pPr>
              <w:spacing w:after="0"/>
              <w:jc w:val="both"/>
              <w:rPr>
                <w:rFonts w:cstheme="minorHAnsi"/>
                <w:color w:val="000000" w:themeColor="text1"/>
                <w:sz w:val="18"/>
                <w:szCs w:val="18"/>
              </w:rPr>
            </w:pPr>
            <w:r w:rsidRPr="00FF2A48">
              <w:rPr>
                <w:rFonts w:cstheme="minorHAnsi"/>
                <w:sz w:val="18"/>
                <w:szCs w:val="18"/>
              </w:rPr>
              <w:t>polohovací zařízení typu Touchpad</w:t>
            </w:r>
          </w:p>
        </w:tc>
        <w:tc>
          <w:tcPr>
            <w:tcW w:w="1701" w:type="dxa"/>
          </w:tcPr>
          <w:p w14:paraId="27254F30" w14:textId="77777777" w:rsidR="00FF2A48" w:rsidRPr="00552DB7" w:rsidRDefault="00FF2A48" w:rsidP="00FF2A48">
            <w:pPr>
              <w:spacing w:after="0"/>
              <w:rPr>
                <w:rFonts w:cstheme="minorHAnsi"/>
                <w:bCs/>
                <w:color w:val="000000" w:themeColor="text1"/>
                <w:sz w:val="18"/>
                <w:szCs w:val="18"/>
              </w:rPr>
            </w:pPr>
          </w:p>
        </w:tc>
        <w:tc>
          <w:tcPr>
            <w:tcW w:w="5103" w:type="dxa"/>
          </w:tcPr>
          <w:p w14:paraId="0A6BE2B7" w14:textId="77777777" w:rsidR="00FF2A48" w:rsidRPr="00552DB7" w:rsidRDefault="00FF2A48" w:rsidP="00FF2A48">
            <w:pPr>
              <w:spacing w:after="0"/>
              <w:rPr>
                <w:rFonts w:cstheme="minorHAnsi"/>
                <w:bCs/>
                <w:color w:val="000000" w:themeColor="text1"/>
                <w:sz w:val="18"/>
                <w:szCs w:val="18"/>
              </w:rPr>
            </w:pPr>
          </w:p>
        </w:tc>
      </w:tr>
      <w:tr w:rsidR="00FF2A48" w:rsidRPr="00552DB7" w14:paraId="597A5EFE" w14:textId="67E54977" w:rsidTr="00CD12BD">
        <w:trPr>
          <w:trHeight w:val="357"/>
        </w:trPr>
        <w:tc>
          <w:tcPr>
            <w:tcW w:w="2552" w:type="dxa"/>
            <w:vAlign w:val="center"/>
          </w:tcPr>
          <w:p w14:paraId="7A9FDB7D" w14:textId="1D4BE5B2" w:rsidR="00FF2A48" w:rsidRPr="00022048" w:rsidRDefault="00FF2A48" w:rsidP="00FF2A48">
            <w:pPr>
              <w:spacing w:after="0"/>
              <w:rPr>
                <w:rFonts w:asciiTheme="majorHAnsi" w:hAnsiTheme="majorHAnsi" w:cstheme="majorHAnsi"/>
                <w:sz w:val="18"/>
                <w:szCs w:val="18"/>
              </w:rPr>
            </w:pPr>
            <w:r w:rsidRPr="00022048">
              <w:rPr>
                <w:rFonts w:asciiTheme="majorHAnsi" w:hAnsiTheme="majorHAnsi" w:cstheme="majorHAnsi"/>
                <w:sz w:val="18"/>
                <w:szCs w:val="18"/>
              </w:rPr>
              <w:t>Baterie</w:t>
            </w:r>
          </w:p>
        </w:tc>
        <w:tc>
          <w:tcPr>
            <w:tcW w:w="5103" w:type="dxa"/>
          </w:tcPr>
          <w:p w14:paraId="61B435A1" w14:textId="0ED17709" w:rsidR="00FF2A48" w:rsidRPr="00FF2A48" w:rsidRDefault="00FF2A48" w:rsidP="00FF2A48">
            <w:pPr>
              <w:spacing w:after="0"/>
              <w:jc w:val="both"/>
              <w:rPr>
                <w:rFonts w:cstheme="minorHAnsi"/>
                <w:sz w:val="18"/>
                <w:szCs w:val="18"/>
              </w:rPr>
            </w:pPr>
            <w:r w:rsidRPr="00FF2A48">
              <w:rPr>
                <w:rFonts w:cstheme="minorHAnsi"/>
                <w:sz w:val="18"/>
                <w:szCs w:val="18"/>
              </w:rPr>
              <w:t xml:space="preserve">Minimálně 9 hodin výdrže, dle Mobile Mark 25. Minimální kapacita 55WHr. </w:t>
            </w:r>
          </w:p>
        </w:tc>
        <w:tc>
          <w:tcPr>
            <w:tcW w:w="1701" w:type="dxa"/>
          </w:tcPr>
          <w:p w14:paraId="215AD597" w14:textId="77777777" w:rsidR="00FF2A48" w:rsidRPr="00552DB7" w:rsidRDefault="00FF2A48" w:rsidP="00FF2A48">
            <w:pPr>
              <w:spacing w:after="0"/>
              <w:rPr>
                <w:rFonts w:cstheme="minorHAnsi"/>
                <w:sz w:val="18"/>
                <w:szCs w:val="18"/>
              </w:rPr>
            </w:pPr>
          </w:p>
        </w:tc>
        <w:tc>
          <w:tcPr>
            <w:tcW w:w="5103" w:type="dxa"/>
          </w:tcPr>
          <w:p w14:paraId="624042E7" w14:textId="77777777" w:rsidR="00FF2A48" w:rsidRPr="00552DB7" w:rsidRDefault="00FF2A48" w:rsidP="00FF2A48">
            <w:pPr>
              <w:spacing w:after="0"/>
              <w:rPr>
                <w:rFonts w:cstheme="minorHAnsi"/>
                <w:sz w:val="18"/>
                <w:szCs w:val="18"/>
              </w:rPr>
            </w:pPr>
          </w:p>
        </w:tc>
      </w:tr>
      <w:tr w:rsidR="00FF2A48" w:rsidRPr="00552DB7" w14:paraId="0C0B24C3" w14:textId="56538E9A" w:rsidTr="00CD12BD">
        <w:trPr>
          <w:trHeight w:val="357"/>
        </w:trPr>
        <w:tc>
          <w:tcPr>
            <w:tcW w:w="2552" w:type="dxa"/>
            <w:vAlign w:val="center"/>
          </w:tcPr>
          <w:p w14:paraId="469B19A1" w14:textId="34422402" w:rsidR="00FF2A48" w:rsidRPr="00022048" w:rsidRDefault="00FF2A48" w:rsidP="00FF2A48">
            <w:pPr>
              <w:spacing w:after="0"/>
              <w:rPr>
                <w:rFonts w:asciiTheme="majorHAnsi" w:hAnsiTheme="majorHAnsi" w:cstheme="majorHAnsi"/>
                <w:sz w:val="18"/>
                <w:szCs w:val="18"/>
              </w:rPr>
            </w:pPr>
            <w:r w:rsidRPr="00022048">
              <w:rPr>
                <w:rFonts w:asciiTheme="majorHAnsi" w:hAnsiTheme="majorHAnsi" w:cstheme="majorHAnsi"/>
                <w:sz w:val="18"/>
                <w:szCs w:val="18"/>
              </w:rPr>
              <w:t>Zabezpečení</w:t>
            </w:r>
          </w:p>
        </w:tc>
        <w:tc>
          <w:tcPr>
            <w:tcW w:w="5103" w:type="dxa"/>
          </w:tcPr>
          <w:p w14:paraId="473309C8" w14:textId="15297E64" w:rsidR="00FF2A48" w:rsidRPr="00FF2A48" w:rsidRDefault="00FF2A48" w:rsidP="00FF2A48">
            <w:pPr>
              <w:spacing w:after="0"/>
              <w:jc w:val="both"/>
              <w:rPr>
                <w:rFonts w:cstheme="minorHAnsi"/>
                <w:sz w:val="18"/>
                <w:szCs w:val="18"/>
              </w:rPr>
            </w:pPr>
            <w:r w:rsidRPr="00FF2A48">
              <w:rPr>
                <w:rFonts w:cstheme="minorHAnsi"/>
                <w:sz w:val="18"/>
                <w:szCs w:val="18"/>
              </w:rPr>
              <w:t>TPM (</w:t>
            </w:r>
            <w:proofErr w:type="spellStart"/>
            <w:r w:rsidRPr="00FF2A48">
              <w:rPr>
                <w:rFonts w:cstheme="minorHAnsi"/>
                <w:sz w:val="18"/>
                <w:szCs w:val="18"/>
              </w:rPr>
              <w:t>Trusted</w:t>
            </w:r>
            <w:proofErr w:type="spellEnd"/>
            <w:r w:rsidRPr="00FF2A48">
              <w:rPr>
                <w:rFonts w:cstheme="minorHAnsi"/>
                <w:sz w:val="18"/>
                <w:szCs w:val="18"/>
              </w:rPr>
              <w:t xml:space="preserve"> </w:t>
            </w:r>
            <w:proofErr w:type="spellStart"/>
            <w:r w:rsidRPr="00FF2A48">
              <w:rPr>
                <w:rFonts w:cstheme="minorHAnsi"/>
                <w:sz w:val="18"/>
                <w:szCs w:val="18"/>
              </w:rPr>
              <w:t>Platform</w:t>
            </w:r>
            <w:proofErr w:type="spellEnd"/>
            <w:r w:rsidRPr="00FF2A48">
              <w:rPr>
                <w:rFonts w:cstheme="minorHAnsi"/>
                <w:sz w:val="18"/>
                <w:szCs w:val="18"/>
              </w:rPr>
              <w:t xml:space="preserve"> Module) chip verze min. TPM 2.0 s certifikací TCG a FIPS 140-2. Slot pro mechanický bezpečnostní zámek. </w:t>
            </w:r>
          </w:p>
        </w:tc>
        <w:tc>
          <w:tcPr>
            <w:tcW w:w="1701" w:type="dxa"/>
          </w:tcPr>
          <w:p w14:paraId="63ED2207" w14:textId="77777777" w:rsidR="00FF2A48" w:rsidRPr="00552DB7" w:rsidRDefault="00FF2A48" w:rsidP="00FF2A48">
            <w:pPr>
              <w:spacing w:after="0"/>
              <w:rPr>
                <w:rFonts w:cstheme="minorHAnsi"/>
                <w:sz w:val="18"/>
                <w:szCs w:val="18"/>
              </w:rPr>
            </w:pPr>
          </w:p>
        </w:tc>
        <w:tc>
          <w:tcPr>
            <w:tcW w:w="5103" w:type="dxa"/>
          </w:tcPr>
          <w:p w14:paraId="5E929F5B" w14:textId="77777777" w:rsidR="00FF2A48" w:rsidRPr="00552DB7" w:rsidRDefault="00FF2A48" w:rsidP="00FF2A48">
            <w:pPr>
              <w:spacing w:after="0"/>
              <w:rPr>
                <w:rFonts w:cstheme="minorHAnsi"/>
                <w:sz w:val="18"/>
                <w:szCs w:val="18"/>
              </w:rPr>
            </w:pPr>
          </w:p>
        </w:tc>
      </w:tr>
      <w:tr w:rsidR="00FF2A48" w:rsidRPr="00552DB7" w14:paraId="56305CF8" w14:textId="39F8581A" w:rsidTr="00CD12BD">
        <w:trPr>
          <w:trHeight w:val="351"/>
        </w:trPr>
        <w:tc>
          <w:tcPr>
            <w:tcW w:w="2552" w:type="dxa"/>
            <w:vAlign w:val="center"/>
          </w:tcPr>
          <w:p w14:paraId="228DFDEC" w14:textId="1C3A90E6"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sz w:val="18"/>
                <w:szCs w:val="18"/>
              </w:rPr>
              <w:t>Max. hmotnost samotného NTB včetně baterie</w:t>
            </w:r>
          </w:p>
        </w:tc>
        <w:tc>
          <w:tcPr>
            <w:tcW w:w="5103" w:type="dxa"/>
          </w:tcPr>
          <w:p w14:paraId="3C52F93D" w14:textId="515B36AE" w:rsidR="00FF2A48" w:rsidRPr="00FF2A48" w:rsidRDefault="00FF2A48" w:rsidP="00FF2A48">
            <w:pPr>
              <w:spacing w:after="0"/>
              <w:jc w:val="both"/>
              <w:rPr>
                <w:rFonts w:cstheme="minorHAnsi"/>
                <w:sz w:val="18"/>
                <w:szCs w:val="18"/>
              </w:rPr>
            </w:pPr>
            <w:r w:rsidRPr="00FF2A48">
              <w:rPr>
                <w:rFonts w:cstheme="minorHAnsi"/>
                <w:sz w:val="18"/>
                <w:szCs w:val="18"/>
              </w:rPr>
              <w:t xml:space="preserve">max. 1,9 kg </w:t>
            </w:r>
          </w:p>
        </w:tc>
        <w:tc>
          <w:tcPr>
            <w:tcW w:w="1701" w:type="dxa"/>
          </w:tcPr>
          <w:p w14:paraId="659875A2" w14:textId="77777777" w:rsidR="00FF2A48" w:rsidRPr="00552DB7" w:rsidRDefault="00FF2A48" w:rsidP="00FF2A48">
            <w:pPr>
              <w:spacing w:after="0"/>
              <w:rPr>
                <w:rFonts w:cstheme="minorHAnsi"/>
                <w:sz w:val="18"/>
                <w:szCs w:val="18"/>
              </w:rPr>
            </w:pPr>
          </w:p>
        </w:tc>
        <w:tc>
          <w:tcPr>
            <w:tcW w:w="5103" w:type="dxa"/>
          </w:tcPr>
          <w:p w14:paraId="0758A275" w14:textId="77777777" w:rsidR="00FF2A48" w:rsidRPr="00552DB7" w:rsidRDefault="00FF2A48" w:rsidP="00FF2A48">
            <w:pPr>
              <w:spacing w:after="0"/>
              <w:rPr>
                <w:rFonts w:cstheme="minorHAnsi"/>
                <w:sz w:val="18"/>
                <w:szCs w:val="18"/>
              </w:rPr>
            </w:pPr>
          </w:p>
        </w:tc>
      </w:tr>
      <w:tr w:rsidR="00FF2A48" w:rsidRPr="00552DB7" w14:paraId="5E535EFC" w14:textId="6E5D2124" w:rsidTr="00CD12BD">
        <w:trPr>
          <w:trHeight w:val="351"/>
        </w:trPr>
        <w:tc>
          <w:tcPr>
            <w:tcW w:w="2552" w:type="dxa"/>
            <w:vAlign w:val="center"/>
          </w:tcPr>
          <w:p w14:paraId="186B7EB2" w14:textId="568F3D85"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Operační systém</w:t>
            </w:r>
          </w:p>
        </w:tc>
        <w:tc>
          <w:tcPr>
            <w:tcW w:w="5103" w:type="dxa"/>
          </w:tcPr>
          <w:p w14:paraId="6EE83C04" w14:textId="4285B041" w:rsidR="00FF2A48" w:rsidRPr="00FF2A48" w:rsidRDefault="00FF2A48" w:rsidP="00FF2A48">
            <w:pPr>
              <w:spacing w:after="0"/>
              <w:jc w:val="both"/>
              <w:rPr>
                <w:rFonts w:cstheme="minorHAnsi"/>
                <w:sz w:val="18"/>
                <w:szCs w:val="18"/>
              </w:rPr>
            </w:pPr>
            <w:r w:rsidRPr="00FF2A48">
              <w:rPr>
                <w:rFonts w:cstheme="minorHAnsi"/>
                <w:sz w:val="18"/>
                <w:szCs w:val="18"/>
              </w:rPr>
              <w:t xml:space="preserve">Základní předinstalované programové vybavení (image na disku) - OS OEM MS Windows 11 Professional CZ  64 bit bez nutnosti síťové aktivace, licenční klíč obsažen v </w:t>
            </w:r>
            <w:proofErr w:type="spellStart"/>
            <w:r w:rsidRPr="00FF2A48">
              <w:rPr>
                <w:rFonts w:cstheme="minorHAnsi"/>
                <w:sz w:val="18"/>
                <w:szCs w:val="18"/>
              </w:rPr>
              <w:t>BIOSu</w:t>
            </w:r>
            <w:proofErr w:type="spellEnd"/>
            <w:r w:rsidRPr="00FF2A48">
              <w:rPr>
                <w:rFonts w:cstheme="minorHAnsi"/>
                <w:sz w:val="18"/>
                <w:szCs w:val="18"/>
              </w:rPr>
              <w:t xml:space="preserve">/UEFI, možnost </w:t>
            </w:r>
            <w:proofErr w:type="spellStart"/>
            <w:r w:rsidRPr="00FF2A48">
              <w:rPr>
                <w:rFonts w:cstheme="minorHAnsi"/>
                <w:sz w:val="18"/>
                <w:szCs w:val="18"/>
              </w:rPr>
              <w:t>downgrade</w:t>
            </w:r>
            <w:proofErr w:type="spellEnd"/>
            <w:r w:rsidRPr="00FF2A48">
              <w:rPr>
                <w:rFonts w:cstheme="minorHAnsi"/>
                <w:sz w:val="18"/>
                <w:szCs w:val="18"/>
              </w:rPr>
              <w:t xml:space="preserve"> na Windows 10.Nový, nepoužitý, uvedený na trh v rámci EU, placená, trvalá licence bez časového omezení, GML štítek na šasi.</w:t>
            </w:r>
          </w:p>
        </w:tc>
        <w:tc>
          <w:tcPr>
            <w:tcW w:w="1701" w:type="dxa"/>
          </w:tcPr>
          <w:p w14:paraId="1A503FC4" w14:textId="77777777" w:rsidR="00FF2A48" w:rsidRPr="00552DB7" w:rsidRDefault="00FF2A48" w:rsidP="00FF2A48">
            <w:pPr>
              <w:spacing w:after="0"/>
              <w:rPr>
                <w:rFonts w:cstheme="minorHAnsi"/>
                <w:sz w:val="18"/>
                <w:szCs w:val="18"/>
              </w:rPr>
            </w:pPr>
          </w:p>
        </w:tc>
        <w:tc>
          <w:tcPr>
            <w:tcW w:w="5103" w:type="dxa"/>
          </w:tcPr>
          <w:p w14:paraId="05CD5C97" w14:textId="77777777" w:rsidR="00FF2A48" w:rsidRPr="00552DB7" w:rsidRDefault="00FF2A48" w:rsidP="00FF2A48">
            <w:pPr>
              <w:spacing w:after="0"/>
              <w:rPr>
                <w:rFonts w:cstheme="minorHAnsi"/>
                <w:sz w:val="18"/>
                <w:szCs w:val="18"/>
              </w:rPr>
            </w:pPr>
          </w:p>
        </w:tc>
      </w:tr>
      <w:tr w:rsidR="00FF2A48" w:rsidRPr="00552DB7" w14:paraId="31FEA56C" w14:textId="3265BFBC" w:rsidTr="00CD12BD">
        <w:trPr>
          <w:trHeight w:val="351"/>
        </w:trPr>
        <w:tc>
          <w:tcPr>
            <w:tcW w:w="2552" w:type="dxa"/>
            <w:vAlign w:val="center"/>
          </w:tcPr>
          <w:p w14:paraId="413F5541" w14:textId="0DA9D784"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Software</w:t>
            </w:r>
          </w:p>
        </w:tc>
        <w:tc>
          <w:tcPr>
            <w:tcW w:w="5103" w:type="dxa"/>
          </w:tcPr>
          <w:p w14:paraId="35B6699E" w14:textId="0B2878DE" w:rsidR="00FF2A48" w:rsidRPr="00FF2A48" w:rsidRDefault="00FF2A48" w:rsidP="00FF2A48">
            <w:pPr>
              <w:spacing w:after="0"/>
              <w:jc w:val="both"/>
              <w:rPr>
                <w:rFonts w:cstheme="minorHAnsi"/>
                <w:sz w:val="18"/>
                <w:szCs w:val="18"/>
              </w:rPr>
            </w:pPr>
            <w:r w:rsidRPr="00FF2A48">
              <w:rPr>
                <w:rFonts w:cstheme="minorHAnsi"/>
                <w:sz w:val="18"/>
                <w:szCs w:val="18"/>
              </w:rPr>
              <w:t xml:space="preserve">Vzdálená správa NB prostřednictvím MS SCCM a </w:t>
            </w:r>
            <w:proofErr w:type="spellStart"/>
            <w:r w:rsidRPr="00FF2A48">
              <w:rPr>
                <w:rFonts w:cstheme="minorHAnsi"/>
                <w:sz w:val="18"/>
                <w:szCs w:val="18"/>
              </w:rPr>
              <w:t>Intune</w:t>
            </w:r>
            <w:proofErr w:type="spellEnd"/>
            <w:r w:rsidRPr="00FF2A48">
              <w:rPr>
                <w:rFonts w:cstheme="minorHAnsi"/>
                <w:sz w:val="18"/>
                <w:szCs w:val="18"/>
              </w:rPr>
              <w:t xml:space="preserve">, vzdálený hromadný update </w:t>
            </w:r>
            <w:proofErr w:type="spellStart"/>
            <w:r w:rsidRPr="00FF2A48">
              <w:rPr>
                <w:rFonts w:cstheme="minorHAnsi"/>
                <w:sz w:val="18"/>
                <w:szCs w:val="18"/>
              </w:rPr>
              <w:t>BIOSu</w:t>
            </w:r>
            <w:proofErr w:type="spellEnd"/>
            <w:r w:rsidRPr="00FF2A48">
              <w:rPr>
                <w:rFonts w:cstheme="minorHAnsi"/>
                <w:sz w:val="18"/>
                <w:szCs w:val="18"/>
              </w:rPr>
              <w:t xml:space="preserve">/UEFI, nastavení hesel, report stavu záruk a zdraví baterie v MS SCM pomocí balíčku nástrojů výrobce ideálně jako plugin do MS SCCM a MS </w:t>
            </w:r>
            <w:proofErr w:type="spellStart"/>
            <w:r w:rsidRPr="00FF2A48">
              <w:rPr>
                <w:rFonts w:cstheme="minorHAnsi"/>
                <w:sz w:val="18"/>
                <w:szCs w:val="18"/>
              </w:rPr>
              <w:t>Intune</w:t>
            </w:r>
            <w:proofErr w:type="spellEnd"/>
            <w:r w:rsidRPr="00FF2A48">
              <w:rPr>
                <w:rFonts w:cstheme="minorHAnsi"/>
                <w:sz w:val="18"/>
                <w:szCs w:val="18"/>
              </w:rPr>
              <w:t>.</w:t>
            </w:r>
          </w:p>
        </w:tc>
        <w:tc>
          <w:tcPr>
            <w:tcW w:w="1701" w:type="dxa"/>
          </w:tcPr>
          <w:p w14:paraId="22C20D50" w14:textId="77777777" w:rsidR="00FF2A48" w:rsidRPr="00552DB7" w:rsidRDefault="00FF2A48" w:rsidP="00FF2A48">
            <w:pPr>
              <w:spacing w:after="0"/>
              <w:rPr>
                <w:rFonts w:cstheme="minorHAnsi"/>
                <w:sz w:val="18"/>
                <w:szCs w:val="18"/>
              </w:rPr>
            </w:pPr>
          </w:p>
        </w:tc>
        <w:tc>
          <w:tcPr>
            <w:tcW w:w="5103" w:type="dxa"/>
          </w:tcPr>
          <w:p w14:paraId="04794F97" w14:textId="77777777" w:rsidR="00FF2A48" w:rsidRPr="00552DB7" w:rsidRDefault="00FF2A48" w:rsidP="00FF2A48">
            <w:pPr>
              <w:spacing w:after="0"/>
              <w:rPr>
                <w:rFonts w:cstheme="minorHAnsi"/>
                <w:sz w:val="18"/>
                <w:szCs w:val="18"/>
              </w:rPr>
            </w:pPr>
          </w:p>
        </w:tc>
      </w:tr>
      <w:tr w:rsidR="00FF2A48" w:rsidRPr="00552DB7" w14:paraId="6CDCBE56" w14:textId="3CEF017D" w:rsidTr="00CD12BD">
        <w:trPr>
          <w:trHeight w:val="351"/>
        </w:trPr>
        <w:tc>
          <w:tcPr>
            <w:tcW w:w="2552" w:type="dxa"/>
            <w:vAlign w:val="center"/>
          </w:tcPr>
          <w:p w14:paraId="50C1FA4D" w14:textId="77777777" w:rsidR="00FF2A48" w:rsidRPr="00022048" w:rsidRDefault="00FF2A48" w:rsidP="00FF2A48">
            <w:pPr>
              <w:rPr>
                <w:rFonts w:asciiTheme="majorHAnsi" w:hAnsiTheme="majorHAnsi" w:cstheme="majorHAnsi"/>
                <w:color w:val="000000"/>
                <w:sz w:val="18"/>
                <w:szCs w:val="18"/>
              </w:rPr>
            </w:pPr>
            <w:r w:rsidRPr="00022048">
              <w:rPr>
                <w:rFonts w:asciiTheme="majorHAnsi" w:hAnsiTheme="majorHAnsi" w:cstheme="majorHAnsi"/>
                <w:color w:val="000000"/>
                <w:sz w:val="18"/>
                <w:szCs w:val="18"/>
              </w:rPr>
              <w:t xml:space="preserve">Microsoft </w:t>
            </w:r>
            <w:proofErr w:type="spellStart"/>
            <w:r w:rsidRPr="00022048">
              <w:rPr>
                <w:rFonts w:asciiTheme="majorHAnsi" w:hAnsiTheme="majorHAnsi" w:cstheme="majorHAnsi"/>
                <w:color w:val="000000"/>
                <w:sz w:val="18"/>
                <w:szCs w:val="18"/>
              </w:rPr>
              <w:t>Device</w:t>
            </w:r>
            <w:proofErr w:type="spellEnd"/>
            <w:r w:rsidRPr="00022048">
              <w:rPr>
                <w:rFonts w:asciiTheme="majorHAnsi" w:hAnsiTheme="majorHAnsi" w:cstheme="majorHAnsi"/>
                <w:color w:val="000000"/>
                <w:sz w:val="18"/>
                <w:szCs w:val="18"/>
              </w:rPr>
              <w:t xml:space="preserve"> </w:t>
            </w:r>
            <w:proofErr w:type="spellStart"/>
            <w:r w:rsidRPr="00022048">
              <w:rPr>
                <w:rFonts w:asciiTheme="majorHAnsi" w:hAnsiTheme="majorHAnsi" w:cstheme="majorHAnsi"/>
                <w:color w:val="000000"/>
                <w:sz w:val="18"/>
                <w:szCs w:val="18"/>
              </w:rPr>
              <w:t>Guard</w:t>
            </w:r>
            <w:proofErr w:type="spellEnd"/>
            <w:r w:rsidRPr="00022048">
              <w:rPr>
                <w:rFonts w:asciiTheme="majorHAnsi" w:hAnsiTheme="majorHAnsi" w:cstheme="majorHAnsi"/>
                <w:color w:val="000000"/>
                <w:sz w:val="18"/>
                <w:szCs w:val="18"/>
              </w:rPr>
              <w:t xml:space="preserve"> and </w:t>
            </w:r>
            <w:proofErr w:type="spellStart"/>
            <w:r w:rsidRPr="00022048">
              <w:rPr>
                <w:rFonts w:asciiTheme="majorHAnsi" w:hAnsiTheme="majorHAnsi" w:cstheme="majorHAnsi"/>
                <w:color w:val="000000"/>
                <w:sz w:val="18"/>
                <w:szCs w:val="18"/>
              </w:rPr>
              <w:t>Credential</w:t>
            </w:r>
            <w:proofErr w:type="spellEnd"/>
            <w:r w:rsidRPr="00022048">
              <w:rPr>
                <w:rFonts w:asciiTheme="majorHAnsi" w:hAnsiTheme="majorHAnsi" w:cstheme="majorHAnsi"/>
                <w:color w:val="000000"/>
                <w:sz w:val="18"/>
                <w:szCs w:val="18"/>
              </w:rPr>
              <w:t xml:space="preserve"> </w:t>
            </w:r>
            <w:proofErr w:type="spellStart"/>
            <w:r w:rsidRPr="00022048">
              <w:rPr>
                <w:rFonts w:asciiTheme="majorHAnsi" w:hAnsiTheme="majorHAnsi" w:cstheme="majorHAnsi"/>
                <w:color w:val="000000"/>
                <w:sz w:val="18"/>
                <w:szCs w:val="18"/>
              </w:rPr>
              <w:t>Guard</w:t>
            </w:r>
            <w:proofErr w:type="spellEnd"/>
            <w:r w:rsidRPr="00022048">
              <w:rPr>
                <w:rFonts w:asciiTheme="majorHAnsi" w:hAnsiTheme="majorHAnsi" w:cstheme="majorHAnsi"/>
                <w:color w:val="000000"/>
                <w:sz w:val="18"/>
                <w:szCs w:val="18"/>
              </w:rPr>
              <w:t xml:space="preserve"> </w:t>
            </w:r>
          </w:p>
          <w:p w14:paraId="111CDD9B" w14:textId="33384920" w:rsidR="00FF2A48" w:rsidRPr="00022048" w:rsidRDefault="00FF2A48" w:rsidP="00FF2A48">
            <w:pPr>
              <w:spacing w:after="0"/>
              <w:rPr>
                <w:rFonts w:asciiTheme="majorHAnsi" w:hAnsiTheme="majorHAnsi" w:cstheme="majorHAnsi"/>
                <w:color w:val="000000"/>
                <w:sz w:val="18"/>
                <w:szCs w:val="18"/>
              </w:rPr>
            </w:pPr>
          </w:p>
        </w:tc>
        <w:tc>
          <w:tcPr>
            <w:tcW w:w="5103" w:type="dxa"/>
          </w:tcPr>
          <w:p w14:paraId="1B6E2DB8" w14:textId="7937EA31" w:rsidR="00FF2A48" w:rsidRPr="00FF2A48" w:rsidRDefault="00FF2A48" w:rsidP="00FF2A48">
            <w:pPr>
              <w:spacing w:after="0"/>
              <w:jc w:val="both"/>
              <w:rPr>
                <w:rFonts w:cstheme="minorHAnsi"/>
                <w:sz w:val="18"/>
                <w:szCs w:val="18"/>
              </w:rPr>
            </w:pPr>
            <w:r w:rsidRPr="00FF2A48">
              <w:rPr>
                <w:rFonts w:cstheme="minorHAnsi"/>
                <w:sz w:val="18"/>
                <w:szCs w:val="18"/>
              </w:rPr>
              <w:t xml:space="preserve">Potvrzení od výrobce hardware, že je dané zařízení softwarově a hardwarově kompatibilní s technologií Microsoft </w:t>
            </w:r>
            <w:proofErr w:type="spellStart"/>
            <w:r w:rsidRPr="00FF2A48">
              <w:rPr>
                <w:rFonts w:cstheme="minorHAnsi"/>
                <w:sz w:val="18"/>
                <w:szCs w:val="18"/>
              </w:rPr>
              <w:t>Device</w:t>
            </w:r>
            <w:proofErr w:type="spellEnd"/>
            <w:r w:rsidRPr="00FF2A48">
              <w:rPr>
                <w:rFonts w:cstheme="minorHAnsi"/>
                <w:sz w:val="18"/>
                <w:szCs w:val="18"/>
              </w:rPr>
              <w:t xml:space="preserve"> </w:t>
            </w:r>
            <w:proofErr w:type="spellStart"/>
            <w:r w:rsidRPr="00FF2A48">
              <w:rPr>
                <w:rFonts w:cstheme="minorHAnsi"/>
                <w:sz w:val="18"/>
                <w:szCs w:val="18"/>
              </w:rPr>
              <w:t>Guard</w:t>
            </w:r>
            <w:proofErr w:type="spellEnd"/>
            <w:r w:rsidRPr="00FF2A48">
              <w:rPr>
                <w:rFonts w:cstheme="minorHAnsi"/>
                <w:sz w:val="18"/>
                <w:szCs w:val="18"/>
              </w:rPr>
              <w:t xml:space="preserve"> a </w:t>
            </w:r>
            <w:proofErr w:type="spellStart"/>
            <w:r w:rsidRPr="00FF2A48">
              <w:rPr>
                <w:rFonts w:cstheme="minorHAnsi"/>
                <w:sz w:val="18"/>
                <w:szCs w:val="18"/>
              </w:rPr>
              <w:t>Credentil</w:t>
            </w:r>
            <w:proofErr w:type="spellEnd"/>
            <w:r w:rsidRPr="00FF2A48">
              <w:rPr>
                <w:rFonts w:cstheme="minorHAnsi"/>
                <w:sz w:val="18"/>
                <w:szCs w:val="18"/>
              </w:rPr>
              <w:t xml:space="preserve"> </w:t>
            </w:r>
            <w:proofErr w:type="spellStart"/>
            <w:r w:rsidRPr="00FF2A48">
              <w:rPr>
                <w:rFonts w:cstheme="minorHAnsi"/>
                <w:sz w:val="18"/>
                <w:szCs w:val="18"/>
              </w:rPr>
              <w:t>Guard</w:t>
            </w:r>
            <w:proofErr w:type="spellEnd"/>
            <w:r w:rsidRPr="00FF2A48">
              <w:rPr>
                <w:rFonts w:cstheme="minorHAnsi"/>
                <w:sz w:val="18"/>
                <w:szCs w:val="18"/>
              </w:rPr>
              <w:t xml:space="preserve"> na OS MS Windows 10 a 11 </w:t>
            </w:r>
            <w:proofErr w:type="spellStart"/>
            <w:r w:rsidRPr="00FF2A48">
              <w:rPr>
                <w:rFonts w:cstheme="minorHAnsi"/>
                <w:sz w:val="18"/>
                <w:szCs w:val="18"/>
              </w:rPr>
              <w:t>Enterprise</w:t>
            </w:r>
            <w:proofErr w:type="spellEnd"/>
          </w:p>
        </w:tc>
        <w:tc>
          <w:tcPr>
            <w:tcW w:w="1701" w:type="dxa"/>
          </w:tcPr>
          <w:p w14:paraId="61817E86" w14:textId="77777777" w:rsidR="00FF2A48" w:rsidRPr="00552DB7" w:rsidRDefault="00FF2A48" w:rsidP="00FF2A48">
            <w:pPr>
              <w:spacing w:after="0"/>
              <w:rPr>
                <w:rFonts w:cstheme="minorHAnsi"/>
                <w:sz w:val="18"/>
                <w:szCs w:val="18"/>
              </w:rPr>
            </w:pPr>
          </w:p>
        </w:tc>
        <w:tc>
          <w:tcPr>
            <w:tcW w:w="5103" w:type="dxa"/>
          </w:tcPr>
          <w:p w14:paraId="3818E3A4" w14:textId="77777777" w:rsidR="00FF2A48" w:rsidRPr="00552DB7" w:rsidRDefault="00FF2A48" w:rsidP="00FF2A48">
            <w:pPr>
              <w:spacing w:after="0"/>
              <w:rPr>
                <w:rFonts w:cstheme="minorHAnsi"/>
                <w:sz w:val="18"/>
                <w:szCs w:val="18"/>
              </w:rPr>
            </w:pPr>
          </w:p>
        </w:tc>
      </w:tr>
      <w:tr w:rsidR="00FF2A48" w:rsidRPr="00552DB7" w14:paraId="50F41C39" w14:textId="2DE1CC24" w:rsidTr="00CD12BD">
        <w:trPr>
          <w:trHeight w:val="734"/>
        </w:trPr>
        <w:tc>
          <w:tcPr>
            <w:tcW w:w="2552" w:type="dxa"/>
            <w:vAlign w:val="center"/>
          </w:tcPr>
          <w:p w14:paraId="6B7EE8EB" w14:textId="390316EC"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Microsoft Windows Autopilot</w:t>
            </w:r>
          </w:p>
        </w:tc>
        <w:tc>
          <w:tcPr>
            <w:tcW w:w="5103" w:type="dxa"/>
          </w:tcPr>
          <w:p w14:paraId="7EBA6CFD" w14:textId="7DC5912A" w:rsidR="00FF2A48" w:rsidRPr="00FF2A48" w:rsidRDefault="00FF2A48" w:rsidP="00FF2A48">
            <w:pPr>
              <w:spacing w:after="0"/>
              <w:jc w:val="both"/>
              <w:rPr>
                <w:rFonts w:cstheme="minorHAnsi"/>
                <w:color w:val="000000"/>
                <w:sz w:val="18"/>
                <w:szCs w:val="18"/>
              </w:rPr>
            </w:pPr>
            <w:r w:rsidRPr="00FF2A48">
              <w:rPr>
                <w:rFonts w:cstheme="minorHAnsi"/>
                <w:sz w:val="18"/>
                <w:szCs w:val="18"/>
              </w:rPr>
              <w:t>Je vyžadována podpora této technologie nabízeným hardware.</w:t>
            </w:r>
          </w:p>
        </w:tc>
        <w:tc>
          <w:tcPr>
            <w:tcW w:w="1701" w:type="dxa"/>
          </w:tcPr>
          <w:p w14:paraId="0536D751" w14:textId="77777777" w:rsidR="00FF2A48" w:rsidRPr="00552DB7" w:rsidRDefault="00FF2A48" w:rsidP="00FF2A48">
            <w:pPr>
              <w:spacing w:after="0"/>
              <w:rPr>
                <w:rFonts w:cstheme="minorHAnsi"/>
                <w:sz w:val="18"/>
                <w:szCs w:val="18"/>
              </w:rPr>
            </w:pPr>
          </w:p>
        </w:tc>
        <w:tc>
          <w:tcPr>
            <w:tcW w:w="5103" w:type="dxa"/>
          </w:tcPr>
          <w:p w14:paraId="4A615872" w14:textId="77777777" w:rsidR="00FF2A48" w:rsidRPr="00552DB7" w:rsidRDefault="00FF2A48" w:rsidP="00FF2A48">
            <w:pPr>
              <w:spacing w:after="0"/>
              <w:rPr>
                <w:rFonts w:cstheme="minorHAnsi"/>
                <w:sz w:val="18"/>
                <w:szCs w:val="18"/>
              </w:rPr>
            </w:pPr>
          </w:p>
        </w:tc>
      </w:tr>
      <w:tr w:rsidR="00FF2A48" w:rsidRPr="00552DB7" w14:paraId="298CB14B" w14:textId="138ADF50" w:rsidTr="00CD12BD">
        <w:trPr>
          <w:trHeight w:val="351"/>
        </w:trPr>
        <w:tc>
          <w:tcPr>
            <w:tcW w:w="2552" w:type="dxa"/>
            <w:vAlign w:val="center"/>
          </w:tcPr>
          <w:p w14:paraId="3FEB895A" w14:textId="14A4064E"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Příslušenství</w:t>
            </w:r>
          </w:p>
        </w:tc>
        <w:tc>
          <w:tcPr>
            <w:tcW w:w="5103" w:type="dxa"/>
          </w:tcPr>
          <w:p w14:paraId="4A0128F2" w14:textId="17357239" w:rsidR="00FF2A48" w:rsidRPr="00FF2A48" w:rsidRDefault="00FF2A48" w:rsidP="00FF2A48">
            <w:pPr>
              <w:spacing w:after="0"/>
              <w:jc w:val="both"/>
              <w:rPr>
                <w:rFonts w:cstheme="minorHAnsi"/>
                <w:sz w:val="18"/>
                <w:szCs w:val="18"/>
              </w:rPr>
            </w:pPr>
            <w:r w:rsidRPr="00FF2A48">
              <w:rPr>
                <w:rFonts w:cstheme="minorHAnsi"/>
                <w:sz w:val="18"/>
                <w:szCs w:val="18"/>
              </w:rPr>
              <w:t xml:space="preserve">Zdroj min. </w:t>
            </w:r>
            <w:proofErr w:type="gramStart"/>
            <w:r w:rsidRPr="00FF2A48">
              <w:rPr>
                <w:rFonts w:cstheme="minorHAnsi"/>
                <w:sz w:val="18"/>
                <w:szCs w:val="18"/>
              </w:rPr>
              <w:t>65W</w:t>
            </w:r>
            <w:proofErr w:type="gramEnd"/>
            <w:r w:rsidRPr="00FF2A48">
              <w:rPr>
                <w:rFonts w:cstheme="minorHAnsi"/>
                <w:sz w:val="18"/>
                <w:szCs w:val="18"/>
              </w:rPr>
              <w:t xml:space="preserve"> vyhovující českým normám </w:t>
            </w:r>
            <w:proofErr w:type="gramStart"/>
            <w:r w:rsidRPr="00FF2A48">
              <w:rPr>
                <w:rFonts w:cstheme="minorHAnsi"/>
                <w:sz w:val="18"/>
                <w:szCs w:val="18"/>
              </w:rPr>
              <w:t>240V</w:t>
            </w:r>
            <w:proofErr w:type="gramEnd"/>
            <w:r w:rsidRPr="00FF2A48">
              <w:rPr>
                <w:rFonts w:cstheme="minorHAnsi"/>
                <w:sz w:val="18"/>
                <w:szCs w:val="18"/>
              </w:rPr>
              <w:t>/</w:t>
            </w:r>
            <w:proofErr w:type="gramStart"/>
            <w:r w:rsidRPr="00FF2A48">
              <w:rPr>
                <w:rFonts w:cstheme="minorHAnsi"/>
                <w:sz w:val="18"/>
                <w:szCs w:val="18"/>
              </w:rPr>
              <w:t>50Hz</w:t>
            </w:r>
            <w:proofErr w:type="gramEnd"/>
            <w:r w:rsidRPr="00FF2A48">
              <w:rPr>
                <w:rFonts w:cstheme="minorHAnsi"/>
                <w:sz w:val="18"/>
                <w:szCs w:val="18"/>
              </w:rPr>
              <w:t>, včetně napájecího kabelu</w:t>
            </w:r>
          </w:p>
        </w:tc>
        <w:tc>
          <w:tcPr>
            <w:tcW w:w="1701" w:type="dxa"/>
          </w:tcPr>
          <w:p w14:paraId="23695E12" w14:textId="77777777" w:rsidR="00FF2A48" w:rsidRPr="00552DB7" w:rsidRDefault="00FF2A48" w:rsidP="00FF2A48">
            <w:pPr>
              <w:spacing w:after="0"/>
              <w:rPr>
                <w:rFonts w:cstheme="minorHAnsi"/>
                <w:sz w:val="18"/>
                <w:szCs w:val="18"/>
              </w:rPr>
            </w:pPr>
          </w:p>
        </w:tc>
        <w:tc>
          <w:tcPr>
            <w:tcW w:w="5103" w:type="dxa"/>
          </w:tcPr>
          <w:p w14:paraId="51A5C7FE" w14:textId="77777777" w:rsidR="00FF2A48" w:rsidRPr="00552DB7" w:rsidRDefault="00FF2A48" w:rsidP="00FF2A48">
            <w:pPr>
              <w:spacing w:after="0"/>
              <w:rPr>
                <w:rFonts w:cstheme="minorHAnsi"/>
                <w:sz w:val="18"/>
                <w:szCs w:val="18"/>
              </w:rPr>
            </w:pPr>
          </w:p>
        </w:tc>
      </w:tr>
      <w:tr w:rsidR="00FF2A48" w:rsidRPr="00552DB7" w14:paraId="2D667F99" w14:textId="5FF6437F" w:rsidTr="00CD12BD">
        <w:trPr>
          <w:trHeight w:val="351"/>
        </w:trPr>
        <w:tc>
          <w:tcPr>
            <w:tcW w:w="2552" w:type="dxa"/>
            <w:vAlign w:val="center"/>
          </w:tcPr>
          <w:p w14:paraId="157A5ADF" w14:textId="4A274F66" w:rsidR="00FF2A48" w:rsidRPr="00022048" w:rsidRDefault="00FF2A48" w:rsidP="00FF2A48">
            <w:pPr>
              <w:spacing w:after="0"/>
              <w:rPr>
                <w:rFonts w:asciiTheme="majorHAnsi" w:hAnsiTheme="majorHAnsi" w:cstheme="majorHAnsi"/>
                <w:color w:val="000000"/>
                <w:sz w:val="18"/>
                <w:szCs w:val="18"/>
              </w:rPr>
            </w:pPr>
          </w:p>
        </w:tc>
        <w:tc>
          <w:tcPr>
            <w:tcW w:w="5103" w:type="dxa"/>
          </w:tcPr>
          <w:p w14:paraId="11FCE193" w14:textId="57A6A7A6" w:rsidR="00FF2A48" w:rsidRPr="00FF2A48" w:rsidRDefault="00FF2A48" w:rsidP="00FF2A48">
            <w:pPr>
              <w:spacing w:after="0"/>
              <w:jc w:val="both"/>
              <w:rPr>
                <w:rFonts w:cstheme="minorHAnsi"/>
                <w:color w:val="000000"/>
                <w:sz w:val="18"/>
                <w:szCs w:val="18"/>
              </w:rPr>
            </w:pPr>
            <w:r w:rsidRPr="00FF2A48">
              <w:rPr>
                <w:rFonts w:cstheme="minorHAnsi"/>
                <w:sz w:val="18"/>
                <w:szCs w:val="18"/>
              </w:rPr>
              <w:t>brašna ergonomická odpovídající NTB 14-16“, profesionální model se 3 samostatnými ochrannými oddíly pro notebook a pro dokumenty a samostatnou oddělenou kapsou se zipem pro příslušenství, madlo a odnímatelný popruh s protiskluzovou podložkou, voděodolný povrch</w:t>
            </w:r>
          </w:p>
        </w:tc>
        <w:tc>
          <w:tcPr>
            <w:tcW w:w="1701" w:type="dxa"/>
          </w:tcPr>
          <w:p w14:paraId="76935CF6" w14:textId="77777777" w:rsidR="00FF2A48" w:rsidRPr="00552DB7" w:rsidRDefault="00FF2A48" w:rsidP="00FF2A48">
            <w:pPr>
              <w:spacing w:after="0"/>
              <w:rPr>
                <w:rFonts w:cstheme="minorHAnsi"/>
                <w:color w:val="000000"/>
                <w:sz w:val="18"/>
                <w:szCs w:val="18"/>
              </w:rPr>
            </w:pPr>
          </w:p>
        </w:tc>
        <w:tc>
          <w:tcPr>
            <w:tcW w:w="5103" w:type="dxa"/>
          </w:tcPr>
          <w:p w14:paraId="05885261" w14:textId="77777777" w:rsidR="00FF2A48" w:rsidRPr="00552DB7" w:rsidRDefault="00FF2A48" w:rsidP="00FF2A48">
            <w:pPr>
              <w:spacing w:after="0"/>
              <w:rPr>
                <w:rFonts w:cstheme="minorHAnsi"/>
                <w:color w:val="000000"/>
                <w:sz w:val="18"/>
                <w:szCs w:val="18"/>
              </w:rPr>
            </w:pPr>
          </w:p>
        </w:tc>
      </w:tr>
      <w:tr w:rsidR="00FF2A48" w:rsidRPr="00552DB7" w14:paraId="74FC9FE0" w14:textId="59CD14A6" w:rsidTr="00CD12BD">
        <w:trPr>
          <w:trHeight w:val="351"/>
        </w:trPr>
        <w:tc>
          <w:tcPr>
            <w:tcW w:w="2552" w:type="dxa"/>
            <w:vAlign w:val="center"/>
          </w:tcPr>
          <w:p w14:paraId="5039D717" w14:textId="621178A9"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Instalační média</w:t>
            </w:r>
          </w:p>
        </w:tc>
        <w:tc>
          <w:tcPr>
            <w:tcW w:w="5103" w:type="dxa"/>
          </w:tcPr>
          <w:p w14:paraId="55FD6445" w14:textId="047E9A04" w:rsidR="00FF2A48" w:rsidRPr="00FF2A48" w:rsidRDefault="00FF2A48" w:rsidP="00FF2A48">
            <w:pPr>
              <w:spacing w:after="0"/>
              <w:jc w:val="both"/>
              <w:rPr>
                <w:rFonts w:cstheme="minorHAnsi"/>
                <w:color w:val="000000"/>
                <w:sz w:val="18"/>
                <w:szCs w:val="18"/>
              </w:rPr>
            </w:pPr>
            <w:r w:rsidRPr="00FF2A48">
              <w:rPr>
                <w:rFonts w:cstheme="minorHAnsi"/>
                <w:sz w:val="18"/>
                <w:szCs w:val="18"/>
              </w:rPr>
              <w:t xml:space="preserve">Podpora prostřednictvím internetu musí umožňovat ověření typu a délky záruky a stahování aktuálních ovladačů a manuálů z internetu adresně pro konkrétní zadané sériové číslo zařízení. Výrobková stabilita, jednotný výrobce CPU, GPU, </w:t>
            </w:r>
            <w:proofErr w:type="spellStart"/>
            <w:r w:rsidRPr="00FF2A48">
              <w:rPr>
                <w:rFonts w:cstheme="minorHAnsi"/>
                <w:sz w:val="18"/>
                <w:szCs w:val="18"/>
              </w:rPr>
              <w:t>chipsetu</w:t>
            </w:r>
            <w:proofErr w:type="spellEnd"/>
            <w:r w:rsidRPr="00FF2A48">
              <w:rPr>
                <w:rFonts w:cstheme="minorHAnsi"/>
                <w:sz w:val="18"/>
                <w:szCs w:val="18"/>
              </w:rPr>
              <w:t xml:space="preserve"> a síťové karty.</w:t>
            </w:r>
          </w:p>
        </w:tc>
        <w:tc>
          <w:tcPr>
            <w:tcW w:w="1701" w:type="dxa"/>
          </w:tcPr>
          <w:p w14:paraId="6B7F39DA" w14:textId="77777777" w:rsidR="00FF2A48" w:rsidRPr="00552DB7" w:rsidRDefault="00FF2A48" w:rsidP="00FF2A48">
            <w:pPr>
              <w:spacing w:after="0"/>
              <w:rPr>
                <w:rFonts w:cstheme="minorHAnsi"/>
                <w:color w:val="000000"/>
                <w:sz w:val="18"/>
                <w:szCs w:val="18"/>
              </w:rPr>
            </w:pPr>
          </w:p>
        </w:tc>
        <w:tc>
          <w:tcPr>
            <w:tcW w:w="5103" w:type="dxa"/>
          </w:tcPr>
          <w:p w14:paraId="2B9E1419" w14:textId="77777777" w:rsidR="00FF2A48" w:rsidRPr="00552DB7" w:rsidRDefault="00FF2A48" w:rsidP="00FF2A48">
            <w:pPr>
              <w:spacing w:after="0"/>
              <w:rPr>
                <w:rFonts w:cstheme="minorHAnsi"/>
                <w:color w:val="000000"/>
                <w:sz w:val="18"/>
                <w:szCs w:val="18"/>
              </w:rPr>
            </w:pPr>
          </w:p>
        </w:tc>
      </w:tr>
      <w:tr w:rsidR="00FF2A48" w:rsidRPr="00552DB7" w14:paraId="757F9CDE" w14:textId="6A75DD38" w:rsidTr="00CD12BD">
        <w:trPr>
          <w:trHeight w:val="351"/>
        </w:trPr>
        <w:tc>
          <w:tcPr>
            <w:tcW w:w="2552" w:type="dxa"/>
            <w:vAlign w:val="center"/>
          </w:tcPr>
          <w:p w14:paraId="1A8E5B66" w14:textId="13EDD290"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Diagnostika</w:t>
            </w:r>
          </w:p>
        </w:tc>
        <w:tc>
          <w:tcPr>
            <w:tcW w:w="5103" w:type="dxa"/>
          </w:tcPr>
          <w:p w14:paraId="625517D1" w14:textId="4CA84AAB" w:rsidR="00FF2A48" w:rsidRPr="00FF2A48" w:rsidRDefault="00FF2A48" w:rsidP="00FF2A48">
            <w:pPr>
              <w:spacing w:after="0"/>
              <w:jc w:val="both"/>
              <w:rPr>
                <w:rFonts w:cstheme="minorHAnsi"/>
                <w:color w:val="000000"/>
                <w:sz w:val="18"/>
                <w:szCs w:val="18"/>
              </w:rPr>
            </w:pPr>
            <w:proofErr w:type="spellStart"/>
            <w:r w:rsidRPr="00FF2A48">
              <w:rPr>
                <w:rFonts w:cstheme="minorHAnsi"/>
                <w:sz w:val="18"/>
                <w:szCs w:val="18"/>
              </w:rPr>
              <w:t>Partition</w:t>
            </w:r>
            <w:proofErr w:type="spellEnd"/>
            <w:r w:rsidRPr="00FF2A48">
              <w:rPr>
                <w:rFonts w:cstheme="minorHAnsi"/>
                <w:sz w:val="18"/>
                <w:szCs w:val="18"/>
              </w:rPr>
              <w:t xml:space="preserve"> na HDD s diagnostikou HW nebo odpovídající řešení. Notebook musí podporovat in band </w:t>
            </w:r>
            <w:proofErr w:type="spellStart"/>
            <w:r w:rsidRPr="00FF2A48">
              <w:rPr>
                <w:rFonts w:cstheme="minorHAnsi"/>
                <w:sz w:val="18"/>
                <w:szCs w:val="18"/>
              </w:rPr>
              <w:t>managemet</w:t>
            </w:r>
            <w:proofErr w:type="spellEnd"/>
            <w:r w:rsidRPr="00FF2A48">
              <w:rPr>
                <w:rFonts w:cstheme="minorHAnsi"/>
                <w:sz w:val="18"/>
                <w:szCs w:val="18"/>
              </w:rPr>
              <w:t xml:space="preserve"> a vzdálenou správu bez ohledu na stav operačního systému, jenž je aktuálně nainstalovaný. </w:t>
            </w:r>
          </w:p>
        </w:tc>
        <w:tc>
          <w:tcPr>
            <w:tcW w:w="1701" w:type="dxa"/>
          </w:tcPr>
          <w:p w14:paraId="1C6A2240" w14:textId="77777777" w:rsidR="00FF2A48" w:rsidRPr="00552DB7" w:rsidRDefault="00FF2A48" w:rsidP="00FF2A48">
            <w:pPr>
              <w:spacing w:after="0"/>
              <w:rPr>
                <w:rFonts w:cstheme="minorHAnsi"/>
                <w:color w:val="000000"/>
                <w:sz w:val="18"/>
                <w:szCs w:val="18"/>
              </w:rPr>
            </w:pPr>
          </w:p>
        </w:tc>
        <w:tc>
          <w:tcPr>
            <w:tcW w:w="5103" w:type="dxa"/>
          </w:tcPr>
          <w:p w14:paraId="46B49AE4" w14:textId="77777777" w:rsidR="00FF2A48" w:rsidRPr="00552DB7" w:rsidRDefault="00FF2A48" w:rsidP="00FF2A48">
            <w:pPr>
              <w:spacing w:after="0"/>
              <w:rPr>
                <w:rFonts w:cstheme="minorHAnsi"/>
                <w:color w:val="000000"/>
                <w:sz w:val="18"/>
                <w:szCs w:val="18"/>
              </w:rPr>
            </w:pPr>
          </w:p>
        </w:tc>
      </w:tr>
      <w:tr w:rsidR="00FF2A48" w:rsidRPr="00552DB7" w14:paraId="5373491D" w14:textId="19A6E5BC" w:rsidTr="00CD12BD">
        <w:trPr>
          <w:trHeight w:val="351"/>
        </w:trPr>
        <w:tc>
          <w:tcPr>
            <w:tcW w:w="2552" w:type="dxa"/>
            <w:vAlign w:val="center"/>
          </w:tcPr>
          <w:p w14:paraId="3BB1D8B9" w14:textId="74152DC0"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Záruka</w:t>
            </w:r>
          </w:p>
        </w:tc>
        <w:tc>
          <w:tcPr>
            <w:tcW w:w="5103" w:type="dxa"/>
          </w:tcPr>
          <w:p w14:paraId="30D41696" w14:textId="5358B8DD" w:rsidR="00FF2A48" w:rsidRPr="00FF2A48" w:rsidRDefault="00FF2A48" w:rsidP="00FF2A48">
            <w:pPr>
              <w:spacing w:after="0"/>
              <w:jc w:val="both"/>
              <w:rPr>
                <w:rFonts w:cstheme="minorHAnsi"/>
                <w:color w:val="000000"/>
                <w:sz w:val="18"/>
                <w:szCs w:val="18"/>
              </w:rPr>
            </w:pPr>
            <w:r w:rsidRPr="00FF2A48">
              <w:rPr>
                <w:rFonts w:cstheme="minorHAnsi"/>
                <w:sz w:val="18"/>
                <w:szCs w:val="18"/>
              </w:rPr>
              <w:t>Mezinárodní, min. 60 měsíců na všechny dodané komponenty, vč. služby ponechání disku zákazníkovi v případě jeho výměny. Servisní zásah v místě instalace, s garancí ukončení nejpozději následující pracovní den od termínu nahlášení závady. Na baterie buď záruka 36 měsíců, s garancí výměny, pokud kapacita klesne pod 80 % při minimálně 1000 nabíjecích cyklech baterie (ověřitelný aktuální stav bez dalších finančních nákladů), nebo dodání nové baterie ke každému notebooku na základě požadavku v době 36 měsíců.</w:t>
            </w:r>
          </w:p>
        </w:tc>
        <w:tc>
          <w:tcPr>
            <w:tcW w:w="1701" w:type="dxa"/>
          </w:tcPr>
          <w:p w14:paraId="4C66C5D1" w14:textId="77777777" w:rsidR="00FF2A48" w:rsidRPr="00552DB7" w:rsidRDefault="00FF2A48" w:rsidP="00FF2A48">
            <w:pPr>
              <w:spacing w:after="0"/>
              <w:rPr>
                <w:rFonts w:cstheme="minorHAnsi"/>
                <w:color w:val="000000"/>
                <w:sz w:val="18"/>
                <w:szCs w:val="18"/>
              </w:rPr>
            </w:pPr>
          </w:p>
        </w:tc>
        <w:tc>
          <w:tcPr>
            <w:tcW w:w="5103" w:type="dxa"/>
          </w:tcPr>
          <w:p w14:paraId="32C82D06" w14:textId="77777777" w:rsidR="00FF2A48" w:rsidRPr="00552DB7" w:rsidRDefault="00FF2A48" w:rsidP="00FF2A48">
            <w:pPr>
              <w:spacing w:after="0"/>
              <w:rPr>
                <w:rFonts w:cstheme="minorHAnsi"/>
                <w:color w:val="000000"/>
                <w:sz w:val="18"/>
                <w:szCs w:val="18"/>
              </w:rPr>
            </w:pPr>
          </w:p>
        </w:tc>
      </w:tr>
      <w:tr w:rsidR="00FF2A48" w:rsidRPr="00552DB7" w14:paraId="5224B652" w14:textId="4473FCD9" w:rsidTr="00DB67AB">
        <w:trPr>
          <w:trHeight w:val="351"/>
        </w:trPr>
        <w:tc>
          <w:tcPr>
            <w:tcW w:w="2552" w:type="dxa"/>
            <w:vAlign w:val="center"/>
          </w:tcPr>
          <w:p w14:paraId="08C8C876" w14:textId="06B7657E"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Způsob provádění záručního servisu</w:t>
            </w:r>
          </w:p>
        </w:tc>
        <w:tc>
          <w:tcPr>
            <w:tcW w:w="5103" w:type="dxa"/>
          </w:tcPr>
          <w:p w14:paraId="19BF1210" w14:textId="0A147F43" w:rsidR="00FF2A48" w:rsidRPr="00FF2A48" w:rsidRDefault="00FF2A48" w:rsidP="00FF2A48">
            <w:pPr>
              <w:spacing w:after="0"/>
              <w:jc w:val="both"/>
              <w:rPr>
                <w:rFonts w:cstheme="minorHAnsi"/>
                <w:color w:val="000000"/>
                <w:sz w:val="18"/>
                <w:szCs w:val="18"/>
              </w:rPr>
            </w:pPr>
            <w:r w:rsidRPr="00FF2A48">
              <w:rPr>
                <w:rFonts w:cstheme="minorHAnsi"/>
                <w:sz w:val="18"/>
                <w:szCs w:val="18"/>
              </w:rPr>
              <w:t>U zákazníka. Jediné kontaktní místo pro nahlášení poruch v celé ČR, možnost nahlášení minimálně prostřednictvím telefonní linky nebo emailem. Komunikace v českém jazyce.</w:t>
            </w:r>
          </w:p>
        </w:tc>
        <w:tc>
          <w:tcPr>
            <w:tcW w:w="1701" w:type="dxa"/>
          </w:tcPr>
          <w:p w14:paraId="5F0FE481" w14:textId="77777777" w:rsidR="00FF2A48" w:rsidRPr="00552DB7" w:rsidRDefault="00FF2A48" w:rsidP="00FF2A48">
            <w:pPr>
              <w:spacing w:after="0"/>
              <w:rPr>
                <w:rFonts w:cstheme="minorHAnsi"/>
                <w:color w:val="000000"/>
                <w:sz w:val="18"/>
                <w:szCs w:val="18"/>
              </w:rPr>
            </w:pPr>
          </w:p>
        </w:tc>
        <w:tc>
          <w:tcPr>
            <w:tcW w:w="5103" w:type="dxa"/>
          </w:tcPr>
          <w:p w14:paraId="30B7D71E" w14:textId="77777777" w:rsidR="00FF2A48" w:rsidRPr="00552DB7" w:rsidRDefault="00FF2A48" w:rsidP="00FF2A48">
            <w:pPr>
              <w:spacing w:after="0"/>
              <w:rPr>
                <w:rFonts w:cstheme="minorHAnsi"/>
                <w:color w:val="000000"/>
                <w:sz w:val="18"/>
                <w:szCs w:val="18"/>
              </w:rPr>
            </w:pPr>
          </w:p>
        </w:tc>
      </w:tr>
      <w:tr w:rsidR="00FF2A48" w:rsidRPr="00552DB7" w14:paraId="642BCF8C" w14:textId="17C45BEA" w:rsidTr="00CD12BD">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65733EB4" w14:textId="2B905EAF" w:rsidR="00FF2A48" w:rsidRPr="00022048" w:rsidRDefault="00FF2A48" w:rsidP="00FF2A48">
            <w:pPr>
              <w:spacing w:after="0"/>
              <w:rPr>
                <w:rFonts w:asciiTheme="majorHAnsi" w:hAnsiTheme="majorHAnsi" w:cstheme="majorHAnsi"/>
                <w:sz w:val="18"/>
                <w:szCs w:val="18"/>
              </w:rPr>
            </w:pPr>
            <w:r w:rsidRPr="00022048">
              <w:rPr>
                <w:rFonts w:asciiTheme="majorHAnsi" w:hAnsiTheme="majorHAnsi" w:cstheme="majorHAnsi"/>
                <w:color w:val="000000"/>
                <w:sz w:val="18"/>
                <w:szCs w:val="18"/>
              </w:rPr>
              <w:t>Doprava</w:t>
            </w:r>
          </w:p>
        </w:tc>
        <w:tc>
          <w:tcPr>
            <w:tcW w:w="5103" w:type="dxa"/>
            <w:tcBorders>
              <w:top w:val="single" w:sz="4" w:space="0" w:color="auto"/>
              <w:left w:val="single" w:sz="4" w:space="0" w:color="auto"/>
              <w:bottom w:val="single" w:sz="4" w:space="0" w:color="auto"/>
              <w:right w:val="single" w:sz="4" w:space="0" w:color="auto"/>
            </w:tcBorders>
          </w:tcPr>
          <w:p w14:paraId="11397435" w14:textId="1DE1D46A" w:rsidR="00FF2A48" w:rsidRPr="00FF2A48" w:rsidRDefault="00FF2A48" w:rsidP="00FF2A48">
            <w:pPr>
              <w:spacing w:after="0"/>
              <w:jc w:val="both"/>
              <w:rPr>
                <w:rFonts w:cstheme="minorHAnsi"/>
                <w:sz w:val="18"/>
                <w:szCs w:val="18"/>
              </w:rPr>
            </w:pPr>
            <w:r w:rsidRPr="00FF2A48">
              <w:rPr>
                <w:rFonts w:cstheme="minorHAnsi"/>
                <w:sz w:val="18"/>
                <w:szCs w:val="18"/>
              </w:rPr>
              <w:t>Doprava do sídla kupujícího, termín dodávky bude projednán a odsouhlasen objednatelem minimálně 3 pracovní dny předem. Při předání bude vyžadován předávací protokol obsahující kontaktní údaje o prodávajícím, číslo smlouvy, datum dodávky, jméno a podpis předávajícího a přejímajícího, výrobní čísla a dobu záruky. Před převzetím bude objednatelem provedena kontrola dodané konfigurace, v případě nesplnění požadavků není objednatel povinen dodávku převzít.</w:t>
            </w:r>
          </w:p>
        </w:tc>
        <w:tc>
          <w:tcPr>
            <w:tcW w:w="1701" w:type="dxa"/>
            <w:tcBorders>
              <w:top w:val="single" w:sz="4" w:space="0" w:color="auto"/>
              <w:left w:val="single" w:sz="4" w:space="0" w:color="auto"/>
              <w:bottom w:val="single" w:sz="4" w:space="0" w:color="auto"/>
              <w:right w:val="single" w:sz="4" w:space="0" w:color="auto"/>
            </w:tcBorders>
          </w:tcPr>
          <w:p w14:paraId="395A8F77" w14:textId="77777777" w:rsidR="00FF2A48" w:rsidRPr="00552DB7" w:rsidRDefault="00FF2A48" w:rsidP="00FF2A48">
            <w:pPr>
              <w:spacing w:after="0"/>
              <w:rPr>
                <w:rFonts w:cstheme="minorHAnsi"/>
                <w:sz w:val="18"/>
                <w:szCs w:val="18"/>
              </w:rPr>
            </w:pPr>
          </w:p>
        </w:tc>
        <w:tc>
          <w:tcPr>
            <w:tcW w:w="5103" w:type="dxa"/>
            <w:tcBorders>
              <w:top w:val="single" w:sz="4" w:space="0" w:color="auto"/>
              <w:left w:val="single" w:sz="4" w:space="0" w:color="auto"/>
              <w:bottom w:val="single" w:sz="4" w:space="0" w:color="auto"/>
              <w:right w:val="single" w:sz="4" w:space="0" w:color="auto"/>
            </w:tcBorders>
          </w:tcPr>
          <w:p w14:paraId="6306D475" w14:textId="77777777" w:rsidR="00FF2A48" w:rsidRPr="00552DB7" w:rsidRDefault="00FF2A48" w:rsidP="00FF2A48">
            <w:pPr>
              <w:spacing w:after="0"/>
              <w:rPr>
                <w:rFonts w:cstheme="minorHAnsi"/>
                <w:sz w:val="18"/>
                <w:szCs w:val="18"/>
              </w:rPr>
            </w:pPr>
          </w:p>
        </w:tc>
      </w:tr>
      <w:tr w:rsidR="00FF2A48" w:rsidRPr="00552DB7" w14:paraId="3B3AAB91" w14:textId="77777777" w:rsidTr="00D700A1">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2E782945" w14:textId="54D4A188"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 xml:space="preserve">Zásah odborným personálem zákazníka </w:t>
            </w:r>
          </w:p>
        </w:tc>
        <w:tc>
          <w:tcPr>
            <w:tcW w:w="5103" w:type="dxa"/>
            <w:tcBorders>
              <w:top w:val="single" w:sz="4" w:space="0" w:color="auto"/>
              <w:left w:val="single" w:sz="4" w:space="0" w:color="auto"/>
              <w:bottom w:val="single" w:sz="4" w:space="0" w:color="auto"/>
              <w:right w:val="single" w:sz="4" w:space="0" w:color="auto"/>
            </w:tcBorders>
          </w:tcPr>
          <w:p w14:paraId="52D416CE" w14:textId="0E412D53" w:rsidR="00FF2A48" w:rsidRPr="00FF2A48" w:rsidRDefault="00FF2A48" w:rsidP="00FF2A48">
            <w:pPr>
              <w:spacing w:after="0"/>
              <w:jc w:val="both"/>
              <w:rPr>
                <w:rFonts w:cstheme="minorHAnsi"/>
                <w:color w:val="000000"/>
                <w:sz w:val="18"/>
                <w:szCs w:val="18"/>
              </w:rPr>
            </w:pPr>
            <w:r w:rsidRPr="00FF2A48">
              <w:rPr>
                <w:rFonts w:cstheme="minorHAnsi"/>
                <w:sz w:val="18"/>
                <w:szCs w:val="18"/>
              </w:rPr>
              <w:t>Možnost zásahu do HW konfigurace NTB odborným personálem zákazníka bez vlivu na záruku.</w:t>
            </w:r>
          </w:p>
        </w:tc>
        <w:tc>
          <w:tcPr>
            <w:tcW w:w="1701" w:type="dxa"/>
            <w:tcBorders>
              <w:top w:val="single" w:sz="4" w:space="0" w:color="auto"/>
              <w:left w:val="single" w:sz="4" w:space="0" w:color="auto"/>
              <w:bottom w:val="single" w:sz="4" w:space="0" w:color="auto"/>
              <w:right w:val="single" w:sz="4" w:space="0" w:color="auto"/>
            </w:tcBorders>
          </w:tcPr>
          <w:p w14:paraId="2D7BB567" w14:textId="77777777" w:rsidR="00FF2A48" w:rsidRPr="00552DB7" w:rsidRDefault="00FF2A48" w:rsidP="00FF2A48">
            <w:pPr>
              <w:spacing w:after="0"/>
              <w:rPr>
                <w:rFonts w:cstheme="minorHAnsi"/>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DEAFEB7" w14:textId="77777777" w:rsidR="00FF2A48" w:rsidRPr="00552DB7" w:rsidRDefault="00FF2A48" w:rsidP="00FF2A48">
            <w:pPr>
              <w:spacing w:after="0"/>
              <w:rPr>
                <w:rFonts w:cstheme="minorHAnsi"/>
                <w:sz w:val="18"/>
                <w:szCs w:val="18"/>
              </w:rPr>
            </w:pPr>
          </w:p>
        </w:tc>
      </w:tr>
      <w:tr w:rsidR="00FF2A48" w:rsidRPr="00552DB7" w14:paraId="0B937EEE" w14:textId="77777777" w:rsidTr="00D700A1">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59DFFB45" w14:textId="34793745"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sz w:val="18"/>
                <w:szCs w:val="18"/>
              </w:rPr>
              <w:t>Normy energetické účinnosti</w:t>
            </w:r>
          </w:p>
        </w:tc>
        <w:tc>
          <w:tcPr>
            <w:tcW w:w="5103" w:type="dxa"/>
            <w:tcBorders>
              <w:top w:val="single" w:sz="4" w:space="0" w:color="auto"/>
              <w:left w:val="single" w:sz="4" w:space="0" w:color="auto"/>
              <w:bottom w:val="single" w:sz="4" w:space="0" w:color="auto"/>
              <w:right w:val="single" w:sz="4" w:space="0" w:color="auto"/>
            </w:tcBorders>
          </w:tcPr>
          <w:p w14:paraId="00B75D10" w14:textId="14255866" w:rsidR="00FF2A48" w:rsidRPr="00FF2A48" w:rsidRDefault="00FF2A48" w:rsidP="00FF2A48">
            <w:pPr>
              <w:spacing w:after="0"/>
              <w:jc w:val="both"/>
              <w:rPr>
                <w:rFonts w:cstheme="minorHAnsi"/>
                <w:color w:val="000000"/>
                <w:sz w:val="18"/>
                <w:szCs w:val="18"/>
              </w:rPr>
            </w:pPr>
            <w:proofErr w:type="spellStart"/>
            <w:r w:rsidRPr="00FF2A48">
              <w:rPr>
                <w:rFonts w:cstheme="minorHAnsi"/>
                <w:sz w:val="18"/>
                <w:szCs w:val="18"/>
              </w:rPr>
              <w:t>Energy</w:t>
            </w:r>
            <w:proofErr w:type="spellEnd"/>
            <w:r w:rsidRPr="00FF2A48">
              <w:rPr>
                <w:rFonts w:cstheme="minorHAnsi"/>
                <w:sz w:val="18"/>
                <w:szCs w:val="18"/>
              </w:rPr>
              <w:t xml:space="preserve"> Star a EPEAT Gold. Prokázání přiloženým certifikátem, případně výpisem a čestným prohlášením s uvedením odkazu, kde lze tuto skutečnost ověřit.</w:t>
            </w:r>
          </w:p>
        </w:tc>
        <w:tc>
          <w:tcPr>
            <w:tcW w:w="1701" w:type="dxa"/>
            <w:tcBorders>
              <w:top w:val="single" w:sz="4" w:space="0" w:color="auto"/>
              <w:left w:val="single" w:sz="4" w:space="0" w:color="auto"/>
              <w:bottom w:val="single" w:sz="4" w:space="0" w:color="auto"/>
              <w:right w:val="single" w:sz="4" w:space="0" w:color="auto"/>
            </w:tcBorders>
          </w:tcPr>
          <w:p w14:paraId="1579DDDF" w14:textId="77777777" w:rsidR="00FF2A48" w:rsidRPr="00552DB7" w:rsidRDefault="00FF2A48" w:rsidP="00FF2A48">
            <w:pPr>
              <w:spacing w:after="0"/>
              <w:rPr>
                <w:rFonts w:cstheme="minorHAnsi"/>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F416A2F" w14:textId="77777777" w:rsidR="00FF2A48" w:rsidRPr="00552DB7" w:rsidRDefault="00FF2A48" w:rsidP="00FF2A48">
            <w:pPr>
              <w:spacing w:after="0"/>
              <w:rPr>
                <w:rFonts w:cstheme="minorHAnsi"/>
                <w:sz w:val="18"/>
                <w:szCs w:val="18"/>
              </w:rPr>
            </w:pPr>
          </w:p>
        </w:tc>
      </w:tr>
    </w:tbl>
    <w:p w14:paraId="7FC613D5" w14:textId="77777777" w:rsidR="00AA7613" w:rsidRPr="00552DB7" w:rsidRDefault="00AA7613" w:rsidP="004F4B59">
      <w:pPr>
        <w:spacing w:after="0"/>
        <w:rPr>
          <w:rFonts w:cstheme="minorHAnsi"/>
          <w:sz w:val="18"/>
          <w:szCs w:val="18"/>
        </w:rPr>
      </w:pPr>
    </w:p>
    <w:p w14:paraId="79E965DB" w14:textId="77777777" w:rsidR="00B517D5" w:rsidRPr="00552DB7" w:rsidRDefault="00B517D5" w:rsidP="004F4B59">
      <w:pPr>
        <w:spacing w:after="0"/>
        <w:rPr>
          <w:rFonts w:cstheme="minorHAnsi"/>
          <w:b/>
          <w:sz w:val="18"/>
          <w:szCs w:val="18"/>
        </w:rPr>
      </w:pPr>
    </w:p>
    <w:p w14:paraId="5FE4F438" w14:textId="77777777" w:rsidR="00AA7613" w:rsidRPr="00552DB7" w:rsidRDefault="00AA7613" w:rsidP="004F4B59">
      <w:pPr>
        <w:spacing w:after="0"/>
        <w:rPr>
          <w:rFonts w:cstheme="minorHAnsi"/>
          <w:b/>
          <w:sz w:val="18"/>
          <w:szCs w:val="18"/>
        </w:rPr>
      </w:pPr>
      <w:r w:rsidRPr="00552DB7">
        <w:rPr>
          <w:rFonts w:cstheme="minorHAnsi"/>
          <w:b/>
          <w:sz w:val="18"/>
          <w:szCs w:val="18"/>
        </w:rPr>
        <w:t xml:space="preserve">Konfigurace dokovací stanice / </w:t>
      </w:r>
      <w:proofErr w:type="spellStart"/>
      <w:r w:rsidRPr="00552DB7">
        <w:rPr>
          <w:rFonts w:cstheme="minorHAnsi"/>
          <w:b/>
          <w:sz w:val="18"/>
          <w:szCs w:val="18"/>
        </w:rPr>
        <w:t>replikátoru</w:t>
      </w:r>
      <w:proofErr w:type="spellEnd"/>
      <w:r w:rsidRPr="00552DB7">
        <w:rPr>
          <w:rFonts w:cstheme="minorHAnsi"/>
          <w:b/>
          <w:sz w:val="18"/>
          <w:szCs w:val="18"/>
        </w:rPr>
        <w:t xml:space="preserve"> + příslušenství</w:t>
      </w:r>
    </w:p>
    <w:tbl>
      <w:tblPr>
        <w:tblW w:w="144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103"/>
        <w:gridCol w:w="2126"/>
        <w:gridCol w:w="4678"/>
      </w:tblGrid>
      <w:tr w:rsidR="004F4B59" w:rsidRPr="00552DB7" w14:paraId="0A41535F" w14:textId="479D5377" w:rsidTr="00B517D5">
        <w:trPr>
          <w:trHeight w:val="436"/>
        </w:trPr>
        <w:tc>
          <w:tcPr>
            <w:tcW w:w="255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D79E075" w14:textId="77777777" w:rsidR="004F4B59" w:rsidRPr="00552DB7" w:rsidRDefault="004F4B59" w:rsidP="004F4B59">
            <w:pPr>
              <w:spacing w:after="0"/>
              <w:jc w:val="center"/>
              <w:rPr>
                <w:rFonts w:cstheme="minorHAnsi"/>
                <w:b/>
                <w:bCs/>
                <w:color w:val="FFFFFF"/>
                <w:sz w:val="18"/>
                <w:szCs w:val="18"/>
              </w:rPr>
            </w:pPr>
            <w:r w:rsidRPr="00552DB7">
              <w:rPr>
                <w:rFonts w:cstheme="minorHAnsi"/>
                <w:b/>
                <w:bCs/>
                <w:color w:val="FFFFFF"/>
                <w:sz w:val="18"/>
                <w:szCs w:val="18"/>
              </w:rPr>
              <w:t>Konfigurace</w:t>
            </w:r>
          </w:p>
        </w:tc>
        <w:tc>
          <w:tcPr>
            <w:tcW w:w="510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4ECD8A5" w14:textId="1376A10D" w:rsidR="00DB67AB" w:rsidRPr="00552DB7" w:rsidRDefault="00DB67AB" w:rsidP="004F4B59">
            <w:pPr>
              <w:spacing w:after="0"/>
              <w:rPr>
                <w:rFonts w:cstheme="minorHAnsi"/>
                <w:b/>
                <w:bCs/>
                <w:color w:val="FFFFFF"/>
                <w:sz w:val="18"/>
                <w:szCs w:val="18"/>
              </w:rPr>
            </w:pPr>
            <w:r w:rsidRPr="00552DB7">
              <w:rPr>
                <w:rFonts w:cstheme="minorHAnsi"/>
                <w:b/>
                <w:bCs/>
                <w:color w:val="FFFFFF"/>
                <w:sz w:val="18"/>
                <w:szCs w:val="18"/>
              </w:rPr>
              <w:t>Technická specifikace</w:t>
            </w:r>
          </w:p>
          <w:p w14:paraId="77A4D9B8" w14:textId="171AB811" w:rsidR="004F4B59" w:rsidRPr="00552DB7" w:rsidRDefault="00DB67AB" w:rsidP="004F4B59">
            <w:pPr>
              <w:spacing w:after="0"/>
              <w:rPr>
                <w:rFonts w:cstheme="minorHAnsi"/>
                <w:b/>
                <w:bCs/>
                <w:color w:val="FFFFFF"/>
                <w:sz w:val="18"/>
                <w:szCs w:val="18"/>
              </w:rPr>
            </w:pPr>
            <w:r w:rsidRPr="00552DB7">
              <w:rPr>
                <w:rFonts w:cstheme="minorHAnsi"/>
                <w:b/>
                <w:bCs/>
                <w:color w:val="FFFFFF"/>
                <w:sz w:val="18"/>
                <w:szCs w:val="18"/>
              </w:rPr>
              <w:t>(</w:t>
            </w:r>
            <w:r w:rsidR="004F4B59" w:rsidRPr="00552DB7">
              <w:rPr>
                <w:rFonts w:cstheme="minorHAnsi"/>
                <w:b/>
                <w:bCs/>
                <w:color w:val="FFFFFF"/>
                <w:sz w:val="18"/>
                <w:szCs w:val="18"/>
              </w:rPr>
              <w:t>Minimální požadované hodnot</w:t>
            </w:r>
          </w:p>
        </w:tc>
        <w:tc>
          <w:tcPr>
            <w:tcW w:w="2126" w:type="dxa"/>
            <w:tcBorders>
              <w:top w:val="single" w:sz="4" w:space="0" w:color="auto"/>
              <w:left w:val="single" w:sz="4" w:space="0" w:color="auto"/>
              <w:bottom w:val="single" w:sz="4" w:space="0" w:color="auto"/>
              <w:right w:val="single" w:sz="4" w:space="0" w:color="auto"/>
            </w:tcBorders>
            <w:shd w:val="clear" w:color="auto" w:fill="A6A6A6"/>
          </w:tcPr>
          <w:p w14:paraId="5A643D08" w14:textId="77777777" w:rsidR="006E1C47" w:rsidRPr="00552DB7" w:rsidRDefault="006E1C47" w:rsidP="006E1C47">
            <w:pPr>
              <w:spacing w:after="0"/>
              <w:rPr>
                <w:rFonts w:cstheme="minorHAnsi"/>
                <w:b/>
                <w:bCs/>
                <w:color w:val="FFFFFF"/>
                <w:sz w:val="18"/>
                <w:szCs w:val="18"/>
              </w:rPr>
            </w:pPr>
            <w:r w:rsidRPr="00552DB7">
              <w:rPr>
                <w:rFonts w:cstheme="minorHAnsi"/>
                <w:b/>
                <w:bCs/>
                <w:color w:val="FFFFFF"/>
                <w:sz w:val="18"/>
                <w:szCs w:val="18"/>
              </w:rPr>
              <w:t>Splnění technické</w:t>
            </w:r>
          </w:p>
          <w:p w14:paraId="7A891776" w14:textId="4648C32A" w:rsidR="004F4B59" w:rsidRDefault="006E1C47" w:rsidP="00B517D5">
            <w:pPr>
              <w:spacing w:after="0"/>
              <w:rPr>
                <w:rFonts w:cstheme="minorHAnsi"/>
                <w:b/>
                <w:bCs/>
                <w:color w:val="FFFFFF"/>
                <w:sz w:val="18"/>
                <w:szCs w:val="18"/>
              </w:rPr>
            </w:pPr>
            <w:r w:rsidRPr="00552DB7">
              <w:rPr>
                <w:rFonts w:cstheme="minorHAnsi"/>
                <w:b/>
                <w:bCs/>
                <w:color w:val="FFFFFF"/>
                <w:sz w:val="18"/>
                <w:szCs w:val="18"/>
              </w:rPr>
              <w:t>specifikace</w:t>
            </w:r>
            <w:r w:rsidR="00DB67AB" w:rsidRPr="00552DB7">
              <w:rPr>
                <w:rFonts w:cstheme="minorHAnsi"/>
                <w:b/>
                <w:bCs/>
                <w:color w:val="FFFFFF"/>
                <w:sz w:val="18"/>
                <w:szCs w:val="18"/>
              </w:rPr>
              <w:t xml:space="preserve"> požadované zadavatelem</w:t>
            </w:r>
            <w:r w:rsidRPr="00552DB7">
              <w:rPr>
                <w:rFonts w:cstheme="minorHAnsi"/>
                <w:b/>
                <w:bCs/>
                <w:color w:val="FFFFFF"/>
                <w:sz w:val="18"/>
                <w:szCs w:val="18"/>
              </w:rPr>
              <w:t>?</w:t>
            </w:r>
            <w:r w:rsidR="00B517D5">
              <w:rPr>
                <w:rFonts w:cstheme="minorHAnsi"/>
                <w:b/>
                <w:bCs/>
                <w:color w:val="FFFFFF"/>
                <w:sz w:val="18"/>
                <w:szCs w:val="18"/>
              </w:rPr>
              <w:t xml:space="preserve"> </w:t>
            </w:r>
            <w:r w:rsidRPr="00552DB7">
              <w:rPr>
                <w:rFonts w:cstheme="minorHAnsi"/>
                <w:b/>
                <w:bCs/>
                <w:color w:val="FFFFFF"/>
                <w:sz w:val="18"/>
                <w:szCs w:val="18"/>
              </w:rPr>
              <w:t>(ano/ ne)</w:t>
            </w:r>
          </w:p>
          <w:p w14:paraId="00DDA396" w14:textId="77777777" w:rsidR="006738A0" w:rsidRDefault="006738A0" w:rsidP="006E1C47">
            <w:pPr>
              <w:spacing w:after="0"/>
              <w:jc w:val="center"/>
              <w:rPr>
                <w:rFonts w:cstheme="minorHAnsi"/>
                <w:b/>
                <w:bCs/>
                <w:color w:val="FFFFFF"/>
                <w:sz w:val="18"/>
                <w:szCs w:val="18"/>
              </w:rPr>
            </w:pPr>
          </w:p>
          <w:p w14:paraId="663324D8" w14:textId="785611DC" w:rsidR="006738A0" w:rsidRPr="00552DB7" w:rsidRDefault="006738A0" w:rsidP="006738A0">
            <w:pPr>
              <w:spacing w:after="0"/>
              <w:rPr>
                <w:rFonts w:cstheme="minorHAnsi"/>
                <w:b/>
                <w:bCs/>
                <w:color w:val="FFFFFF"/>
                <w:sz w:val="18"/>
                <w:szCs w:val="18"/>
              </w:rPr>
            </w:pPr>
            <w:r w:rsidRPr="0064178C">
              <w:rPr>
                <w:rFonts w:cstheme="minorHAnsi"/>
                <w:b/>
                <w:bCs/>
                <w:color w:val="FFFF00"/>
                <w:sz w:val="18"/>
                <w:szCs w:val="18"/>
              </w:rPr>
              <w:t>(hodnoty do sloupce doplní dodavatel)</w:t>
            </w:r>
          </w:p>
        </w:tc>
        <w:tc>
          <w:tcPr>
            <w:tcW w:w="4678" w:type="dxa"/>
            <w:tcBorders>
              <w:top w:val="single" w:sz="4" w:space="0" w:color="auto"/>
              <w:left w:val="single" w:sz="4" w:space="0" w:color="auto"/>
              <w:bottom w:val="single" w:sz="4" w:space="0" w:color="auto"/>
              <w:right w:val="single" w:sz="4" w:space="0" w:color="auto"/>
            </w:tcBorders>
            <w:shd w:val="clear" w:color="auto" w:fill="A6A6A6"/>
          </w:tcPr>
          <w:p w14:paraId="37A60EB1" w14:textId="77777777" w:rsidR="006E1C47" w:rsidRPr="00552DB7" w:rsidRDefault="006E1C47" w:rsidP="006E1C47">
            <w:pPr>
              <w:spacing w:after="0"/>
              <w:rPr>
                <w:rFonts w:cstheme="minorHAnsi"/>
                <w:b/>
                <w:bCs/>
                <w:color w:val="FFFFFF"/>
                <w:sz w:val="18"/>
                <w:szCs w:val="18"/>
              </w:rPr>
            </w:pPr>
            <w:r w:rsidRPr="00552DB7">
              <w:rPr>
                <w:rFonts w:cstheme="minorHAnsi"/>
                <w:b/>
                <w:bCs/>
                <w:color w:val="FFFFFF"/>
                <w:sz w:val="18"/>
                <w:szCs w:val="18"/>
              </w:rPr>
              <w:t xml:space="preserve">Konkrétní technické parametry </w:t>
            </w:r>
          </w:p>
          <w:p w14:paraId="02848B9E" w14:textId="77777777" w:rsidR="0064178C" w:rsidRDefault="0064178C" w:rsidP="006E1C47">
            <w:pPr>
              <w:spacing w:after="0"/>
              <w:rPr>
                <w:rFonts w:cstheme="minorHAnsi"/>
                <w:b/>
                <w:bCs/>
                <w:color w:val="FFFFFF"/>
                <w:sz w:val="18"/>
                <w:szCs w:val="18"/>
              </w:rPr>
            </w:pPr>
          </w:p>
          <w:p w14:paraId="7997DCA9" w14:textId="6A26D3FD" w:rsidR="004F4B59" w:rsidRPr="00552DB7" w:rsidRDefault="006738A0" w:rsidP="006E1C47">
            <w:pPr>
              <w:spacing w:after="0"/>
              <w:rPr>
                <w:rFonts w:cstheme="minorHAnsi"/>
                <w:b/>
                <w:bCs/>
                <w:color w:val="FFFFFF"/>
                <w:sz w:val="18"/>
                <w:szCs w:val="18"/>
              </w:rPr>
            </w:pPr>
            <w:r w:rsidRPr="0064178C">
              <w:rPr>
                <w:rFonts w:cstheme="minorHAnsi"/>
                <w:b/>
                <w:bCs/>
                <w:color w:val="FFFF00"/>
                <w:sz w:val="18"/>
                <w:szCs w:val="18"/>
              </w:rPr>
              <w:t>(hodnoty do sloupce doplní dodavatel)</w:t>
            </w:r>
          </w:p>
        </w:tc>
      </w:tr>
      <w:tr w:rsidR="00022048" w:rsidRPr="00552DB7" w14:paraId="54A195C3" w14:textId="51F936D4" w:rsidTr="00022048">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072809CE" w14:textId="3F19E895" w:rsidR="00022048" w:rsidRPr="00022048" w:rsidRDefault="00022048" w:rsidP="000220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Počet kusů</w:t>
            </w:r>
          </w:p>
        </w:tc>
        <w:tc>
          <w:tcPr>
            <w:tcW w:w="5103" w:type="dxa"/>
            <w:tcBorders>
              <w:top w:val="single" w:sz="4" w:space="0" w:color="auto"/>
              <w:left w:val="single" w:sz="4" w:space="0" w:color="auto"/>
              <w:bottom w:val="single" w:sz="4" w:space="0" w:color="auto"/>
              <w:right w:val="single" w:sz="4" w:space="0" w:color="auto"/>
            </w:tcBorders>
            <w:vAlign w:val="center"/>
          </w:tcPr>
          <w:p w14:paraId="260CD058" w14:textId="7485C57B" w:rsidR="00022048" w:rsidRPr="00022048" w:rsidRDefault="000D43BD" w:rsidP="00022048">
            <w:pPr>
              <w:spacing w:after="0"/>
              <w:jc w:val="both"/>
              <w:rPr>
                <w:rFonts w:asciiTheme="majorHAnsi" w:hAnsiTheme="majorHAnsi" w:cstheme="majorHAnsi"/>
                <w:color w:val="000000"/>
                <w:sz w:val="18"/>
                <w:szCs w:val="18"/>
              </w:rPr>
            </w:pPr>
            <w:r>
              <w:rPr>
                <w:rFonts w:asciiTheme="majorHAnsi" w:hAnsiTheme="majorHAnsi" w:cstheme="majorHAnsi"/>
                <w:color w:val="000000"/>
                <w:sz w:val="18"/>
                <w:szCs w:val="18"/>
              </w:rPr>
              <w:t>73</w:t>
            </w:r>
          </w:p>
        </w:tc>
        <w:tc>
          <w:tcPr>
            <w:tcW w:w="2126" w:type="dxa"/>
            <w:tcBorders>
              <w:top w:val="single" w:sz="4" w:space="0" w:color="auto"/>
              <w:left w:val="single" w:sz="4" w:space="0" w:color="auto"/>
              <w:bottom w:val="single" w:sz="4" w:space="0" w:color="auto"/>
              <w:right w:val="single" w:sz="4" w:space="0" w:color="auto"/>
            </w:tcBorders>
          </w:tcPr>
          <w:p w14:paraId="0DB39750" w14:textId="77777777" w:rsidR="00022048" w:rsidRPr="00552DB7" w:rsidRDefault="00022048" w:rsidP="000220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60B95188" w14:textId="77777777" w:rsidR="00022048" w:rsidRPr="00552DB7" w:rsidRDefault="00022048" w:rsidP="00022048">
            <w:pPr>
              <w:spacing w:after="0"/>
              <w:rPr>
                <w:rFonts w:cstheme="minorHAnsi"/>
                <w:color w:val="000000"/>
                <w:sz w:val="18"/>
                <w:szCs w:val="18"/>
              </w:rPr>
            </w:pPr>
          </w:p>
        </w:tc>
      </w:tr>
      <w:tr w:rsidR="00FF2A48" w:rsidRPr="00552DB7" w14:paraId="6097BBC4" w14:textId="4079CB89" w:rsidTr="00226F36">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55FB32DB" w14:textId="728E850A"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Propojení s NTB</w:t>
            </w:r>
          </w:p>
        </w:tc>
        <w:tc>
          <w:tcPr>
            <w:tcW w:w="5103" w:type="dxa"/>
            <w:tcBorders>
              <w:top w:val="single" w:sz="4" w:space="0" w:color="auto"/>
              <w:left w:val="single" w:sz="4" w:space="0" w:color="auto"/>
              <w:bottom w:val="single" w:sz="4" w:space="0" w:color="auto"/>
              <w:right w:val="single" w:sz="4" w:space="0" w:color="auto"/>
            </w:tcBorders>
          </w:tcPr>
          <w:p w14:paraId="050309B3" w14:textId="56D0F9C7" w:rsidR="00FF2A48" w:rsidRPr="00FF2A48" w:rsidRDefault="00FF2A48" w:rsidP="00FF2A48">
            <w:pPr>
              <w:pStyle w:val="Pa0"/>
              <w:jc w:val="both"/>
              <w:rPr>
                <w:rFonts w:asciiTheme="majorHAnsi" w:eastAsia="Times New Roman" w:hAnsiTheme="majorHAnsi" w:cstheme="majorHAnsi"/>
                <w:color w:val="0070C0"/>
                <w:sz w:val="18"/>
                <w:szCs w:val="18"/>
              </w:rPr>
            </w:pPr>
            <w:r w:rsidRPr="00FF2A48">
              <w:rPr>
                <w:rFonts w:asciiTheme="majorHAnsi" w:hAnsiTheme="majorHAnsi" w:cstheme="majorHAnsi"/>
                <w:sz w:val="18"/>
                <w:szCs w:val="18"/>
              </w:rPr>
              <w:t xml:space="preserve">dokovací konektor, případně jeden kabel TBT4 typu USB-C pro přímé napojení s dodaným notebookem, </w:t>
            </w:r>
            <w:proofErr w:type="spellStart"/>
            <w:r w:rsidRPr="00FF2A48">
              <w:rPr>
                <w:rFonts w:asciiTheme="majorHAnsi" w:hAnsiTheme="majorHAnsi" w:cstheme="majorHAnsi"/>
                <w:sz w:val="18"/>
                <w:szCs w:val="18"/>
              </w:rPr>
              <w:t>Plug</w:t>
            </w:r>
            <w:proofErr w:type="spellEnd"/>
            <w:r w:rsidRPr="00FF2A48">
              <w:rPr>
                <w:rFonts w:asciiTheme="majorHAnsi" w:hAnsiTheme="majorHAnsi" w:cstheme="majorHAnsi"/>
                <w:sz w:val="18"/>
                <w:szCs w:val="18"/>
              </w:rPr>
              <w:t xml:space="preserve"> and Play technologie (možnost připojení a vyjmutí z doku za provozu), vč. plnohodnotného napájení notebooku, stanice musí být plně kompatibilní se všemi nabízenými notebooky 1-2. Tlačítko pro zapnutí / vypnutí NTB.</w:t>
            </w:r>
          </w:p>
        </w:tc>
        <w:tc>
          <w:tcPr>
            <w:tcW w:w="2126" w:type="dxa"/>
            <w:tcBorders>
              <w:top w:val="single" w:sz="4" w:space="0" w:color="auto"/>
              <w:left w:val="single" w:sz="4" w:space="0" w:color="auto"/>
              <w:bottom w:val="single" w:sz="4" w:space="0" w:color="auto"/>
              <w:right w:val="single" w:sz="4" w:space="0" w:color="auto"/>
            </w:tcBorders>
          </w:tcPr>
          <w:p w14:paraId="1F8215A0"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B822DA6" w14:textId="77777777" w:rsidR="00FF2A48" w:rsidRPr="00552DB7" w:rsidRDefault="00FF2A48" w:rsidP="00FF2A48">
            <w:pPr>
              <w:spacing w:after="0"/>
              <w:rPr>
                <w:rFonts w:cstheme="minorHAnsi"/>
                <w:color w:val="000000"/>
                <w:sz w:val="18"/>
                <w:szCs w:val="18"/>
              </w:rPr>
            </w:pPr>
          </w:p>
        </w:tc>
      </w:tr>
      <w:tr w:rsidR="00FF2A48" w:rsidRPr="00552DB7" w14:paraId="62DA3289" w14:textId="6C1DFBD7" w:rsidTr="00226F36">
        <w:trPr>
          <w:trHeight w:val="355"/>
        </w:trPr>
        <w:tc>
          <w:tcPr>
            <w:tcW w:w="2552" w:type="dxa"/>
            <w:tcBorders>
              <w:top w:val="single" w:sz="4" w:space="0" w:color="auto"/>
              <w:left w:val="single" w:sz="4" w:space="0" w:color="auto"/>
              <w:bottom w:val="single" w:sz="4" w:space="0" w:color="auto"/>
              <w:right w:val="single" w:sz="4" w:space="0" w:color="auto"/>
            </w:tcBorders>
            <w:vAlign w:val="center"/>
          </w:tcPr>
          <w:p w14:paraId="380B40B2" w14:textId="7A993C8A"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Síťové připojení</w:t>
            </w:r>
          </w:p>
        </w:tc>
        <w:tc>
          <w:tcPr>
            <w:tcW w:w="5103" w:type="dxa"/>
            <w:tcBorders>
              <w:top w:val="single" w:sz="4" w:space="0" w:color="auto"/>
              <w:left w:val="single" w:sz="4" w:space="0" w:color="auto"/>
              <w:bottom w:val="single" w:sz="4" w:space="0" w:color="auto"/>
              <w:right w:val="single" w:sz="4" w:space="0" w:color="auto"/>
            </w:tcBorders>
          </w:tcPr>
          <w:p w14:paraId="22BDB51F" w14:textId="0C2D570C" w:rsidR="00FF2A48" w:rsidRPr="00FF2A48" w:rsidRDefault="00FF2A48" w:rsidP="00FF2A48">
            <w:pPr>
              <w:spacing w:after="0"/>
              <w:jc w:val="both"/>
              <w:rPr>
                <w:rFonts w:asciiTheme="majorHAnsi" w:hAnsiTheme="majorHAnsi" w:cstheme="majorHAnsi"/>
                <w:color w:val="000000"/>
                <w:sz w:val="18"/>
                <w:szCs w:val="18"/>
              </w:rPr>
            </w:pPr>
            <w:r w:rsidRPr="00FF2A48">
              <w:rPr>
                <w:rFonts w:asciiTheme="majorHAnsi" w:hAnsiTheme="majorHAnsi" w:cstheme="majorHAnsi"/>
                <w:sz w:val="18"/>
                <w:szCs w:val="18"/>
              </w:rPr>
              <w:t xml:space="preserve">integrovaný RJ-45 2,5 Gigabit Ethernet 10/100/1000Mbit/s, podpora </w:t>
            </w:r>
            <w:proofErr w:type="spellStart"/>
            <w:r w:rsidRPr="00FF2A48">
              <w:rPr>
                <w:rFonts w:asciiTheme="majorHAnsi" w:hAnsiTheme="majorHAnsi" w:cstheme="majorHAnsi"/>
                <w:sz w:val="18"/>
                <w:szCs w:val="18"/>
              </w:rPr>
              <w:t>WoL</w:t>
            </w:r>
            <w:proofErr w:type="spellEnd"/>
            <w:r w:rsidRPr="00FF2A48">
              <w:rPr>
                <w:rFonts w:asciiTheme="majorHAnsi" w:hAnsiTheme="majorHAnsi" w:cstheme="majorHAnsi"/>
                <w:sz w:val="18"/>
                <w:szCs w:val="18"/>
              </w:rPr>
              <w:t xml:space="preserve">, PXE, MAC </w:t>
            </w:r>
            <w:proofErr w:type="spellStart"/>
            <w:r w:rsidRPr="00FF2A48">
              <w:rPr>
                <w:rFonts w:asciiTheme="majorHAnsi" w:hAnsiTheme="majorHAnsi" w:cstheme="majorHAnsi"/>
                <w:sz w:val="18"/>
                <w:szCs w:val="18"/>
              </w:rPr>
              <w:t>passthrough</w:t>
            </w:r>
            <w:proofErr w:type="spellEnd"/>
            <w:r w:rsidRPr="00FF2A48">
              <w:rPr>
                <w:rFonts w:asciiTheme="majorHAnsi" w:hAnsiTheme="majorHAnsi" w:cstheme="majorHAnsi"/>
                <w:sz w:val="18"/>
                <w:szCs w:val="18"/>
              </w:rPr>
              <w:t>, podpora 802.1X, PXE (</w:t>
            </w:r>
            <w:proofErr w:type="spellStart"/>
            <w:r w:rsidRPr="00FF2A48">
              <w:rPr>
                <w:rFonts w:asciiTheme="majorHAnsi" w:hAnsiTheme="majorHAnsi" w:cstheme="majorHAnsi"/>
                <w:sz w:val="18"/>
                <w:szCs w:val="18"/>
              </w:rPr>
              <w:t>Preboot</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eXecution</w:t>
            </w:r>
            <w:proofErr w:type="spellEnd"/>
            <w:r w:rsidRPr="00FF2A48">
              <w:rPr>
                <w:rFonts w:asciiTheme="majorHAnsi" w:hAnsiTheme="majorHAnsi" w:cstheme="majorHAnsi"/>
                <w:sz w:val="18"/>
                <w:szCs w:val="18"/>
              </w:rPr>
              <w:t xml:space="preserve"> Environment)</w:t>
            </w:r>
          </w:p>
        </w:tc>
        <w:tc>
          <w:tcPr>
            <w:tcW w:w="2126" w:type="dxa"/>
            <w:tcBorders>
              <w:top w:val="single" w:sz="4" w:space="0" w:color="auto"/>
              <w:left w:val="single" w:sz="4" w:space="0" w:color="auto"/>
              <w:bottom w:val="single" w:sz="4" w:space="0" w:color="auto"/>
              <w:right w:val="single" w:sz="4" w:space="0" w:color="auto"/>
            </w:tcBorders>
          </w:tcPr>
          <w:p w14:paraId="5CDC03B1"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5534C55" w14:textId="77777777" w:rsidR="00FF2A48" w:rsidRPr="00552DB7" w:rsidRDefault="00FF2A48" w:rsidP="00FF2A48">
            <w:pPr>
              <w:spacing w:after="0"/>
              <w:rPr>
                <w:rFonts w:cstheme="minorHAnsi"/>
                <w:color w:val="000000"/>
                <w:sz w:val="18"/>
                <w:szCs w:val="18"/>
              </w:rPr>
            </w:pPr>
          </w:p>
        </w:tc>
      </w:tr>
      <w:tr w:rsidR="00FF2A48" w:rsidRPr="00552DB7" w14:paraId="7EFE1767" w14:textId="77A44200" w:rsidTr="00226F36">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67D1AE86" w14:textId="534853C8"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Grafický výstup</w:t>
            </w:r>
          </w:p>
        </w:tc>
        <w:tc>
          <w:tcPr>
            <w:tcW w:w="5103" w:type="dxa"/>
            <w:tcBorders>
              <w:top w:val="single" w:sz="4" w:space="0" w:color="auto"/>
              <w:left w:val="single" w:sz="4" w:space="0" w:color="auto"/>
              <w:bottom w:val="single" w:sz="4" w:space="0" w:color="auto"/>
              <w:right w:val="single" w:sz="4" w:space="0" w:color="auto"/>
            </w:tcBorders>
          </w:tcPr>
          <w:p w14:paraId="72213513" w14:textId="08E5AC7F" w:rsidR="00FF2A48" w:rsidRPr="00FF2A48" w:rsidRDefault="00FF2A48" w:rsidP="00FF2A48">
            <w:pPr>
              <w:spacing w:after="0"/>
              <w:jc w:val="both"/>
              <w:rPr>
                <w:rFonts w:asciiTheme="majorHAnsi" w:hAnsiTheme="majorHAnsi" w:cstheme="majorHAnsi"/>
                <w:color w:val="000000"/>
                <w:sz w:val="18"/>
                <w:szCs w:val="18"/>
              </w:rPr>
            </w:pPr>
            <w:r w:rsidRPr="00FF2A48">
              <w:rPr>
                <w:rFonts w:asciiTheme="majorHAnsi" w:hAnsiTheme="majorHAnsi" w:cstheme="majorHAnsi"/>
                <w:sz w:val="18"/>
                <w:szCs w:val="18"/>
              </w:rPr>
              <w:t>Podpora až 4 externích monitorů (min. 4x digitální výstup z toho min. 2xDP 1.4 a 1xHDMI 2.1)</w:t>
            </w:r>
          </w:p>
        </w:tc>
        <w:tc>
          <w:tcPr>
            <w:tcW w:w="2126" w:type="dxa"/>
            <w:tcBorders>
              <w:top w:val="single" w:sz="4" w:space="0" w:color="auto"/>
              <w:left w:val="single" w:sz="4" w:space="0" w:color="auto"/>
              <w:bottom w:val="single" w:sz="4" w:space="0" w:color="auto"/>
              <w:right w:val="single" w:sz="4" w:space="0" w:color="auto"/>
            </w:tcBorders>
          </w:tcPr>
          <w:p w14:paraId="653F0A1E"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384F421" w14:textId="77777777" w:rsidR="00FF2A48" w:rsidRPr="00552DB7" w:rsidRDefault="00FF2A48" w:rsidP="00FF2A48">
            <w:pPr>
              <w:spacing w:after="0"/>
              <w:rPr>
                <w:rFonts w:cstheme="minorHAnsi"/>
                <w:color w:val="000000"/>
                <w:sz w:val="18"/>
                <w:szCs w:val="18"/>
              </w:rPr>
            </w:pPr>
          </w:p>
        </w:tc>
      </w:tr>
      <w:tr w:rsidR="00FF2A48" w:rsidRPr="00552DB7" w14:paraId="1557D8AB" w14:textId="4E969930" w:rsidTr="00226F36">
        <w:trPr>
          <w:trHeight w:val="357"/>
        </w:trPr>
        <w:tc>
          <w:tcPr>
            <w:tcW w:w="2552" w:type="dxa"/>
            <w:tcBorders>
              <w:top w:val="single" w:sz="4" w:space="0" w:color="auto"/>
              <w:left w:val="single" w:sz="4" w:space="0" w:color="auto"/>
              <w:bottom w:val="single" w:sz="4" w:space="0" w:color="auto"/>
              <w:right w:val="single" w:sz="4" w:space="0" w:color="auto"/>
            </w:tcBorders>
            <w:vAlign w:val="center"/>
          </w:tcPr>
          <w:p w14:paraId="74D4D435" w14:textId="0BBF053E"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Dostupné rozlišení pro externí monitor</w:t>
            </w:r>
          </w:p>
        </w:tc>
        <w:tc>
          <w:tcPr>
            <w:tcW w:w="5103" w:type="dxa"/>
            <w:tcBorders>
              <w:top w:val="single" w:sz="4" w:space="0" w:color="auto"/>
              <w:left w:val="single" w:sz="4" w:space="0" w:color="auto"/>
              <w:bottom w:val="single" w:sz="4" w:space="0" w:color="auto"/>
              <w:right w:val="single" w:sz="4" w:space="0" w:color="auto"/>
            </w:tcBorders>
          </w:tcPr>
          <w:p w14:paraId="23DDF6F5" w14:textId="094D8FC6" w:rsidR="00FF2A48" w:rsidRPr="00FF2A48" w:rsidRDefault="00FF2A48" w:rsidP="00FF2A48">
            <w:pPr>
              <w:spacing w:after="0"/>
              <w:jc w:val="both"/>
              <w:rPr>
                <w:rFonts w:asciiTheme="majorHAnsi" w:hAnsiTheme="majorHAnsi" w:cstheme="majorHAnsi"/>
                <w:color w:val="000000"/>
                <w:sz w:val="18"/>
                <w:szCs w:val="18"/>
              </w:rPr>
            </w:pPr>
            <w:r w:rsidRPr="00FF2A48">
              <w:rPr>
                <w:rFonts w:asciiTheme="majorHAnsi" w:hAnsiTheme="majorHAnsi" w:cstheme="majorHAnsi"/>
                <w:sz w:val="18"/>
                <w:szCs w:val="18"/>
              </w:rPr>
              <w:t xml:space="preserve">současné připojení 4 Full HD, nebo QHD </w:t>
            </w:r>
            <w:proofErr w:type="gramStart"/>
            <w:r w:rsidRPr="00FF2A48">
              <w:rPr>
                <w:rFonts w:asciiTheme="majorHAnsi" w:hAnsiTheme="majorHAnsi" w:cstheme="majorHAnsi"/>
                <w:sz w:val="18"/>
                <w:szCs w:val="18"/>
              </w:rPr>
              <w:t>60Hz</w:t>
            </w:r>
            <w:proofErr w:type="gramEnd"/>
            <w:r w:rsidRPr="00FF2A48">
              <w:rPr>
                <w:rFonts w:asciiTheme="majorHAnsi" w:hAnsiTheme="majorHAnsi" w:cstheme="majorHAnsi"/>
                <w:sz w:val="18"/>
                <w:szCs w:val="18"/>
              </w:rPr>
              <w:t xml:space="preserve"> monitorů souběžně nebo 2 x </w:t>
            </w:r>
            <w:proofErr w:type="gramStart"/>
            <w:r w:rsidRPr="00FF2A48">
              <w:rPr>
                <w:rFonts w:asciiTheme="majorHAnsi" w:hAnsiTheme="majorHAnsi" w:cstheme="majorHAnsi"/>
                <w:sz w:val="18"/>
                <w:szCs w:val="18"/>
              </w:rPr>
              <w:t>4K</w:t>
            </w:r>
            <w:proofErr w:type="gramEnd"/>
            <w:r w:rsidRPr="00FF2A48">
              <w:rPr>
                <w:rFonts w:asciiTheme="majorHAnsi" w:hAnsiTheme="majorHAnsi" w:cstheme="majorHAnsi"/>
                <w:sz w:val="18"/>
                <w:szCs w:val="18"/>
              </w:rPr>
              <w:t xml:space="preserve"> </w:t>
            </w:r>
            <w:proofErr w:type="gramStart"/>
            <w:r w:rsidRPr="00FF2A48">
              <w:rPr>
                <w:rFonts w:asciiTheme="majorHAnsi" w:hAnsiTheme="majorHAnsi" w:cstheme="majorHAnsi"/>
                <w:sz w:val="18"/>
                <w:szCs w:val="18"/>
              </w:rPr>
              <w:t>60Hz</w:t>
            </w:r>
            <w:proofErr w:type="gramEnd"/>
          </w:p>
        </w:tc>
        <w:tc>
          <w:tcPr>
            <w:tcW w:w="2126" w:type="dxa"/>
            <w:tcBorders>
              <w:top w:val="single" w:sz="4" w:space="0" w:color="auto"/>
              <w:left w:val="single" w:sz="4" w:space="0" w:color="auto"/>
              <w:bottom w:val="single" w:sz="4" w:space="0" w:color="auto"/>
              <w:right w:val="single" w:sz="4" w:space="0" w:color="auto"/>
            </w:tcBorders>
          </w:tcPr>
          <w:p w14:paraId="06270B24"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027FA261" w14:textId="77777777" w:rsidR="00FF2A48" w:rsidRPr="00552DB7" w:rsidRDefault="00FF2A48" w:rsidP="00FF2A48">
            <w:pPr>
              <w:spacing w:after="0"/>
              <w:rPr>
                <w:rFonts w:cstheme="minorHAnsi"/>
                <w:color w:val="000000"/>
                <w:sz w:val="18"/>
                <w:szCs w:val="18"/>
              </w:rPr>
            </w:pPr>
          </w:p>
        </w:tc>
      </w:tr>
      <w:tr w:rsidR="00FF2A48" w:rsidRPr="00552DB7" w14:paraId="1F48E9CD" w14:textId="758511D7" w:rsidTr="00226F36">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661FCC6B" w14:textId="30A38216"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Rozhraní integrovaná</w:t>
            </w:r>
          </w:p>
        </w:tc>
        <w:tc>
          <w:tcPr>
            <w:tcW w:w="5103" w:type="dxa"/>
            <w:tcBorders>
              <w:top w:val="single" w:sz="4" w:space="0" w:color="auto"/>
              <w:left w:val="single" w:sz="4" w:space="0" w:color="auto"/>
              <w:bottom w:val="single" w:sz="4" w:space="0" w:color="auto"/>
              <w:right w:val="single" w:sz="4" w:space="0" w:color="auto"/>
            </w:tcBorders>
          </w:tcPr>
          <w:p w14:paraId="6CF21CD4" w14:textId="06CDDD8A" w:rsidR="00FF2A48" w:rsidRPr="00FF2A48" w:rsidRDefault="00FF2A48" w:rsidP="00FF2A48">
            <w:pPr>
              <w:spacing w:after="0"/>
              <w:jc w:val="both"/>
              <w:rPr>
                <w:rFonts w:asciiTheme="majorHAnsi" w:hAnsiTheme="majorHAnsi" w:cstheme="majorHAnsi"/>
                <w:color w:val="000000"/>
                <w:sz w:val="18"/>
                <w:szCs w:val="18"/>
              </w:rPr>
            </w:pPr>
            <w:r w:rsidRPr="00FF2A48">
              <w:rPr>
                <w:rFonts w:asciiTheme="majorHAnsi" w:hAnsiTheme="majorHAnsi" w:cstheme="majorHAnsi"/>
                <w:sz w:val="18"/>
                <w:szCs w:val="18"/>
              </w:rPr>
              <w:t>2x USB-C 3.2 Gen2, 4x USB-A 3.2 Gen2, RJ45, 2x USB-C s TBT4</w:t>
            </w:r>
          </w:p>
        </w:tc>
        <w:tc>
          <w:tcPr>
            <w:tcW w:w="2126" w:type="dxa"/>
            <w:tcBorders>
              <w:top w:val="single" w:sz="4" w:space="0" w:color="auto"/>
              <w:left w:val="single" w:sz="4" w:space="0" w:color="auto"/>
              <w:bottom w:val="single" w:sz="4" w:space="0" w:color="auto"/>
              <w:right w:val="single" w:sz="4" w:space="0" w:color="auto"/>
            </w:tcBorders>
          </w:tcPr>
          <w:p w14:paraId="7DAC6D03"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0D0A6490" w14:textId="77777777" w:rsidR="00FF2A48" w:rsidRPr="00552DB7" w:rsidRDefault="00FF2A48" w:rsidP="00FF2A48">
            <w:pPr>
              <w:spacing w:after="0"/>
              <w:rPr>
                <w:rFonts w:cstheme="minorHAnsi"/>
                <w:color w:val="000000"/>
                <w:sz w:val="18"/>
                <w:szCs w:val="18"/>
              </w:rPr>
            </w:pPr>
          </w:p>
        </w:tc>
      </w:tr>
      <w:tr w:rsidR="00FF2A48" w:rsidRPr="00552DB7" w14:paraId="19B2AD9F" w14:textId="62C0B1AA" w:rsidTr="00226F36">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4B3E2FD2" w14:textId="39F78AA8"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Audio</w:t>
            </w:r>
          </w:p>
        </w:tc>
        <w:tc>
          <w:tcPr>
            <w:tcW w:w="5103" w:type="dxa"/>
            <w:tcBorders>
              <w:top w:val="single" w:sz="4" w:space="0" w:color="auto"/>
              <w:left w:val="single" w:sz="4" w:space="0" w:color="auto"/>
              <w:bottom w:val="single" w:sz="4" w:space="0" w:color="auto"/>
              <w:right w:val="single" w:sz="4" w:space="0" w:color="auto"/>
            </w:tcBorders>
          </w:tcPr>
          <w:p w14:paraId="2BBD56AB" w14:textId="240556DC" w:rsidR="00FF2A48" w:rsidRPr="00FF2A48" w:rsidRDefault="00FF2A48" w:rsidP="00FF2A48">
            <w:pPr>
              <w:spacing w:after="0"/>
              <w:jc w:val="both"/>
              <w:rPr>
                <w:rFonts w:asciiTheme="majorHAnsi" w:hAnsiTheme="majorHAnsi" w:cstheme="majorHAnsi"/>
                <w:color w:val="000000"/>
                <w:sz w:val="18"/>
                <w:szCs w:val="18"/>
              </w:rPr>
            </w:pPr>
            <w:r w:rsidRPr="00FF2A48">
              <w:rPr>
                <w:rFonts w:asciiTheme="majorHAnsi" w:hAnsiTheme="majorHAnsi" w:cstheme="majorHAnsi"/>
                <w:sz w:val="18"/>
                <w:szCs w:val="18"/>
              </w:rPr>
              <w:t>1x Jack konektor 3,5mm audio (může být použitá redukce USB na 3,5mm)</w:t>
            </w:r>
          </w:p>
        </w:tc>
        <w:tc>
          <w:tcPr>
            <w:tcW w:w="2126" w:type="dxa"/>
            <w:tcBorders>
              <w:top w:val="single" w:sz="4" w:space="0" w:color="auto"/>
              <w:left w:val="single" w:sz="4" w:space="0" w:color="auto"/>
              <w:bottom w:val="single" w:sz="4" w:space="0" w:color="auto"/>
              <w:right w:val="single" w:sz="4" w:space="0" w:color="auto"/>
            </w:tcBorders>
          </w:tcPr>
          <w:p w14:paraId="39BF2CCE"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56CC04B" w14:textId="77777777" w:rsidR="00FF2A48" w:rsidRPr="00552DB7" w:rsidRDefault="00FF2A48" w:rsidP="00FF2A48">
            <w:pPr>
              <w:spacing w:after="0"/>
              <w:rPr>
                <w:rFonts w:cstheme="minorHAnsi"/>
                <w:color w:val="000000"/>
                <w:sz w:val="18"/>
                <w:szCs w:val="18"/>
              </w:rPr>
            </w:pPr>
          </w:p>
        </w:tc>
      </w:tr>
      <w:tr w:rsidR="00FF2A48" w:rsidRPr="00552DB7" w14:paraId="5701C77F" w14:textId="0819C88E" w:rsidTr="00226F36">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76BB7BE2" w14:textId="55F4D222"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Příslušenství</w:t>
            </w:r>
          </w:p>
        </w:tc>
        <w:tc>
          <w:tcPr>
            <w:tcW w:w="5103" w:type="dxa"/>
            <w:tcBorders>
              <w:top w:val="single" w:sz="4" w:space="0" w:color="auto"/>
              <w:left w:val="single" w:sz="4" w:space="0" w:color="auto"/>
              <w:bottom w:val="single" w:sz="4" w:space="0" w:color="auto"/>
              <w:right w:val="single" w:sz="4" w:space="0" w:color="auto"/>
            </w:tcBorders>
          </w:tcPr>
          <w:p w14:paraId="118C861D" w14:textId="279DDEE1" w:rsidR="00FF2A48" w:rsidRPr="00FF2A48" w:rsidRDefault="00FF2A48" w:rsidP="00FF2A48">
            <w:pPr>
              <w:spacing w:after="0"/>
              <w:jc w:val="both"/>
              <w:rPr>
                <w:rFonts w:asciiTheme="majorHAnsi" w:hAnsiTheme="majorHAnsi" w:cstheme="majorHAnsi"/>
                <w:sz w:val="18"/>
                <w:szCs w:val="18"/>
              </w:rPr>
            </w:pPr>
            <w:r w:rsidRPr="00FF2A48">
              <w:rPr>
                <w:rFonts w:asciiTheme="majorHAnsi" w:hAnsiTheme="majorHAnsi" w:cstheme="majorHAnsi"/>
                <w:sz w:val="18"/>
                <w:szCs w:val="18"/>
              </w:rPr>
              <w:t xml:space="preserve">Zdroj odpovídající českým normám s dostatečným výkonem odpovídající stabilnímu chodu zařízení s </w:t>
            </w:r>
            <w:proofErr w:type="spellStart"/>
            <w:r w:rsidRPr="00FF2A48">
              <w:rPr>
                <w:rFonts w:asciiTheme="majorHAnsi" w:hAnsiTheme="majorHAnsi" w:cstheme="majorHAnsi"/>
                <w:sz w:val="18"/>
                <w:szCs w:val="18"/>
              </w:rPr>
              <w:t>power</w:t>
            </w:r>
            <w:proofErr w:type="spellEnd"/>
            <w:r w:rsidRPr="00FF2A48">
              <w:rPr>
                <w:rFonts w:asciiTheme="majorHAnsi" w:hAnsiTheme="majorHAnsi" w:cstheme="majorHAnsi"/>
                <w:sz w:val="18"/>
                <w:szCs w:val="18"/>
              </w:rPr>
              <w:t xml:space="preserve"> </w:t>
            </w:r>
            <w:proofErr w:type="spellStart"/>
            <w:r w:rsidRPr="00FF2A48">
              <w:rPr>
                <w:rFonts w:asciiTheme="majorHAnsi" w:hAnsiTheme="majorHAnsi" w:cstheme="majorHAnsi"/>
                <w:sz w:val="18"/>
                <w:szCs w:val="18"/>
              </w:rPr>
              <w:t>delivery</w:t>
            </w:r>
            <w:proofErr w:type="spellEnd"/>
            <w:r w:rsidRPr="00FF2A48">
              <w:rPr>
                <w:rFonts w:asciiTheme="majorHAnsi" w:hAnsiTheme="majorHAnsi" w:cstheme="majorHAnsi"/>
                <w:sz w:val="18"/>
                <w:szCs w:val="18"/>
              </w:rPr>
              <w:t xml:space="preserve"> min. </w:t>
            </w:r>
            <w:proofErr w:type="gramStart"/>
            <w:r w:rsidRPr="00FF2A48">
              <w:rPr>
                <w:rFonts w:asciiTheme="majorHAnsi" w:hAnsiTheme="majorHAnsi" w:cstheme="majorHAnsi"/>
                <w:sz w:val="18"/>
                <w:szCs w:val="18"/>
              </w:rPr>
              <w:t>130W</w:t>
            </w:r>
            <w:proofErr w:type="gramEnd"/>
            <w:r w:rsidRPr="00FF2A48">
              <w:rPr>
                <w:rFonts w:asciiTheme="majorHAnsi" w:hAnsiTheme="majorHAnsi" w:cstheme="majorHAnsi"/>
                <w:sz w:val="18"/>
                <w:szCs w:val="18"/>
              </w:rPr>
              <w:t>, včetně napájecího kabelu</w:t>
            </w:r>
          </w:p>
        </w:tc>
        <w:tc>
          <w:tcPr>
            <w:tcW w:w="2126" w:type="dxa"/>
            <w:tcBorders>
              <w:top w:val="single" w:sz="4" w:space="0" w:color="auto"/>
              <w:left w:val="single" w:sz="4" w:space="0" w:color="auto"/>
              <w:bottom w:val="single" w:sz="4" w:space="0" w:color="auto"/>
              <w:right w:val="single" w:sz="4" w:space="0" w:color="auto"/>
            </w:tcBorders>
          </w:tcPr>
          <w:p w14:paraId="440E181E"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602F91C0" w14:textId="77777777" w:rsidR="00FF2A48" w:rsidRPr="00552DB7" w:rsidRDefault="00FF2A48" w:rsidP="00FF2A48">
            <w:pPr>
              <w:spacing w:after="0"/>
              <w:rPr>
                <w:rFonts w:cstheme="minorHAnsi"/>
                <w:color w:val="000000"/>
                <w:sz w:val="18"/>
                <w:szCs w:val="18"/>
              </w:rPr>
            </w:pPr>
          </w:p>
        </w:tc>
      </w:tr>
      <w:tr w:rsidR="00FF2A48" w:rsidRPr="00552DB7" w14:paraId="28A99A3C" w14:textId="1BF76C5C" w:rsidTr="00226F36">
        <w:trPr>
          <w:trHeight w:val="341"/>
        </w:trPr>
        <w:tc>
          <w:tcPr>
            <w:tcW w:w="2552" w:type="dxa"/>
            <w:tcBorders>
              <w:top w:val="single" w:sz="4" w:space="0" w:color="auto"/>
              <w:left w:val="single" w:sz="4" w:space="0" w:color="auto"/>
              <w:bottom w:val="single" w:sz="4" w:space="0" w:color="auto"/>
              <w:right w:val="single" w:sz="4" w:space="0" w:color="auto"/>
            </w:tcBorders>
            <w:vAlign w:val="center"/>
          </w:tcPr>
          <w:p w14:paraId="7A4F3F7B" w14:textId="05B3AADF"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Servis</w:t>
            </w:r>
          </w:p>
        </w:tc>
        <w:tc>
          <w:tcPr>
            <w:tcW w:w="5103" w:type="dxa"/>
            <w:tcBorders>
              <w:top w:val="single" w:sz="4" w:space="0" w:color="auto"/>
              <w:left w:val="single" w:sz="4" w:space="0" w:color="auto"/>
              <w:bottom w:val="single" w:sz="4" w:space="0" w:color="auto"/>
              <w:right w:val="single" w:sz="4" w:space="0" w:color="auto"/>
            </w:tcBorders>
          </w:tcPr>
          <w:p w14:paraId="4D43448C" w14:textId="2CB80E19" w:rsidR="00FF2A48" w:rsidRPr="00FF2A48" w:rsidRDefault="00FF2A48" w:rsidP="00FF2A48">
            <w:pPr>
              <w:spacing w:after="0"/>
              <w:jc w:val="both"/>
              <w:rPr>
                <w:rFonts w:asciiTheme="majorHAnsi" w:hAnsiTheme="majorHAnsi" w:cstheme="majorHAnsi"/>
                <w:sz w:val="18"/>
                <w:szCs w:val="18"/>
              </w:rPr>
            </w:pPr>
            <w:r w:rsidRPr="00FF2A48">
              <w:rPr>
                <w:rFonts w:asciiTheme="majorHAnsi" w:hAnsiTheme="majorHAnsi" w:cstheme="majorHAnsi"/>
                <w:sz w:val="18"/>
                <w:szCs w:val="18"/>
              </w:rPr>
              <w:t>Vlastní identifikační sériové číslo, záruka min. 60 měsíců.</w:t>
            </w:r>
          </w:p>
        </w:tc>
        <w:tc>
          <w:tcPr>
            <w:tcW w:w="2126" w:type="dxa"/>
            <w:tcBorders>
              <w:top w:val="single" w:sz="4" w:space="0" w:color="auto"/>
              <w:left w:val="single" w:sz="4" w:space="0" w:color="auto"/>
              <w:bottom w:val="single" w:sz="4" w:space="0" w:color="auto"/>
              <w:right w:val="single" w:sz="4" w:space="0" w:color="auto"/>
            </w:tcBorders>
          </w:tcPr>
          <w:p w14:paraId="41E778FD"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E04D7B1" w14:textId="77777777" w:rsidR="00FF2A48" w:rsidRPr="00552DB7" w:rsidRDefault="00FF2A48" w:rsidP="00FF2A48">
            <w:pPr>
              <w:spacing w:after="0"/>
              <w:rPr>
                <w:rFonts w:cstheme="minorHAnsi"/>
                <w:color w:val="000000"/>
                <w:sz w:val="18"/>
                <w:szCs w:val="18"/>
              </w:rPr>
            </w:pPr>
          </w:p>
        </w:tc>
      </w:tr>
      <w:tr w:rsidR="00FF2A48" w:rsidRPr="00552DB7" w14:paraId="27930E8C" w14:textId="1AD38C14" w:rsidTr="00226F36">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0D8EAE71" w14:textId="48EF612F"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Externí klávesnice</w:t>
            </w:r>
          </w:p>
        </w:tc>
        <w:tc>
          <w:tcPr>
            <w:tcW w:w="5103" w:type="dxa"/>
            <w:tcBorders>
              <w:top w:val="single" w:sz="4" w:space="0" w:color="auto"/>
              <w:left w:val="single" w:sz="4" w:space="0" w:color="auto"/>
              <w:bottom w:val="single" w:sz="4" w:space="0" w:color="auto"/>
              <w:right w:val="single" w:sz="4" w:space="0" w:color="auto"/>
            </w:tcBorders>
          </w:tcPr>
          <w:p w14:paraId="35C6D2D5" w14:textId="53B81269" w:rsidR="00FF2A48" w:rsidRPr="00FF2A48" w:rsidRDefault="00FF2A48" w:rsidP="00FF2A48">
            <w:pPr>
              <w:spacing w:after="0"/>
              <w:jc w:val="both"/>
              <w:rPr>
                <w:rFonts w:asciiTheme="majorHAnsi" w:hAnsiTheme="majorHAnsi" w:cstheme="majorHAnsi"/>
                <w:color w:val="000000"/>
                <w:sz w:val="18"/>
                <w:szCs w:val="18"/>
              </w:rPr>
            </w:pPr>
            <w:r w:rsidRPr="00FF2A48">
              <w:rPr>
                <w:rFonts w:asciiTheme="majorHAnsi" w:hAnsiTheme="majorHAnsi" w:cstheme="majorHAnsi"/>
                <w:sz w:val="18"/>
                <w:szCs w:val="18"/>
              </w:rPr>
              <w:t>Klávesnice – USB US/CZ QWERTZ layout, integrovaná čtečka čipových karet, délka kabelu min. 1,8 m v kuse bez použití USB prodlužovacího kabelu. Garantována nesmazatelnost potisku klávesnic po dobu trvání záruky (jinak požadována bezplatná výměna klávesnice).</w:t>
            </w:r>
          </w:p>
        </w:tc>
        <w:tc>
          <w:tcPr>
            <w:tcW w:w="2126" w:type="dxa"/>
            <w:tcBorders>
              <w:top w:val="single" w:sz="4" w:space="0" w:color="auto"/>
              <w:left w:val="single" w:sz="4" w:space="0" w:color="auto"/>
              <w:bottom w:val="single" w:sz="4" w:space="0" w:color="auto"/>
              <w:right w:val="single" w:sz="4" w:space="0" w:color="auto"/>
            </w:tcBorders>
          </w:tcPr>
          <w:p w14:paraId="2F12AFBC"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40B18899" w14:textId="77777777" w:rsidR="00FF2A48" w:rsidRPr="00552DB7" w:rsidRDefault="00FF2A48" w:rsidP="00FF2A48">
            <w:pPr>
              <w:spacing w:after="0"/>
              <w:rPr>
                <w:rFonts w:cstheme="minorHAnsi"/>
                <w:color w:val="000000"/>
                <w:sz w:val="18"/>
                <w:szCs w:val="18"/>
              </w:rPr>
            </w:pPr>
          </w:p>
        </w:tc>
      </w:tr>
      <w:tr w:rsidR="00FF2A48" w:rsidRPr="00552DB7" w14:paraId="0D6975DF" w14:textId="75D22B4C" w:rsidTr="00226F36">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4FA1CA2E" w14:textId="436D18B2"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lastRenderedPageBreak/>
              <w:t>Externí Myš</w:t>
            </w:r>
          </w:p>
        </w:tc>
        <w:tc>
          <w:tcPr>
            <w:tcW w:w="5103" w:type="dxa"/>
            <w:tcBorders>
              <w:top w:val="single" w:sz="4" w:space="0" w:color="auto"/>
              <w:left w:val="single" w:sz="4" w:space="0" w:color="auto"/>
              <w:bottom w:val="single" w:sz="4" w:space="0" w:color="auto"/>
              <w:right w:val="single" w:sz="4" w:space="0" w:color="auto"/>
            </w:tcBorders>
          </w:tcPr>
          <w:p w14:paraId="0CD61ED4" w14:textId="43A4FFA6" w:rsidR="00FF2A48" w:rsidRPr="00FF2A48" w:rsidRDefault="00FF2A48" w:rsidP="00FF2A48">
            <w:pPr>
              <w:spacing w:after="0"/>
              <w:jc w:val="both"/>
              <w:rPr>
                <w:rFonts w:asciiTheme="majorHAnsi" w:hAnsiTheme="majorHAnsi" w:cstheme="majorHAnsi"/>
                <w:color w:val="000000"/>
                <w:sz w:val="18"/>
                <w:szCs w:val="18"/>
              </w:rPr>
            </w:pPr>
            <w:r w:rsidRPr="00FF2A48">
              <w:rPr>
                <w:rFonts w:asciiTheme="majorHAnsi" w:hAnsiTheme="majorHAnsi" w:cstheme="majorHAnsi"/>
                <w:sz w:val="18"/>
                <w:szCs w:val="18"/>
              </w:rPr>
              <w:t>Laserová min. 4tlačítková s rolovacím kolečkem, min. 3200 dpi., délka kabelu min. 1,8 m v kuse bez použití USB prodlužovacího kabelu. Klasická velikost. Ne notebookové.</w:t>
            </w:r>
          </w:p>
        </w:tc>
        <w:tc>
          <w:tcPr>
            <w:tcW w:w="2126" w:type="dxa"/>
            <w:tcBorders>
              <w:top w:val="single" w:sz="4" w:space="0" w:color="auto"/>
              <w:left w:val="single" w:sz="4" w:space="0" w:color="auto"/>
              <w:bottom w:val="single" w:sz="4" w:space="0" w:color="auto"/>
              <w:right w:val="single" w:sz="4" w:space="0" w:color="auto"/>
            </w:tcBorders>
          </w:tcPr>
          <w:p w14:paraId="602377C0"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AD3FB06" w14:textId="77777777" w:rsidR="00FF2A48" w:rsidRPr="00552DB7" w:rsidRDefault="00FF2A48" w:rsidP="00FF2A48">
            <w:pPr>
              <w:spacing w:after="0"/>
              <w:rPr>
                <w:rFonts w:cstheme="minorHAnsi"/>
                <w:color w:val="000000"/>
                <w:sz w:val="18"/>
                <w:szCs w:val="18"/>
              </w:rPr>
            </w:pPr>
          </w:p>
        </w:tc>
      </w:tr>
      <w:tr w:rsidR="00FF2A48" w:rsidRPr="00552DB7" w14:paraId="39EA4353" w14:textId="5151C4C2" w:rsidTr="00226F36">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21DBB119" w14:textId="3AD3A01F"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Záruka</w:t>
            </w:r>
          </w:p>
        </w:tc>
        <w:tc>
          <w:tcPr>
            <w:tcW w:w="5103" w:type="dxa"/>
            <w:tcBorders>
              <w:top w:val="single" w:sz="4" w:space="0" w:color="auto"/>
              <w:left w:val="single" w:sz="4" w:space="0" w:color="auto"/>
              <w:bottom w:val="single" w:sz="4" w:space="0" w:color="auto"/>
              <w:right w:val="single" w:sz="4" w:space="0" w:color="auto"/>
            </w:tcBorders>
          </w:tcPr>
          <w:p w14:paraId="0425D1B2" w14:textId="3CC5420C" w:rsidR="00FF2A48" w:rsidRPr="00FF2A48" w:rsidRDefault="00FF2A48" w:rsidP="00FF2A48">
            <w:pPr>
              <w:spacing w:after="0"/>
              <w:jc w:val="both"/>
              <w:rPr>
                <w:rFonts w:asciiTheme="majorHAnsi" w:hAnsiTheme="majorHAnsi" w:cstheme="majorHAnsi"/>
                <w:color w:val="000000"/>
                <w:sz w:val="18"/>
                <w:szCs w:val="18"/>
              </w:rPr>
            </w:pPr>
            <w:r w:rsidRPr="00FF2A48">
              <w:rPr>
                <w:rFonts w:asciiTheme="majorHAnsi" w:hAnsiTheme="majorHAnsi" w:cstheme="majorHAnsi"/>
                <w:sz w:val="18"/>
                <w:szCs w:val="18"/>
              </w:rPr>
              <w:t>Mezinárodní, min. 60 měsíců na všechny dodané komponenty. Servisní zásah v místě instalace, s garancí ukončení nejpozději následující pracovní den od termínu nahlášení závady.</w:t>
            </w:r>
          </w:p>
        </w:tc>
        <w:tc>
          <w:tcPr>
            <w:tcW w:w="2126" w:type="dxa"/>
            <w:tcBorders>
              <w:top w:val="single" w:sz="4" w:space="0" w:color="auto"/>
              <w:left w:val="single" w:sz="4" w:space="0" w:color="auto"/>
              <w:bottom w:val="single" w:sz="4" w:space="0" w:color="auto"/>
              <w:right w:val="single" w:sz="4" w:space="0" w:color="auto"/>
            </w:tcBorders>
          </w:tcPr>
          <w:p w14:paraId="1BF4147E" w14:textId="77777777" w:rsidR="00FF2A48" w:rsidRPr="00552DB7" w:rsidRDefault="00FF2A48" w:rsidP="00FF2A48">
            <w:pPr>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48F62D6E" w14:textId="77777777" w:rsidR="00FF2A48" w:rsidRPr="00552DB7" w:rsidRDefault="00FF2A48" w:rsidP="00FF2A48">
            <w:pPr>
              <w:spacing w:after="0"/>
              <w:rPr>
                <w:rFonts w:cstheme="minorHAnsi"/>
                <w:color w:val="000000"/>
                <w:sz w:val="18"/>
                <w:szCs w:val="18"/>
              </w:rPr>
            </w:pPr>
          </w:p>
        </w:tc>
      </w:tr>
      <w:tr w:rsidR="00FF2A48" w:rsidRPr="00552DB7" w14:paraId="18A3D2E5" w14:textId="27399E78" w:rsidTr="00B517D5">
        <w:trPr>
          <w:trHeight w:val="351"/>
        </w:trPr>
        <w:tc>
          <w:tcPr>
            <w:tcW w:w="2552" w:type="dxa"/>
            <w:tcBorders>
              <w:top w:val="single" w:sz="4" w:space="0" w:color="auto"/>
              <w:left w:val="single" w:sz="4" w:space="0" w:color="auto"/>
              <w:bottom w:val="single" w:sz="4" w:space="0" w:color="auto"/>
              <w:right w:val="single" w:sz="4" w:space="0" w:color="auto"/>
            </w:tcBorders>
            <w:vAlign w:val="center"/>
          </w:tcPr>
          <w:p w14:paraId="6B25A0B0" w14:textId="54B14F96" w:rsidR="00FF2A48" w:rsidRPr="00022048" w:rsidRDefault="00FF2A48" w:rsidP="00FF2A48">
            <w:pPr>
              <w:spacing w:after="0"/>
              <w:rPr>
                <w:rFonts w:asciiTheme="majorHAnsi" w:hAnsiTheme="majorHAnsi" w:cstheme="majorHAnsi"/>
                <w:color w:val="000000"/>
                <w:sz w:val="18"/>
                <w:szCs w:val="18"/>
              </w:rPr>
            </w:pPr>
            <w:r w:rsidRPr="00022048">
              <w:rPr>
                <w:rFonts w:asciiTheme="majorHAnsi" w:hAnsiTheme="majorHAnsi" w:cstheme="majorHAnsi"/>
                <w:color w:val="000000"/>
                <w:sz w:val="18"/>
                <w:szCs w:val="18"/>
              </w:rPr>
              <w:t>Způsob provádění záručního servisu</w:t>
            </w:r>
          </w:p>
        </w:tc>
        <w:tc>
          <w:tcPr>
            <w:tcW w:w="5103" w:type="dxa"/>
            <w:tcBorders>
              <w:top w:val="single" w:sz="4" w:space="0" w:color="auto"/>
              <w:left w:val="single" w:sz="4" w:space="0" w:color="auto"/>
              <w:bottom w:val="single" w:sz="4" w:space="0" w:color="auto"/>
              <w:right w:val="single" w:sz="4" w:space="0" w:color="auto"/>
            </w:tcBorders>
          </w:tcPr>
          <w:p w14:paraId="1D928277" w14:textId="33BF4987" w:rsidR="00FF2A48" w:rsidRPr="00FF2A48" w:rsidRDefault="00FF2A48" w:rsidP="00FF2A48">
            <w:pPr>
              <w:tabs>
                <w:tab w:val="num" w:pos="540"/>
              </w:tabs>
              <w:spacing w:after="0"/>
              <w:jc w:val="both"/>
              <w:rPr>
                <w:rFonts w:asciiTheme="majorHAnsi" w:hAnsiTheme="majorHAnsi" w:cstheme="majorHAnsi"/>
                <w:color w:val="000000"/>
                <w:sz w:val="18"/>
                <w:szCs w:val="18"/>
              </w:rPr>
            </w:pPr>
            <w:r w:rsidRPr="00FF2A48">
              <w:rPr>
                <w:rFonts w:asciiTheme="majorHAnsi" w:hAnsiTheme="majorHAnsi" w:cstheme="majorHAnsi"/>
                <w:sz w:val="18"/>
                <w:szCs w:val="18"/>
              </w:rPr>
              <w:t>Jediné kontaktní místo pro nahlášení poruch v celé ČR. Komunikace v českém jazyce.</w:t>
            </w:r>
          </w:p>
        </w:tc>
        <w:tc>
          <w:tcPr>
            <w:tcW w:w="2126" w:type="dxa"/>
            <w:tcBorders>
              <w:top w:val="single" w:sz="4" w:space="0" w:color="auto"/>
              <w:left w:val="single" w:sz="4" w:space="0" w:color="auto"/>
              <w:bottom w:val="single" w:sz="4" w:space="0" w:color="auto"/>
              <w:right w:val="single" w:sz="4" w:space="0" w:color="auto"/>
            </w:tcBorders>
          </w:tcPr>
          <w:p w14:paraId="3AEC51B1" w14:textId="77777777" w:rsidR="00FF2A48" w:rsidRPr="00552DB7" w:rsidRDefault="00FF2A48" w:rsidP="00FF2A48">
            <w:pPr>
              <w:tabs>
                <w:tab w:val="num" w:pos="540"/>
              </w:tabs>
              <w:spacing w:after="0"/>
              <w:rPr>
                <w:rFonts w:cstheme="minorHAnsi"/>
                <w:color w:val="00000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68811C56" w14:textId="77777777" w:rsidR="00FF2A48" w:rsidRPr="00552DB7" w:rsidRDefault="00FF2A48" w:rsidP="00FF2A48">
            <w:pPr>
              <w:tabs>
                <w:tab w:val="num" w:pos="540"/>
              </w:tabs>
              <w:spacing w:after="0"/>
              <w:rPr>
                <w:rFonts w:cstheme="minorHAnsi"/>
                <w:color w:val="000000"/>
                <w:sz w:val="18"/>
                <w:szCs w:val="18"/>
              </w:rPr>
            </w:pPr>
          </w:p>
        </w:tc>
      </w:tr>
    </w:tbl>
    <w:p w14:paraId="42F8582D" w14:textId="4C5B9DC0" w:rsidR="00B517D5" w:rsidRDefault="00B517D5" w:rsidP="00552DB7">
      <w:pPr>
        <w:spacing w:after="0"/>
        <w:rPr>
          <w:rFonts w:cstheme="minorHAnsi"/>
          <w:b/>
          <w:sz w:val="18"/>
          <w:szCs w:val="18"/>
        </w:rPr>
      </w:pPr>
    </w:p>
    <w:bookmarkEnd w:id="0"/>
    <w:p w14:paraId="71BF9BB3" w14:textId="5EC510C5" w:rsidR="00B517D5" w:rsidRDefault="00B517D5" w:rsidP="00552DB7">
      <w:pPr>
        <w:spacing w:after="0"/>
        <w:rPr>
          <w:rFonts w:cstheme="minorHAnsi"/>
          <w:b/>
          <w:sz w:val="18"/>
          <w:szCs w:val="18"/>
        </w:rPr>
      </w:pPr>
    </w:p>
    <w:sectPr w:rsidR="00B517D5" w:rsidSect="00ED2B15">
      <w:headerReference w:type="first" r:id="rId8"/>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C6A1" w14:textId="77777777" w:rsidR="00103427" w:rsidRDefault="00103427" w:rsidP="00677A8E">
      <w:pPr>
        <w:spacing w:after="0" w:line="240" w:lineRule="auto"/>
      </w:pPr>
      <w:r>
        <w:separator/>
      </w:r>
    </w:p>
  </w:endnote>
  <w:endnote w:type="continuationSeparator" w:id="0">
    <w:p w14:paraId="795887E9" w14:textId="77777777" w:rsidR="00103427" w:rsidRDefault="00103427" w:rsidP="0067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useo Sans For Dell 3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630093"/>
      <w:docPartObj>
        <w:docPartGallery w:val="Page Numbers (Bottom of Page)"/>
        <w:docPartUnique/>
      </w:docPartObj>
    </w:sdtPr>
    <w:sdtContent>
      <w:p w14:paraId="7192053C" w14:textId="6654EFF1" w:rsidR="00A27339" w:rsidRDefault="00A27339">
        <w:pPr>
          <w:pStyle w:val="Zpat"/>
          <w:jc w:val="right"/>
        </w:pPr>
        <w:r>
          <w:fldChar w:fldCharType="begin"/>
        </w:r>
        <w:r>
          <w:instrText>PAGE   \* MERGEFORMAT</w:instrText>
        </w:r>
        <w:r>
          <w:fldChar w:fldCharType="separate"/>
        </w:r>
        <w:r>
          <w:t>2</w:t>
        </w:r>
        <w:r>
          <w:fldChar w:fldCharType="end"/>
        </w:r>
      </w:p>
    </w:sdtContent>
  </w:sdt>
  <w:p w14:paraId="740D2028" w14:textId="77777777" w:rsidR="00F26F9B" w:rsidRDefault="00F26F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7C78" w14:textId="77777777" w:rsidR="00103427" w:rsidRDefault="00103427" w:rsidP="00677A8E">
      <w:pPr>
        <w:spacing w:after="0" w:line="240" w:lineRule="auto"/>
      </w:pPr>
      <w:r>
        <w:separator/>
      </w:r>
    </w:p>
  </w:footnote>
  <w:footnote w:type="continuationSeparator" w:id="0">
    <w:p w14:paraId="28A446EA" w14:textId="77777777" w:rsidR="00103427" w:rsidRDefault="00103427" w:rsidP="00677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0BA3" w14:textId="77777777" w:rsidR="00552DB7" w:rsidRDefault="00552D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10"/>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3"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4"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6"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7528E166"/>
    <w:name w:val="WW8Num31"/>
    <w:lvl w:ilvl="0">
      <w:start w:val="1"/>
      <w:numFmt w:val="decimal"/>
      <w:lvlText w:val="%1."/>
      <w:lvlJc w:val="left"/>
      <w:pPr>
        <w:tabs>
          <w:tab w:val="num" w:pos="283"/>
        </w:tabs>
        <w:ind w:left="283" w:hanging="283"/>
      </w:pPr>
      <w:rPr>
        <w:b w:val="0"/>
        <w:color w:val="auto"/>
      </w:rPr>
    </w:lvl>
  </w:abstractNum>
  <w:abstractNum w:abstractNumId="8" w15:restartNumberingAfterBreak="0">
    <w:nsid w:val="066A4BE2"/>
    <w:multiLevelType w:val="multilevel"/>
    <w:tmpl w:val="AEFE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B28D4"/>
    <w:multiLevelType w:val="hybridMultilevel"/>
    <w:tmpl w:val="F8E6349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0BA0A93"/>
    <w:multiLevelType w:val="hybridMultilevel"/>
    <w:tmpl w:val="1952BD9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A9E6363"/>
    <w:multiLevelType w:val="hybridMultilevel"/>
    <w:tmpl w:val="F23696D0"/>
    <w:lvl w:ilvl="0" w:tplc="B296C9B6">
      <w:start w:val="1"/>
      <w:numFmt w:val="lowerLetter"/>
      <w:lvlText w:val="%1)"/>
      <w:lvlJc w:val="left"/>
      <w:pPr>
        <w:ind w:left="1354" w:hanging="360"/>
      </w:pPr>
      <w:rPr>
        <w:rFonts w:hint="default"/>
      </w:rPr>
    </w:lvl>
    <w:lvl w:ilvl="1" w:tplc="04050019" w:tentative="1">
      <w:start w:val="1"/>
      <w:numFmt w:val="lowerLetter"/>
      <w:lvlText w:val="%2."/>
      <w:lvlJc w:val="left"/>
      <w:pPr>
        <w:ind w:left="2074" w:hanging="360"/>
      </w:pPr>
    </w:lvl>
    <w:lvl w:ilvl="2" w:tplc="0405001B" w:tentative="1">
      <w:start w:val="1"/>
      <w:numFmt w:val="lowerRoman"/>
      <w:lvlText w:val="%3."/>
      <w:lvlJc w:val="right"/>
      <w:pPr>
        <w:ind w:left="2794" w:hanging="180"/>
      </w:pPr>
    </w:lvl>
    <w:lvl w:ilvl="3" w:tplc="0405000F" w:tentative="1">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6EF86836"/>
    <w:multiLevelType w:val="multilevel"/>
    <w:tmpl w:val="4B4E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800509">
    <w:abstractNumId w:val="1"/>
    <w:lvlOverride w:ilvl="0">
      <w:startOverride w:val="1"/>
    </w:lvlOverride>
  </w:num>
  <w:num w:numId="2" w16cid:durableId="1780221940">
    <w:abstractNumId w:val="4"/>
    <w:lvlOverride w:ilvl="0">
      <w:startOverride w:val="1"/>
    </w:lvlOverride>
  </w:num>
  <w:num w:numId="3" w16cid:durableId="74056996">
    <w:abstractNumId w:val="0"/>
    <w:lvlOverride w:ilvl="0">
      <w:startOverride w:val="1"/>
    </w:lvlOverride>
  </w:num>
  <w:num w:numId="4" w16cid:durableId="959192847">
    <w:abstractNumId w:val="6"/>
    <w:lvlOverride w:ilvl="0">
      <w:startOverride w:val="1"/>
    </w:lvlOverride>
  </w:num>
  <w:num w:numId="5" w16cid:durableId="1674140784">
    <w:abstractNumId w:val="5"/>
    <w:lvlOverride w:ilvl="0">
      <w:startOverride w:val="1"/>
    </w:lvlOverride>
  </w:num>
  <w:num w:numId="6" w16cid:durableId="246422653">
    <w:abstractNumId w:val="2"/>
    <w:lvlOverride w:ilvl="0">
      <w:startOverride w:val="1"/>
    </w:lvlOverride>
  </w:num>
  <w:num w:numId="7" w16cid:durableId="1115712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299746">
    <w:abstractNumId w:val="3"/>
    <w:lvlOverride w:ilvl="0">
      <w:startOverride w:val="1"/>
    </w:lvlOverride>
  </w:num>
  <w:num w:numId="9" w16cid:durableId="715469626">
    <w:abstractNumId w:val="7"/>
    <w:lvlOverride w:ilvl="0">
      <w:startOverride w:val="1"/>
    </w:lvlOverride>
  </w:num>
  <w:num w:numId="10" w16cid:durableId="1224488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9549395">
    <w:abstractNumId w:val="11"/>
  </w:num>
  <w:num w:numId="12" w16cid:durableId="1748841257">
    <w:abstractNumId w:val="12"/>
  </w:num>
  <w:num w:numId="13" w16cid:durableId="1894926155">
    <w:abstractNumId w:val="8"/>
  </w:num>
  <w:num w:numId="14" w16cid:durableId="1431507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A1B"/>
    <w:rsid w:val="00010D65"/>
    <w:rsid w:val="00011536"/>
    <w:rsid w:val="000129E5"/>
    <w:rsid w:val="00017AE1"/>
    <w:rsid w:val="00022048"/>
    <w:rsid w:val="0003439B"/>
    <w:rsid w:val="00036D91"/>
    <w:rsid w:val="000420F0"/>
    <w:rsid w:val="00046241"/>
    <w:rsid w:val="000475C2"/>
    <w:rsid w:val="000574B0"/>
    <w:rsid w:val="00084547"/>
    <w:rsid w:val="00084CE0"/>
    <w:rsid w:val="00090279"/>
    <w:rsid w:val="000918FF"/>
    <w:rsid w:val="000C0790"/>
    <w:rsid w:val="000C76BE"/>
    <w:rsid w:val="000D43BD"/>
    <w:rsid w:val="000E37D1"/>
    <w:rsid w:val="000F1018"/>
    <w:rsid w:val="000F4705"/>
    <w:rsid w:val="001021D4"/>
    <w:rsid w:val="00103427"/>
    <w:rsid w:val="00106533"/>
    <w:rsid w:val="00111AFF"/>
    <w:rsid w:val="0013074B"/>
    <w:rsid w:val="00137903"/>
    <w:rsid w:val="00143E6F"/>
    <w:rsid w:val="0015410B"/>
    <w:rsid w:val="00162D85"/>
    <w:rsid w:val="001829FD"/>
    <w:rsid w:val="00185DD9"/>
    <w:rsid w:val="001910DB"/>
    <w:rsid w:val="00193342"/>
    <w:rsid w:val="001B7DF3"/>
    <w:rsid w:val="001C4A0A"/>
    <w:rsid w:val="001C5D57"/>
    <w:rsid w:val="001C604F"/>
    <w:rsid w:val="001C6260"/>
    <w:rsid w:val="001D6EDF"/>
    <w:rsid w:val="001F4AED"/>
    <w:rsid w:val="001F6CD8"/>
    <w:rsid w:val="00203413"/>
    <w:rsid w:val="00213F7E"/>
    <w:rsid w:val="002624C8"/>
    <w:rsid w:val="00271D69"/>
    <w:rsid w:val="00284CC8"/>
    <w:rsid w:val="002975E1"/>
    <w:rsid w:val="002A0637"/>
    <w:rsid w:val="002B5A3C"/>
    <w:rsid w:val="002C0D5C"/>
    <w:rsid w:val="002C5B47"/>
    <w:rsid w:val="002D5354"/>
    <w:rsid w:val="002E542E"/>
    <w:rsid w:val="002E72E4"/>
    <w:rsid w:val="002F6C52"/>
    <w:rsid w:val="003053F4"/>
    <w:rsid w:val="0033478C"/>
    <w:rsid w:val="00353794"/>
    <w:rsid w:val="003633D3"/>
    <w:rsid w:val="00364CFE"/>
    <w:rsid w:val="00376D56"/>
    <w:rsid w:val="0038273C"/>
    <w:rsid w:val="003C034A"/>
    <w:rsid w:val="003C0385"/>
    <w:rsid w:val="003C68F5"/>
    <w:rsid w:val="003D7E73"/>
    <w:rsid w:val="004054CF"/>
    <w:rsid w:val="00417C0D"/>
    <w:rsid w:val="00431117"/>
    <w:rsid w:val="00433406"/>
    <w:rsid w:val="004733CF"/>
    <w:rsid w:val="004802DF"/>
    <w:rsid w:val="00483A1B"/>
    <w:rsid w:val="0049581D"/>
    <w:rsid w:val="004A662D"/>
    <w:rsid w:val="004E0306"/>
    <w:rsid w:val="004E540C"/>
    <w:rsid w:val="004F4B59"/>
    <w:rsid w:val="004F5728"/>
    <w:rsid w:val="004F6B50"/>
    <w:rsid w:val="0050102E"/>
    <w:rsid w:val="005230EE"/>
    <w:rsid w:val="0053152A"/>
    <w:rsid w:val="005333B5"/>
    <w:rsid w:val="00536D4B"/>
    <w:rsid w:val="005451AD"/>
    <w:rsid w:val="005528B0"/>
    <w:rsid w:val="00552DB7"/>
    <w:rsid w:val="00566461"/>
    <w:rsid w:val="005708B0"/>
    <w:rsid w:val="005765FF"/>
    <w:rsid w:val="005838BC"/>
    <w:rsid w:val="00584307"/>
    <w:rsid w:val="005A5834"/>
    <w:rsid w:val="005A7AE4"/>
    <w:rsid w:val="005B6160"/>
    <w:rsid w:val="005C2C9A"/>
    <w:rsid w:val="005D75AE"/>
    <w:rsid w:val="005F42C9"/>
    <w:rsid w:val="00605CBF"/>
    <w:rsid w:val="00613D84"/>
    <w:rsid w:val="00626E01"/>
    <w:rsid w:val="0064178C"/>
    <w:rsid w:val="006506B2"/>
    <w:rsid w:val="006529EC"/>
    <w:rsid w:val="00672E9A"/>
    <w:rsid w:val="006738A0"/>
    <w:rsid w:val="00673E8F"/>
    <w:rsid w:val="00677A8E"/>
    <w:rsid w:val="00681179"/>
    <w:rsid w:val="006931E4"/>
    <w:rsid w:val="00694223"/>
    <w:rsid w:val="00695E3E"/>
    <w:rsid w:val="006A301B"/>
    <w:rsid w:val="006A6884"/>
    <w:rsid w:val="006D7220"/>
    <w:rsid w:val="006E1C47"/>
    <w:rsid w:val="006E27FB"/>
    <w:rsid w:val="006E51BD"/>
    <w:rsid w:val="006F1119"/>
    <w:rsid w:val="006F1BD2"/>
    <w:rsid w:val="0071028F"/>
    <w:rsid w:val="007133C0"/>
    <w:rsid w:val="00722118"/>
    <w:rsid w:val="0073149D"/>
    <w:rsid w:val="0073521E"/>
    <w:rsid w:val="007400DB"/>
    <w:rsid w:val="00741AB0"/>
    <w:rsid w:val="007C5C4B"/>
    <w:rsid w:val="007E18FF"/>
    <w:rsid w:val="007E3692"/>
    <w:rsid w:val="007E7658"/>
    <w:rsid w:val="00802E11"/>
    <w:rsid w:val="00850261"/>
    <w:rsid w:val="00854BB7"/>
    <w:rsid w:val="008618B3"/>
    <w:rsid w:val="008641FD"/>
    <w:rsid w:val="00876D2A"/>
    <w:rsid w:val="0088434E"/>
    <w:rsid w:val="00895958"/>
    <w:rsid w:val="008A6393"/>
    <w:rsid w:val="008B17A0"/>
    <w:rsid w:val="008B4955"/>
    <w:rsid w:val="008E0BB0"/>
    <w:rsid w:val="008E24A5"/>
    <w:rsid w:val="008E6686"/>
    <w:rsid w:val="009028ED"/>
    <w:rsid w:val="00921FB7"/>
    <w:rsid w:val="00922C66"/>
    <w:rsid w:val="00936756"/>
    <w:rsid w:val="00945B0D"/>
    <w:rsid w:val="00947F5A"/>
    <w:rsid w:val="00976302"/>
    <w:rsid w:val="0098275D"/>
    <w:rsid w:val="009A72A1"/>
    <w:rsid w:val="009B6388"/>
    <w:rsid w:val="009D7E4E"/>
    <w:rsid w:val="009E69BC"/>
    <w:rsid w:val="00A27339"/>
    <w:rsid w:val="00A50770"/>
    <w:rsid w:val="00A5519E"/>
    <w:rsid w:val="00A6187C"/>
    <w:rsid w:val="00A63738"/>
    <w:rsid w:val="00A677BE"/>
    <w:rsid w:val="00A777D5"/>
    <w:rsid w:val="00AA1983"/>
    <w:rsid w:val="00AA7613"/>
    <w:rsid w:val="00AA7E2C"/>
    <w:rsid w:val="00AB0700"/>
    <w:rsid w:val="00AB7642"/>
    <w:rsid w:val="00AF2270"/>
    <w:rsid w:val="00AF32C1"/>
    <w:rsid w:val="00AF68CF"/>
    <w:rsid w:val="00B306CA"/>
    <w:rsid w:val="00B32084"/>
    <w:rsid w:val="00B32D1A"/>
    <w:rsid w:val="00B33661"/>
    <w:rsid w:val="00B3571A"/>
    <w:rsid w:val="00B3771D"/>
    <w:rsid w:val="00B434C7"/>
    <w:rsid w:val="00B517D5"/>
    <w:rsid w:val="00B6126A"/>
    <w:rsid w:val="00B626C4"/>
    <w:rsid w:val="00B66660"/>
    <w:rsid w:val="00B7369A"/>
    <w:rsid w:val="00B8134A"/>
    <w:rsid w:val="00B836C9"/>
    <w:rsid w:val="00B86968"/>
    <w:rsid w:val="00B873E0"/>
    <w:rsid w:val="00B94BE1"/>
    <w:rsid w:val="00B96C64"/>
    <w:rsid w:val="00BD5641"/>
    <w:rsid w:val="00BE1058"/>
    <w:rsid w:val="00BE2EBC"/>
    <w:rsid w:val="00BF685E"/>
    <w:rsid w:val="00C033A5"/>
    <w:rsid w:val="00C220BF"/>
    <w:rsid w:val="00C364D5"/>
    <w:rsid w:val="00C61FF8"/>
    <w:rsid w:val="00C648BF"/>
    <w:rsid w:val="00C674B1"/>
    <w:rsid w:val="00C707FF"/>
    <w:rsid w:val="00C817F8"/>
    <w:rsid w:val="00C910B5"/>
    <w:rsid w:val="00CA7240"/>
    <w:rsid w:val="00CB4969"/>
    <w:rsid w:val="00CC5D51"/>
    <w:rsid w:val="00CF6533"/>
    <w:rsid w:val="00D00136"/>
    <w:rsid w:val="00D43610"/>
    <w:rsid w:val="00D70C61"/>
    <w:rsid w:val="00D75FF5"/>
    <w:rsid w:val="00D94F42"/>
    <w:rsid w:val="00DA09D5"/>
    <w:rsid w:val="00DA43C1"/>
    <w:rsid w:val="00DA6434"/>
    <w:rsid w:val="00DB67AB"/>
    <w:rsid w:val="00DC1730"/>
    <w:rsid w:val="00DC2093"/>
    <w:rsid w:val="00DC3E41"/>
    <w:rsid w:val="00DE5E84"/>
    <w:rsid w:val="00DF7CB5"/>
    <w:rsid w:val="00E21DAA"/>
    <w:rsid w:val="00E26087"/>
    <w:rsid w:val="00E32706"/>
    <w:rsid w:val="00E35ECF"/>
    <w:rsid w:val="00E74707"/>
    <w:rsid w:val="00E833C0"/>
    <w:rsid w:val="00EA745F"/>
    <w:rsid w:val="00EB5E9D"/>
    <w:rsid w:val="00EC6EC0"/>
    <w:rsid w:val="00EC7B48"/>
    <w:rsid w:val="00ED29F4"/>
    <w:rsid w:val="00ED2B15"/>
    <w:rsid w:val="00ED6D12"/>
    <w:rsid w:val="00F07ACA"/>
    <w:rsid w:val="00F12F00"/>
    <w:rsid w:val="00F1466E"/>
    <w:rsid w:val="00F2355D"/>
    <w:rsid w:val="00F26115"/>
    <w:rsid w:val="00F26F9B"/>
    <w:rsid w:val="00F27780"/>
    <w:rsid w:val="00F409D0"/>
    <w:rsid w:val="00F43FC7"/>
    <w:rsid w:val="00F44898"/>
    <w:rsid w:val="00F97B23"/>
    <w:rsid w:val="00FA2B3C"/>
    <w:rsid w:val="00FA5E27"/>
    <w:rsid w:val="00FA5E9B"/>
    <w:rsid w:val="00FC2D55"/>
    <w:rsid w:val="00FC3CBB"/>
    <w:rsid w:val="00FC50FD"/>
    <w:rsid w:val="00FD18EE"/>
    <w:rsid w:val="00FD7717"/>
    <w:rsid w:val="00FF2A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3AC6C"/>
  <w15:chartTrackingRefBased/>
  <w15:docId w15:val="{37377D07-80C8-49AC-8B14-A6B801C1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nhideWhenUsed/>
    <w:rsid w:val="008A6393"/>
    <w:rPr>
      <w:sz w:val="16"/>
      <w:szCs w:val="16"/>
    </w:rPr>
  </w:style>
  <w:style w:type="paragraph" w:styleId="Textkomente">
    <w:name w:val="annotation text"/>
    <w:basedOn w:val="Normln"/>
    <w:link w:val="TextkomenteChar"/>
    <w:uiPriority w:val="99"/>
    <w:semiHidden/>
    <w:unhideWhenUsed/>
    <w:rsid w:val="008A6393"/>
    <w:pPr>
      <w:spacing w:line="240" w:lineRule="auto"/>
    </w:pPr>
    <w:rPr>
      <w:sz w:val="20"/>
      <w:szCs w:val="20"/>
    </w:rPr>
  </w:style>
  <w:style w:type="character" w:customStyle="1" w:styleId="TextkomenteChar">
    <w:name w:val="Text komentáře Char"/>
    <w:basedOn w:val="Standardnpsmoodstavce"/>
    <w:link w:val="Textkomente"/>
    <w:uiPriority w:val="99"/>
    <w:semiHidden/>
    <w:rsid w:val="008A6393"/>
    <w:rPr>
      <w:sz w:val="20"/>
      <w:szCs w:val="20"/>
    </w:rPr>
  </w:style>
  <w:style w:type="paragraph" w:styleId="Pedmtkomente">
    <w:name w:val="annotation subject"/>
    <w:basedOn w:val="Textkomente"/>
    <w:next w:val="Textkomente"/>
    <w:link w:val="PedmtkomenteChar"/>
    <w:uiPriority w:val="99"/>
    <w:semiHidden/>
    <w:unhideWhenUsed/>
    <w:rsid w:val="008A6393"/>
    <w:rPr>
      <w:b/>
      <w:bCs/>
    </w:rPr>
  </w:style>
  <w:style w:type="character" w:customStyle="1" w:styleId="PedmtkomenteChar">
    <w:name w:val="Předmět komentáře Char"/>
    <w:basedOn w:val="TextkomenteChar"/>
    <w:link w:val="Pedmtkomente"/>
    <w:uiPriority w:val="99"/>
    <w:semiHidden/>
    <w:rsid w:val="008A6393"/>
    <w:rPr>
      <w:b/>
      <w:bCs/>
      <w:sz w:val="20"/>
      <w:szCs w:val="20"/>
    </w:rPr>
  </w:style>
  <w:style w:type="paragraph" w:styleId="Textbubliny">
    <w:name w:val="Balloon Text"/>
    <w:basedOn w:val="Normln"/>
    <w:link w:val="TextbublinyChar"/>
    <w:uiPriority w:val="99"/>
    <w:semiHidden/>
    <w:unhideWhenUsed/>
    <w:rsid w:val="008A63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6393"/>
    <w:rPr>
      <w:rFonts w:ascii="Segoe UI" w:hAnsi="Segoe UI" w:cs="Segoe UI"/>
      <w:sz w:val="18"/>
      <w:szCs w:val="18"/>
    </w:rPr>
  </w:style>
  <w:style w:type="paragraph" w:styleId="Odstavecseseznamem">
    <w:name w:val="List Paragraph"/>
    <w:basedOn w:val="Normln"/>
    <w:uiPriority w:val="34"/>
    <w:qFormat/>
    <w:rsid w:val="00921FB7"/>
    <w:pPr>
      <w:ind w:left="720"/>
      <w:contextualSpacing/>
    </w:pPr>
  </w:style>
  <w:style w:type="character" w:styleId="Hypertextovodkaz">
    <w:name w:val="Hyperlink"/>
    <w:basedOn w:val="Standardnpsmoodstavce"/>
    <w:uiPriority w:val="99"/>
    <w:unhideWhenUsed/>
    <w:rsid w:val="00BD5641"/>
    <w:rPr>
      <w:color w:val="0563C1" w:themeColor="hyperlink"/>
      <w:u w:val="single"/>
    </w:rPr>
  </w:style>
  <w:style w:type="character" w:styleId="Nevyeenzmnka">
    <w:name w:val="Unresolved Mention"/>
    <w:basedOn w:val="Standardnpsmoodstavce"/>
    <w:uiPriority w:val="99"/>
    <w:semiHidden/>
    <w:unhideWhenUsed/>
    <w:rsid w:val="00BD5641"/>
    <w:rPr>
      <w:color w:val="605E5C"/>
      <w:shd w:val="clear" w:color="auto" w:fill="E1DFDD"/>
    </w:rPr>
  </w:style>
  <w:style w:type="paragraph" w:customStyle="1" w:styleId="Pa0">
    <w:name w:val="Pa0"/>
    <w:basedOn w:val="Normln"/>
    <w:next w:val="Normln"/>
    <w:uiPriority w:val="99"/>
    <w:rsid w:val="00FD7717"/>
    <w:pPr>
      <w:autoSpaceDE w:val="0"/>
      <w:autoSpaceDN w:val="0"/>
      <w:adjustRightInd w:val="0"/>
      <w:spacing w:after="0" w:line="241" w:lineRule="atLeast"/>
    </w:pPr>
    <w:rPr>
      <w:rFonts w:ascii="Museo Sans For Dell 300" w:eastAsia="Calibri" w:hAnsi="Museo Sans For Dell 300" w:cs="Times New Roman"/>
      <w:sz w:val="24"/>
      <w:szCs w:val="24"/>
      <w:lang w:eastAsia="cs-CZ"/>
    </w:rPr>
  </w:style>
  <w:style w:type="paragraph" w:styleId="Revize">
    <w:name w:val="Revision"/>
    <w:hidden/>
    <w:uiPriority w:val="99"/>
    <w:semiHidden/>
    <w:rsid w:val="00B32084"/>
    <w:pPr>
      <w:spacing w:after="0" w:line="240" w:lineRule="auto"/>
    </w:pPr>
  </w:style>
  <w:style w:type="paragraph" w:styleId="Zhlav">
    <w:name w:val="header"/>
    <w:basedOn w:val="Normln"/>
    <w:link w:val="ZhlavChar"/>
    <w:uiPriority w:val="99"/>
    <w:unhideWhenUsed/>
    <w:rsid w:val="00677A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A8E"/>
  </w:style>
  <w:style w:type="paragraph" w:styleId="Zpat">
    <w:name w:val="footer"/>
    <w:basedOn w:val="Normln"/>
    <w:link w:val="ZpatChar"/>
    <w:uiPriority w:val="99"/>
    <w:unhideWhenUsed/>
    <w:rsid w:val="00677A8E"/>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5417</Words>
  <Characters>31961</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Kořínek Martin</dc:creator>
  <cp:keywords/>
  <dc:description/>
  <cp:lastModifiedBy>Kořínek Martin</cp:lastModifiedBy>
  <cp:revision>2</cp:revision>
  <dcterms:created xsi:type="dcterms:W3CDTF">2025-08-14T09:01:00Z</dcterms:created>
  <dcterms:modified xsi:type="dcterms:W3CDTF">2025-08-14T09:01:00Z</dcterms:modified>
</cp:coreProperties>
</file>