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4B362" w14:textId="77777777" w:rsidR="00B421A8" w:rsidRPr="003D3501" w:rsidRDefault="003D3501" w:rsidP="00B421A8">
      <w:pPr>
        <w:jc w:val="both"/>
        <w:rPr>
          <w:b/>
          <w:bCs/>
          <w:sz w:val="22"/>
          <w:szCs w:val="22"/>
        </w:rPr>
      </w:pPr>
      <w:r w:rsidRPr="003D3501">
        <w:rPr>
          <w:b/>
          <w:bCs/>
          <w:sz w:val="22"/>
          <w:szCs w:val="22"/>
        </w:rPr>
        <w:t>Technická specifikace</w:t>
      </w:r>
    </w:p>
    <w:tbl>
      <w:tblPr>
        <w:tblW w:w="9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5069"/>
        <w:gridCol w:w="2281"/>
        <w:gridCol w:w="1784"/>
      </w:tblGrid>
      <w:tr w:rsidR="00B421A8" w14:paraId="2641960F" w14:textId="77777777" w:rsidTr="000559A3">
        <w:trPr>
          <w:trHeight w:val="3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2E7293BD" w14:textId="77777777" w:rsidR="00B421A8" w:rsidRDefault="00B421A8" w:rsidP="00D16839">
            <w:pPr>
              <w:jc w:val="center"/>
            </w:pPr>
            <w:r>
              <w:rPr>
                <w:b/>
              </w:rPr>
              <w:t>číslo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7C9A8B07" w14:textId="77777777" w:rsidR="00B421A8" w:rsidRDefault="00B421A8" w:rsidP="00D16839">
            <w:r>
              <w:rPr>
                <w:b/>
              </w:rPr>
              <w:t>specifikace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4FD495C9" w14:textId="77777777" w:rsidR="00B421A8" w:rsidRDefault="00B421A8" w:rsidP="00D16839">
            <w:pPr>
              <w:jc w:val="center"/>
            </w:pPr>
            <w:r>
              <w:rPr>
                <w:b/>
              </w:rPr>
              <w:t>požadavky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29831ECE" w14:textId="77777777" w:rsidR="00B421A8" w:rsidRDefault="00CE0EC4" w:rsidP="00D16839">
            <w:pPr>
              <w:jc w:val="center"/>
            </w:pPr>
            <w:r>
              <w:rPr>
                <w:b/>
              </w:rPr>
              <w:t>Splněno parametrem nebo ANO / NE</w:t>
            </w:r>
          </w:p>
        </w:tc>
      </w:tr>
      <w:tr w:rsidR="000D2014" w14:paraId="0BF14A48" w14:textId="77777777" w:rsidTr="0005778B">
        <w:trPr>
          <w:trHeight w:val="340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3D269364" w14:textId="77777777" w:rsidR="000D2014" w:rsidRPr="000D2014" w:rsidRDefault="000D2014" w:rsidP="00D16839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Obecné požadavky</w:t>
            </w:r>
          </w:p>
        </w:tc>
      </w:tr>
      <w:tr w:rsidR="00060172" w14:paraId="10BEE672" w14:textId="77777777" w:rsidTr="00BA11E2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C561" w14:textId="404B8E05" w:rsidR="00060172" w:rsidRPr="003E7D24" w:rsidRDefault="003E7D24" w:rsidP="0052792D">
            <w:pPr>
              <w:rPr>
                <w:color w:val="FF0000"/>
              </w:rPr>
            </w:pPr>
            <w:r w:rsidRPr="003E7D24">
              <w:t>Mycí a dezinfekční automat bude sloužit jako vybavení operačních sálů pro mytí a dezinfekci operační obuvi (galoší)</w:t>
            </w:r>
            <w:r w:rsidR="00E10C37">
              <w:t xml:space="preserve"> – </w:t>
            </w:r>
            <w:r w:rsidR="00CA2402">
              <w:t>1</w:t>
            </w:r>
            <w:r w:rsidR="00E10C37">
              <w:t xml:space="preserve"> ks</w:t>
            </w:r>
          </w:p>
        </w:tc>
      </w:tr>
      <w:tr w:rsidR="005B037F" w14:paraId="72138700" w14:textId="77777777" w:rsidTr="00161DBC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DBE7A11" w14:textId="77777777" w:rsidR="005B037F" w:rsidRDefault="005B037F" w:rsidP="005B037F">
            <w:pPr>
              <w:jc w:val="center"/>
              <w:rPr>
                <w:b/>
                <w:bCs/>
                <w:u w:val="single"/>
              </w:rPr>
            </w:pPr>
          </w:p>
          <w:p w14:paraId="327CA004" w14:textId="43E10874" w:rsidR="005B037F" w:rsidRPr="005B037F" w:rsidRDefault="003E7D24" w:rsidP="005B037F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u w:val="single"/>
              </w:rPr>
              <w:t>Mycí a dezinfekční automat pro operační obuv</w:t>
            </w:r>
          </w:p>
        </w:tc>
      </w:tr>
      <w:tr w:rsidR="005B037F" w14:paraId="1A470A8D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B4C7B" w14:textId="2707F223" w:rsidR="005B037F" w:rsidRDefault="005B037F" w:rsidP="005B037F">
            <w:pPr>
              <w:jc w:val="center"/>
            </w:pPr>
            <w: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1AC7B" w14:textId="2BB9DE19" w:rsidR="005B037F" w:rsidRPr="008F6618" w:rsidRDefault="003E7D24" w:rsidP="00C400E2">
            <w:pPr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jednodvéřový</w:t>
            </w:r>
            <w:proofErr w:type="spellEnd"/>
            <w:r>
              <w:rPr>
                <w:rFonts w:cs="Arial"/>
                <w:szCs w:val="20"/>
              </w:rPr>
              <w:t xml:space="preserve"> mycí a dezinfekční automat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29B17" w14:textId="77777777" w:rsidR="005B037F" w:rsidRDefault="005B037F" w:rsidP="005B037F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81DE" w14:textId="5B5A45D2" w:rsidR="005B037F" w:rsidRDefault="005B037F" w:rsidP="005B037F">
            <w:pPr>
              <w:jc w:val="center"/>
            </w:pPr>
          </w:p>
        </w:tc>
      </w:tr>
      <w:tr w:rsidR="00E02DF6" w14:paraId="519FF7DB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777A5" w14:textId="17D5CFDE" w:rsidR="00E02DF6" w:rsidRDefault="00235E55" w:rsidP="005B037F">
            <w:pPr>
              <w:jc w:val="center"/>
            </w:pPr>
            <w: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5E99A" w14:textId="6F1C64C8" w:rsidR="00E02DF6" w:rsidRPr="008F6618" w:rsidRDefault="003E7D24" w:rsidP="00C400E2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přístroj musí být možno napojit na třífázový přívod elektrické energie 400V/50Hz s jištěním 16A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FB21C" w14:textId="0D85DAE6" w:rsidR="00E02DF6" w:rsidRPr="007C379F" w:rsidRDefault="004F78F1" w:rsidP="005B037F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84B6" w14:textId="77777777" w:rsidR="00E02DF6" w:rsidRDefault="00E02DF6" w:rsidP="005B037F">
            <w:pPr>
              <w:jc w:val="center"/>
            </w:pPr>
          </w:p>
        </w:tc>
      </w:tr>
      <w:tr w:rsidR="00E408B0" w14:paraId="73834742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E111F" w14:textId="00943F22" w:rsidR="00E408B0" w:rsidRDefault="00235E55" w:rsidP="00E408B0">
            <w:pPr>
              <w:jc w:val="center"/>
            </w:pPr>
            <w: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3C965" w14:textId="3BAC62AD" w:rsidR="00E408B0" w:rsidRPr="000921B1" w:rsidRDefault="003E7D24" w:rsidP="00E408B0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dopředu výklopné </w:t>
            </w:r>
            <w:proofErr w:type="spellStart"/>
            <w:r>
              <w:rPr>
                <w:bCs/>
                <w:szCs w:val="20"/>
              </w:rPr>
              <w:t>celonerezové</w:t>
            </w:r>
            <w:proofErr w:type="spellEnd"/>
            <w:r>
              <w:rPr>
                <w:bCs/>
                <w:szCs w:val="20"/>
              </w:rPr>
              <w:t xml:space="preserve"> dveře, nerezové víko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2208D" w14:textId="4A527434" w:rsidR="00E408B0" w:rsidRPr="007C379F" w:rsidRDefault="004F78F1" w:rsidP="00E408B0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9A9D" w14:textId="77777777" w:rsidR="00E408B0" w:rsidRDefault="00E408B0" w:rsidP="00E408B0">
            <w:pPr>
              <w:jc w:val="center"/>
            </w:pPr>
          </w:p>
        </w:tc>
      </w:tr>
      <w:tr w:rsidR="00E408B0" w14:paraId="6F9428C9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6AFBC" w14:textId="5246B9C4" w:rsidR="00E408B0" w:rsidRDefault="00235E55" w:rsidP="00E408B0">
            <w:pPr>
              <w:jc w:val="center"/>
            </w:pPr>
            <w: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09BE9" w14:textId="7603953A" w:rsidR="00E408B0" w:rsidRPr="003F09BD" w:rsidRDefault="003E7D24" w:rsidP="00E408B0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vysokojakostní nerezový mycí prostor a konstrukce přístrojů umožňuje termickou a </w:t>
            </w:r>
            <w:proofErr w:type="spellStart"/>
            <w:r>
              <w:rPr>
                <w:bCs/>
                <w:szCs w:val="20"/>
              </w:rPr>
              <w:t>chemotermickou</w:t>
            </w:r>
            <w:proofErr w:type="spellEnd"/>
            <w:r>
              <w:rPr>
                <w:bCs/>
                <w:szCs w:val="20"/>
              </w:rPr>
              <w:t xml:space="preserve"> dezinfekci podle </w:t>
            </w:r>
            <w:proofErr w:type="spellStart"/>
            <w:r>
              <w:rPr>
                <w:bCs/>
                <w:szCs w:val="20"/>
              </w:rPr>
              <w:t>vyhl</w:t>
            </w:r>
            <w:proofErr w:type="spellEnd"/>
            <w:r>
              <w:rPr>
                <w:bCs/>
                <w:szCs w:val="20"/>
              </w:rPr>
              <w:t>. MZ č. 306/2012 Sb.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009B" w14:textId="6159DC40" w:rsidR="00E408B0" w:rsidRPr="007C379F" w:rsidRDefault="004F78F1" w:rsidP="00E408B0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EE50" w14:textId="77777777" w:rsidR="00E408B0" w:rsidRPr="00BB7702" w:rsidRDefault="00E408B0" w:rsidP="00E408B0">
            <w:pPr>
              <w:jc w:val="center"/>
              <w:rPr>
                <w:color w:val="FF0000"/>
              </w:rPr>
            </w:pPr>
          </w:p>
        </w:tc>
      </w:tr>
      <w:tr w:rsidR="0097671B" w14:paraId="1E793718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9F8A1" w14:textId="7E5179CE" w:rsidR="0097671B" w:rsidRDefault="00235E55" w:rsidP="0097671B">
            <w:pPr>
              <w:jc w:val="center"/>
            </w:pPr>
            <w: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3E2FA" w14:textId="2681701C" w:rsidR="0097671B" w:rsidRPr="008F6618" w:rsidRDefault="003E7D24" w:rsidP="0097671B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mycí prosto vybaven vždy dvěma nerezovými mycími rameny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743ED" w14:textId="0C41B245" w:rsidR="0097671B" w:rsidRPr="007C379F" w:rsidRDefault="004F78F1" w:rsidP="0097671B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89EE" w14:textId="77777777" w:rsidR="0097671B" w:rsidRPr="00BB7702" w:rsidRDefault="0097671B" w:rsidP="0097671B">
            <w:pPr>
              <w:jc w:val="center"/>
              <w:rPr>
                <w:color w:val="FF0000"/>
              </w:rPr>
            </w:pPr>
          </w:p>
        </w:tc>
      </w:tr>
      <w:tr w:rsidR="008B4615" w14:paraId="56031BEC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C8217" w14:textId="433D69D7" w:rsidR="008B4615" w:rsidRDefault="00EC3CDB" w:rsidP="008B46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76F0C" w14:textId="4FDF58B9" w:rsidR="008B4615" w:rsidRPr="008F6618" w:rsidRDefault="003E7D24" w:rsidP="008B4615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konstrukce z nerezové oceli s tepelnou a zvukovou izolací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BC5CD" w14:textId="77777777" w:rsidR="008B4615" w:rsidRPr="002E2597" w:rsidRDefault="008B4615" w:rsidP="008B4615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03EB" w14:textId="31357470" w:rsidR="008B4615" w:rsidRDefault="008B4615" w:rsidP="008B4615">
            <w:pPr>
              <w:jc w:val="center"/>
            </w:pPr>
          </w:p>
        </w:tc>
      </w:tr>
      <w:tr w:rsidR="008B4615" w14:paraId="0391562F" w14:textId="77777777" w:rsidTr="000559A3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0BC30" w14:textId="2612464F" w:rsidR="008B4615" w:rsidRDefault="00EC3CDB" w:rsidP="008B4615">
            <w:pPr>
              <w:jc w:val="center"/>
            </w:pPr>
            <w:r>
              <w:t>7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05C86" w14:textId="1715A26C" w:rsidR="008B4615" w:rsidRPr="005B037F" w:rsidRDefault="003E7D24" w:rsidP="008B4615">
            <w:pPr>
              <w:jc w:val="both"/>
              <w:rPr>
                <w:rFonts w:cs="Arial"/>
              </w:rPr>
            </w:pPr>
            <w:r w:rsidRPr="003E7D24">
              <w:rPr>
                <w:rFonts w:cs="Arial"/>
              </w:rPr>
              <w:t>vnější rozměr přístroje vzhledem ke stavební připravenosti je max</w:t>
            </w:r>
            <w:r w:rsidR="00A77B2A">
              <w:rPr>
                <w:rFonts w:cs="Arial"/>
              </w:rPr>
              <w:t>.</w:t>
            </w:r>
            <w:r w:rsidRPr="003E7D24">
              <w:rPr>
                <w:rFonts w:cs="Arial"/>
              </w:rPr>
              <w:t xml:space="preserve"> (v/š/h): </w:t>
            </w:r>
            <w:r w:rsidR="00A77B2A">
              <w:rPr>
                <w:rFonts w:cs="Arial"/>
              </w:rPr>
              <w:t>900</w:t>
            </w:r>
            <w:r w:rsidRPr="003E7D24">
              <w:rPr>
                <w:rFonts w:cs="Arial"/>
              </w:rPr>
              <w:t xml:space="preserve"> x 900 x 700 mm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A476A" w14:textId="6D360B7D" w:rsidR="008B4615" w:rsidRPr="000D2014" w:rsidRDefault="008B4615" w:rsidP="008B4615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272F7" w14:textId="4F8ED9F4" w:rsidR="008B4615" w:rsidRDefault="008B4615" w:rsidP="008B4615">
            <w:pPr>
              <w:jc w:val="center"/>
            </w:pPr>
          </w:p>
        </w:tc>
      </w:tr>
      <w:tr w:rsidR="008B4615" w14:paraId="2259E872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404A4" w14:textId="261FF913" w:rsidR="008B4615" w:rsidRDefault="00EC3CDB" w:rsidP="008B4615">
            <w:pPr>
              <w:jc w:val="center"/>
            </w:pPr>
            <w:r>
              <w:t>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F0EE" w14:textId="1574D391" w:rsidR="008B4615" w:rsidRPr="005B037F" w:rsidRDefault="00854A14" w:rsidP="008B461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3E7D24">
              <w:rPr>
                <w:rFonts w:cs="Arial"/>
              </w:rPr>
              <w:t xml:space="preserve">utomat bude umístěn pod pracovním stolem (deskou)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19CED" w14:textId="77777777" w:rsidR="008B4615" w:rsidRPr="000D2014" w:rsidRDefault="008B4615" w:rsidP="008B4615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DE7FE" w14:textId="364C35D1" w:rsidR="008B4615" w:rsidRDefault="008B4615" w:rsidP="008B4615">
            <w:pPr>
              <w:jc w:val="center"/>
            </w:pPr>
          </w:p>
        </w:tc>
      </w:tr>
      <w:tr w:rsidR="008B4615" w14:paraId="576DD23B" w14:textId="77777777" w:rsidTr="000559A3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729EA" w14:textId="33A32678" w:rsidR="008B4615" w:rsidRDefault="00EC3CDB" w:rsidP="008B4615">
            <w:pPr>
              <w:jc w:val="center"/>
            </w:pPr>
            <w:r>
              <w:t>9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FE14E" w14:textId="34BB84BD" w:rsidR="008B4615" w:rsidRPr="005B037F" w:rsidRDefault="00854A14" w:rsidP="008B4615">
            <w:pPr>
              <w:tabs>
                <w:tab w:val="left" w:pos="106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mycí prostor o kapacitě min. 14 párů operační obuvi do velikosti 45 v jedné šarži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34B5E" w14:textId="77777777" w:rsidR="008B4615" w:rsidRPr="00241E4F" w:rsidRDefault="008B4615" w:rsidP="008B4615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53C6" w14:textId="24B9540A" w:rsidR="008B4615" w:rsidRDefault="008B4615" w:rsidP="008B4615">
            <w:pPr>
              <w:jc w:val="center"/>
            </w:pPr>
          </w:p>
        </w:tc>
      </w:tr>
      <w:tr w:rsidR="00FE31F6" w14:paraId="664DBB73" w14:textId="77777777" w:rsidTr="000559A3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8A98C" w14:textId="5F5AFEE9" w:rsidR="00FE31F6" w:rsidRDefault="00EC3CDB" w:rsidP="008B4615">
            <w:pPr>
              <w:jc w:val="center"/>
            </w:pPr>
            <w:r>
              <w:t>10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D9FE1" w14:textId="77777777" w:rsidR="00854A14" w:rsidRPr="00854A14" w:rsidRDefault="00854A14" w:rsidP="00854A14">
            <w:pPr>
              <w:jc w:val="both"/>
              <w:rPr>
                <w:rFonts w:cs="Arial"/>
                <w:color w:val="000000"/>
                <w:szCs w:val="20"/>
              </w:rPr>
            </w:pPr>
            <w:r w:rsidRPr="00854A14">
              <w:rPr>
                <w:rFonts w:cs="Arial"/>
                <w:color w:val="000000"/>
                <w:szCs w:val="20"/>
              </w:rPr>
              <w:t xml:space="preserve">napojení na teplou/studenou vodu, DEMI vodu + odpad </w:t>
            </w:r>
          </w:p>
          <w:p w14:paraId="5A6D4E27" w14:textId="1586CD6A" w:rsidR="00FE31F6" w:rsidRPr="00854A14" w:rsidRDefault="00FE31F6" w:rsidP="008B4615">
            <w:pPr>
              <w:tabs>
                <w:tab w:val="left" w:pos="1065"/>
              </w:tabs>
              <w:jc w:val="both"/>
              <w:rPr>
                <w:rFonts w:cs="Arial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C1665" w14:textId="58F972DF" w:rsidR="00FE31F6" w:rsidRPr="007C379F" w:rsidRDefault="004F78F1" w:rsidP="008B4615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ED92" w14:textId="77777777" w:rsidR="00FE31F6" w:rsidRDefault="00FE31F6" w:rsidP="008B4615">
            <w:pPr>
              <w:jc w:val="center"/>
            </w:pPr>
          </w:p>
        </w:tc>
      </w:tr>
      <w:tr w:rsidR="00FE31F6" w14:paraId="1221514E" w14:textId="77777777" w:rsidTr="000559A3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076A" w14:textId="2396E58B" w:rsidR="00FE31F6" w:rsidRDefault="00EC3CDB" w:rsidP="008B4615">
            <w:pPr>
              <w:jc w:val="center"/>
            </w:pPr>
            <w:r>
              <w:t>11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1DE8D" w14:textId="77777777" w:rsidR="00854A14" w:rsidRPr="00854A14" w:rsidRDefault="00854A14" w:rsidP="00854A14">
            <w:pPr>
              <w:jc w:val="both"/>
              <w:rPr>
                <w:rFonts w:cs="Arial"/>
                <w:color w:val="000000"/>
                <w:szCs w:val="20"/>
              </w:rPr>
            </w:pPr>
            <w:r w:rsidRPr="00854A14">
              <w:rPr>
                <w:rFonts w:cs="Arial"/>
                <w:color w:val="000000"/>
                <w:szCs w:val="20"/>
              </w:rPr>
              <w:t>vestavěný změkčovač vody</w:t>
            </w:r>
          </w:p>
          <w:p w14:paraId="57E96CBC" w14:textId="6F832AC8" w:rsidR="00FE31F6" w:rsidRPr="00854A14" w:rsidRDefault="00FE31F6" w:rsidP="008B4615">
            <w:pPr>
              <w:tabs>
                <w:tab w:val="left" w:pos="1065"/>
              </w:tabs>
              <w:jc w:val="both"/>
              <w:rPr>
                <w:rFonts w:cs="Arial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D529F" w14:textId="379D6040" w:rsidR="00FE31F6" w:rsidRPr="007C379F" w:rsidRDefault="004F78F1" w:rsidP="008B4615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6DF0" w14:textId="77777777" w:rsidR="00FE31F6" w:rsidRDefault="00FE31F6" w:rsidP="008B4615">
            <w:pPr>
              <w:jc w:val="center"/>
            </w:pPr>
          </w:p>
        </w:tc>
      </w:tr>
      <w:tr w:rsidR="00FE31F6" w14:paraId="3A0717F9" w14:textId="77777777" w:rsidTr="000559A3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2712A7" w14:textId="2861872D" w:rsidR="00FE31F6" w:rsidRDefault="00EC3CDB" w:rsidP="00FE31F6">
            <w:pPr>
              <w:jc w:val="center"/>
            </w:pPr>
            <w:r>
              <w:t>12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91BCD3" w14:textId="77777777" w:rsidR="00854A14" w:rsidRPr="00854A14" w:rsidRDefault="00854A14" w:rsidP="00854A14">
            <w:pPr>
              <w:jc w:val="both"/>
              <w:rPr>
                <w:rFonts w:cs="Arial"/>
                <w:color w:val="000000"/>
                <w:szCs w:val="20"/>
              </w:rPr>
            </w:pPr>
            <w:r w:rsidRPr="00854A14">
              <w:rPr>
                <w:rFonts w:cs="Arial"/>
                <w:color w:val="000000"/>
                <w:szCs w:val="20"/>
              </w:rPr>
              <w:t>vestavěné vysoce výkonné oběžné čerpadlo</w:t>
            </w:r>
          </w:p>
          <w:p w14:paraId="150355C1" w14:textId="160D1B3E" w:rsidR="0058123D" w:rsidRPr="00854A14" w:rsidRDefault="0058123D" w:rsidP="00FE31F6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FD92B9" w14:textId="77777777" w:rsidR="00FE31F6" w:rsidRPr="00241E4F" w:rsidRDefault="00FE31F6" w:rsidP="00FE31F6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F2933C" w14:textId="74D9D78D" w:rsidR="00FE31F6" w:rsidRDefault="00FE31F6" w:rsidP="00FE31F6">
            <w:pPr>
              <w:jc w:val="center"/>
            </w:pPr>
          </w:p>
        </w:tc>
      </w:tr>
      <w:tr w:rsidR="00FE31F6" w14:paraId="3E919FA6" w14:textId="77777777" w:rsidTr="000559A3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4CB7C2" w14:textId="4611D05A" w:rsidR="00FE31F6" w:rsidRDefault="00EC3CDB" w:rsidP="00FE31F6">
            <w:pPr>
              <w:jc w:val="center"/>
            </w:pPr>
            <w:r>
              <w:t>13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325E40" w14:textId="6895570F" w:rsidR="00854A14" w:rsidRPr="00854A14" w:rsidRDefault="00854A14" w:rsidP="00854A14">
            <w:pPr>
              <w:tabs>
                <w:tab w:val="left" w:pos="1164"/>
              </w:tabs>
              <w:rPr>
                <w:rFonts w:cs="Arial"/>
              </w:rPr>
            </w:pPr>
            <w:r w:rsidRPr="00854A14">
              <w:rPr>
                <w:rFonts w:cs="Arial"/>
                <w:color w:val="000000"/>
                <w:szCs w:val="20"/>
              </w:rPr>
              <w:t>vestavěné vysoce výkonné horkovzdušné sušící agregáty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568FBF" w14:textId="01F3206F" w:rsidR="00FE31F6" w:rsidRPr="007C379F" w:rsidRDefault="004F78F1" w:rsidP="00FE31F6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D56BB3" w14:textId="77777777" w:rsidR="00FE31F6" w:rsidRPr="00BB7702" w:rsidRDefault="00FE31F6" w:rsidP="00FE31F6">
            <w:pPr>
              <w:jc w:val="center"/>
              <w:rPr>
                <w:color w:val="FF0000"/>
              </w:rPr>
            </w:pPr>
          </w:p>
        </w:tc>
      </w:tr>
      <w:tr w:rsidR="00FE31F6" w14:paraId="612026CC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6F76" w14:textId="45C1996E" w:rsidR="00FE31F6" w:rsidRDefault="00EC3CDB" w:rsidP="00FE31F6">
            <w:pPr>
              <w:jc w:val="center"/>
            </w:pPr>
            <w:r>
              <w:t>1</w:t>
            </w:r>
            <w:r w:rsidR="00232CDD"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CD2C" w14:textId="6D9037FE" w:rsidR="00FE31F6" w:rsidRPr="005B037F" w:rsidRDefault="00854A14" w:rsidP="00FE31F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vestavěný kondenzátor par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D983" w14:textId="682C1CF9" w:rsidR="00FE31F6" w:rsidRPr="00C4354B" w:rsidRDefault="00FE31F6" w:rsidP="00FE31F6">
            <w:pPr>
              <w:jc w:val="center"/>
            </w:pPr>
            <w:r w:rsidRPr="00635912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7033" w14:textId="7FF21896" w:rsidR="00FE31F6" w:rsidRPr="00925E92" w:rsidRDefault="00FE31F6" w:rsidP="00FE31F6">
            <w:pPr>
              <w:jc w:val="center"/>
              <w:rPr>
                <w:color w:val="FF0000"/>
              </w:rPr>
            </w:pPr>
          </w:p>
        </w:tc>
      </w:tr>
      <w:tr w:rsidR="00080293" w14:paraId="06E97C9C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5294" w14:textId="27CF5E83" w:rsidR="00080293" w:rsidRDefault="00D354AB" w:rsidP="00FE31F6">
            <w:pPr>
              <w:jc w:val="center"/>
            </w:pPr>
            <w:r>
              <w:t>1</w:t>
            </w:r>
            <w:r w:rsidR="00232CDD"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C624" w14:textId="4CF63187" w:rsidR="00080293" w:rsidRDefault="00854A14" w:rsidP="00FE31F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automatické blokování dveří v průběhu mycího cyklu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2CC4" w14:textId="6D80C2C7" w:rsidR="00080293" w:rsidRPr="00635912" w:rsidRDefault="003831F1" w:rsidP="00FE31F6">
            <w:pPr>
              <w:jc w:val="center"/>
            </w:pPr>
            <w:r w:rsidRPr="00635912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454E" w14:textId="77777777" w:rsidR="00080293" w:rsidRPr="00925E92" w:rsidRDefault="00080293" w:rsidP="00FE31F6">
            <w:pPr>
              <w:jc w:val="center"/>
              <w:rPr>
                <w:color w:val="FF0000"/>
              </w:rPr>
            </w:pPr>
          </w:p>
        </w:tc>
      </w:tr>
      <w:tr w:rsidR="00E10C37" w14:paraId="583F9759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55B0" w14:textId="06419BFC" w:rsidR="00E10C37" w:rsidRDefault="00E10C37" w:rsidP="00E10C37">
            <w:pPr>
              <w:jc w:val="center"/>
            </w:pPr>
            <w:r>
              <w:t>16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4939" w14:textId="77777777" w:rsidR="00E10C37" w:rsidRPr="00854A14" w:rsidRDefault="00E10C37" w:rsidP="00E10C37">
            <w:pPr>
              <w:jc w:val="both"/>
              <w:rPr>
                <w:rFonts w:cs="Arial"/>
                <w:color w:val="000000"/>
                <w:szCs w:val="20"/>
              </w:rPr>
            </w:pPr>
            <w:r w:rsidRPr="00854A14">
              <w:rPr>
                <w:rFonts w:cs="Arial"/>
                <w:color w:val="000000"/>
                <w:szCs w:val="20"/>
              </w:rPr>
              <w:t>dávkovací čerpadla pro tekutou případně práškovou chemii</w:t>
            </w:r>
          </w:p>
          <w:p w14:paraId="5F14F682" w14:textId="77777777" w:rsidR="00E10C37" w:rsidRPr="00854A14" w:rsidRDefault="00E10C37" w:rsidP="00E10C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D48F" w14:textId="439E998D" w:rsidR="00E10C37" w:rsidRPr="00635912" w:rsidRDefault="00E10C37" w:rsidP="00E10C37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4B09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E10C37" w14:paraId="2C303D1B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699A" w14:textId="784C425B" w:rsidR="00E10C37" w:rsidRDefault="00E10C37" w:rsidP="00E10C37">
            <w:pPr>
              <w:jc w:val="center"/>
            </w:pPr>
            <w:r>
              <w:t>17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D8FD" w14:textId="77777777" w:rsidR="00E10C37" w:rsidRPr="00854A14" w:rsidRDefault="00E10C37" w:rsidP="00E10C37">
            <w:pPr>
              <w:jc w:val="both"/>
              <w:rPr>
                <w:rFonts w:cs="Arial"/>
                <w:color w:val="000000"/>
                <w:szCs w:val="20"/>
              </w:rPr>
            </w:pPr>
            <w:r w:rsidRPr="00854A14">
              <w:rPr>
                <w:rFonts w:cs="Arial"/>
                <w:color w:val="000000"/>
                <w:szCs w:val="20"/>
              </w:rPr>
              <w:t xml:space="preserve">vestavěný prostor pro potřebnou chemii </w:t>
            </w:r>
          </w:p>
          <w:p w14:paraId="0B77054D" w14:textId="77777777" w:rsidR="00E10C37" w:rsidRPr="00854A14" w:rsidRDefault="00E10C37" w:rsidP="00E10C37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11F8" w14:textId="367581D4" w:rsidR="00E10C37" w:rsidRPr="00635912" w:rsidRDefault="00E10C37" w:rsidP="00E10C37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3D5F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E10C37" w14:paraId="008794BB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CDC35" w14:textId="67113F31" w:rsidR="00E10C37" w:rsidRDefault="00E10C37" w:rsidP="00E10C37">
            <w:pPr>
              <w:jc w:val="center"/>
            </w:pPr>
            <w:r>
              <w:t>18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3242" w14:textId="014A37D2" w:rsidR="00E10C37" w:rsidRPr="00854A14" w:rsidRDefault="00E10C37" w:rsidP="00E10C37">
            <w:pPr>
              <w:tabs>
                <w:tab w:val="left" w:pos="1860"/>
              </w:tabs>
              <w:jc w:val="both"/>
              <w:rPr>
                <w:rFonts w:cs="Arial"/>
                <w:color w:val="000000"/>
                <w:szCs w:val="20"/>
              </w:rPr>
            </w:pPr>
            <w:r w:rsidRPr="00854A14">
              <w:rPr>
                <w:rFonts w:cs="Arial"/>
                <w:color w:val="000000"/>
                <w:szCs w:val="20"/>
              </w:rPr>
              <w:t>přednastavené programy s termickou desinfekcí při závěrečném oplachu DEMI vodou</w:t>
            </w:r>
          </w:p>
          <w:p w14:paraId="6558B345" w14:textId="0DA76F84" w:rsidR="00E10C37" w:rsidRPr="00854A14" w:rsidRDefault="00E10C37" w:rsidP="00E10C37">
            <w:pPr>
              <w:tabs>
                <w:tab w:val="left" w:pos="1860"/>
              </w:tabs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4BFD" w14:textId="5502600E" w:rsidR="00E10C37" w:rsidRPr="00635912" w:rsidRDefault="00E10C37" w:rsidP="00E10C37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EE4C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E10C37" w14:paraId="3F49176C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85B4" w14:textId="1AB1BF09" w:rsidR="00E10C37" w:rsidRDefault="00E10C37" w:rsidP="00E10C37">
            <w:pPr>
              <w:jc w:val="center"/>
            </w:pPr>
            <w:r>
              <w:t>19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04F9" w14:textId="3EBF247A" w:rsidR="00E10C37" w:rsidRPr="00854A14" w:rsidRDefault="00E10C37" w:rsidP="00E10C37">
            <w:pPr>
              <w:jc w:val="both"/>
              <w:rPr>
                <w:rFonts w:cs="Arial"/>
                <w:color w:val="000000"/>
                <w:szCs w:val="20"/>
              </w:rPr>
            </w:pPr>
            <w:r w:rsidRPr="00854A14">
              <w:rPr>
                <w:rFonts w:cs="Arial"/>
                <w:color w:val="000000"/>
                <w:szCs w:val="20"/>
              </w:rPr>
              <w:t>přednastavené mycí a dezinfekční programy volitelné pro použití neutrální, enzymatické nebo alkalické chemie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B70E" w14:textId="572BE236" w:rsidR="00E10C37" w:rsidRPr="00635912" w:rsidRDefault="00E10C37" w:rsidP="00E10C37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A094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E10C37" w14:paraId="3B4BFD49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BA9A" w14:textId="388082D3" w:rsidR="00E10C37" w:rsidRDefault="00E10C37" w:rsidP="00E10C37">
            <w:pPr>
              <w:jc w:val="center"/>
            </w:pPr>
            <w:r>
              <w:lastRenderedPageBreak/>
              <w:t>20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6D6E" w14:textId="54564D87" w:rsidR="00E10C37" w:rsidRPr="00E10C37" w:rsidRDefault="00E10C37" w:rsidP="00E10C37">
            <w:pPr>
              <w:jc w:val="both"/>
              <w:rPr>
                <w:rFonts w:cs="Arial"/>
                <w:color w:val="000000"/>
                <w:szCs w:val="20"/>
              </w:rPr>
            </w:pPr>
            <w:r w:rsidRPr="00E10C37">
              <w:rPr>
                <w:rFonts w:cs="Arial"/>
                <w:color w:val="000000"/>
                <w:szCs w:val="20"/>
              </w:rPr>
              <w:t>systém s přívodem čerstvé vody do každé fáze programu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EA62" w14:textId="49920563" w:rsidR="00E10C37" w:rsidRPr="00635912" w:rsidRDefault="00E10C37" w:rsidP="00E10C37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67C7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E10C37" w14:paraId="2EF61FC7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C1DB2" w14:textId="4B682671" w:rsidR="00E10C37" w:rsidRDefault="00E10C37" w:rsidP="00E10C37">
            <w:pPr>
              <w:jc w:val="center"/>
            </w:pPr>
            <w:r>
              <w:t>21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5082" w14:textId="77777777" w:rsidR="00E10C37" w:rsidRPr="00E10C37" w:rsidRDefault="00E10C37" w:rsidP="00E10C37">
            <w:pPr>
              <w:jc w:val="both"/>
              <w:rPr>
                <w:rFonts w:cs="Arial"/>
                <w:color w:val="000000"/>
                <w:szCs w:val="20"/>
              </w:rPr>
            </w:pPr>
            <w:r w:rsidRPr="00E10C37">
              <w:rPr>
                <w:rFonts w:cs="Arial"/>
                <w:color w:val="000000"/>
                <w:szCs w:val="20"/>
              </w:rPr>
              <w:t>elektronická, programovatelná řídící jednotka (s možností vytvoření uživatelského programu)</w:t>
            </w:r>
          </w:p>
          <w:p w14:paraId="060C26A9" w14:textId="77777777" w:rsidR="00E10C37" w:rsidRPr="00E10C37" w:rsidRDefault="00E10C37" w:rsidP="00E10C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D193" w14:textId="254B06BF" w:rsidR="00E10C37" w:rsidRPr="00635912" w:rsidRDefault="00E10C37" w:rsidP="00E10C37">
            <w:pPr>
              <w:jc w:val="center"/>
            </w:pPr>
            <w:r w:rsidRPr="007161D3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C660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E10C37" w14:paraId="19A15D5B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DF39" w14:textId="53C0D7C9" w:rsidR="00E10C37" w:rsidRDefault="00E10C37" w:rsidP="00E10C37">
            <w:pPr>
              <w:jc w:val="center"/>
            </w:pPr>
            <w:r>
              <w:t>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A944C" w14:textId="21BB674F" w:rsidR="00E10C37" w:rsidRPr="00E10C37" w:rsidRDefault="00E10C37" w:rsidP="00E10C37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</w:t>
            </w:r>
            <w:r w:rsidRPr="00E10C37">
              <w:rPr>
                <w:rFonts w:cs="Arial"/>
                <w:color w:val="000000"/>
                <w:szCs w:val="20"/>
              </w:rPr>
              <w:t>lídání množství chemie/ indikátor prázdných zásobníků</w:t>
            </w:r>
          </w:p>
          <w:p w14:paraId="11FC7DBA" w14:textId="77777777" w:rsidR="00E10C37" w:rsidRPr="00E10C37" w:rsidRDefault="00E10C37" w:rsidP="00E10C37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1141" w14:textId="4A4E9E29" w:rsidR="00E10C37" w:rsidRPr="00635912" w:rsidRDefault="00E10C37" w:rsidP="00E10C37">
            <w:pPr>
              <w:jc w:val="center"/>
            </w:pPr>
            <w:r w:rsidRPr="007161D3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A56E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E10C37" w14:paraId="6774E2F1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6B0F" w14:textId="6336C22E" w:rsidR="00E10C37" w:rsidRDefault="00E10C37" w:rsidP="00E10C37">
            <w:pPr>
              <w:jc w:val="center"/>
            </w:pPr>
            <w:r>
              <w:t>23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66D6" w14:textId="479A31AA" w:rsidR="00E10C37" w:rsidRPr="00E10C37" w:rsidRDefault="00E10C37" w:rsidP="00E10C37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</w:t>
            </w:r>
            <w:r w:rsidRPr="00E10C37">
              <w:rPr>
                <w:rFonts w:cs="Arial"/>
                <w:color w:val="000000"/>
                <w:szCs w:val="20"/>
              </w:rPr>
              <w:t>isplej pro zobrazení aktuálního cyklu a případných poruchových stavů</w:t>
            </w:r>
          </w:p>
          <w:p w14:paraId="72BA094B" w14:textId="77777777" w:rsidR="00E10C37" w:rsidRPr="00E10C37" w:rsidRDefault="00E10C37" w:rsidP="00E10C37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8332" w14:textId="45165D64" w:rsidR="00E10C37" w:rsidRPr="00635912" w:rsidRDefault="00E10C37" w:rsidP="00E10C37">
            <w:pPr>
              <w:jc w:val="center"/>
            </w:pPr>
            <w:r w:rsidRPr="007161D3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063B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E10C37" w14:paraId="7F10257E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D475" w14:textId="7429E351" w:rsidR="00E10C37" w:rsidRDefault="00E10C37" w:rsidP="00E10C37">
            <w:pPr>
              <w:jc w:val="center"/>
            </w:pPr>
            <w:r>
              <w:t>24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07D9" w14:textId="77777777" w:rsidR="00E10C37" w:rsidRPr="00E10C37" w:rsidRDefault="00E10C37" w:rsidP="00E10C37">
            <w:pPr>
              <w:jc w:val="both"/>
              <w:rPr>
                <w:rFonts w:cs="Arial"/>
                <w:color w:val="000000"/>
                <w:szCs w:val="20"/>
              </w:rPr>
            </w:pPr>
            <w:r w:rsidRPr="00E10C37">
              <w:rPr>
                <w:rFonts w:cs="Arial"/>
                <w:color w:val="000000"/>
                <w:szCs w:val="20"/>
              </w:rPr>
              <w:t>možnost instalace dalšího externího dávkovacího čerpadla pro tekutou chemii</w:t>
            </w:r>
          </w:p>
          <w:p w14:paraId="0B4775EE" w14:textId="77777777" w:rsidR="00E10C37" w:rsidRPr="00E10C37" w:rsidRDefault="00E10C37" w:rsidP="00E10C37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F4BD" w14:textId="06099EA6" w:rsidR="00E10C37" w:rsidRPr="00635912" w:rsidRDefault="00E10C37" w:rsidP="00E10C37">
            <w:pPr>
              <w:jc w:val="center"/>
            </w:pPr>
            <w:r w:rsidRPr="007161D3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E93A" w14:textId="77777777" w:rsidR="00E10C37" w:rsidRPr="00925E92" w:rsidRDefault="00E10C37" w:rsidP="00E10C37">
            <w:pPr>
              <w:jc w:val="center"/>
              <w:rPr>
                <w:color w:val="FF0000"/>
              </w:rPr>
            </w:pPr>
          </w:p>
        </w:tc>
      </w:tr>
      <w:tr w:rsidR="00054EED" w14:paraId="2FE13B7D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515BA" w14:textId="2D9F5C7A" w:rsidR="00054EED" w:rsidRDefault="00E10C37" w:rsidP="00FE31F6">
            <w:pPr>
              <w:jc w:val="center"/>
            </w:pPr>
            <w:r>
              <w:t>25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462E" w14:textId="3E43FBA6" w:rsidR="000228C4" w:rsidRPr="00E10C37" w:rsidRDefault="000228C4" w:rsidP="000228C4">
            <w:pPr>
              <w:jc w:val="both"/>
              <w:rPr>
                <w:rFonts w:cs="Arial"/>
                <w:color w:val="000000"/>
                <w:szCs w:val="20"/>
              </w:rPr>
            </w:pPr>
            <w:r w:rsidRPr="00E10C37">
              <w:rPr>
                <w:rFonts w:cs="Arial"/>
                <w:color w:val="000000"/>
                <w:szCs w:val="20"/>
              </w:rPr>
              <w:t>výstupy pro dokumentaci průběhu mycího cyklu s možností tisku nebo připojení na PC (výstup RS 232</w:t>
            </w:r>
            <w:r w:rsidR="004171A0">
              <w:rPr>
                <w:rFonts w:cs="Arial"/>
                <w:color w:val="000000"/>
                <w:szCs w:val="20"/>
              </w:rPr>
              <w:t xml:space="preserve"> nebo ethernet</w:t>
            </w:r>
            <w:r w:rsidRPr="00E10C37">
              <w:rPr>
                <w:rFonts w:cs="Arial"/>
                <w:color w:val="000000"/>
                <w:szCs w:val="20"/>
              </w:rPr>
              <w:t>)</w:t>
            </w:r>
          </w:p>
          <w:p w14:paraId="5A1F3E3C" w14:textId="1D141337" w:rsidR="00054EED" w:rsidRPr="00E10C37" w:rsidRDefault="00054EED" w:rsidP="00854A14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7071" w14:textId="423551C1" w:rsidR="00054EED" w:rsidRPr="00635912" w:rsidRDefault="00A968A6" w:rsidP="00FE31F6">
            <w:pPr>
              <w:jc w:val="center"/>
            </w:pPr>
            <w:r w:rsidRPr="00635912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876D" w14:textId="77777777" w:rsidR="00054EED" w:rsidRPr="00925E92" w:rsidRDefault="00054EED" w:rsidP="00FE31F6">
            <w:pPr>
              <w:jc w:val="center"/>
              <w:rPr>
                <w:color w:val="FF0000"/>
              </w:rPr>
            </w:pPr>
          </w:p>
        </w:tc>
      </w:tr>
      <w:tr w:rsidR="00FE31F6" w14:paraId="43A5520F" w14:textId="77777777" w:rsidTr="0014015A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58D6CDE3" w14:textId="7502A41A" w:rsidR="00FE31F6" w:rsidRPr="00F10336" w:rsidRDefault="00E10C37" w:rsidP="00FE31F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Součást dodávky – další požadavky a příslušenství</w:t>
            </w:r>
          </w:p>
        </w:tc>
      </w:tr>
      <w:tr w:rsidR="00A968A6" w14:paraId="4298C4C4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9E610" w14:textId="2FE43ECD" w:rsidR="00A968A6" w:rsidRPr="00956CC8" w:rsidRDefault="00E10C37" w:rsidP="00A968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BAC6" w14:textId="4506F563" w:rsidR="00A968A6" w:rsidRPr="005B037F" w:rsidRDefault="00E10C37" w:rsidP="00A968A6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 rámci dodávky musí být prvotní náplň spotřebního materiálu (chemikálie vhodné pro mytí operační obuvi)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F1EF" w14:textId="256CE66F" w:rsidR="00A968A6" w:rsidRDefault="00A968A6" w:rsidP="00A968A6">
            <w:pPr>
              <w:jc w:val="center"/>
            </w:pPr>
            <w:r w:rsidRPr="00384743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138C" w14:textId="67AC8A54" w:rsidR="00A968A6" w:rsidRDefault="00A968A6" w:rsidP="00A968A6">
            <w:pPr>
              <w:jc w:val="center"/>
            </w:pPr>
          </w:p>
        </w:tc>
      </w:tr>
      <w:tr w:rsidR="00A968A6" w14:paraId="4A25A12E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1640C" w14:textId="5059DDCF" w:rsidR="00A968A6" w:rsidRPr="00956CC8" w:rsidRDefault="00E10C37" w:rsidP="00A968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82031" w14:textId="6A500286" w:rsidR="00A968A6" w:rsidRPr="005B037F" w:rsidRDefault="00E10C37" w:rsidP="00A968A6">
            <w:pPr>
              <w:rPr>
                <w:rFonts w:cs="Arial"/>
              </w:rPr>
            </w:pPr>
            <w:r>
              <w:rPr>
                <w:rFonts w:cs="Arial"/>
              </w:rPr>
              <w:t>mycího koše pro každou myčku s kapacitou min. 14 párů operační obuvi až do velikosti 45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7A6C9" w14:textId="77777777" w:rsidR="00A968A6" w:rsidRDefault="00A968A6" w:rsidP="00A968A6">
            <w:pPr>
              <w:jc w:val="center"/>
            </w:pPr>
            <w:r w:rsidRPr="00754A98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1C3A" w14:textId="6143B3C5" w:rsidR="00A968A6" w:rsidRDefault="00A968A6" w:rsidP="00A968A6">
            <w:pPr>
              <w:jc w:val="center"/>
            </w:pPr>
          </w:p>
        </w:tc>
      </w:tr>
      <w:tr w:rsidR="00D739AA" w14:paraId="1DA75855" w14:textId="77777777" w:rsidTr="008C788E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002EC77B" w14:textId="3527E82D" w:rsidR="00D739AA" w:rsidRPr="008C788E" w:rsidRDefault="00D739AA" w:rsidP="00D739AA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Ostatní</w:t>
            </w:r>
          </w:p>
        </w:tc>
      </w:tr>
      <w:tr w:rsidR="00D739AA" w14:paraId="7DBA0FAD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3E2E66" w14:textId="521FD327" w:rsidR="00D739AA" w:rsidRPr="007E6468" w:rsidRDefault="00E10C37" w:rsidP="00D73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86E6D4" w14:textId="1749DCD6" w:rsidR="00D739AA" w:rsidRPr="00657C14" w:rsidRDefault="00E10C37" w:rsidP="00D739AA">
            <w:pPr>
              <w:jc w:val="both"/>
            </w:pPr>
            <w:r>
              <w:t>v rámci dodávky musí být dodány bezpečnostní listy, prohlášení o shodě k použitým chemikáliím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5242E3" w14:textId="545631B7" w:rsidR="00D739AA" w:rsidRPr="006B7004" w:rsidRDefault="00FC19F0" w:rsidP="00D739AA">
            <w:pPr>
              <w:jc w:val="center"/>
            </w:pPr>
            <w:r w:rsidRPr="00075247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DCB936" w14:textId="5A33FA65" w:rsidR="00D739AA" w:rsidRDefault="00D739AA" w:rsidP="00D739AA">
            <w:pPr>
              <w:jc w:val="center"/>
              <w:rPr>
                <w:color w:val="FF0000"/>
              </w:rPr>
            </w:pPr>
          </w:p>
        </w:tc>
      </w:tr>
      <w:tr w:rsidR="00D739AA" w14:paraId="5CB6B0F4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0CB78F" w14:textId="1FBF3F9D" w:rsidR="00D739AA" w:rsidRDefault="00E10C37" w:rsidP="00D73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EAA7F8" w14:textId="16FD209E" w:rsidR="00D739AA" w:rsidRDefault="00E10C37" w:rsidP="00D739AA">
            <w:pPr>
              <w:jc w:val="both"/>
            </w:pPr>
            <w:r>
              <w:t>délka záruky minimálně 24 měsíců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3A7F5A" w14:textId="3EFBF73F" w:rsidR="00D739AA" w:rsidRPr="00075247" w:rsidRDefault="00D739AA" w:rsidP="00D739AA">
            <w:pPr>
              <w:jc w:val="center"/>
            </w:pPr>
            <w:r w:rsidRPr="00075247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48A9E" w14:textId="77777777" w:rsidR="00D739AA" w:rsidRPr="00882F46" w:rsidRDefault="00D739AA" w:rsidP="00D739AA">
            <w:pPr>
              <w:jc w:val="center"/>
              <w:rPr>
                <w:color w:val="FF0000"/>
              </w:rPr>
            </w:pPr>
          </w:p>
        </w:tc>
      </w:tr>
      <w:tr w:rsidR="000312A9" w14:paraId="32B69D30" w14:textId="77777777" w:rsidTr="000559A3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2FCEA2" w14:textId="2F9F6CBC" w:rsidR="000312A9" w:rsidRDefault="000312A9" w:rsidP="00D739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16FF9C" w14:textId="6529AD33" w:rsidR="000312A9" w:rsidRDefault="000312A9" w:rsidP="00D739AA">
            <w:pPr>
              <w:jc w:val="both"/>
            </w:pPr>
            <w:r>
              <w:t>z</w:t>
            </w:r>
            <w:r w:rsidRPr="000312A9">
              <w:t>ajištění pravidelných předepsaných kontrol, revizí a validací minimálně dle doporučení výrobce a v souladu se zákony po dobu záruky zdarma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58C695" w14:textId="05E00258" w:rsidR="000312A9" w:rsidRPr="00075247" w:rsidRDefault="000312A9" w:rsidP="00D739AA">
            <w:pPr>
              <w:jc w:val="center"/>
            </w:pPr>
            <w:r w:rsidRPr="00075247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C723D6" w14:textId="77777777" w:rsidR="000312A9" w:rsidRPr="00882F46" w:rsidRDefault="000312A9" w:rsidP="00D739AA">
            <w:pPr>
              <w:jc w:val="center"/>
              <w:rPr>
                <w:color w:val="FF0000"/>
              </w:rPr>
            </w:pPr>
          </w:p>
        </w:tc>
      </w:tr>
    </w:tbl>
    <w:p w14:paraId="2C30B0BF" w14:textId="77777777" w:rsidR="004574DB" w:rsidRDefault="004574DB" w:rsidP="00D44B32">
      <w:pPr>
        <w:jc w:val="both"/>
        <w:rPr>
          <w:b/>
          <w:bCs/>
        </w:rPr>
      </w:pPr>
    </w:p>
    <w:p w14:paraId="68BA17BB" w14:textId="77777777" w:rsidR="00383290" w:rsidRDefault="00383290" w:rsidP="00D44B32">
      <w:pPr>
        <w:jc w:val="both"/>
        <w:rPr>
          <w:b/>
          <w:bCs/>
        </w:rPr>
      </w:pPr>
    </w:p>
    <w:tbl>
      <w:tblPr>
        <w:tblW w:w="9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5069"/>
        <w:gridCol w:w="2281"/>
        <w:gridCol w:w="1784"/>
      </w:tblGrid>
      <w:tr w:rsidR="007019C8" w14:paraId="34A60B39" w14:textId="77777777" w:rsidTr="001B3F55">
        <w:trPr>
          <w:trHeight w:val="3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65705CA2" w14:textId="77777777" w:rsidR="007019C8" w:rsidRDefault="007019C8" w:rsidP="001B3F55">
            <w:pPr>
              <w:jc w:val="center"/>
            </w:pPr>
            <w:r>
              <w:rPr>
                <w:b/>
              </w:rPr>
              <w:t>číslo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229EA173" w14:textId="77777777" w:rsidR="007019C8" w:rsidRDefault="007019C8" w:rsidP="001B3F55">
            <w:r>
              <w:rPr>
                <w:b/>
              </w:rPr>
              <w:t>specifikace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3AA47026" w14:textId="77777777" w:rsidR="007019C8" w:rsidRDefault="007019C8" w:rsidP="001B3F55">
            <w:pPr>
              <w:jc w:val="center"/>
            </w:pPr>
            <w:r>
              <w:rPr>
                <w:b/>
              </w:rPr>
              <w:t>požadavky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516F448F" w14:textId="77777777" w:rsidR="007019C8" w:rsidRDefault="007019C8" w:rsidP="001B3F55">
            <w:pPr>
              <w:jc w:val="center"/>
            </w:pPr>
            <w:r>
              <w:rPr>
                <w:b/>
              </w:rPr>
              <w:t>Splněno parametrem nebo ANO / NE</w:t>
            </w:r>
          </w:p>
        </w:tc>
      </w:tr>
      <w:tr w:rsidR="007019C8" w14:paraId="416A95F4" w14:textId="77777777" w:rsidTr="001B3F55">
        <w:trPr>
          <w:trHeight w:val="340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61096B69" w14:textId="77777777" w:rsidR="007019C8" w:rsidRPr="000D2014" w:rsidRDefault="007019C8" w:rsidP="001B3F5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Obecné požadavky</w:t>
            </w:r>
          </w:p>
        </w:tc>
      </w:tr>
      <w:tr w:rsidR="007019C8" w14:paraId="07D272A1" w14:textId="77777777" w:rsidTr="001B3F55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8051" w14:textId="69B85EB3" w:rsidR="007019C8" w:rsidRPr="003E7D24" w:rsidRDefault="007019C8" w:rsidP="001B3F55">
            <w:pPr>
              <w:rPr>
                <w:color w:val="FF0000"/>
              </w:rPr>
            </w:pPr>
            <w:r w:rsidRPr="003E7D24">
              <w:t xml:space="preserve">Mycí a dezinfekční automat </w:t>
            </w:r>
            <w:r>
              <w:t>včetně příslušenství – 1 ks</w:t>
            </w:r>
          </w:p>
        </w:tc>
      </w:tr>
      <w:tr w:rsidR="007019C8" w14:paraId="09DE5124" w14:textId="77777777" w:rsidTr="001B3F55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2F843DBE" w14:textId="77777777" w:rsidR="007019C8" w:rsidRDefault="007019C8" w:rsidP="001B3F55">
            <w:pPr>
              <w:jc w:val="center"/>
              <w:rPr>
                <w:b/>
                <w:bCs/>
                <w:u w:val="single"/>
              </w:rPr>
            </w:pPr>
          </w:p>
          <w:p w14:paraId="7F415EC9" w14:textId="77777777" w:rsidR="007019C8" w:rsidRPr="005B037F" w:rsidRDefault="007019C8" w:rsidP="001B3F55">
            <w:pPr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u w:val="single"/>
              </w:rPr>
              <w:t>Mycí a dezinfekční automat pro operační obuv</w:t>
            </w:r>
          </w:p>
        </w:tc>
      </w:tr>
      <w:tr w:rsidR="007019C8" w14:paraId="457E0382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B78F8" w14:textId="77777777" w:rsidR="007019C8" w:rsidRDefault="007019C8" w:rsidP="001B3F55">
            <w:pPr>
              <w:jc w:val="center"/>
            </w:pPr>
            <w: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C7FFB" w14:textId="77777777" w:rsidR="007019C8" w:rsidRPr="008F6618" w:rsidRDefault="007019C8" w:rsidP="001B3F55">
            <w:pPr>
              <w:jc w:val="both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jednodvéřový</w:t>
            </w:r>
            <w:proofErr w:type="spellEnd"/>
            <w:r>
              <w:rPr>
                <w:rFonts w:cs="Arial"/>
                <w:szCs w:val="20"/>
              </w:rPr>
              <w:t xml:space="preserve"> mycí a dezinfekční automat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C1BC" w14:textId="77777777" w:rsidR="007019C8" w:rsidRDefault="007019C8" w:rsidP="001B3F55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2562" w14:textId="77777777" w:rsidR="007019C8" w:rsidRDefault="007019C8" w:rsidP="001B3F55">
            <w:pPr>
              <w:jc w:val="center"/>
            </w:pPr>
          </w:p>
        </w:tc>
      </w:tr>
      <w:tr w:rsidR="007019C8" w14:paraId="590B6B4C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96314" w14:textId="77777777" w:rsidR="007019C8" w:rsidRDefault="007019C8" w:rsidP="001B3F55">
            <w:pPr>
              <w:jc w:val="center"/>
            </w:pPr>
            <w: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AA95F" w14:textId="77777777" w:rsidR="007019C8" w:rsidRPr="008F6618" w:rsidRDefault="007019C8" w:rsidP="001B3F55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přístroj musí být možno napojit na třífázový přívod elektrické energie 400V/50Hz s jištěním 16A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05057" w14:textId="77777777" w:rsidR="007019C8" w:rsidRPr="007C379F" w:rsidRDefault="007019C8" w:rsidP="001B3F55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7079A" w14:textId="77777777" w:rsidR="007019C8" w:rsidRDefault="007019C8" w:rsidP="001B3F55">
            <w:pPr>
              <w:jc w:val="center"/>
            </w:pPr>
          </w:p>
        </w:tc>
      </w:tr>
      <w:tr w:rsidR="007019C8" w14:paraId="736557ED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01FF9" w14:textId="77777777" w:rsidR="007019C8" w:rsidRDefault="007019C8" w:rsidP="001B3F55">
            <w:pPr>
              <w:jc w:val="center"/>
            </w:pPr>
            <w: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7535F" w14:textId="77777777" w:rsidR="007019C8" w:rsidRPr="000921B1" w:rsidRDefault="007019C8" w:rsidP="001B3F55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dopředu výklopné </w:t>
            </w:r>
            <w:proofErr w:type="spellStart"/>
            <w:r>
              <w:rPr>
                <w:bCs/>
                <w:szCs w:val="20"/>
              </w:rPr>
              <w:t>celonerezové</w:t>
            </w:r>
            <w:proofErr w:type="spellEnd"/>
            <w:r>
              <w:rPr>
                <w:bCs/>
                <w:szCs w:val="20"/>
              </w:rPr>
              <w:t xml:space="preserve"> dveře, nerezové víko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3B07" w14:textId="77777777" w:rsidR="007019C8" w:rsidRPr="007C379F" w:rsidRDefault="007019C8" w:rsidP="001B3F55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5B61" w14:textId="77777777" w:rsidR="007019C8" w:rsidRDefault="007019C8" w:rsidP="001B3F55">
            <w:pPr>
              <w:jc w:val="center"/>
            </w:pPr>
          </w:p>
        </w:tc>
      </w:tr>
      <w:tr w:rsidR="007019C8" w14:paraId="1F8866D7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B0813" w14:textId="77777777" w:rsidR="007019C8" w:rsidRDefault="007019C8" w:rsidP="001B3F55">
            <w:pPr>
              <w:jc w:val="center"/>
            </w:pPr>
            <w: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186D1" w14:textId="77777777" w:rsidR="007019C8" w:rsidRPr="003F09BD" w:rsidRDefault="007019C8" w:rsidP="001B3F55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vysokojakostní nerezový mycí prostor a konstrukce přístrojů umožňuje termickou a </w:t>
            </w:r>
            <w:proofErr w:type="spellStart"/>
            <w:r>
              <w:rPr>
                <w:bCs/>
                <w:szCs w:val="20"/>
              </w:rPr>
              <w:t>chemotermickou</w:t>
            </w:r>
            <w:proofErr w:type="spellEnd"/>
            <w:r>
              <w:rPr>
                <w:bCs/>
                <w:szCs w:val="20"/>
              </w:rPr>
              <w:t xml:space="preserve"> dezinfekci podle </w:t>
            </w:r>
            <w:proofErr w:type="spellStart"/>
            <w:r>
              <w:rPr>
                <w:bCs/>
                <w:szCs w:val="20"/>
              </w:rPr>
              <w:t>vyhl</w:t>
            </w:r>
            <w:proofErr w:type="spellEnd"/>
            <w:r>
              <w:rPr>
                <w:bCs/>
                <w:szCs w:val="20"/>
              </w:rPr>
              <w:t>. MZ č. 306/2012 Sb.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D9F18" w14:textId="77777777" w:rsidR="007019C8" w:rsidRPr="007C379F" w:rsidRDefault="007019C8" w:rsidP="001B3F55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4B24" w14:textId="77777777" w:rsidR="007019C8" w:rsidRPr="00BB7702" w:rsidRDefault="007019C8" w:rsidP="001B3F55">
            <w:pPr>
              <w:jc w:val="center"/>
              <w:rPr>
                <w:color w:val="FF0000"/>
              </w:rPr>
            </w:pPr>
          </w:p>
        </w:tc>
      </w:tr>
      <w:tr w:rsidR="007019C8" w14:paraId="70E29C74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E19E0" w14:textId="77777777" w:rsidR="007019C8" w:rsidRDefault="007019C8" w:rsidP="001B3F55">
            <w:pPr>
              <w:jc w:val="center"/>
            </w:pPr>
            <w:r>
              <w:t>5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8310" w14:textId="01B33E14" w:rsidR="007019C8" w:rsidRPr="008F6618" w:rsidRDefault="007019C8" w:rsidP="001B3F55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mycí prosto</w:t>
            </w:r>
            <w:r w:rsidR="002D1CE0">
              <w:rPr>
                <w:bCs/>
                <w:szCs w:val="20"/>
              </w:rPr>
              <w:t>r</w:t>
            </w:r>
            <w:r>
              <w:rPr>
                <w:bCs/>
                <w:szCs w:val="20"/>
              </w:rPr>
              <w:t xml:space="preserve"> vybaven vždy dvěma nerezovými mycími rameny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7CABC" w14:textId="77777777" w:rsidR="007019C8" w:rsidRPr="007C379F" w:rsidRDefault="007019C8" w:rsidP="001B3F55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98AE8" w14:textId="77777777" w:rsidR="007019C8" w:rsidRPr="00BB7702" w:rsidRDefault="007019C8" w:rsidP="001B3F55">
            <w:pPr>
              <w:jc w:val="center"/>
              <w:rPr>
                <w:color w:val="FF0000"/>
              </w:rPr>
            </w:pPr>
          </w:p>
        </w:tc>
      </w:tr>
      <w:tr w:rsidR="007019C8" w14:paraId="40E4CEA5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8F47E" w14:textId="77777777" w:rsidR="007019C8" w:rsidRDefault="007019C8" w:rsidP="001B3F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86468" w14:textId="77777777" w:rsidR="007019C8" w:rsidRPr="008F6618" w:rsidRDefault="007019C8" w:rsidP="001B3F55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konstrukce z nerezové oceli s tepelnou a zvukovou izolací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0D36E" w14:textId="77777777" w:rsidR="007019C8" w:rsidRPr="002E2597" w:rsidRDefault="007019C8" w:rsidP="001B3F55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0126" w14:textId="77777777" w:rsidR="007019C8" w:rsidRDefault="007019C8" w:rsidP="001B3F55">
            <w:pPr>
              <w:jc w:val="center"/>
            </w:pPr>
          </w:p>
        </w:tc>
      </w:tr>
      <w:tr w:rsidR="007019C8" w14:paraId="6EA9D139" w14:textId="77777777" w:rsidTr="001B3F55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8607E" w14:textId="77777777" w:rsidR="007019C8" w:rsidRDefault="007019C8" w:rsidP="001B3F55">
            <w:pPr>
              <w:jc w:val="center"/>
            </w:pPr>
            <w:r>
              <w:t>7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A7F5E" w14:textId="77777777" w:rsidR="007019C8" w:rsidRPr="005B037F" w:rsidRDefault="007019C8" w:rsidP="001B3F55">
            <w:pPr>
              <w:jc w:val="both"/>
              <w:rPr>
                <w:rFonts w:cs="Arial"/>
              </w:rPr>
            </w:pPr>
            <w:r w:rsidRPr="003E7D24">
              <w:rPr>
                <w:rFonts w:cs="Arial"/>
              </w:rPr>
              <w:t>vnější rozměr přístroje vzhledem ke stavební připravenosti je max</w:t>
            </w:r>
            <w:r>
              <w:rPr>
                <w:rFonts w:cs="Arial"/>
              </w:rPr>
              <w:t>.</w:t>
            </w:r>
            <w:r w:rsidRPr="003E7D24">
              <w:rPr>
                <w:rFonts w:cs="Arial"/>
              </w:rPr>
              <w:t xml:space="preserve"> (v/š/h): </w:t>
            </w:r>
            <w:r>
              <w:rPr>
                <w:rFonts w:cs="Arial"/>
              </w:rPr>
              <w:t>900</w:t>
            </w:r>
            <w:r w:rsidRPr="003E7D24">
              <w:rPr>
                <w:rFonts w:cs="Arial"/>
              </w:rPr>
              <w:t xml:space="preserve"> x 900 x 700 mm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4F876" w14:textId="77777777" w:rsidR="007019C8" w:rsidRPr="000D2014" w:rsidRDefault="007019C8" w:rsidP="001B3F55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CB35E" w14:textId="77777777" w:rsidR="007019C8" w:rsidRDefault="007019C8" w:rsidP="001B3F55">
            <w:pPr>
              <w:jc w:val="center"/>
            </w:pPr>
          </w:p>
        </w:tc>
      </w:tr>
      <w:tr w:rsidR="007019C8" w14:paraId="3C5250CA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C5AC4" w14:textId="77777777" w:rsidR="007019C8" w:rsidRDefault="007019C8" w:rsidP="001B3F55">
            <w:pPr>
              <w:jc w:val="center"/>
            </w:pPr>
            <w:r>
              <w:t>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2C9C6" w14:textId="77777777" w:rsidR="007019C8" w:rsidRPr="005B037F" w:rsidRDefault="007019C8" w:rsidP="001B3F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automat bude umístěn pod pracovním stolem (deskou)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9017" w14:textId="77777777" w:rsidR="007019C8" w:rsidRPr="000D2014" w:rsidRDefault="007019C8" w:rsidP="001B3F55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B900E" w14:textId="77777777" w:rsidR="007019C8" w:rsidRDefault="007019C8" w:rsidP="001B3F55">
            <w:pPr>
              <w:jc w:val="center"/>
            </w:pPr>
          </w:p>
        </w:tc>
      </w:tr>
      <w:tr w:rsidR="007019C8" w14:paraId="1AA6501C" w14:textId="77777777" w:rsidTr="001B3F55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217D8" w14:textId="77777777" w:rsidR="007019C8" w:rsidRDefault="007019C8" w:rsidP="001B3F55">
            <w:pPr>
              <w:jc w:val="center"/>
            </w:pPr>
            <w:r>
              <w:t>9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997BB" w14:textId="3D3EF3D1" w:rsidR="007019C8" w:rsidRPr="005B037F" w:rsidRDefault="007019C8" w:rsidP="001B3F55">
            <w:pPr>
              <w:tabs>
                <w:tab w:val="left" w:pos="1065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mycí prostor o kapacitě </w:t>
            </w:r>
            <w:r w:rsidR="002D1CE0">
              <w:rPr>
                <w:rFonts w:cs="Arial"/>
              </w:rPr>
              <w:t>až 8 sít DIN, 48 GYN zrcátek nebo 14 párů OP obuvi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EA7BD" w14:textId="77777777" w:rsidR="007019C8" w:rsidRPr="00241E4F" w:rsidRDefault="007019C8" w:rsidP="001B3F55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F073" w14:textId="77777777" w:rsidR="007019C8" w:rsidRDefault="007019C8" w:rsidP="001B3F55">
            <w:pPr>
              <w:jc w:val="center"/>
            </w:pPr>
          </w:p>
        </w:tc>
      </w:tr>
      <w:tr w:rsidR="007019C8" w14:paraId="445B9A81" w14:textId="77777777" w:rsidTr="001B3F55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BFDF6" w14:textId="77777777" w:rsidR="007019C8" w:rsidRDefault="007019C8" w:rsidP="001B3F55">
            <w:pPr>
              <w:jc w:val="center"/>
            </w:pPr>
            <w:r>
              <w:t>10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AC49F" w14:textId="77777777" w:rsidR="007019C8" w:rsidRPr="00854A14" w:rsidRDefault="007019C8" w:rsidP="001B3F55">
            <w:pPr>
              <w:jc w:val="both"/>
              <w:rPr>
                <w:rFonts w:cs="Arial"/>
                <w:color w:val="000000"/>
                <w:szCs w:val="20"/>
              </w:rPr>
            </w:pPr>
            <w:r w:rsidRPr="00854A14">
              <w:rPr>
                <w:rFonts w:cs="Arial"/>
                <w:color w:val="000000"/>
                <w:szCs w:val="20"/>
              </w:rPr>
              <w:t xml:space="preserve">napojení na teplou/studenou vodu, DEMI vodu + odpad </w:t>
            </w:r>
          </w:p>
          <w:p w14:paraId="58C5E426" w14:textId="77777777" w:rsidR="007019C8" w:rsidRPr="00854A14" w:rsidRDefault="007019C8" w:rsidP="001B3F55">
            <w:pPr>
              <w:tabs>
                <w:tab w:val="left" w:pos="1065"/>
              </w:tabs>
              <w:jc w:val="both"/>
              <w:rPr>
                <w:rFonts w:cs="Arial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E5E39" w14:textId="77777777" w:rsidR="007019C8" w:rsidRPr="007C379F" w:rsidRDefault="007019C8" w:rsidP="001B3F55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17113" w14:textId="77777777" w:rsidR="007019C8" w:rsidRDefault="007019C8" w:rsidP="001B3F55">
            <w:pPr>
              <w:jc w:val="center"/>
            </w:pPr>
          </w:p>
        </w:tc>
      </w:tr>
      <w:tr w:rsidR="007019C8" w14:paraId="65467EEC" w14:textId="77777777" w:rsidTr="001B3F55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30DF9" w14:textId="77777777" w:rsidR="007019C8" w:rsidRDefault="007019C8" w:rsidP="001B3F55">
            <w:pPr>
              <w:jc w:val="center"/>
            </w:pPr>
            <w:r>
              <w:t>11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BCB64" w14:textId="77777777" w:rsidR="007019C8" w:rsidRPr="00854A14" w:rsidRDefault="007019C8" w:rsidP="001B3F55">
            <w:pPr>
              <w:jc w:val="both"/>
              <w:rPr>
                <w:rFonts w:cs="Arial"/>
                <w:color w:val="000000"/>
                <w:szCs w:val="20"/>
              </w:rPr>
            </w:pPr>
            <w:r w:rsidRPr="00854A14">
              <w:rPr>
                <w:rFonts w:cs="Arial"/>
                <w:color w:val="000000"/>
                <w:szCs w:val="20"/>
              </w:rPr>
              <w:t>vestavěný změkčovač vody</w:t>
            </w:r>
          </w:p>
          <w:p w14:paraId="6436B589" w14:textId="77777777" w:rsidR="007019C8" w:rsidRPr="00854A14" w:rsidRDefault="007019C8" w:rsidP="001B3F55">
            <w:pPr>
              <w:tabs>
                <w:tab w:val="left" w:pos="1065"/>
              </w:tabs>
              <w:jc w:val="both"/>
              <w:rPr>
                <w:rFonts w:cs="Arial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F2C80" w14:textId="77777777" w:rsidR="007019C8" w:rsidRPr="007C379F" w:rsidRDefault="007019C8" w:rsidP="001B3F55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AFB47" w14:textId="77777777" w:rsidR="007019C8" w:rsidRDefault="007019C8" w:rsidP="001B3F55">
            <w:pPr>
              <w:jc w:val="center"/>
            </w:pPr>
          </w:p>
        </w:tc>
      </w:tr>
      <w:tr w:rsidR="007019C8" w14:paraId="7CB5A5D8" w14:textId="77777777" w:rsidTr="001B3F55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802369" w14:textId="77777777" w:rsidR="007019C8" w:rsidRDefault="007019C8" w:rsidP="001B3F55">
            <w:pPr>
              <w:jc w:val="center"/>
            </w:pPr>
            <w:r>
              <w:t>12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DB60C4" w14:textId="77777777" w:rsidR="007019C8" w:rsidRPr="00854A14" w:rsidRDefault="007019C8" w:rsidP="001B3F55">
            <w:pPr>
              <w:jc w:val="both"/>
              <w:rPr>
                <w:rFonts w:cs="Arial"/>
                <w:color w:val="000000"/>
                <w:szCs w:val="20"/>
              </w:rPr>
            </w:pPr>
            <w:r w:rsidRPr="00854A14">
              <w:rPr>
                <w:rFonts w:cs="Arial"/>
                <w:color w:val="000000"/>
                <w:szCs w:val="20"/>
              </w:rPr>
              <w:t>vestavěné vysoce výkonné oběžné čerpadlo</w:t>
            </w:r>
          </w:p>
          <w:p w14:paraId="0D1C0F15" w14:textId="77777777" w:rsidR="007019C8" w:rsidRPr="00854A14" w:rsidRDefault="007019C8" w:rsidP="001B3F5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7B3DDF" w14:textId="77777777" w:rsidR="007019C8" w:rsidRPr="00241E4F" w:rsidRDefault="007019C8" w:rsidP="001B3F55">
            <w:pPr>
              <w:jc w:val="center"/>
              <w:rPr>
                <w:bCs/>
              </w:rPr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1520D" w14:textId="77777777" w:rsidR="007019C8" w:rsidRDefault="007019C8" w:rsidP="001B3F55">
            <w:pPr>
              <w:jc w:val="center"/>
            </w:pPr>
          </w:p>
        </w:tc>
      </w:tr>
      <w:tr w:rsidR="007019C8" w14:paraId="4D5490CD" w14:textId="77777777" w:rsidTr="001B3F55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A849AD" w14:textId="77777777" w:rsidR="007019C8" w:rsidRDefault="007019C8" w:rsidP="001B3F55">
            <w:pPr>
              <w:jc w:val="center"/>
            </w:pPr>
            <w:r>
              <w:t>13</w:t>
            </w: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1F5594" w14:textId="77777777" w:rsidR="007019C8" w:rsidRPr="00854A14" w:rsidRDefault="007019C8" w:rsidP="001B3F55">
            <w:pPr>
              <w:tabs>
                <w:tab w:val="left" w:pos="1164"/>
              </w:tabs>
              <w:rPr>
                <w:rFonts w:cs="Arial"/>
              </w:rPr>
            </w:pPr>
            <w:r w:rsidRPr="00854A14">
              <w:rPr>
                <w:rFonts w:cs="Arial"/>
                <w:color w:val="000000"/>
                <w:szCs w:val="20"/>
              </w:rPr>
              <w:t>vestavěné vysoce výkonné horkovzdušné sušící agregáty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22DF8B" w14:textId="77777777" w:rsidR="007019C8" w:rsidRPr="007C379F" w:rsidRDefault="007019C8" w:rsidP="001B3F55">
            <w:pPr>
              <w:jc w:val="center"/>
            </w:pPr>
            <w:r w:rsidRPr="007C379F">
              <w:t>Požadavek je absolutní, musí být splněn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E683A1" w14:textId="77777777" w:rsidR="007019C8" w:rsidRPr="00BB7702" w:rsidRDefault="007019C8" w:rsidP="001B3F55">
            <w:pPr>
              <w:jc w:val="center"/>
              <w:rPr>
                <w:color w:val="FF0000"/>
              </w:rPr>
            </w:pPr>
          </w:p>
        </w:tc>
      </w:tr>
      <w:tr w:rsidR="007019C8" w14:paraId="2FAC5B6D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F618" w14:textId="77777777" w:rsidR="007019C8" w:rsidRDefault="007019C8" w:rsidP="001B3F55">
            <w:pPr>
              <w:jc w:val="center"/>
            </w:pPr>
            <w:r>
              <w:t>14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C699" w14:textId="77777777" w:rsidR="007019C8" w:rsidRPr="005B037F" w:rsidRDefault="007019C8" w:rsidP="001B3F5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vestavěný kondenzátor par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80D3" w14:textId="77777777" w:rsidR="007019C8" w:rsidRPr="00C4354B" w:rsidRDefault="007019C8" w:rsidP="001B3F55">
            <w:pPr>
              <w:jc w:val="center"/>
            </w:pPr>
            <w:r w:rsidRPr="00635912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DCB1" w14:textId="77777777" w:rsidR="007019C8" w:rsidRPr="00925E92" w:rsidRDefault="007019C8" w:rsidP="001B3F55">
            <w:pPr>
              <w:jc w:val="center"/>
              <w:rPr>
                <w:color w:val="FF0000"/>
              </w:rPr>
            </w:pPr>
          </w:p>
        </w:tc>
      </w:tr>
      <w:tr w:rsidR="007019C8" w14:paraId="2130ABB2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385F" w14:textId="77777777" w:rsidR="007019C8" w:rsidRDefault="007019C8" w:rsidP="001B3F55">
            <w:pPr>
              <w:jc w:val="center"/>
            </w:pPr>
            <w:r>
              <w:t>15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4AD5" w14:textId="77777777" w:rsidR="007019C8" w:rsidRDefault="007019C8" w:rsidP="001B3F5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automatické blokování dveří v průběhu mycího cyklu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C1AB" w14:textId="77777777" w:rsidR="007019C8" w:rsidRPr="00635912" w:rsidRDefault="007019C8" w:rsidP="001B3F55">
            <w:pPr>
              <w:jc w:val="center"/>
            </w:pPr>
            <w:r w:rsidRPr="00635912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AA5E" w14:textId="77777777" w:rsidR="007019C8" w:rsidRPr="00925E92" w:rsidRDefault="007019C8" w:rsidP="001B3F55">
            <w:pPr>
              <w:jc w:val="center"/>
              <w:rPr>
                <w:color w:val="FF0000"/>
              </w:rPr>
            </w:pPr>
          </w:p>
        </w:tc>
      </w:tr>
      <w:tr w:rsidR="007019C8" w14:paraId="2BD403FC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9372" w14:textId="77777777" w:rsidR="007019C8" w:rsidRDefault="007019C8" w:rsidP="001B3F55">
            <w:pPr>
              <w:jc w:val="center"/>
            </w:pPr>
            <w:r>
              <w:t>16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56B3" w14:textId="77777777" w:rsidR="007019C8" w:rsidRPr="00854A14" w:rsidRDefault="007019C8" w:rsidP="001B3F55">
            <w:pPr>
              <w:jc w:val="both"/>
              <w:rPr>
                <w:rFonts w:cs="Arial"/>
                <w:color w:val="000000"/>
                <w:szCs w:val="20"/>
              </w:rPr>
            </w:pPr>
            <w:r w:rsidRPr="00854A14">
              <w:rPr>
                <w:rFonts w:cs="Arial"/>
                <w:color w:val="000000"/>
                <w:szCs w:val="20"/>
              </w:rPr>
              <w:t>dávkovací čerpadla pro tekutou případně práškovou chemii</w:t>
            </w:r>
          </w:p>
          <w:p w14:paraId="01AB0C83" w14:textId="77777777" w:rsidR="007019C8" w:rsidRPr="00854A14" w:rsidRDefault="007019C8" w:rsidP="001B3F5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BE41" w14:textId="77777777" w:rsidR="007019C8" w:rsidRPr="00635912" w:rsidRDefault="007019C8" w:rsidP="001B3F55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9417" w14:textId="77777777" w:rsidR="007019C8" w:rsidRPr="00925E92" w:rsidRDefault="007019C8" w:rsidP="001B3F55">
            <w:pPr>
              <w:jc w:val="center"/>
              <w:rPr>
                <w:color w:val="FF0000"/>
              </w:rPr>
            </w:pPr>
          </w:p>
        </w:tc>
      </w:tr>
      <w:tr w:rsidR="007019C8" w14:paraId="2B13441A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94EA" w14:textId="77777777" w:rsidR="007019C8" w:rsidRDefault="007019C8" w:rsidP="001B3F55">
            <w:pPr>
              <w:jc w:val="center"/>
            </w:pPr>
            <w:r>
              <w:t>17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C1F5" w14:textId="77777777" w:rsidR="007019C8" w:rsidRPr="00854A14" w:rsidRDefault="007019C8" w:rsidP="001B3F55">
            <w:pPr>
              <w:jc w:val="both"/>
              <w:rPr>
                <w:rFonts w:cs="Arial"/>
                <w:color w:val="000000"/>
                <w:szCs w:val="20"/>
              </w:rPr>
            </w:pPr>
            <w:r w:rsidRPr="00854A14">
              <w:rPr>
                <w:rFonts w:cs="Arial"/>
                <w:color w:val="000000"/>
                <w:szCs w:val="20"/>
              </w:rPr>
              <w:t xml:space="preserve">vestavěný prostor pro potřebnou chemii </w:t>
            </w:r>
          </w:p>
          <w:p w14:paraId="75978BAC" w14:textId="77777777" w:rsidR="007019C8" w:rsidRPr="00854A14" w:rsidRDefault="007019C8" w:rsidP="001B3F55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441D" w14:textId="77777777" w:rsidR="007019C8" w:rsidRPr="00635912" w:rsidRDefault="007019C8" w:rsidP="001B3F55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E57A" w14:textId="77777777" w:rsidR="007019C8" w:rsidRPr="00925E92" w:rsidRDefault="007019C8" w:rsidP="001B3F55">
            <w:pPr>
              <w:jc w:val="center"/>
              <w:rPr>
                <w:color w:val="FF0000"/>
              </w:rPr>
            </w:pPr>
          </w:p>
        </w:tc>
      </w:tr>
      <w:tr w:rsidR="007019C8" w14:paraId="51499834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5790" w14:textId="77777777" w:rsidR="007019C8" w:rsidRDefault="007019C8" w:rsidP="001B3F55">
            <w:pPr>
              <w:jc w:val="center"/>
            </w:pPr>
            <w:r>
              <w:t>18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F90B" w14:textId="77777777" w:rsidR="007019C8" w:rsidRPr="00854A14" w:rsidRDefault="007019C8" w:rsidP="001B3F55">
            <w:pPr>
              <w:tabs>
                <w:tab w:val="left" w:pos="1860"/>
              </w:tabs>
              <w:jc w:val="both"/>
              <w:rPr>
                <w:rFonts w:cs="Arial"/>
                <w:color w:val="000000"/>
                <w:szCs w:val="20"/>
              </w:rPr>
            </w:pPr>
            <w:r w:rsidRPr="00854A14">
              <w:rPr>
                <w:rFonts w:cs="Arial"/>
                <w:color w:val="000000"/>
                <w:szCs w:val="20"/>
              </w:rPr>
              <w:t>přednastavené programy s termickou desinfekcí při závěrečném oplachu DEMI vodou</w:t>
            </w:r>
          </w:p>
          <w:p w14:paraId="2665EAA6" w14:textId="77777777" w:rsidR="007019C8" w:rsidRPr="00854A14" w:rsidRDefault="007019C8" w:rsidP="001B3F55">
            <w:pPr>
              <w:tabs>
                <w:tab w:val="left" w:pos="1860"/>
              </w:tabs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9901" w14:textId="77777777" w:rsidR="007019C8" w:rsidRPr="00635912" w:rsidRDefault="007019C8" w:rsidP="001B3F55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85C5" w14:textId="77777777" w:rsidR="007019C8" w:rsidRPr="00925E92" w:rsidRDefault="007019C8" w:rsidP="001B3F55">
            <w:pPr>
              <w:jc w:val="center"/>
              <w:rPr>
                <w:color w:val="FF0000"/>
              </w:rPr>
            </w:pPr>
          </w:p>
        </w:tc>
      </w:tr>
      <w:tr w:rsidR="007019C8" w14:paraId="36335083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E13B" w14:textId="77777777" w:rsidR="007019C8" w:rsidRDefault="007019C8" w:rsidP="001B3F55">
            <w:pPr>
              <w:jc w:val="center"/>
            </w:pPr>
            <w:r>
              <w:t>19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3BD9" w14:textId="77777777" w:rsidR="007019C8" w:rsidRPr="00854A14" w:rsidRDefault="007019C8" w:rsidP="001B3F55">
            <w:pPr>
              <w:jc w:val="both"/>
              <w:rPr>
                <w:rFonts w:cs="Arial"/>
                <w:color w:val="000000"/>
                <w:szCs w:val="20"/>
              </w:rPr>
            </w:pPr>
            <w:r w:rsidRPr="00854A14">
              <w:rPr>
                <w:rFonts w:cs="Arial"/>
                <w:color w:val="000000"/>
                <w:szCs w:val="20"/>
              </w:rPr>
              <w:t>přednastavené mycí a dezinfekční programy volitelné pro použití neutrální, enzymatické nebo alkalické chemie</w:t>
            </w:r>
          </w:p>
          <w:p w14:paraId="1ADDBC24" w14:textId="77777777" w:rsidR="007019C8" w:rsidRPr="00854A14" w:rsidRDefault="007019C8" w:rsidP="001B3F55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6F6B" w14:textId="77777777" w:rsidR="007019C8" w:rsidRPr="00635912" w:rsidRDefault="007019C8" w:rsidP="001B3F55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A3A82" w14:textId="77777777" w:rsidR="007019C8" w:rsidRPr="00925E92" w:rsidRDefault="007019C8" w:rsidP="001B3F55">
            <w:pPr>
              <w:jc w:val="center"/>
              <w:rPr>
                <w:color w:val="FF0000"/>
              </w:rPr>
            </w:pPr>
          </w:p>
        </w:tc>
      </w:tr>
      <w:tr w:rsidR="007019C8" w14:paraId="08F4310F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8FC6" w14:textId="77777777" w:rsidR="007019C8" w:rsidRDefault="007019C8" w:rsidP="001B3F55">
            <w:pPr>
              <w:jc w:val="center"/>
            </w:pPr>
            <w:r>
              <w:t>20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8521" w14:textId="77777777" w:rsidR="007019C8" w:rsidRPr="00E10C37" w:rsidRDefault="007019C8" w:rsidP="001B3F55">
            <w:pPr>
              <w:jc w:val="both"/>
              <w:rPr>
                <w:rFonts w:cs="Arial"/>
                <w:color w:val="000000"/>
                <w:szCs w:val="20"/>
              </w:rPr>
            </w:pPr>
            <w:r w:rsidRPr="00E10C37">
              <w:rPr>
                <w:rFonts w:cs="Arial"/>
                <w:color w:val="000000"/>
                <w:szCs w:val="20"/>
              </w:rPr>
              <w:t>systém s přívodem čerstvé vody do každé fáze programu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39E6" w14:textId="77777777" w:rsidR="007019C8" w:rsidRPr="00635912" w:rsidRDefault="007019C8" w:rsidP="001B3F55">
            <w:pPr>
              <w:jc w:val="center"/>
            </w:pPr>
            <w:r w:rsidRPr="00B32495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1082" w14:textId="77777777" w:rsidR="007019C8" w:rsidRPr="00925E92" w:rsidRDefault="007019C8" w:rsidP="001B3F55">
            <w:pPr>
              <w:jc w:val="center"/>
              <w:rPr>
                <w:color w:val="FF0000"/>
              </w:rPr>
            </w:pPr>
          </w:p>
        </w:tc>
      </w:tr>
      <w:tr w:rsidR="007019C8" w14:paraId="24958F9F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BA28" w14:textId="77777777" w:rsidR="007019C8" w:rsidRDefault="007019C8" w:rsidP="001B3F55">
            <w:pPr>
              <w:jc w:val="center"/>
            </w:pPr>
            <w:r>
              <w:t>21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62BB" w14:textId="77777777" w:rsidR="007019C8" w:rsidRPr="00E10C37" w:rsidRDefault="007019C8" w:rsidP="001B3F55">
            <w:pPr>
              <w:jc w:val="both"/>
              <w:rPr>
                <w:rFonts w:cs="Arial"/>
                <w:color w:val="000000"/>
                <w:szCs w:val="20"/>
              </w:rPr>
            </w:pPr>
            <w:r w:rsidRPr="00E10C37">
              <w:rPr>
                <w:rFonts w:cs="Arial"/>
                <w:color w:val="000000"/>
                <w:szCs w:val="20"/>
              </w:rPr>
              <w:t>elektronická, programovatelná řídící jednotka (s možností vytvoření uživatelského programu)</w:t>
            </w:r>
          </w:p>
          <w:p w14:paraId="289C5D60" w14:textId="77777777" w:rsidR="007019C8" w:rsidRPr="00E10C37" w:rsidRDefault="007019C8" w:rsidP="001B3F5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039F" w14:textId="77777777" w:rsidR="007019C8" w:rsidRPr="00635912" w:rsidRDefault="007019C8" w:rsidP="001B3F55">
            <w:pPr>
              <w:jc w:val="center"/>
            </w:pPr>
            <w:r w:rsidRPr="007161D3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92C6" w14:textId="77777777" w:rsidR="007019C8" w:rsidRPr="00925E92" w:rsidRDefault="007019C8" w:rsidP="001B3F55">
            <w:pPr>
              <w:jc w:val="center"/>
              <w:rPr>
                <w:color w:val="FF0000"/>
              </w:rPr>
            </w:pPr>
          </w:p>
        </w:tc>
      </w:tr>
      <w:tr w:rsidR="007019C8" w14:paraId="7A6DA22C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8A80" w14:textId="77777777" w:rsidR="007019C8" w:rsidRDefault="007019C8" w:rsidP="001B3F55">
            <w:pPr>
              <w:jc w:val="center"/>
            </w:pPr>
            <w:r>
              <w:t>22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0BC5" w14:textId="77777777" w:rsidR="007019C8" w:rsidRPr="00E10C37" w:rsidRDefault="007019C8" w:rsidP="001B3F55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h</w:t>
            </w:r>
            <w:r w:rsidRPr="00E10C37">
              <w:rPr>
                <w:rFonts w:cs="Arial"/>
                <w:color w:val="000000"/>
                <w:szCs w:val="20"/>
              </w:rPr>
              <w:t>lídání množství chemie/ indikátor prázdných zásobníků</w:t>
            </w:r>
          </w:p>
          <w:p w14:paraId="1A31520B" w14:textId="77777777" w:rsidR="007019C8" w:rsidRPr="00E10C37" w:rsidRDefault="007019C8" w:rsidP="001B3F55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42CA" w14:textId="77777777" w:rsidR="007019C8" w:rsidRPr="00635912" w:rsidRDefault="007019C8" w:rsidP="001B3F55">
            <w:pPr>
              <w:jc w:val="center"/>
            </w:pPr>
            <w:r w:rsidRPr="007161D3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3492" w14:textId="77777777" w:rsidR="007019C8" w:rsidRPr="00925E92" w:rsidRDefault="007019C8" w:rsidP="001B3F55">
            <w:pPr>
              <w:jc w:val="center"/>
              <w:rPr>
                <w:color w:val="FF0000"/>
              </w:rPr>
            </w:pPr>
          </w:p>
        </w:tc>
      </w:tr>
      <w:tr w:rsidR="007019C8" w14:paraId="3D58F1A0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69B8" w14:textId="77777777" w:rsidR="007019C8" w:rsidRDefault="007019C8" w:rsidP="001B3F55">
            <w:pPr>
              <w:jc w:val="center"/>
            </w:pPr>
            <w:r>
              <w:t>23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B9BDF" w14:textId="77777777" w:rsidR="007019C8" w:rsidRPr="00E10C37" w:rsidRDefault="007019C8" w:rsidP="001B3F55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</w:t>
            </w:r>
            <w:r w:rsidRPr="00E10C37">
              <w:rPr>
                <w:rFonts w:cs="Arial"/>
                <w:color w:val="000000"/>
                <w:szCs w:val="20"/>
              </w:rPr>
              <w:t>isplej pro zobrazení aktuálního cyklu a případných poruchových stavů</w:t>
            </w:r>
          </w:p>
          <w:p w14:paraId="6F07A6A8" w14:textId="77777777" w:rsidR="007019C8" w:rsidRPr="00E10C37" w:rsidRDefault="007019C8" w:rsidP="001B3F55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6369" w14:textId="77777777" w:rsidR="007019C8" w:rsidRPr="00635912" w:rsidRDefault="007019C8" w:rsidP="001B3F55">
            <w:pPr>
              <w:jc w:val="center"/>
            </w:pPr>
            <w:r w:rsidRPr="007161D3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67AB" w14:textId="77777777" w:rsidR="007019C8" w:rsidRPr="00925E92" w:rsidRDefault="007019C8" w:rsidP="001B3F55">
            <w:pPr>
              <w:jc w:val="center"/>
              <w:rPr>
                <w:color w:val="FF0000"/>
              </w:rPr>
            </w:pPr>
          </w:p>
        </w:tc>
      </w:tr>
      <w:tr w:rsidR="007019C8" w14:paraId="200A1E60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4D30" w14:textId="77777777" w:rsidR="007019C8" w:rsidRDefault="007019C8" w:rsidP="001B3F55">
            <w:pPr>
              <w:jc w:val="center"/>
            </w:pPr>
            <w:r>
              <w:t>24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D78C" w14:textId="77777777" w:rsidR="007019C8" w:rsidRPr="00E10C37" w:rsidRDefault="007019C8" w:rsidP="001B3F55">
            <w:pPr>
              <w:jc w:val="both"/>
              <w:rPr>
                <w:rFonts w:cs="Arial"/>
                <w:color w:val="000000"/>
                <w:szCs w:val="20"/>
              </w:rPr>
            </w:pPr>
            <w:r w:rsidRPr="00E10C37">
              <w:rPr>
                <w:rFonts w:cs="Arial"/>
                <w:color w:val="000000"/>
                <w:szCs w:val="20"/>
              </w:rPr>
              <w:t>možnost instalace dalšího externího dávkovacího čerpadla pro tekutou chemii</w:t>
            </w:r>
          </w:p>
          <w:p w14:paraId="67ECD6AC" w14:textId="77777777" w:rsidR="007019C8" w:rsidRPr="00E10C37" w:rsidRDefault="007019C8" w:rsidP="001B3F55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62E6" w14:textId="77777777" w:rsidR="007019C8" w:rsidRPr="00635912" w:rsidRDefault="007019C8" w:rsidP="001B3F55">
            <w:pPr>
              <w:jc w:val="center"/>
            </w:pPr>
            <w:r w:rsidRPr="007161D3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BFEF" w14:textId="77777777" w:rsidR="007019C8" w:rsidRPr="00925E92" w:rsidRDefault="007019C8" w:rsidP="001B3F55">
            <w:pPr>
              <w:jc w:val="center"/>
              <w:rPr>
                <w:color w:val="FF0000"/>
              </w:rPr>
            </w:pPr>
          </w:p>
        </w:tc>
      </w:tr>
      <w:tr w:rsidR="007019C8" w14:paraId="2E972A0E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0797" w14:textId="77777777" w:rsidR="007019C8" w:rsidRDefault="007019C8" w:rsidP="001B3F55">
            <w:pPr>
              <w:jc w:val="center"/>
            </w:pPr>
            <w:r>
              <w:t>25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06F7" w14:textId="77777777" w:rsidR="007019C8" w:rsidRPr="00E10C37" w:rsidRDefault="007019C8" w:rsidP="001B3F55">
            <w:pPr>
              <w:jc w:val="both"/>
              <w:rPr>
                <w:rFonts w:cs="Arial"/>
                <w:color w:val="000000"/>
                <w:szCs w:val="20"/>
              </w:rPr>
            </w:pPr>
            <w:r w:rsidRPr="00E10C37">
              <w:rPr>
                <w:rFonts w:cs="Arial"/>
                <w:color w:val="000000"/>
                <w:szCs w:val="20"/>
              </w:rPr>
              <w:t>výstupy pro dokumentaci průběhu mycího cyklu s možností tisku nebo připojení na PC (výstup RS 232</w:t>
            </w:r>
            <w:r>
              <w:rPr>
                <w:rFonts w:cs="Arial"/>
                <w:color w:val="000000"/>
                <w:szCs w:val="20"/>
              </w:rPr>
              <w:t xml:space="preserve"> nebo ethernet</w:t>
            </w:r>
            <w:r w:rsidRPr="00E10C37">
              <w:rPr>
                <w:rFonts w:cs="Arial"/>
                <w:color w:val="000000"/>
                <w:szCs w:val="20"/>
              </w:rPr>
              <w:t>)</w:t>
            </w:r>
          </w:p>
          <w:p w14:paraId="6BA42D23" w14:textId="77777777" w:rsidR="007019C8" w:rsidRPr="00E10C37" w:rsidRDefault="007019C8" w:rsidP="001B3F55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7DA" w14:textId="77777777" w:rsidR="007019C8" w:rsidRPr="00635912" w:rsidRDefault="007019C8" w:rsidP="001B3F55">
            <w:pPr>
              <w:jc w:val="center"/>
            </w:pPr>
            <w:r w:rsidRPr="00635912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9B78" w14:textId="77777777" w:rsidR="007019C8" w:rsidRPr="00925E92" w:rsidRDefault="007019C8" w:rsidP="001B3F55">
            <w:pPr>
              <w:jc w:val="center"/>
              <w:rPr>
                <w:color w:val="FF0000"/>
              </w:rPr>
            </w:pPr>
          </w:p>
        </w:tc>
      </w:tr>
      <w:tr w:rsidR="007019C8" w14:paraId="28DDE092" w14:textId="77777777" w:rsidTr="001B3F55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78351E72" w14:textId="77777777" w:rsidR="007019C8" w:rsidRPr="00F10336" w:rsidRDefault="007019C8" w:rsidP="001B3F5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Součást dodávky – další požadavky a příslušenství</w:t>
            </w:r>
          </w:p>
        </w:tc>
      </w:tr>
      <w:tr w:rsidR="007019C8" w14:paraId="501743CA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CFCE8" w14:textId="77777777" w:rsidR="007019C8" w:rsidRPr="00956CC8" w:rsidRDefault="007019C8" w:rsidP="001B3F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F2F25" w14:textId="331C5D0A" w:rsidR="007019C8" w:rsidRPr="005B037F" w:rsidRDefault="007019C8" w:rsidP="001B3F55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v rámci dodávky musí být prvotní náplň spotřebního materiálu (chemikálie vhodné pro mytí)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05046" w14:textId="77777777" w:rsidR="007019C8" w:rsidRDefault="007019C8" w:rsidP="001B3F55">
            <w:pPr>
              <w:jc w:val="center"/>
            </w:pPr>
            <w:r w:rsidRPr="00384743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438E4" w14:textId="77777777" w:rsidR="007019C8" w:rsidRDefault="007019C8" w:rsidP="001B3F55">
            <w:pPr>
              <w:jc w:val="center"/>
            </w:pPr>
          </w:p>
        </w:tc>
      </w:tr>
      <w:tr w:rsidR="007019C8" w14:paraId="2DA58E60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88BB" w14:textId="77777777" w:rsidR="007019C8" w:rsidRPr="00956CC8" w:rsidRDefault="007019C8" w:rsidP="001B3F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27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A3A6F" w14:textId="19014CF9" w:rsidR="007019C8" w:rsidRPr="005B037F" w:rsidRDefault="002D1CE0" w:rsidP="001B3F55">
            <w:pPr>
              <w:rPr>
                <w:rFonts w:cs="Arial"/>
              </w:rPr>
            </w:pPr>
            <w:r>
              <w:rPr>
                <w:rFonts w:cs="Arial"/>
              </w:rPr>
              <w:t>Příslušenství pro přípravu MIC instrumentária do délky až 55 cm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09F9F" w14:textId="77777777" w:rsidR="007019C8" w:rsidRDefault="007019C8" w:rsidP="001B3F55">
            <w:pPr>
              <w:jc w:val="center"/>
            </w:pPr>
            <w:r w:rsidRPr="00754A98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74CC" w14:textId="77777777" w:rsidR="007019C8" w:rsidRDefault="007019C8" w:rsidP="001B3F55">
            <w:pPr>
              <w:jc w:val="center"/>
            </w:pPr>
          </w:p>
        </w:tc>
      </w:tr>
      <w:tr w:rsidR="003C3F1A" w14:paraId="0787FFB7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7F95E" w14:textId="0123AEC4" w:rsidR="003C3F1A" w:rsidRDefault="003C3F1A" w:rsidP="003C3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677F1" w14:textId="246EB3D5" w:rsidR="003C3F1A" w:rsidRDefault="003C3F1A" w:rsidP="003C3F1A">
            <w:pPr>
              <w:rPr>
                <w:rFonts w:cs="Arial"/>
              </w:rPr>
            </w:pPr>
            <w:r>
              <w:rPr>
                <w:rFonts w:cs="Arial"/>
              </w:rPr>
              <w:t>Injektorový vozík s min. 40 injektorovými tryskami pro duté nástroje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44EDC" w14:textId="16B45CD2" w:rsidR="003C3F1A" w:rsidRPr="00754A98" w:rsidRDefault="003C3F1A" w:rsidP="003C3F1A">
            <w:pPr>
              <w:jc w:val="center"/>
            </w:pPr>
            <w:r w:rsidRPr="002212C4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246EE" w14:textId="77777777" w:rsidR="003C3F1A" w:rsidRDefault="003C3F1A" w:rsidP="003C3F1A">
            <w:pPr>
              <w:jc w:val="center"/>
            </w:pPr>
          </w:p>
        </w:tc>
      </w:tr>
      <w:tr w:rsidR="003C3F1A" w14:paraId="48A3432F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67B8B" w14:textId="727B1697" w:rsidR="003C3F1A" w:rsidRDefault="003C3F1A" w:rsidP="003C3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E6AF9" w14:textId="0CECE76A" w:rsidR="003C3F1A" w:rsidRDefault="003C3F1A" w:rsidP="003C3F1A">
            <w:pPr>
              <w:rPr>
                <w:rFonts w:cs="Arial"/>
              </w:rPr>
            </w:pPr>
            <w:r>
              <w:rPr>
                <w:rFonts w:cs="Arial"/>
              </w:rPr>
              <w:t>Koš – nástavec ½ na rozkládací MIC nástroje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AA660" w14:textId="2059A52E" w:rsidR="003C3F1A" w:rsidRPr="00754A98" w:rsidRDefault="003C3F1A" w:rsidP="003C3F1A">
            <w:pPr>
              <w:jc w:val="center"/>
            </w:pPr>
            <w:r w:rsidRPr="002212C4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9B7F" w14:textId="77777777" w:rsidR="003C3F1A" w:rsidRDefault="003C3F1A" w:rsidP="003C3F1A">
            <w:pPr>
              <w:jc w:val="center"/>
            </w:pPr>
          </w:p>
        </w:tc>
      </w:tr>
      <w:tr w:rsidR="003C3F1A" w14:paraId="5A45B9E6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AC8A5" w14:textId="61A8ADBE" w:rsidR="003C3F1A" w:rsidRDefault="003C3F1A" w:rsidP="003C3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02B4C" w14:textId="2AE08954" w:rsidR="003C3F1A" w:rsidRDefault="003C3F1A" w:rsidP="003C3F1A">
            <w:pPr>
              <w:rPr>
                <w:rFonts w:cs="Arial"/>
              </w:rPr>
            </w:pPr>
            <w:r>
              <w:rPr>
                <w:rFonts w:cs="Arial"/>
              </w:rPr>
              <w:t>Koš – nástavec / buben pro optické kabely a odsávací hadice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9D5C8" w14:textId="2A2294BA" w:rsidR="003C3F1A" w:rsidRPr="00754A98" w:rsidRDefault="003C3F1A" w:rsidP="003C3F1A">
            <w:pPr>
              <w:jc w:val="center"/>
            </w:pPr>
            <w:r w:rsidRPr="002212C4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24F6" w14:textId="77777777" w:rsidR="003C3F1A" w:rsidRDefault="003C3F1A" w:rsidP="003C3F1A">
            <w:pPr>
              <w:jc w:val="center"/>
            </w:pPr>
          </w:p>
        </w:tc>
      </w:tr>
      <w:tr w:rsidR="003C3F1A" w14:paraId="5DDD5216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C129A" w14:textId="1D336068" w:rsidR="003C3F1A" w:rsidRDefault="003C3F1A" w:rsidP="003C3F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2A292" w14:textId="7E2CC7A5" w:rsidR="003C3F1A" w:rsidRDefault="003C3F1A" w:rsidP="003C3F1A">
            <w:pPr>
              <w:rPr>
                <w:rFonts w:cs="Arial"/>
              </w:rPr>
            </w:pPr>
            <w:r>
              <w:rPr>
                <w:rFonts w:cs="Arial"/>
              </w:rPr>
              <w:t>Vložka – nástavec / síto s víkem pro velmi drobné díly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381FF" w14:textId="0BB07432" w:rsidR="003C3F1A" w:rsidRPr="00754A98" w:rsidRDefault="003C3F1A" w:rsidP="003C3F1A">
            <w:pPr>
              <w:jc w:val="center"/>
            </w:pPr>
            <w:r w:rsidRPr="002212C4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EEE01" w14:textId="77777777" w:rsidR="003C3F1A" w:rsidRDefault="003C3F1A" w:rsidP="003C3F1A">
            <w:pPr>
              <w:jc w:val="center"/>
            </w:pPr>
          </w:p>
        </w:tc>
      </w:tr>
      <w:tr w:rsidR="007019C8" w14:paraId="019F49F8" w14:textId="77777777" w:rsidTr="001B3F55">
        <w:trPr>
          <w:trHeight w:val="567"/>
        </w:trPr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4353D1AA" w14:textId="77777777" w:rsidR="007019C8" w:rsidRPr="008C788E" w:rsidRDefault="007019C8" w:rsidP="001B3F5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Ostatní</w:t>
            </w:r>
          </w:p>
        </w:tc>
      </w:tr>
      <w:tr w:rsidR="007019C8" w14:paraId="543D133A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E54F16" w14:textId="3B66A8FD" w:rsidR="007019C8" w:rsidRPr="007E6468" w:rsidRDefault="003C3F1A" w:rsidP="001B3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17EE56" w14:textId="77777777" w:rsidR="007019C8" w:rsidRPr="00657C14" w:rsidRDefault="007019C8" w:rsidP="001B3F55">
            <w:pPr>
              <w:jc w:val="both"/>
            </w:pPr>
            <w:r>
              <w:t>v rámci dodávky musí být dodány bezpečnostní listy, prohlášení o shodě k použitým chemikáliím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1F3B66" w14:textId="77777777" w:rsidR="007019C8" w:rsidRPr="006B7004" w:rsidRDefault="007019C8" w:rsidP="001B3F55">
            <w:pPr>
              <w:jc w:val="center"/>
            </w:pPr>
            <w:r w:rsidRPr="00075247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368FF1" w14:textId="77777777" w:rsidR="007019C8" w:rsidRDefault="007019C8" w:rsidP="001B3F55">
            <w:pPr>
              <w:jc w:val="center"/>
              <w:rPr>
                <w:color w:val="FF0000"/>
              </w:rPr>
            </w:pPr>
          </w:p>
        </w:tc>
      </w:tr>
      <w:tr w:rsidR="007019C8" w14:paraId="6B8ED397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176984" w14:textId="03466186" w:rsidR="007019C8" w:rsidRDefault="003C3F1A" w:rsidP="001B3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37D7CE" w14:textId="77777777" w:rsidR="007019C8" w:rsidRDefault="007019C8" w:rsidP="001B3F55">
            <w:pPr>
              <w:jc w:val="both"/>
            </w:pPr>
            <w:r>
              <w:t>délka záruky minimálně 24 měsíců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5EAE0F" w14:textId="77777777" w:rsidR="007019C8" w:rsidRPr="00075247" w:rsidRDefault="007019C8" w:rsidP="001B3F55">
            <w:pPr>
              <w:jc w:val="center"/>
            </w:pPr>
            <w:r w:rsidRPr="00075247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86670" w14:textId="77777777" w:rsidR="007019C8" w:rsidRPr="00882F46" w:rsidRDefault="007019C8" w:rsidP="001B3F55">
            <w:pPr>
              <w:jc w:val="center"/>
              <w:rPr>
                <w:color w:val="FF0000"/>
              </w:rPr>
            </w:pPr>
          </w:p>
        </w:tc>
      </w:tr>
      <w:tr w:rsidR="007019C8" w14:paraId="5E65769A" w14:textId="77777777" w:rsidTr="001B3F55">
        <w:trPr>
          <w:trHeight w:val="56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584030" w14:textId="6DC1A932" w:rsidR="007019C8" w:rsidRDefault="003C3F1A" w:rsidP="001B3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A366DA" w14:textId="77777777" w:rsidR="007019C8" w:rsidRDefault="007019C8" w:rsidP="001B3F55">
            <w:pPr>
              <w:jc w:val="both"/>
            </w:pPr>
            <w:r>
              <w:t>z</w:t>
            </w:r>
            <w:r w:rsidRPr="000312A9">
              <w:t>ajištění pravidelných předepsaných kontrol, revizí a validací minimálně dle doporučení výrobce a v souladu se zákony po dobu záruky zdarma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AD84DF" w14:textId="77777777" w:rsidR="007019C8" w:rsidRPr="00075247" w:rsidRDefault="007019C8" w:rsidP="001B3F55">
            <w:pPr>
              <w:jc w:val="center"/>
            </w:pPr>
            <w:r w:rsidRPr="00075247">
              <w:t>Požadavek je absolutní, musí být splněn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CF4A62" w14:textId="77777777" w:rsidR="007019C8" w:rsidRPr="00882F46" w:rsidRDefault="007019C8" w:rsidP="001B3F55">
            <w:pPr>
              <w:jc w:val="center"/>
              <w:rPr>
                <w:color w:val="FF0000"/>
              </w:rPr>
            </w:pPr>
          </w:p>
        </w:tc>
      </w:tr>
    </w:tbl>
    <w:p w14:paraId="7583EC73" w14:textId="77777777" w:rsidR="007019C8" w:rsidRDefault="007019C8" w:rsidP="007019C8">
      <w:pPr>
        <w:jc w:val="both"/>
        <w:rPr>
          <w:b/>
          <w:bCs/>
        </w:rPr>
      </w:pPr>
    </w:p>
    <w:p w14:paraId="6112F74E" w14:textId="77777777" w:rsidR="007019C8" w:rsidRDefault="007019C8" w:rsidP="007019C8">
      <w:pPr>
        <w:jc w:val="both"/>
        <w:rPr>
          <w:b/>
          <w:bCs/>
        </w:rPr>
      </w:pPr>
    </w:p>
    <w:p w14:paraId="63CDB39C" w14:textId="77777777" w:rsidR="007019C8" w:rsidRDefault="007019C8" w:rsidP="00D44B32">
      <w:pPr>
        <w:jc w:val="both"/>
        <w:rPr>
          <w:b/>
          <w:bCs/>
        </w:rPr>
      </w:pPr>
    </w:p>
    <w:sectPr w:rsidR="007019C8" w:rsidSect="00BF5AE6">
      <w:headerReference w:type="default" r:id="rId7"/>
      <w:footerReference w:type="default" r:id="rId8"/>
      <w:pgSz w:w="11906" w:h="16838" w:code="9"/>
      <w:pgMar w:top="993" w:right="1416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EA0B2" w14:textId="77777777" w:rsidR="00C76822" w:rsidRDefault="00C76822">
      <w:r>
        <w:separator/>
      </w:r>
    </w:p>
  </w:endnote>
  <w:endnote w:type="continuationSeparator" w:id="0">
    <w:p w14:paraId="5BAD0F1B" w14:textId="77777777" w:rsidR="00C76822" w:rsidRDefault="00C7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inion">
    <w:charset w:val="02"/>
    <w:family w:val="swiss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3930" w14:textId="77777777" w:rsidR="00AA35F8" w:rsidRDefault="00AA35F8">
    <w:pPr>
      <w:pStyle w:val="Zpat"/>
      <w:jc w:val="center"/>
    </w:pPr>
    <w:r>
      <w:rPr>
        <w:rFonts w:cs="Arial"/>
        <w:sz w:val="18"/>
        <w:szCs w:val="18"/>
      </w:rPr>
      <w:t xml:space="preserve">- 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B67EF3">
      <w:rPr>
        <w:rFonts w:cs="Arial"/>
        <w:noProof/>
        <w:sz w:val="18"/>
        <w:szCs w:val="18"/>
      </w:rPr>
      <w:t>3</w:t>
    </w:r>
    <w:r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5672C" w14:textId="77777777" w:rsidR="00C76822" w:rsidRDefault="00C76822">
      <w:r>
        <w:separator/>
      </w:r>
    </w:p>
  </w:footnote>
  <w:footnote w:type="continuationSeparator" w:id="0">
    <w:p w14:paraId="5589DCC9" w14:textId="77777777" w:rsidR="00C76822" w:rsidRDefault="00C7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5E13" w14:textId="568D15D8" w:rsidR="008B5633" w:rsidRDefault="008B5633">
    <w:pPr>
      <w:pStyle w:val="Zhlav"/>
    </w:pPr>
    <w:r>
      <w:rPr>
        <w:noProof/>
      </w:rPr>
      <w:drawing>
        <wp:inline distT="0" distB="0" distL="0" distR="0" wp14:anchorId="7D8BE2D2" wp14:editId="7A898CF2">
          <wp:extent cx="5760720" cy="693420"/>
          <wp:effectExtent l="0" t="0" r="0" b="0"/>
          <wp:docPr id="55401988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24"/>
    <w:multiLevelType w:val="singleLevel"/>
    <w:tmpl w:val="00000024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6CC775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07190492"/>
    <w:multiLevelType w:val="singleLevel"/>
    <w:tmpl w:val="2354E9B6"/>
    <w:lvl w:ilvl="0">
      <w:numFmt w:val="bullet"/>
      <w:lvlText w:val="·"/>
      <w:lvlJc w:val="left"/>
      <w:pPr>
        <w:tabs>
          <w:tab w:val="num" w:pos="288"/>
        </w:tabs>
        <w:ind w:left="36"/>
      </w:pPr>
      <w:rPr>
        <w:rFonts w:ascii="Symbol" w:hAnsi="Symbol" w:cs="Symbol"/>
        <w:snapToGrid/>
        <w:spacing w:val="4"/>
        <w:sz w:val="23"/>
        <w:szCs w:val="23"/>
      </w:rPr>
    </w:lvl>
  </w:abstractNum>
  <w:abstractNum w:abstractNumId="13" w15:restartNumberingAfterBreak="0">
    <w:nsid w:val="08B83B59"/>
    <w:multiLevelType w:val="hybridMultilevel"/>
    <w:tmpl w:val="79CC0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0F4410"/>
    <w:multiLevelType w:val="hybridMultilevel"/>
    <w:tmpl w:val="F9501F42"/>
    <w:lvl w:ilvl="0" w:tplc="FE0473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24EFC"/>
    <w:multiLevelType w:val="hybridMultilevel"/>
    <w:tmpl w:val="4C467882"/>
    <w:lvl w:ilvl="0" w:tplc="606EAFDE">
      <w:start w:val="3"/>
      <w:numFmt w:val="bullet"/>
      <w:lvlText w:val=""/>
      <w:lvlJc w:val="left"/>
      <w:pPr>
        <w:ind w:left="1080" w:hanging="360"/>
      </w:pPr>
      <w:rPr>
        <w:rFonts w:ascii="Wingdings" w:eastAsia="Arial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F4C0F4C"/>
    <w:multiLevelType w:val="hybridMultilevel"/>
    <w:tmpl w:val="DCF4179E"/>
    <w:lvl w:ilvl="0" w:tplc="C90435AC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0FB00083"/>
    <w:multiLevelType w:val="multilevel"/>
    <w:tmpl w:val="BC14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13863AA6"/>
    <w:multiLevelType w:val="hybridMultilevel"/>
    <w:tmpl w:val="4596FA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39B5BB5"/>
    <w:multiLevelType w:val="multilevel"/>
    <w:tmpl w:val="0A8E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582D87"/>
    <w:multiLevelType w:val="hybridMultilevel"/>
    <w:tmpl w:val="A886C88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F0708A"/>
    <w:multiLevelType w:val="multilevel"/>
    <w:tmpl w:val="5784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8A428E"/>
    <w:multiLevelType w:val="multilevel"/>
    <w:tmpl w:val="2DC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CC5D7B"/>
    <w:multiLevelType w:val="multilevel"/>
    <w:tmpl w:val="259AD4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99A145E"/>
    <w:multiLevelType w:val="hybridMultilevel"/>
    <w:tmpl w:val="29D8CA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8403D4"/>
    <w:multiLevelType w:val="hybridMultilevel"/>
    <w:tmpl w:val="5860CF40"/>
    <w:lvl w:ilvl="0" w:tplc="EBE8DB0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BC39A8"/>
    <w:multiLevelType w:val="hybridMultilevel"/>
    <w:tmpl w:val="8C202E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2CD61F3"/>
    <w:multiLevelType w:val="hybridMultilevel"/>
    <w:tmpl w:val="E33E74B6"/>
    <w:lvl w:ilvl="0" w:tplc="ECD074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147CB"/>
    <w:multiLevelType w:val="hybridMultilevel"/>
    <w:tmpl w:val="061226DA"/>
    <w:lvl w:ilvl="0" w:tplc="308832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C1110"/>
    <w:multiLevelType w:val="multilevel"/>
    <w:tmpl w:val="7CFE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9770BA"/>
    <w:multiLevelType w:val="hybridMultilevel"/>
    <w:tmpl w:val="2F948E9E"/>
    <w:lvl w:ilvl="0" w:tplc="31D0459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D595A90"/>
    <w:multiLevelType w:val="hybridMultilevel"/>
    <w:tmpl w:val="196CA730"/>
    <w:lvl w:ilvl="0" w:tplc="4BFA2D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BA2544"/>
    <w:multiLevelType w:val="hybridMultilevel"/>
    <w:tmpl w:val="E6840FF8"/>
    <w:lvl w:ilvl="0" w:tplc="916A0E4C">
      <w:start w:val="3"/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C03DC"/>
    <w:multiLevelType w:val="multilevel"/>
    <w:tmpl w:val="83F4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 w15:restartNumberingAfterBreak="0">
    <w:nsid w:val="65D74313"/>
    <w:multiLevelType w:val="hybridMultilevel"/>
    <w:tmpl w:val="D38408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E6444"/>
    <w:multiLevelType w:val="hybridMultilevel"/>
    <w:tmpl w:val="C7F8F9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7" w15:restartNumberingAfterBreak="0">
    <w:nsid w:val="6EA92382"/>
    <w:multiLevelType w:val="hybridMultilevel"/>
    <w:tmpl w:val="0E1E02EA"/>
    <w:lvl w:ilvl="0" w:tplc="54C68036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FD1478"/>
    <w:multiLevelType w:val="hybridMultilevel"/>
    <w:tmpl w:val="DCB246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737ED"/>
    <w:multiLevelType w:val="hybridMultilevel"/>
    <w:tmpl w:val="59125D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6036382">
    <w:abstractNumId w:val="23"/>
  </w:num>
  <w:num w:numId="2" w16cid:durableId="433482141">
    <w:abstractNumId w:val="36"/>
  </w:num>
  <w:num w:numId="3" w16cid:durableId="318778877">
    <w:abstractNumId w:val="39"/>
  </w:num>
  <w:num w:numId="4" w16cid:durableId="1538158256">
    <w:abstractNumId w:val="18"/>
  </w:num>
  <w:num w:numId="5" w16cid:durableId="189742466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899435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1716791">
    <w:abstractNumId w:val="26"/>
  </w:num>
  <w:num w:numId="8" w16cid:durableId="1301812766">
    <w:abstractNumId w:val="0"/>
  </w:num>
  <w:num w:numId="9" w16cid:durableId="611980527">
    <w:abstractNumId w:val="1"/>
  </w:num>
  <w:num w:numId="10" w16cid:durableId="73163828">
    <w:abstractNumId w:val="2"/>
  </w:num>
  <w:num w:numId="11" w16cid:durableId="274754229">
    <w:abstractNumId w:val="3"/>
  </w:num>
  <w:num w:numId="12" w16cid:durableId="49958397">
    <w:abstractNumId w:val="4"/>
  </w:num>
  <w:num w:numId="13" w16cid:durableId="1725060305">
    <w:abstractNumId w:val="5"/>
  </w:num>
  <w:num w:numId="14" w16cid:durableId="1136214769">
    <w:abstractNumId w:val="6"/>
  </w:num>
  <w:num w:numId="15" w16cid:durableId="944849658">
    <w:abstractNumId w:val="7"/>
  </w:num>
  <w:num w:numId="16" w16cid:durableId="110638455">
    <w:abstractNumId w:val="8"/>
  </w:num>
  <w:num w:numId="17" w16cid:durableId="690180435">
    <w:abstractNumId w:val="9"/>
  </w:num>
  <w:num w:numId="18" w16cid:durableId="7760680">
    <w:abstractNumId w:val="18"/>
  </w:num>
  <w:num w:numId="19" w16cid:durableId="670377015">
    <w:abstractNumId w:val="35"/>
  </w:num>
  <w:num w:numId="20" w16cid:durableId="2146847581">
    <w:abstractNumId w:val="38"/>
  </w:num>
  <w:num w:numId="21" w16cid:durableId="521364050">
    <w:abstractNumId w:val="12"/>
  </w:num>
  <w:num w:numId="22" w16cid:durableId="1230461044">
    <w:abstractNumId w:val="1"/>
  </w:num>
  <w:num w:numId="23" w16cid:durableId="828449089">
    <w:abstractNumId w:val="29"/>
  </w:num>
  <w:num w:numId="24" w16cid:durableId="1383407852">
    <w:abstractNumId w:val="19"/>
  </w:num>
  <w:num w:numId="25" w16cid:durableId="622661725">
    <w:abstractNumId w:val="22"/>
  </w:num>
  <w:num w:numId="26" w16cid:durableId="1678802234">
    <w:abstractNumId w:val="21"/>
  </w:num>
  <w:num w:numId="27" w16cid:durableId="1268192354">
    <w:abstractNumId w:val="33"/>
  </w:num>
  <w:num w:numId="28" w16cid:durableId="2001882685">
    <w:abstractNumId w:val="17"/>
  </w:num>
  <w:num w:numId="29" w16cid:durableId="363485415">
    <w:abstractNumId w:val="32"/>
  </w:num>
  <w:num w:numId="30" w16cid:durableId="963317223">
    <w:abstractNumId w:val="15"/>
  </w:num>
  <w:num w:numId="31" w16cid:durableId="1905530431">
    <w:abstractNumId w:val="11"/>
  </w:num>
  <w:num w:numId="32" w16cid:durableId="520320597">
    <w:abstractNumId w:val="13"/>
  </w:num>
  <w:num w:numId="33" w16cid:durableId="277684097">
    <w:abstractNumId w:val="28"/>
  </w:num>
  <w:num w:numId="34" w16cid:durableId="348995948">
    <w:abstractNumId w:val="25"/>
  </w:num>
  <w:num w:numId="35" w16cid:durableId="1721201009">
    <w:abstractNumId w:val="37"/>
  </w:num>
  <w:num w:numId="36" w16cid:durableId="1807698291">
    <w:abstractNumId w:val="31"/>
  </w:num>
  <w:num w:numId="37" w16cid:durableId="1054430112">
    <w:abstractNumId w:val="34"/>
  </w:num>
  <w:num w:numId="38" w16cid:durableId="817188975">
    <w:abstractNumId w:val="27"/>
  </w:num>
  <w:num w:numId="39" w16cid:durableId="809319958">
    <w:abstractNumId w:val="30"/>
  </w:num>
  <w:num w:numId="40" w16cid:durableId="1278872569">
    <w:abstractNumId w:val="16"/>
  </w:num>
  <w:num w:numId="41" w16cid:durableId="1854688350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43"/>
    <w:rsid w:val="000012F3"/>
    <w:rsid w:val="000022E4"/>
    <w:rsid w:val="00004226"/>
    <w:rsid w:val="00004907"/>
    <w:rsid w:val="00005B83"/>
    <w:rsid w:val="0000631F"/>
    <w:rsid w:val="00007784"/>
    <w:rsid w:val="00010C0E"/>
    <w:rsid w:val="000125F6"/>
    <w:rsid w:val="00012A87"/>
    <w:rsid w:val="000159AA"/>
    <w:rsid w:val="000228C4"/>
    <w:rsid w:val="00025D0A"/>
    <w:rsid w:val="00026117"/>
    <w:rsid w:val="0002724E"/>
    <w:rsid w:val="0002756A"/>
    <w:rsid w:val="000312A9"/>
    <w:rsid w:val="000325CC"/>
    <w:rsid w:val="00032C18"/>
    <w:rsid w:val="00034E51"/>
    <w:rsid w:val="000354FB"/>
    <w:rsid w:val="00035BA0"/>
    <w:rsid w:val="00037C3B"/>
    <w:rsid w:val="00045980"/>
    <w:rsid w:val="0004645D"/>
    <w:rsid w:val="00050063"/>
    <w:rsid w:val="000504F1"/>
    <w:rsid w:val="00051879"/>
    <w:rsid w:val="00052A85"/>
    <w:rsid w:val="00054EED"/>
    <w:rsid w:val="000554C9"/>
    <w:rsid w:val="000559A3"/>
    <w:rsid w:val="000569BE"/>
    <w:rsid w:val="0005778B"/>
    <w:rsid w:val="00060172"/>
    <w:rsid w:val="00060C89"/>
    <w:rsid w:val="00060E29"/>
    <w:rsid w:val="00061BEC"/>
    <w:rsid w:val="00061FBC"/>
    <w:rsid w:val="00063D3C"/>
    <w:rsid w:val="00064CAD"/>
    <w:rsid w:val="000654AD"/>
    <w:rsid w:val="00065CD1"/>
    <w:rsid w:val="000667D1"/>
    <w:rsid w:val="0006687F"/>
    <w:rsid w:val="000713FA"/>
    <w:rsid w:val="00072803"/>
    <w:rsid w:val="000743D0"/>
    <w:rsid w:val="000762D1"/>
    <w:rsid w:val="00080293"/>
    <w:rsid w:val="000802A5"/>
    <w:rsid w:val="00081CB0"/>
    <w:rsid w:val="00083D24"/>
    <w:rsid w:val="00084761"/>
    <w:rsid w:val="000868B5"/>
    <w:rsid w:val="00087115"/>
    <w:rsid w:val="00087A6F"/>
    <w:rsid w:val="000900F3"/>
    <w:rsid w:val="0009096F"/>
    <w:rsid w:val="000916DE"/>
    <w:rsid w:val="000921B1"/>
    <w:rsid w:val="0009420A"/>
    <w:rsid w:val="000946A9"/>
    <w:rsid w:val="00094BFD"/>
    <w:rsid w:val="000964A1"/>
    <w:rsid w:val="000A2381"/>
    <w:rsid w:val="000A280C"/>
    <w:rsid w:val="000A3354"/>
    <w:rsid w:val="000A4940"/>
    <w:rsid w:val="000A4970"/>
    <w:rsid w:val="000A76CE"/>
    <w:rsid w:val="000B1FBB"/>
    <w:rsid w:val="000B2AA9"/>
    <w:rsid w:val="000C007D"/>
    <w:rsid w:val="000C1063"/>
    <w:rsid w:val="000C12CA"/>
    <w:rsid w:val="000C4EE2"/>
    <w:rsid w:val="000C59CA"/>
    <w:rsid w:val="000C7896"/>
    <w:rsid w:val="000D2014"/>
    <w:rsid w:val="000D20BA"/>
    <w:rsid w:val="000D2951"/>
    <w:rsid w:val="000D3536"/>
    <w:rsid w:val="000D3551"/>
    <w:rsid w:val="000D5ED1"/>
    <w:rsid w:val="000D610F"/>
    <w:rsid w:val="000E1490"/>
    <w:rsid w:val="000E19D6"/>
    <w:rsid w:val="000E2D04"/>
    <w:rsid w:val="000E34EE"/>
    <w:rsid w:val="000E585E"/>
    <w:rsid w:val="000E60E3"/>
    <w:rsid w:val="000E71D4"/>
    <w:rsid w:val="000E7BDE"/>
    <w:rsid w:val="000F01F5"/>
    <w:rsid w:val="000F0C4E"/>
    <w:rsid w:val="000F2564"/>
    <w:rsid w:val="000F2796"/>
    <w:rsid w:val="000F37B1"/>
    <w:rsid w:val="000F3A80"/>
    <w:rsid w:val="000F4258"/>
    <w:rsid w:val="000F430B"/>
    <w:rsid w:val="000F5EDB"/>
    <w:rsid w:val="000F76E7"/>
    <w:rsid w:val="000F7D47"/>
    <w:rsid w:val="0010046B"/>
    <w:rsid w:val="00102053"/>
    <w:rsid w:val="001027CB"/>
    <w:rsid w:val="00102EDF"/>
    <w:rsid w:val="001031E8"/>
    <w:rsid w:val="00105915"/>
    <w:rsid w:val="00106A48"/>
    <w:rsid w:val="00112359"/>
    <w:rsid w:val="001123E5"/>
    <w:rsid w:val="00113BC7"/>
    <w:rsid w:val="0011578A"/>
    <w:rsid w:val="00116CAE"/>
    <w:rsid w:val="001172BE"/>
    <w:rsid w:val="00121A87"/>
    <w:rsid w:val="001220CA"/>
    <w:rsid w:val="00122223"/>
    <w:rsid w:val="001249F9"/>
    <w:rsid w:val="00126B42"/>
    <w:rsid w:val="00127EFF"/>
    <w:rsid w:val="00131C6C"/>
    <w:rsid w:val="001330DD"/>
    <w:rsid w:val="00137582"/>
    <w:rsid w:val="0014015A"/>
    <w:rsid w:val="00140D43"/>
    <w:rsid w:val="00151150"/>
    <w:rsid w:val="00153A1C"/>
    <w:rsid w:val="00155CED"/>
    <w:rsid w:val="001567D4"/>
    <w:rsid w:val="00157EE9"/>
    <w:rsid w:val="00162017"/>
    <w:rsid w:val="00162283"/>
    <w:rsid w:val="001630B4"/>
    <w:rsid w:val="0016338E"/>
    <w:rsid w:val="001650A0"/>
    <w:rsid w:val="00167B30"/>
    <w:rsid w:val="00173642"/>
    <w:rsid w:val="0017462D"/>
    <w:rsid w:val="001754C6"/>
    <w:rsid w:val="001775B3"/>
    <w:rsid w:val="00177653"/>
    <w:rsid w:val="0018007F"/>
    <w:rsid w:val="00180091"/>
    <w:rsid w:val="00180149"/>
    <w:rsid w:val="001805F8"/>
    <w:rsid w:val="00181219"/>
    <w:rsid w:val="00182C25"/>
    <w:rsid w:val="001833C0"/>
    <w:rsid w:val="0018558B"/>
    <w:rsid w:val="00187135"/>
    <w:rsid w:val="0018778C"/>
    <w:rsid w:val="00190E4B"/>
    <w:rsid w:val="0019365D"/>
    <w:rsid w:val="00195B2F"/>
    <w:rsid w:val="00196270"/>
    <w:rsid w:val="0019716A"/>
    <w:rsid w:val="001A19A7"/>
    <w:rsid w:val="001A223F"/>
    <w:rsid w:val="001A62A7"/>
    <w:rsid w:val="001B11A4"/>
    <w:rsid w:val="001B2A0A"/>
    <w:rsid w:val="001B2BBC"/>
    <w:rsid w:val="001B3509"/>
    <w:rsid w:val="001B39B3"/>
    <w:rsid w:val="001B39F3"/>
    <w:rsid w:val="001B6A73"/>
    <w:rsid w:val="001B6D2C"/>
    <w:rsid w:val="001C1E81"/>
    <w:rsid w:val="001C2A62"/>
    <w:rsid w:val="001C478A"/>
    <w:rsid w:val="001C5EFB"/>
    <w:rsid w:val="001C620F"/>
    <w:rsid w:val="001C6859"/>
    <w:rsid w:val="001C76A4"/>
    <w:rsid w:val="001D2112"/>
    <w:rsid w:val="001D5AF5"/>
    <w:rsid w:val="001D77EA"/>
    <w:rsid w:val="001D7A8C"/>
    <w:rsid w:val="001E037A"/>
    <w:rsid w:val="001E18BF"/>
    <w:rsid w:val="001E23A7"/>
    <w:rsid w:val="001E3061"/>
    <w:rsid w:val="001E3BAE"/>
    <w:rsid w:val="001E45AE"/>
    <w:rsid w:val="001F0F89"/>
    <w:rsid w:val="001F322B"/>
    <w:rsid w:val="001F34B3"/>
    <w:rsid w:val="001F431D"/>
    <w:rsid w:val="001F4BCF"/>
    <w:rsid w:val="001F6303"/>
    <w:rsid w:val="002007BF"/>
    <w:rsid w:val="00200900"/>
    <w:rsid w:val="0020378A"/>
    <w:rsid w:val="0020476D"/>
    <w:rsid w:val="0021091B"/>
    <w:rsid w:val="00211808"/>
    <w:rsid w:val="00211EE3"/>
    <w:rsid w:val="00212A9B"/>
    <w:rsid w:val="00214BCF"/>
    <w:rsid w:val="00215F03"/>
    <w:rsid w:val="00216153"/>
    <w:rsid w:val="00216D82"/>
    <w:rsid w:val="00216F56"/>
    <w:rsid w:val="00217121"/>
    <w:rsid w:val="002216F1"/>
    <w:rsid w:val="00223325"/>
    <w:rsid w:val="00226CBF"/>
    <w:rsid w:val="002272F1"/>
    <w:rsid w:val="0023058D"/>
    <w:rsid w:val="00230905"/>
    <w:rsid w:val="00232CDD"/>
    <w:rsid w:val="00235E55"/>
    <w:rsid w:val="0023641D"/>
    <w:rsid w:val="002371BF"/>
    <w:rsid w:val="00237B99"/>
    <w:rsid w:val="00237FD4"/>
    <w:rsid w:val="00240142"/>
    <w:rsid w:val="0024186C"/>
    <w:rsid w:val="00241E4F"/>
    <w:rsid w:val="002425CB"/>
    <w:rsid w:val="0024320D"/>
    <w:rsid w:val="002434DB"/>
    <w:rsid w:val="00244F51"/>
    <w:rsid w:val="0024648C"/>
    <w:rsid w:val="002477C5"/>
    <w:rsid w:val="0024787F"/>
    <w:rsid w:val="00250712"/>
    <w:rsid w:val="00254E95"/>
    <w:rsid w:val="002554C0"/>
    <w:rsid w:val="00255AFF"/>
    <w:rsid w:val="00255BE7"/>
    <w:rsid w:val="002572FA"/>
    <w:rsid w:val="00257C33"/>
    <w:rsid w:val="002624F5"/>
    <w:rsid w:val="0026308B"/>
    <w:rsid w:val="00263478"/>
    <w:rsid w:val="00263A9B"/>
    <w:rsid w:val="0026725B"/>
    <w:rsid w:val="002676C7"/>
    <w:rsid w:val="00270987"/>
    <w:rsid w:val="0027120B"/>
    <w:rsid w:val="0027257A"/>
    <w:rsid w:val="00272DA8"/>
    <w:rsid w:val="00274447"/>
    <w:rsid w:val="002744D6"/>
    <w:rsid w:val="002749BD"/>
    <w:rsid w:val="00277D56"/>
    <w:rsid w:val="00280DF2"/>
    <w:rsid w:val="00281614"/>
    <w:rsid w:val="00285095"/>
    <w:rsid w:val="00286158"/>
    <w:rsid w:val="00286B18"/>
    <w:rsid w:val="00286C3F"/>
    <w:rsid w:val="0029199A"/>
    <w:rsid w:val="002923EB"/>
    <w:rsid w:val="0029288E"/>
    <w:rsid w:val="00294070"/>
    <w:rsid w:val="002951F6"/>
    <w:rsid w:val="002953A7"/>
    <w:rsid w:val="002A11D7"/>
    <w:rsid w:val="002A2594"/>
    <w:rsid w:val="002A7310"/>
    <w:rsid w:val="002A7373"/>
    <w:rsid w:val="002A79D0"/>
    <w:rsid w:val="002B01BC"/>
    <w:rsid w:val="002B1252"/>
    <w:rsid w:val="002B33E9"/>
    <w:rsid w:val="002B463A"/>
    <w:rsid w:val="002B4A81"/>
    <w:rsid w:val="002B4BCF"/>
    <w:rsid w:val="002B4E51"/>
    <w:rsid w:val="002B615B"/>
    <w:rsid w:val="002B7B2F"/>
    <w:rsid w:val="002C301B"/>
    <w:rsid w:val="002C779B"/>
    <w:rsid w:val="002D137E"/>
    <w:rsid w:val="002D1CE0"/>
    <w:rsid w:val="002D22B3"/>
    <w:rsid w:val="002D3065"/>
    <w:rsid w:val="002D3E4D"/>
    <w:rsid w:val="002D41CC"/>
    <w:rsid w:val="002D6828"/>
    <w:rsid w:val="002E1B48"/>
    <w:rsid w:val="002E2597"/>
    <w:rsid w:val="002E44B1"/>
    <w:rsid w:val="002E6BF5"/>
    <w:rsid w:val="002E7725"/>
    <w:rsid w:val="002E7E35"/>
    <w:rsid w:val="002F026A"/>
    <w:rsid w:val="002F2B74"/>
    <w:rsid w:val="002F77B1"/>
    <w:rsid w:val="002F7F0D"/>
    <w:rsid w:val="00300307"/>
    <w:rsid w:val="00301C60"/>
    <w:rsid w:val="0030497D"/>
    <w:rsid w:val="003058FC"/>
    <w:rsid w:val="0031066D"/>
    <w:rsid w:val="00310AEF"/>
    <w:rsid w:val="0031108E"/>
    <w:rsid w:val="00313CE5"/>
    <w:rsid w:val="00314560"/>
    <w:rsid w:val="00316065"/>
    <w:rsid w:val="00316D4E"/>
    <w:rsid w:val="00316F6F"/>
    <w:rsid w:val="0031700A"/>
    <w:rsid w:val="00320B27"/>
    <w:rsid w:val="00321D48"/>
    <w:rsid w:val="00326258"/>
    <w:rsid w:val="00334357"/>
    <w:rsid w:val="003403BB"/>
    <w:rsid w:val="003420A8"/>
    <w:rsid w:val="00345E3F"/>
    <w:rsid w:val="0034698D"/>
    <w:rsid w:val="003504D5"/>
    <w:rsid w:val="003507BF"/>
    <w:rsid w:val="00352217"/>
    <w:rsid w:val="00352E06"/>
    <w:rsid w:val="00354FA9"/>
    <w:rsid w:val="003566CD"/>
    <w:rsid w:val="0035675A"/>
    <w:rsid w:val="003572DD"/>
    <w:rsid w:val="003625A4"/>
    <w:rsid w:val="00363AF2"/>
    <w:rsid w:val="00363D77"/>
    <w:rsid w:val="0036653D"/>
    <w:rsid w:val="00367ED5"/>
    <w:rsid w:val="00370B6A"/>
    <w:rsid w:val="00371744"/>
    <w:rsid w:val="003732F2"/>
    <w:rsid w:val="00373E30"/>
    <w:rsid w:val="0037640B"/>
    <w:rsid w:val="0037756D"/>
    <w:rsid w:val="003831F1"/>
    <w:rsid w:val="00383290"/>
    <w:rsid w:val="00387C51"/>
    <w:rsid w:val="00391D73"/>
    <w:rsid w:val="003927E8"/>
    <w:rsid w:val="0039283E"/>
    <w:rsid w:val="00392A4C"/>
    <w:rsid w:val="00392C11"/>
    <w:rsid w:val="0039585B"/>
    <w:rsid w:val="00397554"/>
    <w:rsid w:val="003976A8"/>
    <w:rsid w:val="003A5D5D"/>
    <w:rsid w:val="003B0770"/>
    <w:rsid w:val="003B093F"/>
    <w:rsid w:val="003B0DA8"/>
    <w:rsid w:val="003B2361"/>
    <w:rsid w:val="003B27AA"/>
    <w:rsid w:val="003B42E0"/>
    <w:rsid w:val="003B65B9"/>
    <w:rsid w:val="003C046E"/>
    <w:rsid w:val="003C2CDC"/>
    <w:rsid w:val="003C2FFB"/>
    <w:rsid w:val="003C306B"/>
    <w:rsid w:val="003C33D4"/>
    <w:rsid w:val="003C363A"/>
    <w:rsid w:val="003C3F1A"/>
    <w:rsid w:val="003C6A42"/>
    <w:rsid w:val="003C6C4C"/>
    <w:rsid w:val="003D10C7"/>
    <w:rsid w:val="003D255C"/>
    <w:rsid w:val="003D3501"/>
    <w:rsid w:val="003D364C"/>
    <w:rsid w:val="003D5DDC"/>
    <w:rsid w:val="003E2934"/>
    <w:rsid w:val="003E3ED7"/>
    <w:rsid w:val="003E3FAA"/>
    <w:rsid w:val="003E7D24"/>
    <w:rsid w:val="003F09BD"/>
    <w:rsid w:val="003F339F"/>
    <w:rsid w:val="003F537F"/>
    <w:rsid w:val="003F66BF"/>
    <w:rsid w:val="003F77CB"/>
    <w:rsid w:val="00402848"/>
    <w:rsid w:val="0040550C"/>
    <w:rsid w:val="004073FB"/>
    <w:rsid w:val="00407B2C"/>
    <w:rsid w:val="0041209B"/>
    <w:rsid w:val="00415518"/>
    <w:rsid w:val="00416926"/>
    <w:rsid w:val="00417130"/>
    <w:rsid w:val="004171A0"/>
    <w:rsid w:val="004177B8"/>
    <w:rsid w:val="00422514"/>
    <w:rsid w:val="00424940"/>
    <w:rsid w:val="00431B89"/>
    <w:rsid w:val="004335E9"/>
    <w:rsid w:val="00433FF5"/>
    <w:rsid w:val="00436616"/>
    <w:rsid w:val="004373A3"/>
    <w:rsid w:val="0044040D"/>
    <w:rsid w:val="00444C4E"/>
    <w:rsid w:val="0044643F"/>
    <w:rsid w:val="00446665"/>
    <w:rsid w:val="0044735C"/>
    <w:rsid w:val="00447780"/>
    <w:rsid w:val="004507C6"/>
    <w:rsid w:val="00450B9E"/>
    <w:rsid w:val="00453B9F"/>
    <w:rsid w:val="00455837"/>
    <w:rsid w:val="00456182"/>
    <w:rsid w:val="00456F6B"/>
    <w:rsid w:val="004574DB"/>
    <w:rsid w:val="00460A80"/>
    <w:rsid w:val="004618F0"/>
    <w:rsid w:val="00461C89"/>
    <w:rsid w:val="00462572"/>
    <w:rsid w:val="004629F5"/>
    <w:rsid w:val="00463CD1"/>
    <w:rsid w:val="004704AC"/>
    <w:rsid w:val="004726E7"/>
    <w:rsid w:val="00473F28"/>
    <w:rsid w:val="0047629E"/>
    <w:rsid w:val="0047671D"/>
    <w:rsid w:val="004769C8"/>
    <w:rsid w:val="00483A12"/>
    <w:rsid w:val="00483BBF"/>
    <w:rsid w:val="00483DFE"/>
    <w:rsid w:val="0048469D"/>
    <w:rsid w:val="004851DC"/>
    <w:rsid w:val="00485539"/>
    <w:rsid w:val="0048580B"/>
    <w:rsid w:val="00485AEE"/>
    <w:rsid w:val="00486543"/>
    <w:rsid w:val="00487119"/>
    <w:rsid w:val="004920F9"/>
    <w:rsid w:val="004940E3"/>
    <w:rsid w:val="00495CA0"/>
    <w:rsid w:val="00496416"/>
    <w:rsid w:val="00496F7A"/>
    <w:rsid w:val="004A19DE"/>
    <w:rsid w:val="004A322C"/>
    <w:rsid w:val="004A362A"/>
    <w:rsid w:val="004A38D6"/>
    <w:rsid w:val="004A4DE5"/>
    <w:rsid w:val="004A6699"/>
    <w:rsid w:val="004A7135"/>
    <w:rsid w:val="004B1F94"/>
    <w:rsid w:val="004B20D2"/>
    <w:rsid w:val="004B25F4"/>
    <w:rsid w:val="004B4A26"/>
    <w:rsid w:val="004B4C0B"/>
    <w:rsid w:val="004B4E4D"/>
    <w:rsid w:val="004B6663"/>
    <w:rsid w:val="004C2F84"/>
    <w:rsid w:val="004C4541"/>
    <w:rsid w:val="004C454F"/>
    <w:rsid w:val="004C4565"/>
    <w:rsid w:val="004C7153"/>
    <w:rsid w:val="004D1ED0"/>
    <w:rsid w:val="004D2BE1"/>
    <w:rsid w:val="004D39A2"/>
    <w:rsid w:val="004E2E33"/>
    <w:rsid w:val="004E3CCC"/>
    <w:rsid w:val="004E586D"/>
    <w:rsid w:val="004F0CB9"/>
    <w:rsid w:val="004F317A"/>
    <w:rsid w:val="004F36A3"/>
    <w:rsid w:val="004F50B8"/>
    <w:rsid w:val="004F78F1"/>
    <w:rsid w:val="00500533"/>
    <w:rsid w:val="005011B8"/>
    <w:rsid w:val="0050152C"/>
    <w:rsid w:val="00501776"/>
    <w:rsid w:val="005033C8"/>
    <w:rsid w:val="005040A3"/>
    <w:rsid w:val="005073E2"/>
    <w:rsid w:val="00507ADD"/>
    <w:rsid w:val="00510AED"/>
    <w:rsid w:val="00511243"/>
    <w:rsid w:val="00512302"/>
    <w:rsid w:val="0051270E"/>
    <w:rsid w:val="00513CCB"/>
    <w:rsid w:val="005153B0"/>
    <w:rsid w:val="00516AAC"/>
    <w:rsid w:val="00517803"/>
    <w:rsid w:val="005179A4"/>
    <w:rsid w:val="00517A13"/>
    <w:rsid w:val="00523EF9"/>
    <w:rsid w:val="0052461B"/>
    <w:rsid w:val="00527474"/>
    <w:rsid w:val="0052792D"/>
    <w:rsid w:val="00531402"/>
    <w:rsid w:val="00534664"/>
    <w:rsid w:val="0053599B"/>
    <w:rsid w:val="0053675D"/>
    <w:rsid w:val="00536F50"/>
    <w:rsid w:val="005375F9"/>
    <w:rsid w:val="005400DD"/>
    <w:rsid w:val="00540FDB"/>
    <w:rsid w:val="00541837"/>
    <w:rsid w:val="00543CE9"/>
    <w:rsid w:val="00544406"/>
    <w:rsid w:val="00545E7A"/>
    <w:rsid w:val="005474A1"/>
    <w:rsid w:val="005504C4"/>
    <w:rsid w:val="00552500"/>
    <w:rsid w:val="00552B7B"/>
    <w:rsid w:val="00554FD4"/>
    <w:rsid w:val="00555EF2"/>
    <w:rsid w:val="00556370"/>
    <w:rsid w:val="005563A1"/>
    <w:rsid w:val="00557556"/>
    <w:rsid w:val="00560499"/>
    <w:rsid w:val="0056193C"/>
    <w:rsid w:val="00562E03"/>
    <w:rsid w:val="0056387F"/>
    <w:rsid w:val="005661CB"/>
    <w:rsid w:val="00570CE4"/>
    <w:rsid w:val="00572377"/>
    <w:rsid w:val="0057332A"/>
    <w:rsid w:val="00573441"/>
    <w:rsid w:val="00574FF1"/>
    <w:rsid w:val="00576ADC"/>
    <w:rsid w:val="0057749A"/>
    <w:rsid w:val="005777C4"/>
    <w:rsid w:val="00580636"/>
    <w:rsid w:val="0058123D"/>
    <w:rsid w:val="00581939"/>
    <w:rsid w:val="00581EC4"/>
    <w:rsid w:val="005833B3"/>
    <w:rsid w:val="00585A4A"/>
    <w:rsid w:val="00587F82"/>
    <w:rsid w:val="005907AC"/>
    <w:rsid w:val="00592F2D"/>
    <w:rsid w:val="005953EA"/>
    <w:rsid w:val="00595533"/>
    <w:rsid w:val="00595FBB"/>
    <w:rsid w:val="00595FE7"/>
    <w:rsid w:val="005975D2"/>
    <w:rsid w:val="005A23E9"/>
    <w:rsid w:val="005A4AAD"/>
    <w:rsid w:val="005A543A"/>
    <w:rsid w:val="005A5C0E"/>
    <w:rsid w:val="005A6496"/>
    <w:rsid w:val="005B019E"/>
    <w:rsid w:val="005B037F"/>
    <w:rsid w:val="005B4194"/>
    <w:rsid w:val="005B53C3"/>
    <w:rsid w:val="005B6278"/>
    <w:rsid w:val="005B74C8"/>
    <w:rsid w:val="005B7DFD"/>
    <w:rsid w:val="005C02CD"/>
    <w:rsid w:val="005C0B14"/>
    <w:rsid w:val="005C0DE0"/>
    <w:rsid w:val="005C241D"/>
    <w:rsid w:val="005C5A2D"/>
    <w:rsid w:val="005C6E06"/>
    <w:rsid w:val="005D02C6"/>
    <w:rsid w:val="005D21FA"/>
    <w:rsid w:val="005D237E"/>
    <w:rsid w:val="005D3882"/>
    <w:rsid w:val="005D5748"/>
    <w:rsid w:val="005D6822"/>
    <w:rsid w:val="005E187D"/>
    <w:rsid w:val="005E27CE"/>
    <w:rsid w:val="005E27E0"/>
    <w:rsid w:val="005E28F9"/>
    <w:rsid w:val="005F1CC9"/>
    <w:rsid w:val="005F29DD"/>
    <w:rsid w:val="005F303E"/>
    <w:rsid w:val="005F3481"/>
    <w:rsid w:val="005F394B"/>
    <w:rsid w:val="005F51E9"/>
    <w:rsid w:val="00600D65"/>
    <w:rsid w:val="0060115D"/>
    <w:rsid w:val="00602837"/>
    <w:rsid w:val="00603B49"/>
    <w:rsid w:val="0060580A"/>
    <w:rsid w:val="00605CA3"/>
    <w:rsid w:val="00606E5E"/>
    <w:rsid w:val="00610669"/>
    <w:rsid w:val="00612CB3"/>
    <w:rsid w:val="00613520"/>
    <w:rsid w:val="00615F75"/>
    <w:rsid w:val="00616A46"/>
    <w:rsid w:val="0062626F"/>
    <w:rsid w:val="0062679F"/>
    <w:rsid w:val="00632EB5"/>
    <w:rsid w:val="006344B1"/>
    <w:rsid w:val="00634AB1"/>
    <w:rsid w:val="00635909"/>
    <w:rsid w:val="0063642F"/>
    <w:rsid w:val="00640FA4"/>
    <w:rsid w:val="00641458"/>
    <w:rsid w:val="006450B3"/>
    <w:rsid w:val="00645CDF"/>
    <w:rsid w:val="00646562"/>
    <w:rsid w:val="00647AB7"/>
    <w:rsid w:val="00650113"/>
    <w:rsid w:val="006504DF"/>
    <w:rsid w:val="006508DB"/>
    <w:rsid w:val="00650DDD"/>
    <w:rsid w:val="00651BFA"/>
    <w:rsid w:val="00654796"/>
    <w:rsid w:val="00655BA8"/>
    <w:rsid w:val="00657DC2"/>
    <w:rsid w:val="00661123"/>
    <w:rsid w:val="00661FF4"/>
    <w:rsid w:val="0066312C"/>
    <w:rsid w:val="006667D6"/>
    <w:rsid w:val="00672BAE"/>
    <w:rsid w:val="0067328B"/>
    <w:rsid w:val="0067351E"/>
    <w:rsid w:val="00676650"/>
    <w:rsid w:val="006815E7"/>
    <w:rsid w:val="00681C1F"/>
    <w:rsid w:val="00681CD6"/>
    <w:rsid w:val="00682730"/>
    <w:rsid w:val="00684590"/>
    <w:rsid w:val="006858F8"/>
    <w:rsid w:val="0068791E"/>
    <w:rsid w:val="0068797A"/>
    <w:rsid w:val="00687A04"/>
    <w:rsid w:val="00687C97"/>
    <w:rsid w:val="00690F32"/>
    <w:rsid w:val="006919E2"/>
    <w:rsid w:val="0069326A"/>
    <w:rsid w:val="00693FCE"/>
    <w:rsid w:val="00697A2F"/>
    <w:rsid w:val="00697CF1"/>
    <w:rsid w:val="006A0D94"/>
    <w:rsid w:val="006A251D"/>
    <w:rsid w:val="006A4146"/>
    <w:rsid w:val="006A423A"/>
    <w:rsid w:val="006B17B0"/>
    <w:rsid w:val="006B4019"/>
    <w:rsid w:val="006C1450"/>
    <w:rsid w:val="006C3A31"/>
    <w:rsid w:val="006C44F2"/>
    <w:rsid w:val="006C4893"/>
    <w:rsid w:val="006C53F5"/>
    <w:rsid w:val="006C680F"/>
    <w:rsid w:val="006C6A18"/>
    <w:rsid w:val="006C6F27"/>
    <w:rsid w:val="006C7201"/>
    <w:rsid w:val="006D41C4"/>
    <w:rsid w:val="006D5FE7"/>
    <w:rsid w:val="006D6E9E"/>
    <w:rsid w:val="006D6ECE"/>
    <w:rsid w:val="006D6F73"/>
    <w:rsid w:val="006D788A"/>
    <w:rsid w:val="006D788F"/>
    <w:rsid w:val="006D7B9B"/>
    <w:rsid w:val="006E206D"/>
    <w:rsid w:val="006E2F05"/>
    <w:rsid w:val="006E3750"/>
    <w:rsid w:val="006E439A"/>
    <w:rsid w:val="006E5D0C"/>
    <w:rsid w:val="006E60C3"/>
    <w:rsid w:val="006E7536"/>
    <w:rsid w:val="006F0787"/>
    <w:rsid w:val="006F220C"/>
    <w:rsid w:val="006F2DCE"/>
    <w:rsid w:val="006F31D1"/>
    <w:rsid w:val="006F4334"/>
    <w:rsid w:val="006F50E9"/>
    <w:rsid w:val="006F69F7"/>
    <w:rsid w:val="006F6F11"/>
    <w:rsid w:val="006F7564"/>
    <w:rsid w:val="00700295"/>
    <w:rsid w:val="007019C8"/>
    <w:rsid w:val="007024CD"/>
    <w:rsid w:val="00702684"/>
    <w:rsid w:val="0070416D"/>
    <w:rsid w:val="00704796"/>
    <w:rsid w:val="00706570"/>
    <w:rsid w:val="00707100"/>
    <w:rsid w:val="00707A79"/>
    <w:rsid w:val="00712D66"/>
    <w:rsid w:val="00715BAE"/>
    <w:rsid w:val="00715E26"/>
    <w:rsid w:val="0071716A"/>
    <w:rsid w:val="007240F7"/>
    <w:rsid w:val="00724198"/>
    <w:rsid w:val="00725257"/>
    <w:rsid w:val="007263B3"/>
    <w:rsid w:val="007301E4"/>
    <w:rsid w:val="00733E12"/>
    <w:rsid w:val="00733FC0"/>
    <w:rsid w:val="00734E3E"/>
    <w:rsid w:val="0073536D"/>
    <w:rsid w:val="0073673A"/>
    <w:rsid w:val="00736783"/>
    <w:rsid w:val="00740D09"/>
    <w:rsid w:val="0074275B"/>
    <w:rsid w:val="007467CB"/>
    <w:rsid w:val="00747CB3"/>
    <w:rsid w:val="00750875"/>
    <w:rsid w:val="00751791"/>
    <w:rsid w:val="00752166"/>
    <w:rsid w:val="00755C36"/>
    <w:rsid w:val="007613B5"/>
    <w:rsid w:val="007617A5"/>
    <w:rsid w:val="00761B9C"/>
    <w:rsid w:val="00762158"/>
    <w:rsid w:val="00765E38"/>
    <w:rsid w:val="007706EE"/>
    <w:rsid w:val="00771E14"/>
    <w:rsid w:val="0077492D"/>
    <w:rsid w:val="0078295B"/>
    <w:rsid w:val="007839E2"/>
    <w:rsid w:val="00783DCF"/>
    <w:rsid w:val="00785262"/>
    <w:rsid w:val="00785F8A"/>
    <w:rsid w:val="00787D5D"/>
    <w:rsid w:val="00792A3A"/>
    <w:rsid w:val="007967A9"/>
    <w:rsid w:val="007978DA"/>
    <w:rsid w:val="007A209D"/>
    <w:rsid w:val="007A2529"/>
    <w:rsid w:val="007A26FA"/>
    <w:rsid w:val="007A617F"/>
    <w:rsid w:val="007A6534"/>
    <w:rsid w:val="007A724C"/>
    <w:rsid w:val="007B1B6F"/>
    <w:rsid w:val="007B3755"/>
    <w:rsid w:val="007B41D6"/>
    <w:rsid w:val="007B4699"/>
    <w:rsid w:val="007B4F63"/>
    <w:rsid w:val="007B61CF"/>
    <w:rsid w:val="007B6595"/>
    <w:rsid w:val="007B72F7"/>
    <w:rsid w:val="007B7D1D"/>
    <w:rsid w:val="007C1285"/>
    <w:rsid w:val="007C192C"/>
    <w:rsid w:val="007C2B78"/>
    <w:rsid w:val="007C32E8"/>
    <w:rsid w:val="007C6063"/>
    <w:rsid w:val="007C73B0"/>
    <w:rsid w:val="007D1457"/>
    <w:rsid w:val="007D2BA1"/>
    <w:rsid w:val="007D46AC"/>
    <w:rsid w:val="007D48DC"/>
    <w:rsid w:val="007D5CE5"/>
    <w:rsid w:val="007D62A2"/>
    <w:rsid w:val="007E09AA"/>
    <w:rsid w:val="007E1EC8"/>
    <w:rsid w:val="007E24E5"/>
    <w:rsid w:val="007E2DC7"/>
    <w:rsid w:val="007E52A1"/>
    <w:rsid w:val="007E6468"/>
    <w:rsid w:val="007F02C0"/>
    <w:rsid w:val="007F1237"/>
    <w:rsid w:val="007F1382"/>
    <w:rsid w:val="007F293E"/>
    <w:rsid w:val="007F392D"/>
    <w:rsid w:val="007F4DC0"/>
    <w:rsid w:val="007F60A3"/>
    <w:rsid w:val="007F60A4"/>
    <w:rsid w:val="007F6618"/>
    <w:rsid w:val="007F67EF"/>
    <w:rsid w:val="00800425"/>
    <w:rsid w:val="0080083F"/>
    <w:rsid w:val="008021F7"/>
    <w:rsid w:val="008022B2"/>
    <w:rsid w:val="00803266"/>
    <w:rsid w:val="00803B96"/>
    <w:rsid w:val="00805A43"/>
    <w:rsid w:val="008065AB"/>
    <w:rsid w:val="00806E18"/>
    <w:rsid w:val="0080777A"/>
    <w:rsid w:val="0081091D"/>
    <w:rsid w:val="00812956"/>
    <w:rsid w:val="00812D74"/>
    <w:rsid w:val="0081391A"/>
    <w:rsid w:val="00820871"/>
    <w:rsid w:val="00820E6B"/>
    <w:rsid w:val="00824306"/>
    <w:rsid w:val="008250E7"/>
    <w:rsid w:val="00826C78"/>
    <w:rsid w:val="008300FD"/>
    <w:rsid w:val="00830AD1"/>
    <w:rsid w:val="00835376"/>
    <w:rsid w:val="00837F7F"/>
    <w:rsid w:val="00837F92"/>
    <w:rsid w:val="00840D9F"/>
    <w:rsid w:val="00843A07"/>
    <w:rsid w:val="0084497B"/>
    <w:rsid w:val="0084520F"/>
    <w:rsid w:val="008456A6"/>
    <w:rsid w:val="00845913"/>
    <w:rsid w:val="008460F6"/>
    <w:rsid w:val="00846218"/>
    <w:rsid w:val="00854103"/>
    <w:rsid w:val="00854682"/>
    <w:rsid w:val="00854A14"/>
    <w:rsid w:val="00856877"/>
    <w:rsid w:val="0086523D"/>
    <w:rsid w:val="00865940"/>
    <w:rsid w:val="00870D0C"/>
    <w:rsid w:val="008734B8"/>
    <w:rsid w:val="0087463E"/>
    <w:rsid w:val="00877867"/>
    <w:rsid w:val="008778C7"/>
    <w:rsid w:val="00877A1E"/>
    <w:rsid w:val="00882AC6"/>
    <w:rsid w:val="00883724"/>
    <w:rsid w:val="0088447A"/>
    <w:rsid w:val="00885022"/>
    <w:rsid w:val="00890EAC"/>
    <w:rsid w:val="00892576"/>
    <w:rsid w:val="00892609"/>
    <w:rsid w:val="00895A38"/>
    <w:rsid w:val="008A02F9"/>
    <w:rsid w:val="008A2AB7"/>
    <w:rsid w:val="008A2C09"/>
    <w:rsid w:val="008A5046"/>
    <w:rsid w:val="008A6A05"/>
    <w:rsid w:val="008A6FA1"/>
    <w:rsid w:val="008B0277"/>
    <w:rsid w:val="008B373A"/>
    <w:rsid w:val="008B3E3B"/>
    <w:rsid w:val="008B42B5"/>
    <w:rsid w:val="008B4615"/>
    <w:rsid w:val="008B5633"/>
    <w:rsid w:val="008B5C4A"/>
    <w:rsid w:val="008C0143"/>
    <w:rsid w:val="008C0ACC"/>
    <w:rsid w:val="008C16B9"/>
    <w:rsid w:val="008C6CE3"/>
    <w:rsid w:val="008C72B0"/>
    <w:rsid w:val="008C788E"/>
    <w:rsid w:val="008D0D77"/>
    <w:rsid w:val="008D1420"/>
    <w:rsid w:val="008D2A24"/>
    <w:rsid w:val="008D434F"/>
    <w:rsid w:val="008D4B67"/>
    <w:rsid w:val="008D52D7"/>
    <w:rsid w:val="008D593F"/>
    <w:rsid w:val="008E1591"/>
    <w:rsid w:val="008E1D9A"/>
    <w:rsid w:val="008E2410"/>
    <w:rsid w:val="008E25E7"/>
    <w:rsid w:val="008E27BB"/>
    <w:rsid w:val="008E3569"/>
    <w:rsid w:val="008E4412"/>
    <w:rsid w:val="008E4554"/>
    <w:rsid w:val="008E61B3"/>
    <w:rsid w:val="008F32D0"/>
    <w:rsid w:val="008F33BE"/>
    <w:rsid w:val="008F36D4"/>
    <w:rsid w:val="008F59BF"/>
    <w:rsid w:val="008F6618"/>
    <w:rsid w:val="008F672C"/>
    <w:rsid w:val="00900850"/>
    <w:rsid w:val="00901489"/>
    <w:rsid w:val="0090494D"/>
    <w:rsid w:val="0090505E"/>
    <w:rsid w:val="00911435"/>
    <w:rsid w:val="009130DD"/>
    <w:rsid w:val="009134C7"/>
    <w:rsid w:val="00913D4F"/>
    <w:rsid w:val="00914783"/>
    <w:rsid w:val="0091549F"/>
    <w:rsid w:val="00915CA4"/>
    <w:rsid w:val="009164A7"/>
    <w:rsid w:val="009214E1"/>
    <w:rsid w:val="009214FC"/>
    <w:rsid w:val="009239EB"/>
    <w:rsid w:val="009263C4"/>
    <w:rsid w:val="009268F7"/>
    <w:rsid w:val="009304BD"/>
    <w:rsid w:val="00932D3A"/>
    <w:rsid w:val="00935A62"/>
    <w:rsid w:val="00936D0D"/>
    <w:rsid w:val="00937142"/>
    <w:rsid w:val="00937375"/>
    <w:rsid w:val="00937BC9"/>
    <w:rsid w:val="00941511"/>
    <w:rsid w:val="0094678D"/>
    <w:rsid w:val="00950BF6"/>
    <w:rsid w:val="009534C3"/>
    <w:rsid w:val="00955D7A"/>
    <w:rsid w:val="00956CC8"/>
    <w:rsid w:val="00957BC2"/>
    <w:rsid w:val="009609CC"/>
    <w:rsid w:val="009626E5"/>
    <w:rsid w:val="0096281F"/>
    <w:rsid w:val="0096407B"/>
    <w:rsid w:val="00965ABC"/>
    <w:rsid w:val="00966DB3"/>
    <w:rsid w:val="00967260"/>
    <w:rsid w:val="00967D27"/>
    <w:rsid w:val="00970FC8"/>
    <w:rsid w:val="009749E2"/>
    <w:rsid w:val="00975409"/>
    <w:rsid w:val="0097671B"/>
    <w:rsid w:val="00980B75"/>
    <w:rsid w:val="00980C12"/>
    <w:rsid w:val="0098290D"/>
    <w:rsid w:val="00983376"/>
    <w:rsid w:val="00984D08"/>
    <w:rsid w:val="00984EFB"/>
    <w:rsid w:val="009866DA"/>
    <w:rsid w:val="00987FFE"/>
    <w:rsid w:val="009913CA"/>
    <w:rsid w:val="0099188A"/>
    <w:rsid w:val="00993B4B"/>
    <w:rsid w:val="00994404"/>
    <w:rsid w:val="009948A1"/>
    <w:rsid w:val="009964A6"/>
    <w:rsid w:val="009975D2"/>
    <w:rsid w:val="0099781E"/>
    <w:rsid w:val="00997D90"/>
    <w:rsid w:val="00997DDC"/>
    <w:rsid w:val="009A33DA"/>
    <w:rsid w:val="009A3854"/>
    <w:rsid w:val="009A3FB8"/>
    <w:rsid w:val="009A44F8"/>
    <w:rsid w:val="009A79FC"/>
    <w:rsid w:val="009B0FBF"/>
    <w:rsid w:val="009B2258"/>
    <w:rsid w:val="009B531E"/>
    <w:rsid w:val="009B614D"/>
    <w:rsid w:val="009B79D7"/>
    <w:rsid w:val="009C0D57"/>
    <w:rsid w:val="009C0EFB"/>
    <w:rsid w:val="009C219F"/>
    <w:rsid w:val="009C4016"/>
    <w:rsid w:val="009C5BD9"/>
    <w:rsid w:val="009C69B3"/>
    <w:rsid w:val="009D02BC"/>
    <w:rsid w:val="009D22CC"/>
    <w:rsid w:val="009D3567"/>
    <w:rsid w:val="009D3707"/>
    <w:rsid w:val="009D4575"/>
    <w:rsid w:val="009D5056"/>
    <w:rsid w:val="009D5A71"/>
    <w:rsid w:val="009D6B74"/>
    <w:rsid w:val="009E19DB"/>
    <w:rsid w:val="009E2F69"/>
    <w:rsid w:val="009E3B15"/>
    <w:rsid w:val="009E5BFE"/>
    <w:rsid w:val="009E6D59"/>
    <w:rsid w:val="009F2001"/>
    <w:rsid w:val="009F3642"/>
    <w:rsid w:val="009F6840"/>
    <w:rsid w:val="009F7CA8"/>
    <w:rsid w:val="00A00002"/>
    <w:rsid w:val="00A025CE"/>
    <w:rsid w:val="00A03252"/>
    <w:rsid w:val="00A03CC4"/>
    <w:rsid w:val="00A0589F"/>
    <w:rsid w:val="00A07971"/>
    <w:rsid w:val="00A104C0"/>
    <w:rsid w:val="00A15BDF"/>
    <w:rsid w:val="00A200EB"/>
    <w:rsid w:val="00A216B9"/>
    <w:rsid w:val="00A216EC"/>
    <w:rsid w:val="00A223F9"/>
    <w:rsid w:val="00A2464F"/>
    <w:rsid w:val="00A25660"/>
    <w:rsid w:val="00A272C9"/>
    <w:rsid w:val="00A34843"/>
    <w:rsid w:val="00A36276"/>
    <w:rsid w:val="00A40976"/>
    <w:rsid w:val="00A41048"/>
    <w:rsid w:val="00A41520"/>
    <w:rsid w:val="00A42DBB"/>
    <w:rsid w:val="00A42ED1"/>
    <w:rsid w:val="00A474FA"/>
    <w:rsid w:val="00A47C57"/>
    <w:rsid w:val="00A50336"/>
    <w:rsid w:val="00A50DFD"/>
    <w:rsid w:val="00A52425"/>
    <w:rsid w:val="00A57C4A"/>
    <w:rsid w:val="00A614EE"/>
    <w:rsid w:val="00A644BA"/>
    <w:rsid w:val="00A6454E"/>
    <w:rsid w:val="00A64806"/>
    <w:rsid w:val="00A64E34"/>
    <w:rsid w:val="00A65410"/>
    <w:rsid w:val="00A654D1"/>
    <w:rsid w:val="00A670AC"/>
    <w:rsid w:val="00A6793A"/>
    <w:rsid w:val="00A70EAC"/>
    <w:rsid w:val="00A727D6"/>
    <w:rsid w:val="00A72A20"/>
    <w:rsid w:val="00A741F5"/>
    <w:rsid w:val="00A74226"/>
    <w:rsid w:val="00A75C9D"/>
    <w:rsid w:val="00A76282"/>
    <w:rsid w:val="00A76D67"/>
    <w:rsid w:val="00A77275"/>
    <w:rsid w:val="00A77B2A"/>
    <w:rsid w:val="00A77F8E"/>
    <w:rsid w:val="00A82ED7"/>
    <w:rsid w:val="00A835B6"/>
    <w:rsid w:val="00A83B4A"/>
    <w:rsid w:val="00A84372"/>
    <w:rsid w:val="00A855DF"/>
    <w:rsid w:val="00A87659"/>
    <w:rsid w:val="00A91B6C"/>
    <w:rsid w:val="00A92060"/>
    <w:rsid w:val="00A92793"/>
    <w:rsid w:val="00A92916"/>
    <w:rsid w:val="00A929CA"/>
    <w:rsid w:val="00A93101"/>
    <w:rsid w:val="00A95A58"/>
    <w:rsid w:val="00A968A6"/>
    <w:rsid w:val="00AA35F8"/>
    <w:rsid w:val="00AA54A8"/>
    <w:rsid w:val="00AA5947"/>
    <w:rsid w:val="00AA7925"/>
    <w:rsid w:val="00AB22B0"/>
    <w:rsid w:val="00AB2612"/>
    <w:rsid w:val="00AB298C"/>
    <w:rsid w:val="00AB52A1"/>
    <w:rsid w:val="00AC27C9"/>
    <w:rsid w:val="00AC4F42"/>
    <w:rsid w:val="00AC6835"/>
    <w:rsid w:val="00AD0BF4"/>
    <w:rsid w:val="00AD1106"/>
    <w:rsid w:val="00AD142A"/>
    <w:rsid w:val="00AD21CE"/>
    <w:rsid w:val="00AD6229"/>
    <w:rsid w:val="00AE2C63"/>
    <w:rsid w:val="00AE31B8"/>
    <w:rsid w:val="00AE470B"/>
    <w:rsid w:val="00AE4938"/>
    <w:rsid w:val="00AE6D7E"/>
    <w:rsid w:val="00AE6E72"/>
    <w:rsid w:val="00AF1CE3"/>
    <w:rsid w:val="00AF491C"/>
    <w:rsid w:val="00AF4F9A"/>
    <w:rsid w:val="00AF54A5"/>
    <w:rsid w:val="00AF7E54"/>
    <w:rsid w:val="00B03877"/>
    <w:rsid w:val="00B06980"/>
    <w:rsid w:val="00B13131"/>
    <w:rsid w:val="00B139A7"/>
    <w:rsid w:val="00B14745"/>
    <w:rsid w:val="00B16711"/>
    <w:rsid w:val="00B16D17"/>
    <w:rsid w:val="00B1773B"/>
    <w:rsid w:val="00B177CD"/>
    <w:rsid w:val="00B209B8"/>
    <w:rsid w:val="00B235C8"/>
    <w:rsid w:val="00B24070"/>
    <w:rsid w:val="00B243C1"/>
    <w:rsid w:val="00B32C44"/>
    <w:rsid w:val="00B338F7"/>
    <w:rsid w:val="00B36413"/>
    <w:rsid w:val="00B42126"/>
    <w:rsid w:val="00B421A8"/>
    <w:rsid w:val="00B467DA"/>
    <w:rsid w:val="00B501D4"/>
    <w:rsid w:val="00B509AA"/>
    <w:rsid w:val="00B50D88"/>
    <w:rsid w:val="00B5123C"/>
    <w:rsid w:val="00B51B5F"/>
    <w:rsid w:val="00B52170"/>
    <w:rsid w:val="00B57963"/>
    <w:rsid w:val="00B60A09"/>
    <w:rsid w:val="00B6164D"/>
    <w:rsid w:val="00B6260A"/>
    <w:rsid w:val="00B62670"/>
    <w:rsid w:val="00B65388"/>
    <w:rsid w:val="00B67EF3"/>
    <w:rsid w:val="00B70C04"/>
    <w:rsid w:val="00B718AC"/>
    <w:rsid w:val="00B72A02"/>
    <w:rsid w:val="00B72CD3"/>
    <w:rsid w:val="00B73160"/>
    <w:rsid w:val="00B735B0"/>
    <w:rsid w:val="00B75DA8"/>
    <w:rsid w:val="00B76463"/>
    <w:rsid w:val="00B764E8"/>
    <w:rsid w:val="00B76BB4"/>
    <w:rsid w:val="00B82A36"/>
    <w:rsid w:val="00B8494E"/>
    <w:rsid w:val="00B84C78"/>
    <w:rsid w:val="00B86699"/>
    <w:rsid w:val="00B8723B"/>
    <w:rsid w:val="00B91B31"/>
    <w:rsid w:val="00B9345C"/>
    <w:rsid w:val="00B9359F"/>
    <w:rsid w:val="00B935A5"/>
    <w:rsid w:val="00B9455F"/>
    <w:rsid w:val="00BA12AD"/>
    <w:rsid w:val="00BA16E8"/>
    <w:rsid w:val="00BA18CB"/>
    <w:rsid w:val="00BA4E4D"/>
    <w:rsid w:val="00BA7E0A"/>
    <w:rsid w:val="00BB0C5B"/>
    <w:rsid w:val="00BB1F74"/>
    <w:rsid w:val="00BB3570"/>
    <w:rsid w:val="00BB5FBF"/>
    <w:rsid w:val="00BC05D8"/>
    <w:rsid w:val="00BC15DC"/>
    <w:rsid w:val="00BC618E"/>
    <w:rsid w:val="00BC6F53"/>
    <w:rsid w:val="00BC79D7"/>
    <w:rsid w:val="00BC7BC9"/>
    <w:rsid w:val="00BD51B5"/>
    <w:rsid w:val="00BE238B"/>
    <w:rsid w:val="00BE2CF9"/>
    <w:rsid w:val="00BE34EF"/>
    <w:rsid w:val="00BE3A56"/>
    <w:rsid w:val="00BE5220"/>
    <w:rsid w:val="00BE53BC"/>
    <w:rsid w:val="00BE6674"/>
    <w:rsid w:val="00BF0FCE"/>
    <w:rsid w:val="00BF198E"/>
    <w:rsid w:val="00BF1F3A"/>
    <w:rsid w:val="00BF20D8"/>
    <w:rsid w:val="00BF2EDA"/>
    <w:rsid w:val="00BF4355"/>
    <w:rsid w:val="00BF5AE6"/>
    <w:rsid w:val="00BF7DE0"/>
    <w:rsid w:val="00C00ED2"/>
    <w:rsid w:val="00C01E77"/>
    <w:rsid w:val="00C02020"/>
    <w:rsid w:val="00C027E8"/>
    <w:rsid w:val="00C029DF"/>
    <w:rsid w:val="00C03B5A"/>
    <w:rsid w:val="00C03DA9"/>
    <w:rsid w:val="00C0497B"/>
    <w:rsid w:val="00C0665C"/>
    <w:rsid w:val="00C10530"/>
    <w:rsid w:val="00C108AF"/>
    <w:rsid w:val="00C11025"/>
    <w:rsid w:val="00C11CB7"/>
    <w:rsid w:val="00C1648D"/>
    <w:rsid w:val="00C1777E"/>
    <w:rsid w:val="00C21E71"/>
    <w:rsid w:val="00C23254"/>
    <w:rsid w:val="00C2466C"/>
    <w:rsid w:val="00C24902"/>
    <w:rsid w:val="00C25A62"/>
    <w:rsid w:val="00C2635B"/>
    <w:rsid w:val="00C2661E"/>
    <w:rsid w:val="00C271EB"/>
    <w:rsid w:val="00C31924"/>
    <w:rsid w:val="00C337E4"/>
    <w:rsid w:val="00C36FB9"/>
    <w:rsid w:val="00C400E2"/>
    <w:rsid w:val="00C4031C"/>
    <w:rsid w:val="00C40E7D"/>
    <w:rsid w:val="00C41942"/>
    <w:rsid w:val="00C41BDD"/>
    <w:rsid w:val="00C4290A"/>
    <w:rsid w:val="00C432F2"/>
    <w:rsid w:val="00C44B82"/>
    <w:rsid w:val="00C519E2"/>
    <w:rsid w:val="00C54641"/>
    <w:rsid w:val="00C549B4"/>
    <w:rsid w:val="00C54D46"/>
    <w:rsid w:val="00C54D85"/>
    <w:rsid w:val="00C57A16"/>
    <w:rsid w:val="00C57AE9"/>
    <w:rsid w:val="00C61894"/>
    <w:rsid w:val="00C61A4E"/>
    <w:rsid w:val="00C62518"/>
    <w:rsid w:val="00C62990"/>
    <w:rsid w:val="00C62F03"/>
    <w:rsid w:val="00C63B4A"/>
    <w:rsid w:val="00C6610E"/>
    <w:rsid w:val="00C66C5B"/>
    <w:rsid w:val="00C679B1"/>
    <w:rsid w:val="00C7176A"/>
    <w:rsid w:val="00C728EB"/>
    <w:rsid w:val="00C72C87"/>
    <w:rsid w:val="00C76822"/>
    <w:rsid w:val="00C76832"/>
    <w:rsid w:val="00C76E76"/>
    <w:rsid w:val="00C81989"/>
    <w:rsid w:val="00C82740"/>
    <w:rsid w:val="00C8351F"/>
    <w:rsid w:val="00C836E0"/>
    <w:rsid w:val="00C847EF"/>
    <w:rsid w:val="00C876EE"/>
    <w:rsid w:val="00C91349"/>
    <w:rsid w:val="00C917A1"/>
    <w:rsid w:val="00C93015"/>
    <w:rsid w:val="00C93426"/>
    <w:rsid w:val="00C93843"/>
    <w:rsid w:val="00C93870"/>
    <w:rsid w:val="00C94821"/>
    <w:rsid w:val="00C94F81"/>
    <w:rsid w:val="00CA2402"/>
    <w:rsid w:val="00CA497E"/>
    <w:rsid w:val="00CA59BF"/>
    <w:rsid w:val="00CA6CD3"/>
    <w:rsid w:val="00CB017D"/>
    <w:rsid w:val="00CB11CF"/>
    <w:rsid w:val="00CB2B74"/>
    <w:rsid w:val="00CB42C8"/>
    <w:rsid w:val="00CB4BB5"/>
    <w:rsid w:val="00CB509C"/>
    <w:rsid w:val="00CB653E"/>
    <w:rsid w:val="00CB74F6"/>
    <w:rsid w:val="00CC121E"/>
    <w:rsid w:val="00CC2644"/>
    <w:rsid w:val="00CC5390"/>
    <w:rsid w:val="00CC5780"/>
    <w:rsid w:val="00CC7379"/>
    <w:rsid w:val="00CC759C"/>
    <w:rsid w:val="00CD16D5"/>
    <w:rsid w:val="00CD3E01"/>
    <w:rsid w:val="00CD49CF"/>
    <w:rsid w:val="00CD66FF"/>
    <w:rsid w:val="00CD7063"/>
    <w:rsid w:val="00CE0EC4"/>
    <w:rsid w:val="00CE1552"/>
    <w:rsid w:val="00CE167E"/>
    <w:rsid w:val="00CE1E38"/>
    <w:rsid w:val="00CE2D02"/>
    <w:rsid w:val="00CE4907"/>
    <w:rsid w:val="00CE4CD4"/>
    <w:rsid w:val="00CE5E91"/>
    <w:rsid w:val="00CE66F4"/>
    <w:rsid w:val="00CE7940"/>
    <w:rsid w:val="00CF086C"/>
    <w:rsid w:val="00CF1F63"/>
    <w:rsid w:val="00D033B9"/>
    <w:rsid w:val="00D043F8"/>
    <w:rsid w:val="00D05F05"/>
    <w:rsid w:val="00D065AE"/>
    <w:rsid w:val="00D07A98"/>
    <w:rsid w:val="00D102F2"/>
    <w:rsid w:val="00D115CD"/>
    <w:rsid w:val="00D11894"/>
    <w:rsid w:val="00D11A4B"/>
    <w:rsid w:val="00D1251A"/>
    <w:rsid w:val="00D153C9"/>
    <w:rsid w:val="00D16839"/>
    <w:rsid w:val="00D20E42"/>
    <w:rsid w:val="00D21EE0"/>
    <w:rsid w:val="00D22B92"/>
    <w:rsid w:val="00D22DA3"/>
    <w:rsid w:val="00D24029"/>
    <w:rsid w:val="00D2565A"/>
    <w:rsid w:val="00D26E5F"/>
    <w:rsid w:val="00D277C6"/>
    <w:rsid w:val="00D3089D"/>
    <w:rsid w:val="00D33680"/>
    <w:rsid w:val="00D33C22"/>
    <w:rsid w:val="00D34118"/>
    <w:rsid w:val="00D34252"/>
    <w:rsid w:val="00D34C55"/>
    <w:rsid w:val="00D354AB"/>
    <w:rsid w:val="00D378FD"/>
    <w:rsid w:val="00D37BFD"/>
    <w:rsid w:val="00D42CD4"/>
    <w:rsid w:val="00D42EE2"/>
    <w:rsid w:val="00D42FA5"/>
    <w:rsid w:val="00D4463C"/>
    <w:rsid w:val="00D44B32"/>
    <w:rsid w:val="00D46F76"/>
    <w:rsid w:val="00D4783B"/>
    <w:rsid w:val="00D54200"/>
    <w:rsid w:val="00D55011"/>
    <w:rsid w:val="00D577F9"/>
    <w:rsid w:val="00D57F2F"/>
    <w:rsid w:val="00D62597"/>
    <w:rsid w:val="00D64461"/>
    <w:rsid w:val="00D72E60"/>
    <w:rsid w:val="00D739AA"/>
    <w:rsid w:val="00D76555"/>
    <w:rsid w:val="00D80D1B"/>
    <w:rsid w:val="00D8127D"/>
    <w:rsid w:val="00D81789"/>
    <w:rsid w:val="00D82FD1"/>
    <w:rsid w:val="00D841B9"/>
    <w:rsid w:val="00D84963"/>
    <w:rsid w:val="00D851DB"/>
    <w:rsid w:val="00D85381"/>
    <w:rsid w:val="00D85E01"/>
    <w:rsid w:val="00D86DFC"/>
    <w:rsid w:val="00D902A9"/>
    <w:rsid w:val="00D937B8"/>
    <w:rsid w:val="00D94037"/>
    <w:rsid w:val="00D942AE"/>
    <w:rsid w:val="00D94A0D"/>
    <w:rsid w:val="00D97D09"/>
    <w:rsid w:val="00DA1B65"/>
    <w:rsid w:val="00DA2581"/>
    <w:rsid w:val="00DA2701"/>
    <w:rsid w:val="00DA2DC1"/>
    <w:rsid w:val="00DA35D3"/>
    <w:rsid w:val="00DA4C55"/>
    <w:rsid w:val="00DA597D"/>
    <w:rsid w:val="00DA6146"/>
    <w:rsid w:val="00DA7C29"/>
    <w:rsid w:val="00DB0705"/>
    <w:rsid w:val="00DB480A"/>
    <w:rsid w:val="00DB4AB5"/>
    <w:rsid w:val="00DB4ACD"/>
    <w:rsid w:val="00DB6A5E"/>
    <w:rsid w:val="00DC1294"/>
    <w:rsid w:val="00DC183B"/>
    <w:rsid w:val="00DC1FA4"/>
    <w:rsid w:val="00DC2FA8"/>
    <w:rsid w:val="00DC2FB3"/>
    <w:rsid w:val="00DC3090"/>
    <w:rsid w:val="00DC593B"/>
    <w:rsid w:val="00DC6A31"/>
    <w:rsid w:val="00DC7D19"/>
    <w:rsid w:val="00DD078D"/>
    <w:rsid w:val="00DD2D35"/>
    <w:rsid w:val="00DD4267"/>
    <w:rsid w:val="00DD5B2F"/>
    <w:rsid w:val="00DD6CE2"/>
    <w:rsid w:val="00DE1CB8"/>
    <w:rsid w:val="00DE1D10"/>
    <w:rsid w:val="00DE1EE2"/>
    <w:rsid w:val="00DE58A2"/>
    <w:rsid w:val="00DE6BEC"/>
    <w:rsid w:val="00DE7A66"/>
    <w:rsid w:val="00DF41C5"/>
    <w:rsid w:val="00DF4618"/>
    <w:rsid w:val="00DF4C37"/>
    <w:rsid w:val="00DF54E5"/>
    <w:rsid w:val="00DF6E5F"/>
    <w:rsid w:val="00DF75F6"/>
    <w:rsid w:val="00E00590"/>
    <w:rsid w:val="00E01BF5"/>
    <w:rsid w:val="00E02DF6"/>
    <w:rsid w:val="00E03D2C"/>
    <w:rsid w:val="00E044A4"/>
    <w:rsid w:val="00E060ED"/>
    <w:rsid w:val="00E06A43"/>
    <w:rsid w:val="00E10C37"/>
    <w:rsid w:val="00E1270C"/>
    <w:rsid w:val="00E167CB"/>
    <w:rsid w:val="00E176AA"/>
    <w:rsid w:val="00E27C6C"/>
    <w:rsid w:val="00E3076F"/>
    <w:rsid w:val="00E33006"/>
    <w:rsid w:val="00E34679"/>
    <w:rsid w:val="00E3627E"/>
    <w:rsid w:val="00E37AD2"/>
    <w:rsid w:val="00E408B0"/>
    <w:rsid w:val="00E40D6C"/>
    <w:rsid w:val="00E4106A"/>
    <w:rsid w:val="00E41C23"/>
    <w:rsid w:val="00E454F9"/>
    <w:rsid w:val="00E45CE5"/>
    <w:rsid w:val="00E51B54"/>
    <w:rsid w:val="00E5295C"/>
    <w:rsid w:val="00E55D49"/>
    <w:rsid w:val="00E56CC0"/>
    <w:rsid w:val="00E60C27"/>
    <w:rsid w:val="00E61084"/>
    <w:rsid w:val="00E61A92"/>
    <w:rsid w:val="00E63014"/>
    <w:rsid w:val="00E63C81"/>
    <w:rsid w:val="00E656BD"/>
    <w:rsid w:val="00E6580F"/>
    <w:rsid w:val="00E70873"/>
    <w:rsid w:val="00E719C4"/>
    <w:rsid w:val="00E71E6B"/>
    <w:rsid w:val="00E736B0"/>
    <w:rsid w:val="00E748FD"/>
    <w:rsid w:val="00E75002"/>
    <w:rsid w:val="00E76AD3"/>
    <w:rsid w:val="00E76DB8"/>
    <w:rsid w:val="00E81938"/>
    <w:rsid w:val="00E825D9"/>
    <w:rsid w:val="00E85599"/>
    <w:rsid w:val="00E85C67"/>
    <w:rsid w:val="00E9046D"/>
    <w:rsid w:val="00E925CD"/>
    <w:rsid w:val="00E967F3"/>
    <w:rsid w:val="00E96DE7"/>
    <w:rsid w:val="00EA20EE"/>
    <w:rsid w:val="00EB0241"/>
    <w:rsid w:val="00EB118D"/>
    <w:rsid w:val="00EB211F"/>
    <w:rsid w:val="00EB2479"/>
    <w:rsid w:val="00EB277B"/>
    <w:rsid w:val="00EB2887"/>
    <w:rsid w:val="00EB2F75"/>
    <w:rsid w:val="00EB3225"/>
    <w:rsid w:val="00EB5BE6"/>
    <w:rsid w:val="00EB7C0A"/>
    <w:rsid w:val="00EC1FB7"/>
    <w:rsid w:val="00EC29B4"/>
    <w:rsid w:val="00EC3370"/>
    <w:rsid w:val="00EC3CDB"/>
    <w:rsid w:val="00EC45CF"/>
    <w:rsid w:val="00EC49FA"/>
    <w:rsid w:val="00EC591C"/>
    <w:rsid w:val="00EC78A5"/>
    <w:rsid w:val="00ED01AA"/>
    <w:rsid w:val="00ED0229"/>
    <w:rsid w:val="00ED061C"/>
    <w:rsid w:val="00ED59EB"/>
    <w:rsid w:val="00ED6C24"/>
    <w:rsid w:val="00ED7577"/>
    <w:rsid w:val="00EE059E"/>
    <w:rsid w:val="00EE3B79"/>
    <w:rsid w:val="00EE4AEA"/>
    <w:rsid w:val="00EE5450"/>
    <w:rsid w:val="00EE6510"/>
    <w:rsid w:val="00EE7254"/>
    <w:rsid w:val="00EF0F12"/>
    <w:rsid w:val="00EF1DE6"/>
    <w:rsid w:val="00EF4CC1"/>
    <w:rsid w:val="00EF752E"/>
    <w:rsid w:val="00F00D3A"/>
    <w:rsid w:val="00F00D7D"/>
    <w:rsid w:val="00F05707"/>
    <w:rsid w:val="00F068A4"/>
    <w:rsid w:val="00F06E32"/>
    <w:rsid w:val="00F0771B"/>
    <w:rsid w:val="00F10336"/>
    <w:rsid w:val="00F12CE8"/>
    <w:rsid w:val="00F13773"/>
    <w:rsid w:val="00F1477A"/>
    <w:rsid w:val="00F15CFF"/>
    <w:rsid w:val="00F15F90"/>
    <w:rsid w:val="00F20AA3"/>
    <w:rsid w:val="00F213C2"/>
    <w:rsid w:val="00F213EC"/>
    <w:rsid w:val="00F214BE"/>
    <w:rsid w:val="00F2163E"/>
    <w:rsid w:val="00F2479B"/>
    <w:rsid w:val="00F26FC8"/>
    <w:rsid w:val="00F32B72"/>
    <w:rsid w:val="00F3345F"/>
    <w:rsid w:val="00F33FFA"/>
    <w:rsid w:val="00F347C9"/>
    <w:rsid w:val="00F37D56"/>
    <w:rsid w:val="00F41A28"/>
    <w:rsid w:val="00F42D68"/>
    <w:rsid w:val="00F43D49"/>
    <w:rsid w:val="00F4463E"/>
    <w:rsid w:val="00F4507E"/>
    <w:rsid w:val="00F46FBC"/>
    <w:rsid w:val="00F47B00"/>
    <w:rsid w:val="00F51AF2"/>
    <w:rsid w:val="00F51BD1"/>
    <w:rsid w:val="00F52D38"/>
    <w:rsid w:val="00F53F98"/>
    <w:rsid w:val="00F54AD1"/>
    <w:rsid w:val="00F55D9F"/>
    <w:rsid w:val="00F55DD1"/>
    <w:rsid w:val="00F566EE"/>
    <w:rsid w:val="00F57447"/>
    <w:rsid w:val="00F574C4"/>
    <w:rsid w:val="00F576BB"/>
    <w:rsid w:val="00F6225B"/>
    <w:rsid w:val="00F629EF"/>
    <w:rsid w:val="00F63671"/>
    <w:rsid w:val="00F65460"/>
    <w:rsid w:val="00F6549B"/>
    <w:rsid w:val="00F71271"/>
    <w:rsid w:val="00F73F46"/>
    <w:rsid w:val="00F74BBC"/>
    <w:rsid w:val="00F74F53"/>
    <w:rsid w:val="00F7593D"/>
    <w:rsid w:val="00F76B55"/>
    <w:rsid w:val="00F772A1"/>
    <w:rsid w:val="00F77440"/>
    <w:rsid w:val="00F776FF"/>
    <w:rsid w:val="00F8351B"/>
    <w:rsid w:val="00F83EAD"/>
    <w:rsid w:val="00F846F7"/>
    <w:rsid w:val="00F856BE"/>
    <w:rsid w:val="00F8589B"/>
    <w:rsid w:val="00F93E26"/>
    <w:rsid w:val="00F97A85"/>
    <w:rsid w:val="00FA15D2"/>
    <w:rsid w:val="00FA22B8"/>
    <w:rsid w:val="00FA619A"/>
    <w:rsid w:val="00FA7008"/>
    <w:rsid w:val="00FA74C3"/>
    <w:rsid w:val="00FB04CF"/>
    <w:rsid w:val="00FB117C"/>
    <w:rsid w:val="00FB1B5D"/>
    <w:rsid w:val="00FB2000"/>
    <w:rsid w:val="00FB2978"/>
    <w:rsid w:val="00FB3E35"/>
    <w:rsid w:val="00FB4F3F"/>
    <w:rsid w:val="00FB571E"/>
    <w:rsid w:val="00FB7D83"/>
    <w:rsid w:val="00FC0C79"/>
    <w:rsid w:val="00FC1194"/>
    <w:rsid w:val="00FC19F0"/>
    <w:rsid w:val="00FC1F70"/>
    <w:rsid w:val="00FC5E3F"/>
    <w:rsid w:val="00FD05E4"/>
    <w:rsid w:val="00FD0E87"/>
    <w:rsid w:val="00FD0F46"/>
    <w:rsid w:val="00FD1F20"/>
    <w:rsid w:val="00FD31FF"/>
    <w:rsid w:val="00FD67A0"/>
    <w:rsid w:val="00FD6B9A"/>
    <w:rsid w:val="00FD70DD"/>
    <w:rsid w:val="00FE10F4"/>
    <w:rsid w:val="00FE11A8"/>
    <w:rsid w:val="00FE155D"/>
    <w:rsid w:val="00FE26A7"/>
    <w:rsid w:val="00FE31F6"/>
    <w:rsid w:val="00FE3AE4"/>
    <w:rsid w:val="00FE653E"/>
    <w:rsid w:val="00FF13E3"/>
    <w:rsid w:val="00FF26F4"/>
    <w:rsid w:val="00FF3A67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227E1"/>
  <w15:chartTrackingRefBased/>
  <w15:docId w15:val="{15FCB318-E1F9-4450-B797-C7DF9BE6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40976"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kern w:val="16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CharChar6">
    <w:name w:val="Char Char6"/>
    <w:semiHidden/>
    <w:locked/>
    <w:rPr>
      <w:rFonts w:ascii="Arial" w:hAnsi="Arial"/>
      <w:szCs w:val="24"/>
      <w:lang w:val="cs-CZ" w:eastAsia="cs-CZ" w:bidi="ar-SA"/>
    </w:rPr>
  </w:style>
  <w:style w:type="character" w:styleId="Hypertextovodkaz">
    <w:name w:val="Hyperlink"/>
    <w:rPr>
      <w:color w:val="0000FF"/>
      <w:u w:val="single"/>
    </w:rPr>
  </w:style>
  <w:style w:type="character" w:customStyle="1" w:styleId="CharChar5">
    <w:name w:val="Char Char5"/>
    <w:rPr>
      <w:rFonts w:ascii="Arial" w:hAnsi="Arial"/>
      <w:szCs w:val="24"/>
      <w:lang w:val="cs-CZ" w:eastAsia="cs-CZ" w:bidi="ar-SA"/>
    </w:rPr>
  </w:style>
  <w:style w:type="character" w:customStyle="1" w:styleId="CharChar8">
    <w:name w:val="Char Char8"/>
    <w:rPr>
      <w:rFonts w:ascii="Arial" w:hAnsi="Arial"/>
      <w:b/>
      <w:bCs/>
      <w:kern w:val="32"/>
      <w:sz w:val="28"/>
      <w:szCs w:val="32"/>
      <w:lang w:val="cs-CZ" w:eastAsia="cs-CZ" w:bidi="ar-SA"/>
    </w:rPr>
  </w:style>
  <w:style w:type="character" w:customStyle="1" w:styleId="CharChar7">
    <w:name w:val="Char Char7"/>
    <w:rPr>
      <w:rFonts w:ascii="Arial" w:hAnsi="Arial" w:cs="Arial"/>
      <w:b/>
      <w:bCs/>
      <w:iCs/>
      <w:sz w:val="24"/>
      <w:szCs w:val="24"/>
      <w:lang w:val="cs-CZ" w:eastAsia="cs-CZ" w:bidi="ar-SA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customStyle="1" w:styleId="Normln11">
    <w:name w:val="Normální 11"/>
    <w:basedOn w:val="Normln"/>
    <w:rPr>
      <w:sz w:val="22"/>
    </w:rPr>
  </w:style>
  <w:style w:type="paragraph" w:styleId="Zkladntextodsazen">
    <w:name w:val="Body Text Indent"/>
    <w:basedOn w:val="Normln"/>
    <w:pPr>
      <w:spacing w:after="120"/>
      <w:ind w:left="283"/>
      <w:jc w:val="both"/>
    </w:pPr>
  </w:style>
  <w:style w:type="character" w:customStyle="1" w:styleId="CharChar3">
    <w:name w:val="Char Char3"/>
    <w:rPr>
      <w:rFonts w:ascii="Arial" w:hAnsi="Arial"/>
      <w:szCs w:val="24"/>
      <w:lang w:val="cs-CZ" w:eastAsia="cs-CZ"/>
    </w:rPr>
  </w:style>
  <w:style w:type="character" w:customStyle="1" w:styleId="Normln11Char">
    <w:name w:val="Normální 11 Char"/>
    <w:locked/>
    <w:rPr>
      <w:rFonts w:ascii="Arial" w:hAnsi="Arial"/>
      <w:sz w:val="22"/>
      <w:szCs w:val="24"/>
      <w:lang w:val="cs-CZ" w:eastAsia="cs-CZ" w:bidi="ar-SA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CharChar2">
    <w:name w:val="Char Char2"/>
    <w:rPr>
      <w:rFonts w:ascii="Arial" w:hAnsi="Arial"/>
      <w:sz w:val="16"/>
      <w:szCs w:val="16"/>
      <w:lang w:val="cs-CZ" w:eastAsia="cs-CZ"/>
    </w:rPr>
  </w:style>
  <w:style w:type="paragraph" w:customStyle="1" w:styleId="Textpsmene">
    <w:name w:val="Text písmene"/>
    <w:basedOn w:val="Normln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</w:rPr>
  </w:style>
  <w:style w:type="paragraph" w:customStyle="1" w:styleId="Bodsmlouvyvramciclanku">
    <w:name w:val="Bod smlouvy v ramci clanku"/>
    <w:basedOn w:val="Normln"/>
    <w:pPr>
      <w:autoSpaceDE w:val="0"/>
      <w:autoSpaceDN w:val="0"/>
      <w:spacing w:before="120" w:after="120" w:line="240" w:lineRule="atLeast"/>
      <w:jc w:val="both"/>
      <w:outlineLvl w:val="1"/>
    </w:pPr>
    <w:rPr>
      <w:rFonts w:ascii="Times New Roman" w:hAnsi="Times New Roman"/>
      <w:sz w:val="24"/>
    </w:rPr>
  </w:style>
  <w:style w:type="character" w:styleId="Siln">
    <w:name w:val="Strong"/>
    <w:qFormat/>
    <w:rPr>
      <w:b/>
      <w:bCs/>
    </w:rPr>
  </w:style>
  <w:style w:type="character" w:customStyle="1" w:styleId="FontStyle45">
    <w:name w:val="Font Style45"/>
    <w:rPr>
      <w:rFonts w:ascii="Courier New" w:hAnsi="Courier New" w:cs="Courier New"/>
      <w:color w:val="000000"/>
      <w:sz w:val="18"/>
      <w:szCs w:val="18"/>
    </w:rPr>
  </w:style>
  <w:style w:type="paragraph" w:styleId="Revize">
    <w:name w:val="Revision"/>
    <w:hidden/>
    <w:semiHidden/>
    <w:rPr>
      <w:rFonts w:ascii="Arial" w:hAnsi="Arial"/>
      <w:szCs w:val="24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DL">
    <w:name w:val="ODDÍL"/>
    <w:basedOn w:val="Nadpis2"/>
    <w:pPr>
      <w:keepNext w:val="0"/>
      <w:widowControl w:val="0"/>
      <w:tabs>
        <w:tab w:val="left" w:pos="1080"/>
      </w:tabs>
      <w:overflowPunct w:val="0"/>
      <w:autoSpaceDE w:val="0"/>
      <w:autoSpaceDN w:val="0"/>
      <w:adjustRightInd w:val="0"/>
      <w:ind w:left="0" w:hanging="360"/>
      <w:jc w:val="both"/>
      <w:textAlignment w:val="baseline"/>
      <w:outlineLvl w:val="9"/>
    </w:pPr>
    <w:rPr>
      <w:b w:val="0"/>
      <w:bCs w:val="0"/>
      <w:iCs w:val="0"/>
      <w:sz w:val="22"/>
      <w:szCs w:val="22"/>
    </w:rPr>
  </w:style>
  <w:style w:type="paragraph" w:customStyle="1" w:styleId="odrkaTEEKA">
    <w:name w:val="odrážka TEEKA"/>
    <w:basedOn w:val="Normln"/>
    <w:pPr>
      <w:tabs>
        <w:tab w:val="left" w:pos="360"/>
      </w:tabs>
      <w:overflowPunct w:val="0"/>
      <w:autoSpaceDE w:val="0"/>
      <w:autoSpaceDN w:val="0"/>
      <w:adjustRightInd w:val="0"/>
      <w:spacing w:after="120"/>
      <w:ind w:left="360" w:hanging="360"/>
      <w:textAlignment w:val="baseline"/>
    </w:pPr>
    <w:rPr>
      <w:rFonts w:cs="Arial"/>
      <w:sz w:val="22"/>
      <w:szCs w:val="22"/>
    </w:rPr>
  </w:style>
  <w:style w:type="paragraph" w:styleId="Zkladntext">
    <w:name w:val="Body Text"/>
    <w:basedOn w:val="Normln"/>
    <w:pPr>
      <w:spacing w:after="120"/>
    </w:pPr>
  </w:style>
  <w:style w:type="paragraph" w:customStyle="1" w:styleId="slo1text">
    <w:name w:val="Číslo1 text"/>
    <w:basedOn w:val="Normln"/>
    <w:pPr>
      <w:widowControl w:val="0"/>
      <w:spacing w:after="120"/>
      <w:jc w:val="both"/>
      <w:outlineLvl w:val="0"/>
    </w:pPr>
    <w:rPr>
      <w:noProof/>
      <w:sz w:val="24"/>
      <w:szCs w:val="20"/>
    </w:rPr>
  </w:style>
  <w:style w:type="paragraph" w:styleId="Obsah1">
    <w:name w:val="toc 1"/>
    <w:basedOn w:val="Normln"/>
    <w:next w:val="Normln"/>
    <w:autoRedefine/>
    <w:semiHidden/>
  </w:style>
  <w:style w:type="paragraph" w:styleId="Obsah2">
    <w:name w:val="toc 2"/>
    <w:basedOn w:val="Normln"/>
    <w:next w:val="Normln"/>
    <w:autoRedefine/>
    <w:semiHidden/>
    <w:pPr>
      <w:ind w:left="200"/>
    </w:pPr>
  </w:style>
  <w:style w:type="paragraph" w:customStyle="1" w:styleId="Char4CharCharCharCharCharCharCharCharCharCharCharCharCharCharCharChar1CharChar2Char">
    <w:name w:val="Char4 Char Char Char Char Char Char Char Char Char Char Char Char Char Char Char Char1 Char Char2 Char"/>
    <w:basedOn w:val="Normln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bsah3">
    <w:name w:val="toc 3"/>
    <w:basedOn w:val="Normln"/>
    <w:next w:val="Normln"/>
    <w:autoRedefine/>
    <w:semiHidden/>
    <w:pPr>
      <w:ind w:left="400"/>
    </w:pPr>
  </w:style>
  <w:style w:type="paragraph" w:customStyle="1" w:styleId="TxBrp8">
    <w:name w:val="TxBr_p8"/>
    <w:basedOn w:val="Normln"/>
    <w:rsid w:val="0023641D"/>
    <w:pPr>
      <w:widowControl w:val="0"/>
      <w:tabs>
        <w:tab w:val="left" w:pos="1014"/>
      </w:tabs>
      <w:autoSpaceDE w:val="0"/>
      <w:autoSpaceDN w:val="0"/>
      <w:adjustRightInd w:val="0"/>
      <w:spacing w:line="240" w:lineRule="atLeast"/>
      <w:ind w:left="352"/>
    </w:pPr>
    <w:rPr>
      <w:rFonts w:ascii="Times New Roman" w:hAnsi="Times New Roman"/>
      <w:sz w:val="24"/>
      <w:lang w:val="en-US" w:eastAsia="en-US"/>
    </w:rPr>
  </w:style>
  <w:style w:type="paragraph" w:styleId="Textpoznpodarou">
    <w:name w:val="footnote text"/>
    <w:basedOn w:val="Normln"/>
    <w:semiHidden/>
    <w:rPr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FontStyle39">
    <w:name w:val="Font Style39"/>
    <w:rPr>
      <w:rFonts w:ascii="Courier New" w:hAnsi="Courier New" w:cs="Courier New"/>
      <w:color w:val="000000"/>
      <w:sz w:val="20"/>
      <w:szCs w:val="20"/>
    </w:rPr>
  </w:style>
  <w:style w:type="paragraph" w:styleId="Zkladntext2">
    <w:name w:val="Body Text 2"/>
    <w:basedOn w:val="Normln"/>
    <w:pPr>
      <w:widowControl w:val="0"/>
      <w:autoSpaceDE w:val="0"/>
      <w:autoSpaceDN w:val="0"/>
      <w:adjustRightInd w:val="0"/>
      <w:spacing w:after="120" w:line="480" w:lineRule="auto"/>
    </w:pPr>
    <w:rPr>
      <w:rFonts w:ascii="Courier New" w:hAnsi="Courier New" w:cs="Courier New"/>
      <w:sz w:val="24"/>
    </w:rPr>
  </w:style>
  <w:style w:type="character" w:customStyle="1" w:styleId="CharChar4">
    <w:name w:val="Char Char4"/>
    <w:semiHidden/>
    <w:locked/>
    <w:rPr>
      <w:rFonts w:ascii="Arial" w:hAnsi="Arial"/>
      <w:lang w:val="cs-CZ" w:eastAsia="cs-CZ" w:bidi="ar-SA"/>
    </w:rPr>
  </w:style>
  <w:style w:type="paragraph" w:customStyle="1" w:styleId="Style20">
    <w:name w:val="Style20"/>
    <w:basedOn w:val="Normln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</w:rPr>
  </w:style>
  <w:style w:type="character" w:customStyle="1" w:styleId="FontStyle42">
    <w:name w:val="Font Style42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21">
    <w:name w:val="Style21"/>
    <w:basedOn w:val="Normln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ourier New" w:hAnsi="Courier New" w:cs="Courier New"/>
      <w:sz w:val="24"/>
    </w:rPr>
  </w:style>
  <w:style w:type="paragraph" w:customStyle="1" w:styleId="Style23">
    <w:name w:val="Style23"/>
    <w:basedOn w:val="Normln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hAnsi="Courier New" w:cs="Courier New"/>
      <w:sz w:val="24"/>
    </w:rPr>
  </w:style>
  <w:style w:type="paragraph" w:customStyle="1" w:styleId="Style3">
    <w:name w:val="Style3"/>
    <w:basedOn w:val="Normln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paragraph" w:customStyle="1" w:styleId="Style8">
    <w:name w:val="Style8"/>
    <w:basedOn w:val="Normln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customStyle="1" w:styleId="FontStyle38">
    <w:name w:val="Font Style38"/>
    <w:rPr>
      <w:rFonts w:ascii="Courier New" w:hAnsi="Courier New" w:cs="Courier New" w:hint="default"/>
      <w:b/>
      <w:bCs/>
      <w:color w:val="000000"/>
      <w:sz w:val="26"/>
      <w:szCs w:val="26"/>
    </w:rPr>
  </w:style>
  <w:style w:type="paragraph" w:customStyle="1" w:styleId="Style13">
    <w:name w:val="Style13"/>
    <w:basedOn w:val="Normln"/>
    <w:pPr>
      <w:widowControl w:val="0"/>
      <w:autoSpaceDE w:val="0"/>
      <w:autoSpaceDN w:val="0"/>
      <w:adjustRightInd w:val="0"/>
      <w:spacing w:line="211" w:lineRule="exact"/>
      <w:ind w:hanging="350"/>
    </w:pPr>
    <w:rPr>
      <w:rFonts w:ascii="Courier New" w:hAnsi="Courier New" w:cs="Courier New"/>
      <w:sz w:val="24"/>
    </w:rPr>
  </w:style>
  <w:style w:type="paragraph" w:customStyle="1" w:styleId="Style19">
    <w:name w:val="Style19"/>
    <w:basedOn w:val="Normln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</w:rPr>
  </w:style>
  <w:style w:type="paragraph" w:customStyle="1" w:styleId="Style17">
    <w:name w:val="Style17"/>
    <w:basedOn w:val="Normln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FontStyle41">
    <w:name w:val="Font Style41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2">
    <w:name w:val="Style12"/>
    <w:basedOn w:val="Normln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FontStyle43">
    <w:name w:val="Font Style43"/>
    <w:rPr>
      <w:rFonts w:ascii="Courier New" w:hAnsi="Courier New" w:cs="Courier New"/>
      <w:b/>
      <w:bCs/>
      <w:color w:val="000000"/>
      <w:sz w:val="24"/>
      <w:szCs w:val="24"/>
    </w:rPr>
  </w:style>
  <w:style w:type="paragraph" w:styleId="Nzev">
    <w:name w:val="Title"/>
    <w:basedOn w:val="Normln"/>
    <w:qFormat/>
    <w:pPr>
      <w:widowControl w:val="0"/>
      <w:autoSpaceDE w:val="0"/>
      <w:autoSpaceDN w:val="0"/>
      <w:spacing w:after="120"/>
      <w:jc w:val="center"/>
    </w:pPr>
    <w:rPr>
      <w:rFonts w:ascii="Times New Roman" w:hAnsi="Times New Roman"/>
      <w:b/>
      <w:bCs/>
      <w:sz w:val="24"/>
      <w:szCs w:val="32"/>
      <w:u w:val="single"/>
      <w:lang w:eastAsia="en-US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CharChar1">
    <w:name w:val="Char Char1"/>
    <w:semiHidden/>
    <w:locked/>
    <w:rPr>
      <w:rFonts w:ascii="Calibri" w:hAnsi="Calibri"/>
      <w:szCs w:val="21"/>
      <w:lang w:bidi="ar-SA"/>
    </w:rPr>
  </w:style>
  <w:style w:type="paragraph" w:styleId="Prosttext">
    <w:name w:val="Plain Text"/>
    <w:basedOn w:val="Normln"/>
    <w:rPr>
      <w:rFonts w:ascii="Calibri" w:hAnsi="Calibri"/>
      <w:szCs w:val="21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character" w:customStyle="1" w:styleId="CharChar">
    <w:name w:val="Char Char"/>
    <w:rPr>
      <w:rFonts w:ascii="Arial" w:hAnsi="Arial"/>
      <w:sz w:val="16"/>
      <w:szCs w:val="16"/>
    </w:rPr>
  </w:style>
  <w:style w:type="character" w:customStyle="1" w:styleId="ProsttextChar">
    <w:name w:val="Prostý text Char"/>
    <w:semiHidden/>
    <w:locked/>
    <w:rPr>
      <w:rFonts w:ascii="Calibri" w:hAnsi="Calibri"/>
      <w:szCs w:val="21"/>
      <w:lang w:bidi="ar-SA"/>
    </w:rPr>
  </w:style>
  <w:style w:type="character" w:customStyle="1" w:styleId="apple-converted-space">
    <w:name w:val="apple-converted-space"/>
  </w:style>
  <w:style w:type="character" w:customStyle="1" w:styleId="CharChar9">
    <w:name w:val="Char Char9"/>
    <w:rPr>
      <w:rFonts w:ascii="Arial" w:hAnsi="Arial"/>
      <w:b/>
      <w:bCs/>
      <w:kern w:val="32"/>
      <w:sz w:val="28"/>
      <w:szCs w:val="32"/>
      <w:lang w:val="cs-CZ" w:eastAsia="cs-CZ" w:bidi="ar-SA"/>
    </w:rPr>
  </w:style>
  <w:style w:type="character" w:customStyle="1" w:styleId="cpvselected1">
    <w:name w:val="cpvselected1"/>
    <w:rPr>
      <w:color w:val="FF0000"/>
    </w:rPr>
  </w:style>
  <w:style w:type="paragraph" w:customStyle="1" w:styleId="TxBrp12">
    <w:name w:val="TxBr_p12"/>
    <w:basedOn w:val="Normln"/>
    <w:rsid w:val="0023641D"/>
    <w:pPr>
      <w:widowControl w:val="0"/>
      <w:tabs>
        <w:tab w:val="left" w:pos="1320"/>
        <w:tab w:val="left" w:pos="1695"/>
      </w:tabs>
      <w:autoSpaceDE w:val="0"/>
      <w:autoSpaceDN w:val="0"/>
      <w:adjustRightInd w:val="0"/>
      <w:spacing w:line="240" w:lineRule="atLeast"/>
      <w:ind w:left="1695" w:hanging="374"/>
    </w:pPr>
    <w:rPr>
      <w:sz w:val="24"/>
      <w:lang w:val="en-US" w:eastAsia="en-US"/>
    </w:rPr>
  </w:style>
  <w:style w:type="paragraph" w:customStyle="1" w:styleId="Style1">
    <w:name w:val="Style 1"/>
    <w:basedOn w:val="Normln"/>
    <w:rsid w:val="00824306"/>
    <w:pPr>
      <w:widowControl w:val="0"/>
      <w:autoSpaceDE w:val="0"/>
      <w:autoSpaceDN w:val="0"/>
      <w:adjustRightInd w:val="0"/>
    </w:pPr>
    <w:rPr>
      <w:rFonts w:ascii="Times New Roman" w:hAnsi="Times New Roman"/>
      <w:szCs w:val="20"/>
    </w:rPr>
  </w:style>
  <w:style w:type="paragraph" w:customStyle="1" w:styleId="Style2">
    <w:name w:val="Style 2"/>
    <w:basedOn w:val="Normln"/>
    <w:rsid w:val="00824306"/>
    <w:pPr>
      <w:widowControl w:val="0"/>
      <w:autoSpaceDE w:val="0"/>
      <w:autoSpaceDN w:val="0"/>
      <w:spacing w:before="36" w:line="187" w:lineRule="auto"/>
      <w:ind w:left="432" w:hanging="432"/>
    </w:pPr>
    <w:rPr>
      <w:rFonts w:cs="Arial"/>
      <w:sz w:val="19"/>
      <w:szCs w:val="19"/>
    </w:rPr>
  </w:style>
  <w:style w:type="character" w:customStyle="1" w:styleId="CharacterStyle1">
    <w:name w:val="Character Style 1"/>
    <w:rsid w:val="00824306"/>
    <w:rPr>
      <w:rFonts w:ascii="Arial" w:hAnsi="Arial" w:cs="Arial"/>
      <w:sz w:val="19"/>
      <w:szCs w:val="19"/>
    </w:rPr>
  </w:style>
  <w:style w:type="character" w:customStyle="1" w:styleId="CharacterStyle2">
    <w:name w:val="Character Style 2"/>
    <w:rsid w:val="00824306"/>
    <w:rPr>
      <w:sz w:val="20"/>
      <w:szCs w:val="20"/>
    </w:rPr>
  </w:style>
  <w:style w:type="paragraph" w:customStyle="1" w:styleId="TxBrt4">
    <w:name w:val="TxBr_t4"/>
    <w:basedOn w:val="Normln"/>
    <w:rsid w:val="006C680F"/>
    <w:pPr>
      <w:widowControl w:val="0"/>
      <w:autoSpaceDE w:val="0"/>
      <w:autoSpaceDN w:val="0"/>
      <w:adjustRightInd w:val="0"/>
      <w:spacing w:line="277" w:lineRule="atLeast"/>
    </w:pPr>
    <w:rPr>
      <w:rFonts w:ascii="Times New Roman" w:hAnsi="Times New Roman"/>
      <w:sz w:val="24"/>
      <w:lang w:val="en-US" w:eastAsia="en-US"/>
    </w:rPr>
  </w:style>
  <w:style w:type="paragraph" w:customStyle="1" w:styleId="TxBrp11">
    <w:name w:val="TxBr_p11"/>
    <w:basedOn w:val="Normln"/>
    <w:rsid w:val="006C680F"/>
    <w:pPr>
      <w:widowControl w:val="0"/>
      <w:tabs>
        <w:tab w:val="left" w:pos="1320"/>
      </w:tabs>
      <w:autoSpaceDE w:val="0"/>
      <w:autoSpaceDN w:val="0"/>
      <w:adjustRightInd w:val="0"/>
      <w:spacing w:line="277" w:lineRule="atLeast"/>
      <w:ind w:left="658"/>
    </w:pPr>
    <w:rPr>
      <w:rFonts w:ascii="Times New Roman" w:hAnsi="Times New Roman"/>
      <w:sz w:val="24"/>
      <w:lang w:val="en-US" w:eastAsia="en-US"/>
    </w:rPr>
  </w:style>
  <w:style w:type="paragraph" w:customStyle="1" w:styleId="Import0">
    <w:name w:val="Import 0"/>
    <w:basedOn w:val="Normln"/>
    <w:rsid w:val="006C680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Avinion" w:hAnsi="Avinion"/>
      <w:snapToGrid w:val="0"/>
      <w:sz w:val="24"/>
      <w:szCs w:val="20"/>
    </w:rPr>
  </w:style>
  <w:style w:type="paragraph" w:customStyle="1" w:styleId="Odstavecseseznamem1">
    <w:name w:val="Odstavec se seznamem1"/>
    <w:basedOn w:val="Normln"/>
    <w:qFormat/>
    <w:rsid w:val="002B615B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  <w:sz w:val="22"/>
      <w:szCs w:val="22"/>
      <w:lang w:eastAsia="en-US"/>
    </w:rPr>
  </w:style>
  <w:style w:type="paragraph" w:customStyle="1" w:styleId="western">
    <w:name w:val="western"/>
    <w:basedOn w:val="Normln"/>
    <w:rsid w:val="00707100"/>
    <w:pPr>
      <w:spacing w:before="100" w:beforeAutospacing="1" w:after="142" w:line="288" w:lineRule="auto"/>
    </w:pPr>
    <w:rPr>
      <w:rFonts w:ascii="Times New Roman" w:hAnsi="Times New Roman"/>
      <w:sz w:val="24"/>
    </w:rPr>
  </w:style>
  <w:style w:type="character" w:customStyle="1" w:styleId="TextkomenteChar">
    <w:name w:val="Text komentáře Char"/>
    <w:link w:val="Textkomente"/>
    <w:uiPriority w:val="99"/>
    <w:rsid w:val="00937142"/>
    <w:rPr>
      <w:rFonts w:ascii="Arial" w:hAnsi="Arial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8E27BB"/>
    <w:rPr>
      <w:rFonts w:ascii="Arial" w:hAnsi="Arial"/>
      <w:szCs w:val="24"/>
    </w:rPr>
  </w:style>
  <w:style w:type="character" w:customStyle="1" w:styleId="ZpatChar">
    <w:name w:val="Zápatí Char"/>
    <w:link w:val="Zpat"/>
    <w:uiPriority w:val="99"/>
    <w:rsid w:val="008E27BB"/>
    <w:rPr>
      <w:rFonts w:ascii="Arial" w:hAnsi="Arial"/>
      <w:szCs w:val="24"/>
    </w:rPr>
  </w:style>
  <w:style w:type="character" w:customStyle="1" w:styleId="TextbublinyChar">
    <w:name w:val="Text bubliny Char"/>
    <w:link w:val="Textbubliny"/>
    <w:uiPriority w:val="99"/>
    <w:semiHidden/>
    <w:rsid w:val="008E27B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D72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20378A"/>
    <w:rPr>
      <w:color w:val="954F72"/>
      <w:u w:val="single"/>
    </w:rPr>
  </w:style>
  <w:style w:type="paragraph" w:styleId="Bezmezer">
    <w:name w:val="No Spacing"/>
    <w:uiPriority w:val="1"/>
    <w:qFormat/>
    <w:rsid w:val="00E06A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6750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Links>
    <vt:vector size="6" baseType="variant"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Kapustová</dc:creator>
  <cp:keywords/>
  <cp:lastModifiedBy>Bc. Michaela Kapustová</cp:lastModifiedBy>
  <cp:revision>2</cp:revision>
  <dcterms:created xsi:type="dcterms:W3CDTF">2025-04-22T10:33:00Z</dcterms:created>
  <dcterms:modified xsi:type="dcterms:W3CDTF">2025-04-22T10:33:00Z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2024-12-16T23:47:33Z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db1c9df2-7552-48e7-adca-f297bf588465</vt:lpwstr>
  </property>
  <property fmtid="{D5CDD505-2E9C-101B-9397-08002B2CF9AE}" pid="8" name="MSIP_Label_2063cd7f-2d21-486a-9f29-9c1683fdd175_ContentBits">
    <vt:lpwstr>0</vt:lpwstr>
  </property>
</Properties>
</file>