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C5228" w14:textId="5D85F514" w:rsidR="00B0377B" w:rsidRPr="00A90F73" w:rsidRDefault="00886DB4" w:rsidP="000F74B1">
      <w:pPr>
        <w:pStyle w:val="Nzev"/>
        <w:spacing w:before="0" w:after="120"/>
        <w:rPr>
          <w:rFonts w:cs="Arial"/>
          <w:color w:val="000000"/>
          <w:sz w:val="28"/>
        </w:rPr>
      </w:pPr>
      <w:r w:rsidRPr="00A90F73">
        <w:rPr>
          <w:rFonts w:cs="Arial"/>
          <w:color w:val="000000"/>
          <w:sz w:val="28"/>
        </w:rPr>
        <w:t>Kupní smlouva</w:t>
      </w:r>
    </w:p>
    <w:p w14:paraId="122C5229" w14:textId="07E7C03D" w:rsidR="00B0377B" w:rsidRPr="00A90F73" w:rsidRDefault="00B0377B" w:rsidP="000F74B1">
      <w:pPr>
        <w:pStyle w:val="Nzev"/>
        <w:spacing w:before="0" w:after="240"/>
        <w:rPr>
          <w:rFonts w:cs="Arial"/>
          <w:b w:val="0"/>
          <w:color w:val="000000"/>
          <w:sz w:val="20"/>
        </w:rPr>
      </w:pPr>
      <w:r w:rsidRPr="00A90F73">
        <w:rPr>
          <w:rFonts w:cs="Arial"/>
          <w:b w:val="0"/>
          <w:color w:val="000000"/>
          <w:sz w:val="16"/>
        </w:rPr>
        <w:t>uzavřená v souladu s § 2</w:t>
      </w:r>
      <w:r w:rsidR="00886DB4" w:rsidRPr="00A90F73">
        <w:rPr>
          <w:rFonts w:cs="Arial"/>
          <w:b w:val="0"/>
          <w:color w:val="000000"/>
          <w:sz w:val="16"/>
        </w:rPr>
        <w:t>079</w:t>
      </w:r>
      <w:r w:rsidRPr="00A90F73">
        <w:rPr>
          <w:rFonts w:cs="Arial"/>
          <w:b w:val="0"/>
          <w:color w:val="000000"/>
          <w:sz w:val="16"/>
        </w:rPr>
        <w:t xml:space="preserve"> a násl. zákona č. 89/2012 Sb., občanský zákoník, v platném znění (dále jen „občanský zákoník“)</w:t>
      </w:r>
      <w:r w:rsidR="00AF0743">
        <w:rPr>
          <w:rFonts w:cs="Arial"/>
          <w:b w:val="0"/>
          <w:color w:val="000000"/>
          <w:sz w:val="20"/>
        </w:rPr>
        <w:pict w14:anchorId="122C53B1">
          <v:rect id="_x0000_i1025" style="width:453.55pt;height:1pt" o:hralign="center" o:hrstd="t" o:hrnoshade="t" o:hr="t" fillcolor="black [3213]" stroked="f"/>
        </w:pict>
      </w:r>
    </w:p>
    <w:p w14:paraId="122C522B" w14:textId="77777777" w:rsidR="00B0377B" w:rsidRPr="00A90F73" w:rsidRDefault="00B0377B" w:rsidP="000F74B1">
      <w:pPr>
        <w:pStyle w:val="Nzev"/>
        <w:spacing w:before="0" w:after="240"/>
        <w:rPr>
          <w:rFonts w:cs="Arial"/>
          <w:color w:val="000000"/>
          <w:sz w:val="20"/>
        </w:rPr>
      </w:pPr>
      <w:r w:rsidRPr="00A90F73">
        <w:rPr>
          <w:rFonts w:cs="Arial"/>
          <w:color w:val="000000"/>
          <w:sz w:val="20"/>
        </w:rPr>
        <w:t>Smluvní strany</w:t>
      </w:r>
    </w:p>
    <w:p w14:paraId="6AABB695" w14:textId="085C0AFC" w:rsidR="007C579F" w:rsidRPr="00205674" w:rsidRDefault="00B93D73" w:rsidP="007C579F">
      <w:pPr>
        <w:spacing w:after="120"/>
        <w:ind w:left="2126" w:hanging="2126"/>
        <w:rPr>
          <w:rFonts w:ascii="Arial" w:hAnsi="Arial" w:cs="Arial"/>
          <w:b/>
          <w:sz w:val="20"/>
        </w:rPr>
      </w:pPr>
      <w:bookmarkStart w:id="0" w:name="_Hlk149718947"/>
      <w:r>
        <w:rPr>
          <w:rFonts w:ascii="Arial" w:hAnsi="Arial" w:cs="Arial"/>
          <w:b/>
          <w:sz w:val="20"/>
        </w:rPr>
        <w:t>Kupující</w:t>
      </w:r>
      <w:r w:rsidRPr="00205674">
        <w:rPr>
          <w:rFonts w:ascii="Arial" w:hAnsi="Arial" w:cs="Arial"/>
          <w:b/>
          <w:sz w:val="20"/>
        </w:rPr>
        <w:tab/>
      </w:r>
      <w:r w:rsidR="00FC496F" w:rsidRPr="00FC496F">
        <w:rPr>
          <w:rFonts w:ascii="Arial" w:hAnsi="Arial" w:cs="Arial"/>
          <w:b/>
          <w:sz w:val="20"/>
        </w:rPr>
        <w:t>Střední průmyslová škola elektrotechniky a informačních technologií, Dobruška, Čs. odboje 670</w:t>
      </w:r>
    </w:p>
    <w:p w14:paraId="58885362" w14:textId="6D1586BA" w:rsidR="007C579F" w:rsidRDefault="007C579F" w:rsidP="007C579F">
      <w:pPr>
        <w:spacing w:after="4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 sídlem: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FC496F" w:rsidRPr="00FC496F">
        <w:rPr>
          <w:rFonts w:ascii="Arial" w:hAnsi="Arial" w:cs="Arial"/>
          <w:sz w:val="20"/>
        </w:rPr>
        <w:t xml:space="preserve">Čs. odboje 670, 518 01  Dobruška </w:t>
      </w:r>
    </w:p>
    <w:p w14:paraId="00F3CDF7" w14:textId="6CDEE4A6" w:rsidR="007C579F" w:rsidRDefault="007C579F" w:rsidP="007C579F">
      <w:pPr>
        <w:spacing w:after="4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IČO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FC496F" w:rsidRPr="00FC496F">
        <w:rPr>
          <w:rFonts w:ascii="Arial" w:hAnsi="Arial" w:cs="Arial"/>
          <w:sz w:val="20"/>
        </w:rPr>
        <w:t>60884746</w:t>
      </w:r>
      <w:r w:rsidR="00FC496F">
        <w:rPr>
          <w:rFonts w:ascii="Arial" w:hAnsi="Arial" w:cs="Arial"/>
          <w:sz w:val="20"/>
        </w:rPr>
        <w:t xml:space="preserve"> </w:t>
      </w:r>
    </w:p>
    <w:p w14:paraId="24313DC5" w14:textId="754FC640" w:rsidR="007C579F" w:rsidRDefault="007C579F" w:rsidP="007C579F">
      <w:pPr>
        <w:spacing w:after="4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zástupce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FC496F" w:rsidRPr="00FC496F">
        <w:rPr>
          <w:rFonts w:ascii="Arial" w:hAnsi="Arial" w:cs="Arial"/>
          <w:sz w:val="20"/>
        </w:rPr>
        <w:t>Ing. Milan Maršík</w:t>
      </w:r>
      <w:bookmarkStart w:id="1" w:name="_Hlk200701056"/>
      <w:r w:rsidR="00FC496F">
        <w:rPr>
          <w:rFonts w:ascii="Arial" w:hAnsi="Arial" w:cs="Arial"/>
          <w:sz w:val="20"/>
        </w:rPr>
        <w:t xml:space="preserve">, </w:t>
      </w:r>
      <w:r w:rsidRPr="00C31FCB">
        <w:rPr>
          <w:rFonts w:ascii="Arial" w:hAnsi="Arial" w:cs="Arial"/>
          <w:sz w:val="20"/>
        </w:rPr>
        <w:t>ředitel</w:t>
      </w:r>
    </w:p>
    <w:bookmarkEnd w:id="0"/>
    <w:bookmarkEnd w:id="1"/>
    <w:p w14:paraId="2F858485" w14:textId="130B966E" w:rsidR="00CE306A" w:rsidRPr="00A90F73" w:rsidRDefault="00CE306A" w:rsidP="00BF2672">
      <w:pPr>
        <w:spacing w:before="240" w:after="240"/>
        <w:ind w:left="2126" w:hanging="2126"/>
        <w:rPr>
          <w:rFonts w:ascii="Arial" w:hAnsi="Arial" w:cs="Arial"/>
          <w:sz w:val="20"/>
          <w:szCs w:val="20"/>
        </w:rPr>
      </w:pPr>
      <w:r w:rsidRPr="00A90F73">
        <w:rPr>
          <w:rFonts w:ascii="Arial" w:hAnsi="Arial" w:cs="Arial"/>
          <w:bCs/>
          <w:sz w:val="20"/>
          <w:szCs w:val="20"/>
        </w:rPr>
        <w:t xml:space="preserve">dále jako </w:t>
      </w:r>
      <w:r w:rsidRPr="00A90F73">
        <w:rPr>
          <w:rFonts w:ascii="Arial" w:hAnsi="Arial" w:cs="Arial"/>
          <w:bCs/>
          <w:i/>
          <w:sz w:val="20"/>
          <w:szCs w:val="20"/>
        </w:rPr>
        <w:t>„</w:t>
      </w:r>
      <w:r w:rsidR="00886DB4" w:rsidRPr="00A90F73">
        <w:rPr>
          <w:rFonts w:ascii="Arial" w:hAnsi="Arial" w:cs="Arial"/>
          <w:bCs/>
          <w:i/>
          <w:sz w:val="20"/>
          <w:szCs w:val="20"/>
        </w:rPr>
        <w:t>kupující</w:t>
      </w:r>
      <w:r w:rsidRPr="00A90F73">
        <w:rPr>
          <w:rFonts w:ascii="Arial" w:hAnsi="Arial" w:cs="Arial"/>
          <w:bCs/>
          <w:i/>
          <w:sz w:val="20"/>
          <w:szCs w:val="20"/>
        </w:rPr>
        <w:t>“</w:t>
      </w:r>
      <w:r w:rsidRPr="00A90F73">
        <w:rPr>
          <w:rFonts w:ascii="Arial" w:hAnsi="Arial" w:cs="Arial"/>
          <w:bCs/>
          <w:sz w:val="20"/>
          <w:szCs w:val="20"/>
        </w:rPr>
        <w:t xml:space="preserve"> a</w:t>
      </w:r>
    </w:p>
    <w:p w14:paraId="68424386" w14:textId="1DFBE6EA" w:rsidR="00CE306A" w:rsidRPr="00A90F73" w:rsidRDefault="00886DB4" w:rsidP="00BF2672">
      <w:pPr>
        <w:spacing w:after="60"/>
        <w:ind w:left="2126" w:hanging="2126"/>
        <w:rPr>
          <w:rFonts w:ascii="Arial" w:hAnsi="Arial" w:cs="Arial"/>
          <w:b/>
          <w:sz w:val="20"/>
          <w:szCs w:val="20"/>
        </w:rPr>
      </w:pPr>
      <w:r w:rsidRPr="00A90F73">
        <w:rPr>
          <w:rFonts w:ascii="Arial" w:hAnsi="Arial" w:cs="Arial"/>
          <w:b/>
          <w:sz w:val="20"/>
          <w:szCs w:val="20"/>
        </w:rPr>
        <w:t>Prodávající</w:t>
      </w:r>
      <w:r w:rsidR="00CE306A" w:rsidRPr="00A90F73">
        <w:rPr>
          <w:rFonts w:ascii="Arial" w:hAnsi="Arial" w:cs="Arial"/>
          <w:b/>
          <w:sz w:val="20"/>
          <w:szCs w:val="20"/>
        </w:rPr>
        <w:tab/>
      </w:r>
      <w:r w:rsidR="00A90F73" w:rsidRPr="00A90F73">
        <w:rPr>
          <w:rFonts w:ascii="Arial" w:hAnsi="Arial" w:cs="Arial"/>
          <w:b/>
          <w:color w:val="000000"/>
          <w:sz w:val="20"/>
          <w:szCs w:val="20"/>
          <w:highlight w:val="cyan"/>
        </w:rPr>
        <w:t>[bude doplněno před uzavřením smlouvy]</w:t>
      </w:r>
    </w:p>
    <w:p w14:paraId="122C5238" w14:textId="263C5C59" w:rsidR="00B0377B" w:rsidRPr="00A90F73" w:rsidRDefault="002347CB" w:rsidP="00A90F73">
      <w:pPr>
        <w:spacing w:after="120"/>
        <w:ind w:left="2126" w:firstLine="1"/>
        <w:rPr>
          <w:rFonts w:ascii="Arial" w:hAnsi="Arial" w:cs="Arial"/>
          <w:sz w:val="18"/>
          <w:szCs w:val="18"/>
        </w:rPr>
      </w:pPr>
      <w:r w:rsidRPr="00A90F73">
        <w:rPr>
          <w:rFonts w:ascii="Arial" w:hAnsi="Arial" w:cs="Arial"/>
          <w:bCs/>
          <w:sz w:val="18"/>
          <w:szCs w:val="18"/>
        </w:rPr>
        <w:t xml:space="preserve">společnost zapsaná v obchodním rejstříku vedeném </w:t>
      </w:r>
      <w:r w:rsidR="00A90F73" w:rsidRPr="00A90F73">
        <w:rPr>
          <w:rFonts w:ascii="Arial" w:hAnsi="Arial" w:cs="Arial"/>
          <w:color w:val="000000"/>
          <w:sz w:val="18"/>
          <w:szCs w:val="18"/>
          <w:highlight w:val="cyan"/>
        </w:rPr>
        <w:t>[bude doplněno před uzavřením smlouvy]</w:t>
      </w:r>
      <w:r w:rsidRPr="00A90F73">
        <w:rPr>
          <w:rFonts w:ascii="Arial" w:hAnsi="Arial" w:cs="Arial"/>
          <w:bCs/>
          <w:sz w:val="18"/>
          <w:szCs w:val="18"/>
        </w:rPr>
        <w:t xml:space="preserve"> pod spisovou značkou </w:t>
      </w:r>
      <w:r w:rsidR="00A90F73" w:rsidRPr="00A90F73">
        <w:rPr>
          <w:rFonts w:ascii="Arial" w:hAnsi="Arial" w:cs="Arial"/>
          <w:color w:val="000000"/>
          <w:sz w:val="18"/>
          <w:szCs w:val="18"/>
          <w:highlight w:val="cyan"/>
        </w:rPr>
        <w:t>[bude doplněno před uzavřením smlouvy]</w:t>
      </w:r>
    </w:p>
    <w:p w14:paraId="122C5239" w14:textId="47873E19" w:rsidR="00B0377B" w:rsidRPr="00A90F73" w:rsidRDefault="002347CB" w:rsidP="00BD3D0B">
      <w:pPr>
        <w:spacing w:after="120"/>
        <w:rPr>
          <w:rFonts w:ascii="Arial" w:hAnsi="Arial" w:cs="Arial"/>
          <w:sz w:val="20"/>
          <w:szCs w:val="20"/>
        </w:rPr>
      </w:pPr>
      <w:r w:rsidRPr="00A90F73">
        <w:rPr>
          <w:rFonts w:ascii="Arial" w:hAnsi="Arial" w:cs="Arial"/>
          <w:sz w:val="20"/>
          <w:szCs w:val="20"/>
        </w:rPr>
        <w:t>se sídlem</w:t>
      </w:r>
      <w:r w:rsidR="007B72C0" w:rsidRPr="00A90F73">
        <w:rPr>
          <w:rFonts w:ascii="Arial" w:hAnsi="Arial" w:cs="Arial"/>
          <w:sz w:val="20"/>
          <w:szCs w:val="20"/>
        </w:rPr>
        <w:tab/>
      </w:r>
      <w:r w:rsidR="007B72C0" w:rsidRPr="00A90F73">
        <w:rPr>
          <w:rFonts w:ascii="Arial" w:hAnsi="Arial" w:cs="Arial"/>
          <w:sz w:val="20"/>
          <w:szCs w:val="20"/>
        </w:rPr>
        <w:tab/>
      </w:r>
      <w:r w:rsidR="00A90F73" w:rsidRPr="00A90F73">
        <w:rPr>
          <w:rFonts w:ascii="Arial" w:hAnsi="Arial" w:cs="Arial"/>
          <w:color w:val="000000"/>
          <w:sz w:val="20"/>
          <w:szCs w:val="20"/>
          <w:highlight w:val="cyan"/>
        </w:rPr>
        <w:t>[bude doplněno před uzavřením smlouvy]</w:t>
      </w:r>
    </w:p>
    <w:p w14:paraId="122C523A" w14:textId="2CF07C0F" w:rsidR="0016043B" w:rsidRPr="00A90F73" w:rsidRDefault="002347CB" w:rsidP="00BD3D0B">
      <w:pPr>
        <w:spacing w:after="120"/>
        <w:rPr>
          <w:rFonts w:ascii="Arial" w:hAnsi="Arial" w:cs="Arial"/>
          <w:sz w:val="20"/>
          <w:szCs w:val="20"/>
        </w:rPr>
      </w:pPr>
      <w:r w:rsidRPr="00A90F73">
        <w:rPr>
          <w:rFonts w:ascii="Arial" w:hAnsi="Arial" w:cs="Arial"/>
          <w:sz w:val="20"/>
          <w:szCs w:val="20"/>
        </w:rPr>
        <w:t>IČO</w:t>
      </w:r>
      <w:r w:rsidR="0016043B" w:rsidRPr="00A90F73">
        <w:rPr>
          <w:rFonts w:ascii="Arial" w:hAnsi="Arial" w:cs="Arial"/>
          <w:sz w:val="20"/>
          <w:szCs w:val="20"/>
        </w:rPr>
        <w:tab/>
      </w:r>
      <w:r w:rsidR="0016043B" w:rsidRPr="00A90F73">
        <w:rPr>
          <w:rFonts w:ascii="Arial" w:hAnsi="Arial" w:cs="Arial"/>
          <w:sz w:val="20"/>
          <w:szCs w:val="20"/>
        </w:rPr>
        <w:tab/>
      </w:r>
      <w:r w:rsidR="0016043B" w:rsidRPr="00A90F73">
        <w:rPr>
          <w:rFonts w:ascii="Arial" w:hAnsi="Arial" w:cs="Arial"/>
          <w:sz w:val="20"/>
          <w:szCs w:val="20"/>
        </w:rPr>
        <w:tab/>
      </w:r>
      <w:r w:rsidR="00A90F73" w:rsidRPr="00A90F73">
        <w:rPr>
          <w:rFonts w:ascii="Arial" w:hAnsi="Arial" w:cs="Arial"/>
          <w:color w:val="000000"/>
          <w:sz w:val="20"/>
          <w:szCs w:val="20"/>
          <w:highlight w:val="cyan"/>
        </w:rPr>
        <w:t>[bude doplněno před uzavřením smlouvy]</w:t>
      </w:r>
    </w:p>
    <w:p w14:paraId="7788C319" w14:textId="05459DF5" w:rsidR="002347CB" w:rsidRPr="00A90F73" w:rsidRDefault="002347CB" w:rsidP="00BD3D0B">
      <w:pPr>
        <w:spacing w:after="120"/>
        <w:rPr>
          <w:rFonts w:ascii="Arial" w:hAnsi="Arial" w:cs="Arial"/>
          <w:sz w:val="20"/>
          <w:szCs w:val="20"/>
        </w:rPr>
      </w:pPr>
      <w:r w:rsidRPr="00A90F73">
        <w:rPr>
          <w:rFonts w:ascii="Arial" w:hAnsi="Arial" w:cs="Arial"/>
          <w:sz w:val="20"/>
          <w:szCs w:val="20"/>
        </w:rPr>
        <w:t>DIČ</w:t>
      </w:r>
      <w:r w:rsidR="0016043B" w:rsidRPr="00A90F73">
        <w:rPr>
          <w:rFonts w:ascii="Arial" w:hAnsi="Arial" w:cs="Arial"/>
          <w:sz w:val="20"/>
          <w:szCs w:val="20"/>
        </w:rPr>
        <w:tab/>
      </w:r>
      <w:r w:rsidR="0016043B" w:rsidRPr="00A90F73">
        <w:rPr>
          <w:rFonts w:ascii="Arial" w:hAnsi="Arial" w:cs="Arial"/>
          <w:sz w:val="20"/>
          <w:szCs w:val="20"/>
        </w:rPr>
        <w:tab/>
      </w:r>
      <w:r w:rsidR="0016043B" w:rsidRPr="00A90F73">
        <w:rPr>
          <w:rFonts w:ascii="Arial" w:hAnsi="Arial" w:cs="Arial"/>
          <w:sz w:val="20"/>
          <w:szCs w:val="20"/>
        </w:rPr>
        <w:tab/>
      </w:r>
      <w:r w:rsidR="00A90F73" w:rsidRPr="00A90F73">
        <w:rPr>
          <w:rFonts w:ascii="Arial" w:hAnsi="Arial" w:cs="Arial"/>
          <w:color w:val="000000"/>
          <w:sz w:val="20"/>
          <w:szCs w:val="20"/>
          <w:highlight w:val="cyan"/>
        </w:rPr>
        <w:t>[bude doplněno před uzavřením smlouvy]</w:t>
      </w:r>
    </w:p>
    <w:p w14:paraId="122C523C" w14:textId="7B4F1F26" w:rsidR="00B0377B" w:rsidRPr="00A90F73" w:rsidRDefault="00B0377B" w:rsidP="00BD3D0B">
      <w:pPr>
        <w:spacing w:after="120"/>
        <w:rPr>
          <w:rFonts w:ascii="Arial" w:hAnsi="Arial" w:cs="Arial"/>
          <w:sz w:val="20"/>
          <w:szCs w:val="20"/>
        </w:rPr>
      </w:pPr>
      <w:r w:rsidRPr="00A90F73">
        <w:rPr>
          <w:rFonts w:ascii="Arial" w:hAnsi="Arial" w:cs="Arial"/>
          <w:sz w:val="20"/>
          <w:szCs w:val="20"/>
        </w:rPr>
        <w:t>zastoupen</w:t>
      </w:r>
      <w:r w:rsidR="0016043B" w:rsidRPr="00A90F73">
        <w:rPr>
          <w:rFonts w:ascii="Arial" w:hAnsi="Arial" w:cs="Arial"/>
          <w:sz w:val="20"/>
          <w:szCs w:val="20"/>
        </w:rPr>
        <w:t>ý</w:t>
      </w:r>
      <w:r w:rsidR="0016043B" w:rsidRPr="00A90F73">
        <w:rPr>
          <w:rFonts w:ascii="Arial" w:hAnsi="Arial" w:cs="Arial"/>
          <w:sz w:val="20"/>
          <w:szCs w:val="20"/>
        </w:rPr>
        <w:tab/>
      </w:r>
      <w:r w:rsidR="0016043B" w:rsidRPr="00A90F73">
        <w:rPr>
          <w:rFonts w:ascii="Arial" w:hAnsi="Arial" w:cs="Arial"/>
          <w:sz w:val="20"/>
          <w:szCs w:val="20"/>
        </w:rPr>
        <w:tab/>
      </w:r>
      <w:r w:rsidR="00A90F73" w:rsidRPr="00A90F73">
        <w:rPr>
          <w:rFonts w:ascii="Arial" w:hAnsi="Arial" w:cs="Arial"/>
          <w:color w:val="000000"/>
          <w:sz w:val="20"/>
          <w:szCs w:val="20"/>
          <w:highlight w:val="cyan"/>
        </w:rPr>
        <w:t>[bude doplněno před uzavřením smlouvy]</w:t>
      </w:r>
    </w:p>
    <w:p w14:paraId="122C523D" w14:textId="11DBEFC6" w:rsidR="00B0377B" w:rsidRPr="00A90F73" w:rsidRDefault="00B0377B" w:rsidP="00BD3D0B">
      <w:pPr>
        <w:spacing w:after="120"/>
        <w:rPr>
          <w:rFonts w:ascii="Arial" w:hAnsi="Arial" w:cs="Arial"/>
          <w:sz w:val="20"/>
          <w:szCs w:val="20"/>
        </w:rPr>
      </w:pPr>
      <w:r w:rsidRPr="00A90F73">
        <w:rPr>
          <w:rFonts w:ascii="Arial" w:hAnsi="Arial" w:cs="Arial"/>
          <w:sz w:val="20"/>
          <w:szCs w:val="20"/>
        </w:rPr>
        <w:t>bankovní spojení</w:t>
      </w:r>
      <w:r w:rsidR="0016043B" w:rsidRPr="00A90F73">
        <w:rPr>
          <w:rFonts w:ascii="Arial" w:hAnsi="Arial" w:cs="Arial"/>
          <w:sz w:val="20"/>
          <w:szCs w:val="20"/>
        </w:rPr>
        <w:tab/>
      </w:r>
      <w:r w:rsidR="00A90F73" w:rsidRPr="00A90F73">
        <w:rPr>
          <w:rFonts w:ascii="Arial" w:hAnsi="Arial" w:cs="Arial"/>
          <w:color w:val="000000"/>
          <w:sz w:val="20"/>
          <w:szCs w:val="20"/>
          <w:highlight w:val="cyan"/>
        </w:rPr>
        <w:t>[bude doplněno před uzavřením smlouvy]</w:t>
      </w:r>
    </w:p>
    <w:p w14:paraId="122C523E" w14:textId="780A84FA" w:rsidR="00B0377B" w:rsidRPr="00A90F73" w:rsidRDefault="002347CB" w:rsidP="000F74B1">
      <w:pPr>
        <w:spacing w:after="40"/>
        <w:rPr>
          <w:rFonts w:ascii="Arial" w:hAnsi="Arial" w:cs="Arial"/>
          <w:sz w:val="20"/>
          <w:szCs w:val="20"/>
        </w:rPr>
      </w:pPr>
      <w:r w:rsidRPr="00A90F73">
        <w:rPr>
          <w:rFonts w:ascii="Arial" w:hAnsi="Arial" w:cs="Arial"/>
          <w:sz w:val="20"/>
          <w:szCs w:val="20"/>
        </w:rPr>
        <w:t>číslo účtu</w:t>
      </w:r>
      <w:r w:rsidR="0016043B" w:rsidRPr="00A90F73">
        <w:rPr>
          <w:rFonts w:ascii="Arial" w:hAnsi="Arial" w:cs="Arial"/>
          <w:sz w:val="20"/>
          <w:szCs w:val="20"/>
        </w:rPr>
        <w:tab/>
      </w:r>
      <w:r w:rsidR="0016043B" w:rsidRPr="00A90F73">
        <w:rPr>
          <w:rFonts w:ascii="Arial" w:hAnsi="Arial" w:cs="Arial"/>
          <w:sz w:val="20"/>
          <w:szCs w:val="20"/>
        </w:rPr>
        <w:tab/>
      </w:r>
      <w:r w:rsidR="00A90F73" w:rsidRPr="00A90F73">
        <w:rPr>
          <w:rFonts w:ascii="Arial" w:hAnsi="Arial" w:cs="Arial"/>
          <w:color w:val="000000"/>
          <w:sz w:val="20"/>
          <w:szCs w:val="20"/>
          <w:highlight w:val="cyan"/>
        </w:rPr>
        <w:t>[bude doplněno před uzavřením smlouvy]</w:t>
      </w:r>
    </w:p>
    <w:p w14:paraId="75EF4DBF" w14:textId="778A096E" w:rsidR="00C54318" w:rsidRPr="00A90F73" w:rsidRDefault="00C54318" w:rsidP="00BF2672">
      <w:pPr>
        <w:spacing w:before="120" w:after="240"/>
        <w:rPr>
          <w:rFonts w:ascii="Arial" w:hAnsi="Arial" w:cs="Arial"/>
          <w:i/>
          <w:sz w:val="20"/>
          <w:szCs w:val="20"/>
        </w:rPr>
      </w:pPr>
      <w:r w:rsidRPr="00A90F73">
        <w:rPr>
          <w:rFonts w:ascii="Arial" w:hAnsi="Arial" w:cs="Arial"/>
          <w:sz w:val="20"/>
          <w:szCs w:val="20"/>
        </w:rPr>
        <w:t xml:space="preserve">dále jako </w:t>
      </w:r>
      <w:r w:rsidRPr="00A90F73">
        <w:rPr>
          <w:rFonts w:ascii="Arial" w:hAnsi="Arial" w:cs="Arial"/>
          <w:i/>
          <w:sz w:val="20"/>
          <w:szCs w:val="20"/>
        </w:rPr>
        <w:t>„</w:t>
      </w:r>
      <w:r w:rsidR="00886DB4" w:rsidRPr="00A90F73">
        <w:rPr>
          <w:rFonts w:ascii="Arial" w:hAnsi="Arial" w:cs="Arial"/>
          <w:i/>
          <w:sz w:val="20"/>
          <w:szCs w:val="20"/>
        </w:rPr>
        <w:t>prodávající</w:t>
      </w:r>
      <w:r w:rsidRPr="00A90F73">
        <w:rPr>
          <w:rFonts w:ascii="Arial" w:hAnsi="Arial" w:cs="Arial"/>
          <w:i/>
          <w:sz w:val="20"/>
          <w:szCs w:val="20"/>
        </w:rPr>
        <w:t>“;</w:t>
      </w:r>
      <w:r w:rsidRPr="00A90F73">
        <w:rPr>
          <w:rFonts w:ascii="Arial" w:hAnsi="Arial" w:cs="Arial"/>
          <w:sz w:val="20"/>
          <w:szCs w:val="20"/>
        </w:rPr>
        <w:t xml:space="preserve"> </w:t>
      </w:r>
      <w:r w:rsidR="00886DB4" w:rsidRPr="00A90F73">
        <w:rPr>
          <w:rFonts w:ascii="Arial" w:hAnsi="Arial" w:cs="Arial"/>
          <w:sz w:val="20"/>
          <w:szCs w:val="20"/>
        </w:rPr>
        <w:t>kupující</w:t>
      </w:r>
      <w:r w:rsidRPr="00A90F73">
        <w:rPr>
          <w:rFonts w:ascii="Arial" w:hAnsi="Arial" w:cs="Arial"/>
          <w:sz w:val="20"/>
          <w:szCs w:val="20"/>
        </w:rPr>
        <w:t xml:space="preserve"> a </w:t>
      </w:r>
      <w:r w:rsidR="00886DB4" w:rsidRPr="00A90F73">
        <w:rPr>
          <w:rFonts w:ascii="Arial" w:hAnsi="Arial" w:cs="Arial"/>
          <w:sz w:val="20"/>
          <w:szCs w:val="20"/>
        </w:rPr>
        <w:t>prodávající</w:t>
      </w:r>
      <w:r w:rsidRPr="00A90F73">
        <w:rPr>
          <w:rFonts w:ascii="Arial" w:hAnsi="Arial" w:cs="Arial"/>
          <w:sz w:val="20"/>
          <w:szCs w:val="20"/>
        </w:rPr>
        <w:t xml:space="preserve"> společně také jako </w:t>
      </w:r>
      <w:r w:rsidRPr="00A90F73">
        <w:rPr>
          <w:rFonts w:ascii="Arial" w:hAnsi="Arial" w:cs="Arial"/>
          <w:i/>
          <w:sz w:val="20"/>
          <w:szCs w:val="20"/>
        </w:rPr>
        <w:t>„smluvní strany“</w:t>
      </w:r>
    </w:p>
    <w:p w14:paraId="122C5240" w14:textId="27448F4B" w:rsidR="00B0377B" w:rsidRPr="00A90F73" w:rsidRDefault="002347CB" w:rsidP="002347CB">
      <w:pPr>
        <w:spacing w:before="360"/>
        <w:jc w:val="center"/>
        <w:rPr>
          <w:rFonts w:ascii="Arial" w:hAnsi="Arial" w:cs="Arial"/>
          <w:b/>
          <w:bCs/>
          <w:sz w:val="20"/>
          <w:szCs w:val="20"/>
        </w:rPr>
      </w:pPr>
      <w:r w:rsidRPr="00A90F73">
        <w:rPr>
          <w:rFonts w:ascii="Arial" w:hAnsi="Arial" w:cs="Arial"/>
          <w:b/>
          <w:bCs/>
          <w:sz w:val="20"/>
          <w:szCs w:val="20"/>
        </w:rPr>
        <w:t>Článek 1</w:t>
      </w:r>
    </w:p>
    <w:p w14:paraId="2ED472CB" w14:textId="0C39F6E8" w:rsidR="002347CB" w:rsidRPr="00A90F73" w:rsidRDefault="002347CB" w:rsidP="002347CB">
      <w:pPr>
        <w:spacing w:after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90F73">
        <w:rPr>
          <w:rFonts w:ascii="Arial" w:hAnsi="Arial" w:cs="Arial"/>
          <w:b/>
          <w:bCs/>
          <w:sz w:val="20"/>
          <w:szCs w:val="20"/>
        </w:rPr>
        <w:t>Úvodní ustanovení</w:t>
      </w:r>
    </w:p>
    <w:p w14:paraId="122C5241" w14:textId="5507C1B4" w:rsidR="00B0377B" w:rsidRPr="00BD3D0B" w:rsidRDefault="00B0377B" w:rsidP="00BD3D0B">
      <w:pPr>
        <w:pStyle w:val="Zkladntex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i/>
          <w:color w:val="000000"/>
        </w:rPr>
      </w:pPr>
      <w:r w:rsidRPr="00A90F73">
        <w:rPr>
          <w:rFonts w:ascii="Arial" w:hAnsi="Arial" w:cs="Arial"/>
          <w:color w:val="000000"/>
        </w:rPr>
        <w:t>Tato smlouva je uzavírána s</w:t>
      </w:r>
      <w:r w:rsidR="00DA74C1" w:rsidRPr="00A90F73">
        <w:rPr>
          <w:rFonts w:ascii="Arial" w:hAnsi="Arial" w:cs="Arial"/>
          <w:color w:val="000000"/>
        </w:rPr>
        <w:t>mluvními stranami</w:t>
      </w:r>
      <w:r w:rsidRPr="00A90F73">
        <w:rPr>
          <w:rFonts w:ascii="Arial" w:hAnsi="Arial" w:cs="Arial"/>
          <w:color w:val="000000"/>
        </w:rPr>
        <w:t xml:space="preserve"> </w:t>
      </w:r>
      <w:r w:rsidR="0016043B" w:rsidRPr="00A90F73">
        <w:rPr>
          <w:rFonts w:ascii="Arial" w:hAnsi="Arial" w:cs="Arial"/>
          <w:color w:val="000000"/>
        </w:rPr>
        <w:t xml:space="preserve">na základě výsledku </w:t>
      </w:r>
      <w:r w:rsidR="00003762">
        <w:rPr>
          <w:rFonts w:ascii="Arial" w:hAnsi="Arial" w:cs="Arial"/>
          <w:color w:val="000000"/>
        </w:rPr>
        <w:t>zadávacího</w:t>
      </w:r>
      <w:r w:rsidR="0016043B" w:rsidRPr="00A90F73">
        <w:rPr>
          <w:rFonts w:ascii="Arial" w:hAnsi="Arial" w:cs="Arial"/>
          <w:color w:val="000000"/>
        </w:rPr>
        <w:t xml:space="preserve"> řízení </w:t>
      </w:r>
      <w:r w:rsidRPr="00A90F73">
        <w:rPr>
          <w:rFonts w:ascii="Arial" w:hAnsi="Arial" w:cs="Arial"/>
          <w:color w:val="000000"/>
        </w:rPr>
        <w:t xml:space="preserve">veřejné zakázky nazvané </w:t>
      </w:r>
      <w:r w:rsidR="00C77630" w:rsidRPr="00BD3D0B">
        <w:rPr>
          <w:rFonts w:ascii="Arial" w:hAnsi="Arial" w:cs="Arial"/>
          <w:b/>
          <w:bCs/>
          <w:color w:val="000000"/>
        </w:rPr>
        <w:t>„</w:t>
      </w:r>
      <w:bookmarkStart w:id="2" w:name="_Hlk149743663"/>
      <w:r w:rsidR="00FA426F" w:rsidRPr="00FA426F">
        <w:rPr>
          <w:rFonts w:ascii="Arial" w:hAnsi="Arial" w:cs="Arial"/>
          <w:b/>
          <w:bCs/>
          <w:color w:val="000000"/>
        </w:rPr>
        <w:t>Nástavba učebny multimédií č. akce SM/23/314 - dodávka IT vybavení</w:t>
      </w:r>
      <w:bookmarkEnd w:id="2"/>
      <w:r w:rsidR="00C77630" w:rsidRPr="000A7BC3">
        <w:rPr>
          <w:rFonts w:ascii="Arial" w:hAnsi="Arial" w:cs="Arial"/>
          <w:b/>
          <w:bCs/>
          <w:color w:val="000000"/>
        </w:rPr>
        <w:t>“</w:t>
      </w:r>
      <w:r w:rsidR="009304A5" w:rsidRPr="000A7BC3">
        <w:rPr>
          <w:rFonts w:ascii="Arial" w:hAnsi="Arial" w:cs="Arial"/>
          <w:b/>
          <w:bCs/>
          <w:color w:val="000000"/>
        </w:rPr>
        <w:t>,</w:t>
      </w:r>
      <w:r w:rsidR="002347CB" w:rsidRPr="000A7BC3">
        <w:rPr>
          <w:rFonts w:ascii="Arial" w:hAnsi="Arial" w:cs="Arial"/>
          <w:color w:val="000000"/>
        </w:rPr>
        <w:t xml:space="preserve"> </w:t>
      </w:r>
      <w:r w:rsidR="009304A5" w:rsidRPr="000A7BC3">
        <w:rPr>
          <w:rFonts w:ascii="Arial" w:hAnsi="Arial" w:cs="Arial"/>
          <w:color w:val="000000"/>
        </w:rPr>
        <w:t>které</w:t>
      </w:r>
      <w:r w:rsidR="009304A5" w:rsidRPr="00BD3D0B">
        <w:rPr>
          <w:rFonts w:ascii="Arial" w:hAnsi="Arial" w:cs="Arial"/>
          <w:color w:val="000000"/>
        </w:rPr>
        <w:t xml:space="preserve"> bylo zahájeno odesláním výzvy k podání nabídek dne </w:t>
      </w:r>
      <w:r w:rsidR="00A90F73" w:rsidRPr="00BD3D0B">
        <w:rPr>
          <w:rFonts w:ascii="Arial" w:hAnsi="Arial" w:cs="Arial"/>
          <w:color w:val="000000"/>
          <w:highlight w:val="cyan"/>
        </w:rPr>
        <w:t>[bude doplněno</w:t>
      </w:r>
      <w:r w:rsidR="00BD6D97" w:rsidRPr="00BD3D0B">
        <w:rPr>
          <w:rFonts w:ascii="Arial" w:hAnsi="Arial" w:cs="Arial"/>
          <w:color w:val="000000"/>
          <w:highlight w:val="cyan"/>
        </w:rPr>
        <w:t xml:space="preserve"> před uzavřením smlouvy]</w:t>
      </w:r>
      <w:r w:rsidR="00CC2655" w:rsidRPr="00BD3D0B">
        <w:rPr>
          <w:rFonts w:ascii="Arial" w:hAnsi="Arial" w:cs="Arial"/>
          <w:color w:val="000000"/>
        </w:rPr>
        <w:t xml:space="preserve"> (dále jen „veřejná zakázka“)</w:t>
      </w:r>
      <w:r w:rsidR="002347CB" w:rsidRPr="00BD3D0B">
        <w:rPr>
          <w:rFonts w:ascii="Arial" w:hAnsi="Arial" w:cs="Arial"/>
          <w:color w:val="000000"/>
        </w:rPr>
        <w:t>.</w:t>
      </w:r>
    </w:p>
    <w:p w14:paraId="66449C85" w14:textId="48646C6F" w:rsidR="003E2B45" w:rsidRPr="00097441" w:rsidRDefault="00663650" w:rsidP="00097441">
      <w:pPr>
        <w:pStyle w:val="Zkladntex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Tato smlouva nenabyde účinnosti dříve, </w:t>
      </w:r>
      <w:r w:rsidR="00BD6D97" w:rsidRPr="009802CA">
        <w:rPr>
          <w:rFonts w:ascii="Arial" w:hAnsi="Arial" w:cs="Arial"/>
          <w:color w:val="000000"/>
        </w:rPr>
        <w:t>než</w:t>
      </w:r>
      <w:r w:rsidR="00014BDD">
        <w:rPr>
          <w:rFonts w:ascii="Arial" w:hAnsi="Arial" w:cs="Arial"/>
          <w:color w:val="000000"/>
        </w:rPr>
        <w:t xml:space="preserve"> </w:t>
      </w:r>
      <w:r w:rsidR="00014BDD">
        <w:rPr>
          <w:rFonts w:ascii="Arial" w:hAnsi="Arial" w:cs="Arial"/>
        </w:rPr>
        <w:t>dojde k uveřejnění smlouvy</w:t>
      </w:r>
      <w:r w:rsidR="00014BDD" w:rsidRPr="00885DFA">
        <w:rPr>
          <w:rFonts w:ascii="Arial" w:hAnsi="Arial" w:cs="Arial"/>
        </w:rPr>
        <w:t xml:space="preserve"> </w:t>
      </w:r>
      <w:r w:rsidR="00014BDD" w:rsidRPr="004D0D99">
        <w:rPr>
          <w:rFonts w:ascii="Arial" w:hAnsi="Arial" w:cs="Arial"/>
        </w:rPr>
        <w:t>v registru smluv ve smyslu zákona č. 340/2015 Sb., o zvláštních podmínkách účinnosti některých smluv, uveřejňování těchto smluv a o registru smluv (zákon o registru smluv)</w:t>
      </w:r>
      <w:r w:rsidR="00014BDD">
        <w:rPr>
          <w:rFonts w:ascii="Arial" w:hAnsi="Arial" w:cs="Arial"/>
        </w:rPr>
        <w:t>, ve znění pozdějších předpisů.</w:t>
      </w:r>
    </w:p>
    <w:p w14:paraId="122C5244" w14:textId="5E29AA3E" w:rsidR="0080710F" w:rsidRPr="00F76AC6" w:rsidRDefault="00B0377B" w:rsidP="00F76AC6">
      <w:pPr>
        <w:pStyle w:val="Zkladntext"/>
        <w:spacing w:before="240" w:after="0" w:line="276" w:lineRule="auto"/>
        <w:jc w:val="center"/>
        <w:rPr>
          <w:rFonts w:ascii="Arial" w:hAnsi="Arial" w:cs="Arial"/>
          <w:b/>
          <w:color w:val="000000"/>
        </w:rPr>
      </w:pPr>
      <w:r w:rsidRPr="00F76AC6">
        <w:rPr>
          <w:rFonts w:ascii="Arial" w:hAnsi="Arial" w:cs="Arial"/>
          <w:b/>
          <w:color w:val="000000"/>
        </w:rPr>
        <w:t xml:space="preserve">Článek </w:t>
      </w:r>
      <w:r w:rsidR="00DA75F1" w:rsidRPr="00F76AC6">
        <w:rPr>
          <w:rFonts w:ascii="Arial" w:hAnsi="Arial" w:cs="Arial"/>
          <w:b/>
          <w:color w:val="000000"/>
        </w:rPr>
        <w:t>2</w:t>
      </w:r>
    </w:p>
    <w:p w14:paraId="122C5245" w14:textId="77777777" w:rsidR="00B0377B" w:rsidRPr="00A90F73" w:rsidRDefault="00B0377B" w:rsidP="00F76AC6">
      <w:pPr>
        <w:pStyle w:val="Nadpis1"/>
        <w:spacing w:after="240"/>
        <w:rPr>
          <w:rFonts w:cs="Arial"/>
          <w:color w:val="000000"/>
          <w:szCs w:val="20"/>
        </w:rPr>
      </w:pPr>
      <w:r w:rsidRPr="00A90F73">
        <w:rPr>
          <w:rFonts w:cs="Arial"/>
          <w:color w:val="000000"/>
          <w:szCs w:val="20"/>
        </w:rPr>
        <w:t>Zmocněné osoby</w:t>
      </w:r>
    </w:p>
    <w:p w14:paraId="122C5246" w14:textId="58FAD52D" w:rsidR="0080710F" w:rsidRPr="00A90F73" w:rsidRDefault="00886DB4" w:rsidP="00FA426F">
      <w:pPr>
        <w:pStyle w:val="Zkladntext"/>
        <w:numPr>
          <w:ilvl w:val="0"/>
          <w:numId w:val="6"/>
        </w:numPr>
        <w:spacing w:before="24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Kupující</w:t>
      </w:r>
      <w:r w:rsidR="00B0377B" w:rsidRPr="00A90F73">
        <w:rPr>
          <w:rFonts w:ascii="Arial" w:hAnsi="Arial" w:cs="Arial"/>
          <w:color w:val="000000"/>
        </w:rPr>
        <w:t xml:space="preserve"> zmocňuje následující osoby k jednání:</w:t>
      </w:r>
    </w:p>
    <w:p w14:paraId="7FEB8439" w14:textId="41253519" w:rsidR="00FA426F" w:rsidRPr="00A90F73" w:rsidRDefault="0001592F" w:rsidP="00FA426F">
      <w:pPr>
        <w:pStyle w:val="Zkladntext"/>
        <w:numPr>
          <w:ilvl w:val="0"/>
          <w:numId w:val="1"/>
        </w:numPr>
        <w:spacing w:before="60" w:after="240"/>
        <w:ind w:left="714" w:hanging="357"/>
        <w:jc w:val="both"/>
        <w:rPr>
          <w:rFonts w:ascii="Arial" w:hAnsi="Arial" w:cs="Arial"/>
          <w:color w:val="000000"/>
        </w:rPr>
      </w:pPr>
      <w:r w:rsidRPr="0001592F">
        <w:rPr>
          <w:rFonts w:ascii="Arial" w:hAnsi="Arial" w:cs="Arial"/>
          <w:color w:val="000000"/>
        </w:rPr>
        <w:t>zástupce kupujícího ve věcech smluvních</w:t>
      </w:r>
      <w:r w:rsidR="00FA426F">
        <w:rPr>
          <w:rFonts w:ascii="Arial" w:hAnsi="Arial" w:cs="Arial"/>
          <w:color w:val="000000"/>
        </w:rPr>
        <w:t xml:space="preserve">: </w:t>
      </w:r>
      <w:r w:rsidR="00FA426F" w:rsidRPr="00FA426F">
        <w:rPr>
          <w:rFonts w:ascii="Arial" w:hAnsi="Arial" w:cs="Arial"/>
          <w:color w:val="000000"/>
          <w:highlight w:val="cyan"/>
        </w:rPr>
        <w:t xml:space="preserve">…………………………., tel. : ………….., e-mail: ……………. [bude </w:t>
      </w:r>
      <w:r w:rsidR="00FA426F" w:rsidRPr="00A90F73">
        <w:rPr>
          <w:rFonts w:ascii="Arial" w:hAnsi="Arial" w:cs="Arial"/>
          <w:color w:val="000000"/>
          <w:highlight w:val="cyan"/>
        </w:rPr>
        <w:t>doplněno před uzavřením smlouvy]</w:t>
      </w:r>
    </w:p>
    <w:p w14:paraId="25EB4448" w14:textId="35676A99" w:rsidR="00FA426F" w:rsidRPr="00A90F73" w:rsidRDefault="0001592F" w:rsidP="00FA426F">
      <w:pPr>
        <w:pStyle w:val="Zkladntext"/>
        <w:numPr>
          <w:ilvl w:val="0"/>
          <w:numId w:val="1"/>
        </w:numPr>
        <w:spacing w:before="60" w:after="0"/>
        <w:jc w:val="both"/>
        <w:rPr>
          <w:rFonts w:ascii="Arial" w:hAnsi="Arial" w:cs="Arial"/>
          <w:color w:val="000000"/>
        </w:rPr>
      </w:pPr>
      <w:bookmarkStart w:id="3" w:name="_Hlk149719153"/>
      <w:r w:rsidRPr="00FA426F">
        <w:rPr>
          <w:rFonts w:ascii="Arial" w:hAnsi="Arial" w:cs="Arial"/>
          <w:color w:val="000000"/>
        </w:rPr>
        <w:t>zástupce kupujícího ve věcech technických</w:t>
      </w:r>
      <w:r w:rsidR="00FA426F">
        <w:rPr>
          <w:rFonts w:ascii="Arial" w:hAnsi="Arial" w:cs="Arial"/>
          <w:color w:val="000000"/>
        </w:rPr>
        <w:t xml:space="preserve">: </w:t>
      </w:r>
      <w:r w:rsidR="00FA426F" w:rsidRPr="00FA426F">
        <w:rPr>
          <w:rFonts w:ascii="Arial" w:hAnsi="Arial" w:cs="Arial"/>
          <w:color w:val="000000"/>
          <w:highlight w:val="cyan"/>
        </w:rPr>
        <w:t xml:space="preserve">…………………………., tel. : ………….., e-mail: ……………. [bude </w:t>
      </w:r>
      <w:r w:rsidR="00FA426F" w:rsidRPr="00A90F73">
        <w:rPr>
          <w:rFonts w:ascii="Arial" w:hAnsi="Arial" w:cs="Arial"/>
          <w:color w:val="000000"/>
          <w:highlight w:val="cyan"/>
        </w:rPr>
        <w:t>doplněno před uzavřením smlouvy]</w:t>
      </w:r>
    </w:p>
    <w:bookmarkEnd w:id="3"/>
    <w:p w14:paraId="122C524C" w14:textId="31188F43" w:rsidR="00B0377B" w:rsidRPr="00A90F73" w:rsidRDefault="00886DB4" w:rsidP="00E01C9D">
      <w:pPr>
        <w:pStyle w:val="Zkladntext"/>
        <w:numPr>
          <w:ilvl w:val="0"/>
          <w:numId w:val="6"/>
        </w:numPr>
        <w:spacing w:before="240" w:after="24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Prodávající</w:t>
      </w:r>
      <w:r w:rsidR="00B0377B" w:rsidRPr="00A90F73">
        <w:rPr>
          <w:rFonts w:ascii="Arial" w:hAnsi="Arial" w:cs="Arial"/>
          <w:color w:val="000000"/>
        </w:rPr>
        <w:t xml:space="preserve"> zmocňuje následující osoby k jednání:</w:t>
      </w:r>
    </w:p>
    <w:p w14:paraId="122C524D" w14:textId="3A918350" w:rsidR="00B0377B" w:rsidRPr="00A90F73" w:rsidRDefault="00B0377B" w:rsidP="00FA426F">
      <w:pPr>
        <w:pStyle w:val="Zkladntext"/>
        <w:spacing w:before="60" w:after="0"/>
        <w:ind w:left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lastRenderedPageBreak/>
        <w:t>ve věcech technických:</w:t>
      </w:r>
      <w:r w:rsidR="00A90F73" w:rsidRPr="00A90F73">
        <w:rPr>
          <w:rFonts w:ascii="Arial" w:hAnsi="Arial" w:cs="Arial"/>
          <w:color w:val="000000"/>
        </w:rPr>
        <w:tab/>
      </w:r>
      <w:r w:rsidR="00FA426F" w:rsidRPr="00FA426F">
        <w:rPr>
          <w:rFonts w:ascii="Arial" w:hAnsi="Arial" w:cs="Arial"/>
          <w:color w:val="000000"/>
          <w:highlight w:val="cyan"/>
        </w:rPr>
        <w:t xml:space="preserve">…………………………., tel. : ………….., e-mail: ……………. </w:t>
      </w:r>
      <w:r w:rsidR="00A90F73" w:rsidRPr="00FA426F">
        <w:rPr>
          <w:rFonts w:ascii="Arial" w:hAnsi="Arial" w:cs="Arial"/>
          <w:color w:val="000000"/>
          <w:highlight w:val="cyan"/>
        </w:rPr>
        <w:t xml:space="preserve">[bude </w:t>
      </w:r>
      <w:r w:rsidR="00A90F73" w:rsidRPr="00A90F73">
        <w:rPr>
          <w:rFonts w:ascii="Arial" w:hAnsi="Arial" w:cs="Arial"/>
          <w:color w:val="000000"/>
          <w:highlight w:val="cyan"/>
        </w:rPr>
        <w:t>doplněno před uzavřením smlouvy]</w:t>
      </w:r>
    </w:p>
    <w:p w14:paraId="122C5250" w14:textId="2B6143C0" w:rsidR="00B0377B" w:rsidRPr="00A90F73" w:rsidRDefault="00B0377B" w:rsidP="00E01C9D">
      <w:pPr>
        <w:pStyle w:val="Zkladntext"/>
        <w:numPr>
          <w:ilvl w:val="0"/>
          <w:numId w:val="6"/>
        </w:numPr>
        <w:spacing w:before="24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Zmocněné osoby smluvních stran mohou být změněny písemným oznámením doručeným druhé smluvní straně nejpozději do 3 dnů ode dne vzniku této změny. </w:t>
      </w:r>
    </w:p>
    <w:p w14:paraId="3F739036" w14:textId="7FA58A63" w:rsidR="00CC2655" w:rsidRPr="00A90F73" w:rsidRDefault="00762D09" w:rsidP="00E01C9D">
      <w:pPr>
        <w:pStyle w:val="Zkladntext"/>
        <w:numPr>
          <w:ilvl w:val="0"/>
          <w:numId w:val="6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Je-li zástupce </w:t>
      </w:r>
      <w:r w:rsidR="006730A7" w:rsidRPr="00A90F73">
        <w:rPr>
          <w:rFonts w:ascii="Arial" w:hAnsi="Arial" w:cs="Arial"/>
          <w:color w:val="000000"/>
        </w:rPr>
        <w:t>kupujícího</w:t>
      </w:r>
      <w:r w:rsidRPr="00A90F73">
        <w:rPr>
          <w:rFonts w:ascii="Arial" w:hAnsi="Arial" w:cs="Arial"/>
          <w:color w:val="000000"/>
        </w:rPr>
        <w:t xml:space="preserve"> ve věcech smluvních dle článku </w:t>
      </w:r>
      <w:r w:rsidR="0059055E" w:rsidRPr="00A90F73">
        <w:rPr>
          <w:rFonts w:ascii="Arial" w:hAnsi="Arial" w:cs="Arial"/>
          <w:color w:val="000000"/>
        </w:rPr>
        <w:t>2</w:t>
      </w:r>
      <w:r w:rsidRPr="00A90F73">
        <w:rPr>
          <w:rFonts w:ascii="Arial" w:hAnsi="Arial" w:cs="Arial"/>
          <w:color w:val="000000"/>
        </w:rPr>
        <w:t xml:space="preserve"> odst. 1 písm. a) osoba odlišná od osoby oprávněné jednat za </w:t>
      </w:r>
      <w:r w:rsidR="006730A7" w:rsidRPr="00A90F73">
        <w:rPr>
          <w:rFonts w:ascii="Arial" w:hAnsi="Arial" w:cs="Arial"/>
          <w:color w:val="000000"/>
        </w:rPr>
        <w:t>kupujícího</w:t>
      </w:r>
      <w:r w:rsidRPr="00A90F73">
        <w:rPr>
          <w:rFonts w:ascii="Arial" w:hAnsi="Arial" w:cs="Arial"/>
          <w:color w:val="000000"/>
        </w:rPr>
        <w:t xml:space="preserve"> dle právních předpisů, není oprávněn uzavírat dodatky k této smlouvě ani tuto smlouvu ukončit.</w:t>
      </w:r>
    </w:p>
    <w:p w14:paraId="122C5251" w14:textId="32AF859E" w:rsidR="00B0377B" w:rsidRPr="00A90F73" w:rsidRDefault="00B0377B" w:rsidP="000F74B1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90F73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DA75F1" w:rsidRPr="00A90F73">
        <w:rPr>
          <w:rFonts w:ascii="Arial" w:hAnsi="Arial" w:cs="Arial"/>
          <w:b/>
          <w:color w:val="000000"/>
          <w:sz w:val="20"/>
          <w:szCs w:val="20"/>
        </w:rPr>
        <w:t>3</w:t>
      </w:r>
    </w:p>
    <w:p w14:paraId="122C5252" w14:textId="69F4A131" w:rsidR="00B0377B" w:rsidRPr="00A90F73" w:rsidRDefault="006E0A02" w:rsidP="000F74B1">
      <w:pPr>
        <w:pStyle w:val="Nadpis1"/>
        <w:spacing w:after="240"/>
        <w:rPr>
          <w:rFonts w:cs="Arial"/>
          <w:b w:val="0"/>
          <w:color w:val="000000"/>
          <w:szCs w:val="20"/>
        </w:rPr>
      </w:pPr>
      <w:r w:rsidRPr="00A90F73">
        <w:rPr>
          <w:rFonts w:cs="Arial"/>
          <w:color w:val="000000"/>
          <w:szCs w:val="20"/>
        </w:rPr>
        <w:t>Podklady pro uzavření smlouvy</w:t>
      </w:r>
    </w:p>
    <w:p w14:paraId="03ACE506" w14:textId="55276DA9" w:rsidR="006E0A02" w:rsidRPr="00A90F73" w:rsidRDefault="006E0A02" w:rsidP="00E01C9D">
      <w:pPr>
        <w:pStyle w:val="Zkladntext"/>
        <w:numPr>
          <w:ilvl w:val="0"/>
          <w:numId w:val="7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Základním podkladem pro uzavření této smlouvy je nabídka </w:t>
      </w:r>
      <w:r w:rsidR="00886DB4" w:rsidRPr="00A90F73">
        <w:rPr>
          <w:rFonts w:ascii="Arial" w:hAnsi="Arial" w:cs="Arial"/>
          <w:color w:val="000000"/>
        </w:rPr>
        <w:t>prodávajícího</w:t>
      </w:r>
      <w:r w:rsidRPr="00A90F73">
        <w:rPr>
          <w:rFonts w:ascii="Arial" w:hAnsi="Arial" w:cs="Arial"/>
          <w:color w:val="000000"/>
        </w:rPr>
        <w:t xml:space="preserve"> podaná dne </w:t>
      </w:r>
      <w:r w:rsidR="00FA0888" w:rsidRPr="00A90F73">
        <w:rPr>
          <w:rFonts w:ascii="Arial" w:hAnsi="Arial" w:cs="Arial"/>
          <w:color w:val="000000"/>
          <w:highlight w:val="cyan"/>
        </w:rPr>
        <w:t>[doplní zadavatel před uzavřením smlouvy]</w:t>
      </w:r>
      <w:r w:rsidR="00FA0888" w:rsidRPr="00A90F73">
        <w:rPr>
          <w:rFonts w:ascii="Arial" w:hAnsi="Arial" w:cs="Arial"/>
          <w:color w:val="000000"/>
        </w:rPr>
        <w:t xml:space="preserve"> </w:t>
      </w:r>
      <w:r w:rsidRPr="00A90F73">
        <w:rPr>
          <w:rFonts w:ascii="Arial" w:hAnsi="Arial" w:cs="Arial"/>
          <w:color w:val="000000"/>
        </w:rPr>
        <w:t xml:space="preserve">v rámci </w:t>
      </w:r>
      <w:r w:rsidR="00CA3FE8">
        <w:rPr>
          <w:rFonts w:ascii="Arial" w:hAnsi="Arial" w:cs="Arial"/>
          <w:color w:val="000000"/>
        </w:rPr>
        <w:t>zadávacího</w:t>
      </w:r>
      <w:r w:rsidR="00261C40" w:rsidRPr="00A90F73">
        <w:rPr>
          <w:rFonts w:ascii="Arial" w:hAnsi="Arial" w:cs="Arial"/>
          <w:color w:val="000000"/>
        </w:rPr>
        <w:t xml:space="preserve"> řízení </w:t>
      </w:r>
      <w:r w:rsidRPr="00A90F73">
        <w:rPr>
          <w:rFonts w:ascii="Arial" w:hAnsi="Arial" w:cs="Arial"/>
          <w:color w:val="000000"/>
        </w:rPr>
        <w:t>veřejné zakázky.</w:t>
      </w:r>
    </w:p>
    <w:p w14:paraId="122C525D" w14:textId="58659474" w:rsidR="000610E8" w:rsidRPr="00A90F73" w:rsidRDefault="00B0377B" w:rsidP="003E2B45">
      <w:pPr>
        <w:pStyle w:val="Zkladntext"/>
        <w:numPr>
          <w:ilvl w:val="0"/>
          <w:numId w:val="7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Předmět </w:t>
      </w:r>
      <w:r w:rsidR="00BE219A" w:rsidRPr="00A90F73">
        <w:rPr>
          <w:rFonts w:ascii="Arial" w:hAnsi="Arial" w:cs="Arial"/>
          <w:color w:val="000000"/>
        </w:rPr>
        <w:t xml:space="preserve">smlouvy </w:t>
      </w:r>
      <w:r w:rsidRPr="00A90F73">
        <w:rPr>
          <w:rFonts w:ascii="Arial" w:hAnsi="Arial" w:cs="Arial"/>
          <w:color w:val="000000"/>
        </w:rPr>
        <w:t>je vymezen následující dokumentací, která tvoří přílohy této smlouvy:</w:t>
      </w:r>
    </w:p>
    <w:p w14:paraId="07B7EB1E" w14:textId="33884909" w:rsidR="00261C40" w:rsidRDefault="00261C40" w:rsidP="00CB7FD7">
      <w:pPr>
        <w:pStyle w:val="Zkladntext"/>
        <w:numPr>
          <w:ilvl w:val="0"/>
          <w:numId w:val="2"/>
        </w:numPr>
        <w:spacing w:before="60" w:after="60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Příloha č. 1</w:t>
      </w:r>
      <w:r w:rsidRPr="00A90F73">
        <w:rPr>
          <w:rFonts w:ascii="Arial" w:hAnsi="Arial" w:cs="Arial"/>
          <w:color w:val="000000"/>
        </w:rPr>
        <w:tab/>
      </w:r>
      <w:r w:rsidR="00137ADB">
        <w:rPr>
          <w:rFonts w:ascii="Arial" w:hAnsi="Arial" w:cs="Arial"/>
          <w:color w:val="000000"/>
        </w:rPr>
        <w:t>Technická s</w:t>
      </w:r>
      <w:r w:rsidR="00886DB4" w:rsidRPr="00A90F73">
        <w:rPr>
          <w:rFonts w:ascii="Arial" w:hAnsi="Arial" w:cs="Arial"/>
          <w:color w:val="000000"/>
        </w:rPr>
        <w:t xml:space="preserve">pecifikace </w:t>
      </w:r>
      <w:r w:rsidR="009304A5" w:rsidRPr="00A90F73">
        <w:rPr>
          <w:rFonts w:ascii="Arial" w:hAnsi="Arial" w:cs="Arial"/>
          <w:color w:val="000000"/>
        </w:rPr>
        <w:t>předmětu plnění</w:t>
      </w:r>
      <w:r w:rsidR="00137ADB">
        <w:rPr>
          <w:rFonts w:ascii="Arial" w:hAnsi="Arial" w:cs="Arial"/>
          <w:color w:val="000000"/>
        </w:rPr>
        <w:t xml:space="preserve"> včetně rozpočtu</w:t>
      </w:r>
    </w:p>
    <w:p w14:paraId="6C49343D" w14:textId="519A2F97" w:rsidR="009304A5" w:rsidRPr="00A90F73" w:rsidRDefault="00261C40" w:rsidP="009304A5">
      <w:pPr>
        <w:pStyle w:val="Zkladntext"/>
        <w:numPr>
          <w:ilvl w:val="0"/>
          <w:numId w:val="2"/>
        </w:numPr>
        <w:tabs>
          <w:tab w:val="clear" w:pos="720"/>
        </w:tabs>
        <w:spacing w:before="60" w:after="60"/>
        <w:ind w:left="714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Příloha č. </w:t>
      </w:r>
      <w:r w:rsidR="00914A0E">
        <w:rPr>
          <w:rFonts w:ascii="Arial" w:hAnsi="Arial" w:cs="Arial"/>
          <w:color w:val="000000"/>
        </w:rPr>
        <w:t>2</w:t>
      </w:r>
      <w:r w:rsidRPr="00A90F73">
        <w:rPr>
          <w:rFonts w:ascii="Arial" w:hAnsi="Arial" w:cs="Arial"/>
          <w:color w:val="000000"/>
        </w:rPr>
        <w:tab/>
        <w:t xml:space="preserve">Vybraná </w:t>
      </w:r>
      <w:r w:rsidR="009304A5" w:rsidRPr="00A90F73">
        <w:rPr>
          <w:rFonts w:ascii="Arial" w:hAnsi="Arial" w:cs="Arial"/>
          <w:color w:val="000000"/>
        </w:rPr>
        <w:t>uveřejnění, kterými došlo k vysvětlení, doplnění či změně zadávacích</w:t>
      </w:r>
    </w:p>
    <w:p w14:paraId="75641C32" w14:textId="1CF949C3" w:rsidR="00261C40" w:rsidRPr="00A90F73" w:rsidRDefault="009304A5" w:rsidP="009304A5">
      <w:pPr>
        <w:pStyle w:val="Zkladntext"/>
        <w:spacing w:before="60" w:after="60"/>
        <w:ind w:left="2132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podmínek veřejné zakázky ve vztahu ke specifikaci jeho předmětu</w:t>
      </w:r>
      <w:r w:rsidR="00BD6D97" w:rsidRPr="00A90F73">
        <w:rPr>
          <w:rFonts w:ascii="Arial" w:hAnsi="Arial" w:cs="Arial"/>
          <w:color w:val="000000"/>
        </w:rPr>
        <w:t xml:space="preserve"> </w:t>
      </w:r>
      <w:r w:rsidR="00BD6D97" w:rsidRPr="00A90F73">
        <w:rPr>
          <w:rFonts w:ascii="Arial" w:hAnsi="Arial" w:cs="Arial"/>
          <w:color w:val="000000"/>
          <w:highlight w:val="cyan"/>
        </w:rPr>
        <w:t>[doplní zadavatel před uzavřením smlouvy s vybraným dodavatelem, byla-li uveřejněna vysvětlení, doplnění či změny v rámci specifikace předmětu plnění]</w:t>
      </w:r>
    </w:p>
    <w:p w14:paraId="122C5266" w14:textId="7A6E0EE0" w:rsidR="0080710F" w:rsidRPr="00A90F73" w:rsidRDefault="00886DB4" w:rsidP="00E01C9D">
      <w:pPr>
        <w:pStyle w:val="Zkladntext"/>
        <w:numPr>
          <w:ilvl w:val="0"/>
          <w:numId w:val="7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Prodávající</w:t>
      </w:r>
      <w:r w:rsidR="00B0377B" w:rsidRPr="00A90F73">
        <w:rPr>
          <w:rFonts w:ascii="Arial" w:hAnsi="Arial" w:cs="Arial"/>
          <w:color w:val="000000"/>
        </w:rPr>
        <w:t xml:space="preserve"> prohl</w:t>
      </w:r>
      <w:r w:rsidRPr="00A90F73">
        <w:rPr>
          <w:rFonts w:ascii="Arial" w:hAnsi="Arial" w:cs="Arial"/>
          <w:color w:val="000000"/>
        </w:rPr>
        <w:t xml:space="preserve">ašuje, že všechny technické a dodací podmínky byly před podpisem smlouvy zahrnuty </w:t>
      </w:r>
      <w:r w:rsidR="00D17D71" w:rsidRPr="00A90F73">
        <w:rPr>
          <w:rFonts w:ascii="Arial" w:hAnsi="Arial" w:cs="Arial"/>
          <w:color w:val="000000"/>
        </w:rPr>
        <w:t xml:space="preserve">do </w:t>
      </w:r>
      <w:r w:rsidRPr="00A90F73">
        <w:rPr>
          <w:rFonts w:ascii="Arial" w:hAnsi="Arial" w:cs="Arial"/>
          <w:color w:val="000000"/>
        </w:rPr>
        <w:t>jeho nabídky</w:t>
      </w:r>
      <w:r w:rsidR="005E4D65" w:rsidRPr="00A90F73">
        <w:rPr>
          <w:rFonts w:ascii="Arial" w:hAnsi="Arial" w:cs="Arial"/>
          <w:color w:val="000000"/>
        </w:rPr>
        <w:t>.</w:t>
      </w:r>
    </w:p>
    <w:p w14:paraId="269F11FC" w14:textId="141FFA37" w:rsidR="00261C40" w:rsidRPr="00A90F73" w:rsidRDefault="00886DB4" w:rsidP="00E01C9D">
      <w:pPr>
        <w:pStyle w:val="Zkladntext"/>
        <w:numPr>
          <w:ilvl w:val="0"/>
          <w:numId w:val="7"/>
        </w:numPr>
        <w:spacing w:before="240" w:after="24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Prodávající</w:t>
      </w:r>
      <w:r w:rsidR="00261C40" w:rsidRPr="00A90F73">
        <w:rPr>
          <w:rFonts w:ascii="Arial" w:hAnsi="Arial" w:cs="Arial"/>
          <w:color w:val="000000"/>
        </w:rPr>
        <w:t xml:space="preserve"> dále prohlašuje, </w:t>
      </w:r>
      <w:r w:rsidR="00D81877" w:rsidRPr="00A90F73">
        <w:rPr>
          <w:rFonts w:ascii="Arial" w:hAnsi="Arial" w:cs="Arial"/>
          <w:color w:val="000000"/>
        </w:rPr>
        <w:t>že realizaci dodávek a souvisejících služeb</w:t>
      </w:r>
      <w:r w:rsidR="00261C40" w:rsidRPr="00A90F73">
        <w:rPr>
          <w:rFonts w:ascii="Arial" w:hAnsi="Arial" w:cs="Arial"/>
          <w:color w:val="000000"/>
        </w:rPr>
        <w:t xml:space="preserve"> dle této smlouvy provede v souladu se zadávací dokumentací veřejné zakázky včetně všech jejích vysvětlení</w:t>
      </w:r>
      <w:r w:rsidR="009304A5" w:rsidRPr="00A90F73">
        <w:rPr>
          <w:rFonts w:ascii="Arial" w:hAnsi="Arial" w:cs="Arial"/>
          <w:color w:val="000000"/>
        </w:rPr>
        <w:t>, doplnění a změn provedených</w:t>
      </w:r>
      <w:r w:rsidR="00261C40" w:rsidRPr="00A90F73">
        <w:rPr>
          <w:rFonts w:ascii="Arial" w:hAnsi="Arial" w:cs="Arial"/>
          <w:color w:val="000000"/>
        </w:rPr>
        <w:t xml:space="preserve"> zadavatelem.</w:t>
      </w:r>
    </w:p>
    <w:p w14:paraId="122C526E" w14:textId="2E9D0214" w:rsidR="00B0377B" w:rsidRDefault="00886DB4" w:rsidP="00E01C9D">
      <w:pPr>
        <w:pStyle w:val="Zkladntext"/>
        <w:numPr>
          <w:ilvl w:val="0"/>
          <w:numId w:val="7"/>
        </w:numPr>
        <w:spacing w:before="240" w:after="24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Prodávající</w:t>
      </w:r>
      <w:r w:rsidR="00357C09" w:rsidRPr="00A90F73">
        <w:rPr>
          <w:rFonts w:ascii="Arial" w:hAnsi="Arial" w:cs="Arial"/>
          <w:color w:val="000000"/>
        </w:rPr>
        <w:t xml:space="preserve"> upozorní </w:t>
      </w:r>
      <w:r w:rsidRPr="00A90F73">
        <w:rPr>
          <w:rFonts w:ascii="Arial" w:hAnsi="Arial" w:cs="Arial"/>
          <w:color w:val="000000"/>
        </w:rPr>
        <w:t>kupujícího</w:t>
      </w:r>
      <w:r w:rsidR="00357C09" w:rsidRPr="00A90F73">
        <w:rPr>
          <w:rFonts w:ascii="Arial" w:hAnsi="Arial" w:cs="Arial"/>
          <w:color w:val="000000"/>
        </w:rPr>
        <w:t xml:space="preserve"> bez zbytečného odkladu na zjištěné zjevné vady a nedostatky</w:t>
      </w:r>
      <w:r w:rsidR="007E79C1" w:rsidRPr="00A90F73">
        <w:rPr>
          <w:rFonts w:ascii="Arial" w:hAnsi="Arial" w:cs="Arial"/>
          <w:color w:val="000000"/>
        </w:rPr>
        <w:t xml:space="preserve"> podkladů pro uzavření smlouvy</w:t>
      </w:r>
      <w:r w:rsidR="00357C09" w:rsidRPr="00A90F73">
        <w:rPr>
          <w:rFonts w:ascii="Arial" w:hAnsi="Arial" w:cs="Arial"/>
          <w:color w:val="000000"/>
        </w:rPr>
        <w:t>. Případný soupis zjištěných vad a nedostatků předané dokumentace včetně návrhů na jejich odstranění a dopadem na cen</w:t>
      </w:r>
      <w:r w:rsidRPr="00A90F73">
        <w:rPr>
          <w:rFonts w:ascii="Arial" w:hAnsi="Arial" w:cs="Arial"/>
          <w:color w:val="000000"/>
        </w:rPr>
        <w:t>u</w:t>
      </w:r>
      <w:r w:rsidR="00357C09" w:rsidRPr="00A90F73">
        <w:rPr>
          <w:rFonts w:ascii="Arial" w:hAnsi="Arial" w:cs="Arial"/>
          <w:color w:val="000000"/>
        </w:rPr>
        <w:t xml:space="preserve"> </w:t>
      </w:r>
      <w:r w:rsidR="00BE219A" w:rsidRPr="00A12A66">
        <w:rPr>
          <w:rFonts w:ascii="Arial" w:hAnsi="Arial" w:cs="Arial"/>
          <w:color w:val="000000"/>
        </w:rPr>
        <w:t xml:space="preserve">předmětu smlouvy </w:t>
      </w:r>
      <w:r w:rsidRPr="00A12A66">
        <w:rPr>
          <w:rFonts w:ascii="Arial" w:hAnsi="Arial" w:cs="Arial"/>
          <w:color w:val="000000"/>
        </w:rPr>
        <w:t>prodávající</w:t>
      </w:r>
      <w:r w:rsidR="00357C09" w:rsidRPr="00A12A66">
        <w:rPr>
          <w:rFonts w:ascii="Arial" w:hAnsi="Arial" w:cs="Arial"/>
          <w:color w:val="000000"/>
        </w:rPr>
        <w:t xml:space="preserve"> předá </w:t>
      </w:r>
      <w:r w:rsidRPr="00A12A66">
        <w:rPr>
          <w:rFonts w:ascii="Arial" w:hAnsi="Arial" w:cs="Arial"/>
          <w:color w:val="000000"/>
        </w:rPr>
        <w:t>kupujícímu</w:t>
      </w:r>
      <w:r w:rsidR="00357C09" w:rsidRPr="00A12A66">
        <w:rPr>
          <w:rFonts w:ascii="Arial" w:hAnsi="Arial" w:cs="Arial"/>
          <w:color w:val="000000"/>
        </w:rPr>
        <w:t xml:space="preserve"> bez zbytečného odkladu po provedení kontroly.</w:t>
      </w:r>
      <w:r w:rsidR="00B21361" w:rsidRPr="00A12A66">
        <w:rPr>
          <w:rFonts w:ascii="Arial" w:hAnsi="Arial" w:cs="Arial"/>
          <w:color w:val="000000"/>
        </w:rPr>
        <w:t xml:space="preserve"> </w:t>
      </w:r>
    </w:p>
    <w:p w14:paraId="777FF9F6" w14:textId="1295DAEC" w:rsidR="00EF2712" w:rsidRPr="00EF2712" w:rsidRDefault="00EF2712" w:rsidP="00EF2712">
      <w:pPr>
        <w:pStyle w:val="Odstavecseseznamem"/>
        <w:suppressAutoHyphens/>
        <w:spacing w:before="240" w:after="240"/>
        <w:ind w:left="360"/>
        <w:jc w:val="center"/>
        <w:rPr>
          <w:rFonts w:ascii="Arial" w:hAnsi="Arial" w:cs="Arial"/>
          <w:i/>
          <w:sz w:val="20"/>
          <w:szCs w:val="20"/>
        </w:rPr>
      </w:pPr>
      <w:r w:rsidRPr="00EF2712">
        <w:rPr>
          <w:rFonts w:ascii="Arial" w:hAnsi="Arial" w:cs="Arial"/>
          <w:i/>
          <w:sz w:val="20"/>
          <w:szCs w:val="20"/>
        </w:rPr>
        <w:t>Odpovědné veřejné zadávání</w:t>
      </w:r>
    </w:p>
    <w:p w14:paraId="66D9BB62" w14:textId="77777777" w:rsidR="00EF2712" w:rsidRPr="00EF2712" w:rsidRDefault="00EF2712" w:rsidP="00EF2712">
      <w:pPr>
        <w:pStyle w:val="Zkladntext"/>
        <w:numPr>
          <w:ilvl w:val="0"/>
          <w:numId w:val="7"/>
        </w:numPr>
        <w:spacing w:before="240" w:after="24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EF2712">
        <w:rPr>
          <w:rFonts w:ascii="Arial" w:hAnsi="Arial" w:cs="Arial"/>
        </w:rPr>
        <w:t>Prodávající dále prohlašuje, že po celou dobu realizace této smlouvy zajistí:</w:t>
      </w:r>
    </w:p>
    <w:p w14:paraId="49F69AC2" w14:textId="77777777" w:rsidR="00EF2712" w:rsidRPr="00B034C2" w:rsidRDefault="00EF2712" w:rsidP="00EF2712">
      <w:pPr>
        <w:numPr>
          <w:ilvl w:val="0"/>
          <w:numId w:val="24"/>
        </w:numPr>
        <w:suppressAutoHyphens/>
        <w:spacing w:before="120" w:after="120" w:line="276" w:lineRule="auto"/>
        <w:ind w:left="782" w:hanging="357"/>
        <w:rPr>
          <w:rFonts w:ascii="Arial" w:hAnsi="Arial" w:cs="Arial"/>
          <w:sz w:val="20"/>
          <w:szCs w:val="20"/>
        </w:rPr>
      </w:pPr>
      <w:r w:rsidRPr="00B034C2">
        <w:rPr>
          <w:rFonts w:ascii="Arial" w:hAnsi="Arial" w:cs="Arial"/>
          <w:sz w:val="20"/>
          <w:szCs w:val="20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i u svých poddodavatelů,</w:t>
      </w:r>
    </w:p>
    <w:p w14:paraId="149BDD7F" w14:textId="77777777" w:rsidR="00EF2712" w:rsidRPr="00B034C2" w:rsidRDefault="00EF2712" w:rsidP="00EF2712">
      <w:pPr>
        <w:numPr>
          <w:ilvl w:val="0"/>
          <w:numId w:val="24"/>
        </w:numPr>
        <w:suppressAutoHyphens/>
        <w:spacing w:before="120" w:after="120" w:line="276" w:lineRule="auto"/>
        <w:ind w:left="782" w:hanging="357"/>
        <w:rPr>
          <w:rFonts w:ascii="Arial" w:hAnsi="Arial" w:cs="Arial"/>
          <w:sz w:val="20"/>
          <w:szCs w:val="20"/>
        </w:rPr>
      </w:pPr>
      <w:r w:rsidRPr="00B034C2">
        <w:rPr>
          <w:rFonts w:ascii="Arial" w:hAnsi="Arial" w:cs="Arial"/>
          <w:sz w:val="20"/>
          <w:szCs w:val="20"/>
        </w:rPr>
        <w:t xml:space="preserve">sjednání a dodržování smluvních podmínek se svými poddodavateli srovnatelných s podmínkami sjednanými v této smlouvě, a to v rozsahu výše smluvních pokut a délky záruční doby; </w:t>
      </w:r>
    </w:p>
    <w:p w14:paraId="3A8CFC85" w14:textId="77777777" w:rsidR="00EF2712" w:rsidRPr="00B034C2" w:rsidRDefault="00EF2712" w:rsidP="00EF2712">
      <w:pPr>
        <w:numPr>
          <w:ilvl w:val="0"/>
          <w:numId w:val="24"/>
        </w:numPr>
        <w:suppressAutoHyphens/>
        <w:spacing w:before="120" w:after="120" w:line="276" w:lineRule="auto"/>
        <w:ind w:left="782" w:hanging="357"/>
        <w:rPr>
          <w:rFonts w:ascii="Arial" w:hAnsi="Arial" w:cs="Arial"/>
          <w:sz w:val="20"/>
          <w:szCs w:val="20"/>
        </w:rPr>
      </w:pPr>
      <w:r w:rsidRPr="00B034C2">
        <w:rPr>
          <w:rFonts w:ascii="Arial" w:hAnsi="Arial" w:cs="Arial"/>
          <w:sz w:val="20"/>
          <w:szCs w:val="20"/>
        </w:rPr>
        <w:t>řádné a včasné plnění finančních závazků svým poddodavatelům, kdy za řádné a včasné plnění se považuje plné uhrazení poddodavatelem vystavených faktur za plnění poskytnutá k plnění veřejné zakázky, ve sjednaných termínech a zcela v souladu se smluvními podmínkami uzavřeného smluvního vztahu s poddodavatelem;</w:t>
      </w:r>
    </w:p>
    <w:p w14:paraId="4DC05AAC" w14:textId="77777777" w:rsidR="00EF2712" w:rsidRPr="00B034C2" w:rsidRDefault="00EF2712" w:rsidP="00EF2712">
      <w:pPr>
        <w:numPr>
          <w:ilvl w:val="0"/>
          <w:numId w:val="24"/>
        </w:numPr>
        <w:suppressAutoHyphens/>
        <w:spacing w:before="120" w:after="120" w:line="276" w:lineRule="auto"/>
        <w:ind w:left="782" w:hanging="357"/>
        <w:rPr>
          <w:rFonts w:ascii="Arial" w:hAnsi="Arial" w:cs="Arial"/>
          <w:sz w:val="20"/>
          <w:szCs w:val="20"/>
        </w:rPr>
      </w:pPr>
      <w:r w:rsidRPr="00B034C2">
        <w:rPr>
          <w:rFonts w:ascii="Arial" w:hAnsi="Arial" w:cs="Arial"/>
          <w:sz w:val="20"/>
          <w:szCs w:val="20"/>
        </w:rPr>
        <w:lastRenderedPageBreak/>
        <w:t xml:space="preserve">minimální produkci všech druhů odpadů, vzniklých v souvislosti s realizací </w:t>
      </w:r>
      <w:r>
        <w:rPr>
          <w:rFonts w:ascii="Arial" w:hAnsi="Arial" w:cs="Arial"/>
          <w:sz w:val="20"/>
          <w:szCs w:val="20"/>
        </w:rPr>
        <w:t>předmětu smlouvy</w:t>
      </w:r>
      <w:r w:rsidRPr="00B034C2">
        <w:rPr>
          <w:rFonts w:ascii="Arial" w:hAnsi="Arial" w:cs="Arial"/>
          <w:sz w:val="20"/>
          <w:szCs w:val="20"/>
        </w:rPr>
        <w:t xml:space="preserve"> a v případě jejich vzniku bude přednostně a v co největší míře usilovat o jejich další využití, recyklaci a další ekologicky šetrná řešení, a to i nad rámec povinností stanovených zákonem č.</w:t>
      </w:r>
      <w:r>
        <w:rPr>
          <w:rFonts w:ascii="Arial" w:hAnsi="Arial" w:cs="Arial"/>
          <w:sz w:val="20"/>
          <w:szCs w:val="20"/>
        </w:rPr>
        <w:t xml:space="preserve"> </w:t>
      </w:r>
      <w:r w:rsidRPr="00B034C2">
        <w:rPr>
          <w:rFonts w:ascii="Arial" w:hAnsi="Arial" w:cs="Arial"/>
          <w:sz w:val="20"/>
          <w:szCs w:val="20"/>
        </w:rPr>
        <w:t>541/2020 Sb., o odpadech.</w:t>
      </w:r>
    </w:p>
    <w:p w14:paraId="122C526F" w14:textId="12A5C043" w:rsidR="00B0377B" w:rsidRPr="00A12A66" w:rsidRDefault="00B0377B" w:rsidP="000F74B1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12A66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DA75F1" w:rsidRPr="00A12A66">
        <w:rPr>
          <w:rFonts w:ascii="Arial" w:hAnsi="Arial" w:cs="Arial"/>
          <w:b/>
          <w:color w:val="000000"/>
          <w:sz w:val="20"/>
          <w:szCs w:val="20"/>
        </w:rPr>
        <w:t>4</w:t>
      </w:r>
    </w:p>
    <w:p w14:paraId="122C5270" w14:textId="77777777" w:rsidR="00B0377B" w:rsidRPr="00A12A66" w:rsidRDefault="00B0377B" w:rsidP="000F74B1">
      <w:pPr>
        <w:pStyle w:val="Nadpis1"/>
        <w:spacing w:after="240"/>
        <w:rPr>
          <w:rFonts w:cs="Arial"/>
          <w:b w:val="0"/>
          <w:color w:val="000000"/>
          <w:szCs w:val="20"/>
        </w:rPr>
      </w:pPr>
      <w:r w:rsidRPr="00A12A66">
        <w:rPr>
          <w:rFonts w:cs="Arial"/>
          <w:color w:val="000000"/>
          <w:szCs w:val="20"/>
        </w:rPr>
        <w:t>Předmět smlouvy</w:t>
      </w:r>
    </w:p>
    <w:p w14:paraId="61781F0C" w14:textId="3073C331" w:rsidR="00FA426F" w:rsidRPr="0050662C" w:rsidRDefault="00BD6D97" w:rsidP="00FA426F">
      <w:pPr>
        <w:pStyle w:val="Zkladntext"/>
        <w:numPr>
          <w:ilvl w:val="0"/>
          <w:numId w:val="9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 w:rsidRPr="00A12A66">
        <w:rPr>
          <w:rFonts w:ascii="Arial" w:hAnsi="Arial" w:cs="Arial"/>
          <w:color w:val="000000"/>
        </w:rPr>
        <w:t>Předmětem plnění veřejné zakázky podle této smlouvy je dodávka</w:t>
      </w:r>
      <w:r w:rsidR="00272A68">
        <w:rPr>
          <w:rFonts w:ascii="Arial" w:hAnsi="Arial" w:cs="Arial"/>
          <w:color w:val="000000"/>
        </w:rPr>
        <w:t xml:space="preserve"> </w:t>
      </w:r>
      <w:r w:rsidR="00E01C9D">
        <w:rPr>
          <w:rFonts w:ascii="Arial" w:hAnsi="Arial" w:cs="Arial"/>
          <w:color w:val="000000"/>
        </w:rPr>
        <w:t>výpočetní</w:t>
      </w:r>
      <w:r w:rsidR="00D40047">
        <w:rPr>
          <w:rFonts w:ascii="Arial" w:hAnsi="Arial" w:cs="Arial"/>
          <w:color w:val="000000"/>
        </w:rPr>
        <w:t xml:space="preserve"> techniky</w:t>
      </w:r>
      <w:r w:rsidRPr="00A12A66">
        <w:rPr>
          <w:rFonts w:ascii="Arial" w:hAnsi="Arial" w:cs="Arial"/>
          <w:color w:val="000000"/>
        </w:rPr>
        <w:t xml:space="preserve"> specifikovan</w:t>
      </w:r>
      <w:r w:rsidR="00A90F73" w:rsidRPr="00A12A66">
        <w:rPr>
          <w:rFonts w:ascii="Arial" w:hAnsi="Arial" w:cs="Arial"/>
          <w:color w:val="000000"/>
        </w:rPr>
        <w:t>é</w:t>
      </w:r>
      <w:r w:rsidRPr="00A12A66">
        <w:rPr>
          <w:rFonts w:ascii="Arial" w:hAnsi="Arial" w:cs="Arial"/>
          <w:color w:val="000000"/>
        </w:rPr>
        <w:t xml:space="preserve"> v přílo</w:t>
      </w:r>
      <w:r w:rsidR="00914A0E">
        <w:rPr>
          <w:rFonts w:ascii="Arial" w:hAnsi="Arial" w:cs="Arial"/>
          <w:color w:val="000000"/>
        </w:rPr>
        <w:t>ze</w:t>
      </w:r>
      <w:r w:rsidRPr="00A12A66">
        <w:rPr>
          <w:rFonts w:ascii="Arial" w:hAnsi="Arial" w:cs="Arial"/>
          <w:color w:val="000000"/>
        </w:rPr>
        <w:t xml:space="preserve"> č. 1</w:t>
      </w:r>
      <w:r w:rsidR="00E01C9D">
        <w:rPr>
          <w:rFonts w:ascii="Arial" w:hAnsi="Arial" w:cs="Arial"/>
          <w:color w:val="000000"/>
        </w:rPr>
        <w:t xml:space="preserve"> </w:t>
      </w:r>
      <w:r w:rsidRPr="00A12A66">
        <w:rPr>
          <w:rFonts w:ascii="Arial" w:hAnsi="Arial" w:cs="Arial"/>
          <w:color w:val="000000"/>
        </w:rPr>
        <w:t>smlouvy (dále také jako „zboží“).</w:t>
      </w:r>
      <w:r w:rsidR="00B74DA7">
        <w:rPr>
          <w:rFonts w:ascii="Arial" w:hAnsi="Arial" w:cs="Arial"/>
          <w:color w:val="000000"/>
        </w:rPr>
        <w:t xml:space="preserve"> Všechny kusy každé příslušné položky zboží v rámci dodávky jsou identické.</w:t>
      </w:r>
      <w:r w:rsidRPr="00A12A66">
        <w:rPr>
          <w:rFonts w:ascii="Arial" w:hAnsi="Arial" w:cs="Arial"/>
          <w:color w:val="000000"/>
        </w:rPr>
        <w:t xml:space="preserve"> </w:t>
      </w:r>
      <w:r w:rsidR="00FA426F" w:rsidRPr="0050662C">
        <w:rPr>
          <w:rFonts w:ascii="Arial" w:hAnsi="Arial" w:cs="Arial"/>
          <w:color w:val="000000"/>
        </w:rPr>
        <w:t>Zboží má</w:t>
      </w:r>
      <w:r w:rsidR="00FA426F" w:rsidRPr="0050662C">
        <w:rPr>
          <w:rFonts w:ascii="Arial" w:hAnsi="Arial" w:cs="Arial"/>
        </w:rPr>
        <w:t xml:space="preserve"> plnou kompatibilitu se zařízeními, kterými je kupující již částečně vybaven (jedná se o zařízení iPad, iMac a </w:t>
      </w:r>
      <w:proofErr w:type="spellStart"/>
      <w:r w:rsidR="00FA426F" w:rsidRPr="0050662C">
        <w:rPr>
          <w:rFonts w:ascii="Arial" w:hAnsi="Arial" w:cs="Arial"/>
        </w:rPr>
        <w:t>MacMini</w:t>
      </w:r>
      <w:proofErr w:type="spellEnd"/>
      <w:r w:rsidR="00FA426F" w:rsidRPr="0050662C">
        <w:rPr>
          <w:rFonts w:ascii="Arial" w:hAnsi="Arial" w:cs="Arial"/>
        </w:rPr>
        <w:t xml:space="preserve">), přičemž cílem vybudování a vybavení učebny multimédií kupujícího je výuka, v jejímž rámci se žáci naučí pracovat i s jinou platformou než je operační systém Windows (kterým je kupující rovněž vybaven pro účely výuky), a to konkrétně </w:t>
      </w:r>
      <w:r w:rsidR="00AF0743">
        <w:rPr>
          <w:rFonts w:ascii="Arial" w:hAnsi="Arial" w:cs="Arial"/>
        </w:rPr>
        <w:br/>
      </w:r>
      <w:r w:rsidR="00FA426F" w:rsidRPr="0050662C">
        <w:rPr>
          <w:rFonts w:ascii="Arial" w:hAnsi="Arial" w:cs="Arial"/>
        </w:rPr>
        <w:t xml:space="preserve">s operačními systémy macOS a </w:t>
      </w:r>
      <w:proofErr w:type="spellStart"/>
      <w:r w:rsidR="00FA426F" w:rsidRPr="0050662C">
        <w:rPr>
          <w:rFonts w:ascii="Arial" w:hAnsi="Arial" w:cs="Arial"/>
        </w:rPr>
        <w:t>iPadOS</w:t>
      </w:r>
      <w:proofErr w:type="spellEnd"/>
      <w:r w:rsidR="00FA426F" w:rsidRPr="0050662C">
        <w:rPr>
          <w:rFonts w:ascii="Arial" w:hAnsi="Arial" w:cs="Arial"/>
        </w:rPr>
        <w:t>, kterými je kupující dosud vybaven v omezeném množství. Nově vybavená učebna multimédií kupujícího musí umožňovat práci na zařízeních dle přílohy č. 1 této smlouvy.</w:t>
      </w:r>
    </w:p>
    <w:p w14:paraId="122C5271" w14:textId="53B2FF4B" w:rsidR="000D0DC9" w:rsidRDefault="00E676C5" w:rsidP="00E01C9D">
      <w:pPr>
        <w:pStyle w:val="Zkladntext"/>
        <w:numPr>
          <w:ilvl w:val="0"/>
          <w:numId w:val="9"/>
        </w:numPr>
        <w:spacing w:before="240" w:after="24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50662C">
        <w:rPr>
          <w:rFonts w:ascii="Arial" w:hAnsi="Arial" w:cs="Arial"/>
          <w:color w:val="000000"/>
        </w:rPr>
        <w:t>Kupující se zavazuje převzít bezvadné zboží a za zboží</w:t>
      </w:r>
      <w:r w:rsidRPr="00A90F73">
        <w:rPr>
          <w:rFonts w:ascii="Arial" w:hAnsi="Arial" w:cs="Arial"/>
          <w:color w:val="000000"/>
        </w:rPr>
        <w:t xml:space="preserve"> zaplatit prodávajícímu kupní cenu</w:t>
      </w:r>
      <w:r w:rsidR="00272A68">
        <w:rPr>
          <w:rFonts w:ascii="Arial" w:hAnsi="Arial" w:cs="Arial"/>
          <w:color w:val="000000"/>
        </w:rPr>
        <w:t>,</w:t>
      </w:r>
      <w:r w:rsidRPr="00A90F73">
        <w:rPr>
          <w:rFonts w:ascii="Arial" w:hAnsi="Arial" w:cs="Arial"/>
          <w:color w:val="000000"/>
        </w:rPr>
        <w:t xml:space="preserve"> a to za podmínek stanovených touto smlouvou.</w:t>
      </w:r>
    </w:p>
    <w:p w14:paraId="122C5299" w14:textId="7BCD9737" w:rsidR="00B0377B" w:rsidRPr="00A90F73" w:rsidRDefault="00B0377B" w:rsidP="000F74B1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90F73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DA75F1" w:rsidRPr="00A90F73">
        <w:rPr>
          <w:rFonts w:ascii="Arial" w:hAnsi="Arial" w:cs="Arial"/>
          <w:b/>
          <w:color w:val="000000"/>
          <w:sz w:val="20"/>
          <w:szCs w:val="20"/>
        </w:rPr>
        <w:t>5</w:t>
      </w:r>
    </w:p>
    <w:p w14:paraId="122C529A" w14:textId="77777777" w:rsidR="00B0377B" w:rsidRPr="00A90F73" w:rsidRDefault="00B0377B" w:rsidP="000F74B1">
      <w:pPr>
        <w:pStyle w:val="Nadpis1"/>
        <w:spacing w:after="240"/>
        <w:rPr>
          <w:rFonts w:cs="Arial"/>
          <w:b w:val="0"/>
          <w:color w:val="000000"/>
          <w:szCs w:val="20"/>
        </w:rPr>
      </w:pPr>
      <w:r w:rsidRPr="00A90F73">
        <w:rPr>
          <w:rFonts w:cs="Arial"/>
          <w:color w:val="000000"/>
          <w:szCs w:val="20"/>
        </w:rPr>
        <w:t>Doba a místo plnění</w:t>
      </w:r>
    </w:p>
    <w:p w14:paraId="67109225" w14:textId="372EB50D" w:rsidR="00565FAB" w:rsidRPr="00B74DA7" w:rsidRDefault="00E676C5" w:rsidP="00565FAB">
      <w:pPr>
        <w:pStyle w:val="Zkladntext"/>
        <w:numPr>
          <w:ilvl w:val="0"/>
          <w:numId w:val="10"/>
        </w:numPr>
        <w:spacing w:before="240" w:after="0" w:line="276" w:lineRule="auto"/>
        <w:ind w:left="357" w:hanging="357"/>
        <w:jc w:val="both"/>
        <w:rPr>
          <w:rFonts w:ascii="Arial" w:hAnsi="Arial" w:cs="Arial"/>
        </w:rPr>
      </w:pPr>
      <w:r w:rsidRPr="00E01C9D">
        <w:rPr>
          <w:rFonts w:ascii="Arial" w:hAnsi="Arial" w:cs="Arial"/>
          <w:color w:val="000000"/>
        </w:rPr>
        <w:t>Místem plnění je</w:t>
      </w:r>
      <w:r w:rsidR="00E01C9D" w:rsidRPr="00E01C9D">
        <w:rPr>
          <w:rFonts w:ascii="Arial" w:hAnsi="Arial" w:cs="Arial"/>
          <w:color w:val="000000"/>
        </w:rPr>
        <w:t xml:space="preserve"> </w:t>
      </w:r>
      <w:r w:rsidR="00565FAB">
        <w:rPr>
          <w:rFonts w:ascii="Arial" w:hAnsi="Arial" w:cs="Arial"/>
          <w:color w:val="000000"/>
        </w:rPr>
        <w:t xml:space="preserve">budova kupujícího </w:t>
      </w:r>
      <w:r w:rsidR="00565FAB" w:rsidRPr="00B74DA7">
        <w:rPr>
          <w:rFonts w:ascii="Arial" w:hAnsi="Arial" w:cs="Arial"/>
          <w:color w:val="000000"/>
        </w:rPr>
        <w:t>na adrese</w:t>
      </w:r>
      <w:r w:rsidR="00B74DA7" w:rsidRPr="00B74DA7">
        <w:rPr>
          <w:rFonts w:ascii="Arial" w:hAnsi="Arial" w:cs="Arial"/>
        </w:rPr>
        <w:t xml:space="preserve"> Střední průmyslové školy elektrotechniky a informačních technologií, Čs. odboje 670, 518 01  Dobruška</w:t>
      </w:r>
      <w:r w:rsidR="00565FAB" w:rsidRPr="00B74DA7">
        <w:rPr>
          <w:rFonts w:ascii="Arial" w:hAnsi="Arial" w:cs="Arial"/>
        </w:rPr>
        <w:t>.</w:t>
      </w:r>
    </w:p>
    <w:p w14:paraId="1E68FD50" w14:textId="65AC7797" w:rsidR="00E676C5" w:rsidRPr="008F24D6" w:rsidRDefault="00E676C5" w:rsidP="00565FAB">
      <w:pPr>
        <w:pStyle w:val="Zkladntext"/>
        <w:spacing w:after="240" w:line="276" w:lineRule="auto"/>
        <w:ind w:left="357"/>
        <w:jc w:val="both"/>
        <w:rPr>
          <w:rFonts w:ascii="Arial" w:hAnsi="Arial" w:cs="Arial"/>
          <w:color w:val="000000"/>
        </w:rPr>
      </w:pPr>
      <w:r w:rsidRPr="00B74DA7">
        <w:rPr>
          <w:rFonts w:ascii="Arial" w:hAnsi="Arial" w:cs="Arial"/>
          <w:color w:val="000000"/>
        </w:rPr>
        <w:t xml:space="preserve">Předmět smlouvy bude dodán </w:t>
      </w:r>
      <w:r w:rsidR="00D81877" w:rsidRPr="00B74DA7">
        <w:rPr>
          <w:rFonts w:ascii="Arial" w:hAnsi="Arial" w:cs="Arial"/>
          <w:color w:val="000000"/>
        </w:rPr>
        <w:t xml:space="preserve">prodávajícím </w:t>
      </w:r>
      <w:r w:rsidR="00897D83" w:rsidRPr="00B74DA7">
        <w:rPr>
          <w:rFonts w:ascii="Arial" w:hAnsi="Arial" w:cs="Arial"/>
          <w:color w:val="000000"/>
        </w:rPr>
        <w:t>na</w:t>
      </w:r>
      <w:r w:rsidR="00897D83">
        <w:rPr>
          <w:rFonts w:ascii="Arial" w:hAnsi="Arial" w:cs="Arial"/>
          <w:color w:val="000000"/>
        </w:rPr>
        <w:t xml:space="preserve"> míst</w:t>
      </w:r>
      <w:r w:rsidR="00565FAB">
        <w:rPr>
          <w:rFonts w:ascii="Arial" w:hAnsi="Arial" w:cs="Arial"/>
          <w:color w:val="000000"/>
        </w:rPr>
        <w:t>o</w:t>
      </w:r>
      <w:r w:rsidR="00897D83">
        <w:rPr>
          <w:rFonts w:ascii="Arial" w:hAnsi="Arial" w:cs="Arial"/>
          <w:color w:val="000000"/>
        </w:rPr>
        <w:t xml:space="preserve"> plnění uveden</w:t>
      </w:r>
      <w:r w:rsidR="00565FAB">
        <w:rPr>
          <w:rFonts w:ascii="Arial" w:hAnsi="Arial" w:cs="Arial"/>
          <w:color w:val="000000"/>
        </w:rPr>
        <w:t>é</w:t>
      </w:r>
      <w:r w:rsidR="00897D83">
        <w:rPr>
          <w:rFonts w:ascii="Arial" w:hAnsi="Arial" w:cs="Arial"/>
          <w:color w:val="000000"/>
        </w:rPr>
        <w:t xml:space="preserve"> výše v tomto odstavci</w:t>
      </w:r>
      <w:r w:rsidR="00565FAB">
        <w:rPr>
          <w:rFonts w:ascii="Arial" w:hAnsi="Arial" w:cs="Arial"/>
          <w:color w:val="000000"/>
        </w:rPr>
        <w:t>.</w:t>
      </w:r>
    </w:p>
    <w:p w14:paraId="3CCAAE25" w14:textId="7E795844" w:rsidR="00E676C5" w:rsidRPr="00A90F73" w:rsidRDefault="00E676C5" w:rsidP="00E01C9D">
      <w:pPr>
        <w:pStyle w:val="Zkladntext"/>
        <w:numPr>
          <w:ilvl w:val="0"/>
          <w:numId w:val="10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 w:rsidRPr="008F24D6">
        <w:rPr>
          <w:rFonts w:ascii="Arial" w:hAnsi="Arial" w:cs="Arial"/>
          <w:color w:val="000000"/>
        </w:rPr>
        <w:t xml:space="preserve">Zboží bude dodáno </w:t>
      </w:r>
      <w:r w:rsidR="005D54F0" w:rsidRPr="005D54F0">
        <w:rPr>
          <w:rFonts w:ascii="Arial" w:hAnsi="Arial" w:cs="Arial"/>
          <w:b/>
          <w:bCs/>
          <w:color w:val="000000"/>
        </w:rPr>
        <w:t xml:space="preserve">nejpozději </w:t>
      </w:r>
      <w:r w:rsidRPr="005D54F0">
        <w:rPr>
          <w:rFonts w:ascii="Arial" w:hAnsi="Arial" w:cs="Arial"/>
          <w:b/>
          <w:bCs/>
          <w:color w:val="000000"/>
        </w:rPr>
        <w:t>do</w:t>
      </w:r>
      <w:r w:rsidRPr="008F24D6">
        <w:rPr>
          <w:rFonts w:ascii="Arial" w:hAnsi="Arial" w:cs="Arial"/>
          <w:b/>
          <w:color w:val="000000"/>
        </w:rPr>
        <w:t xml:space="preserve"> </w:t>
      </w:r>
      <w:r w:rsidR="00B74DA7">
        <w:rPr>
          <w:rFonts w:ascii="Arial" w:hAnsi="Arial" w:cs="Arial"/>
          <w:b/>
          <w:color w:val="000000"/>
        </w:rPr>
        <w:t>4</w:t>
      </w:r>
      <w:r w:rsidR="00564EF2">
        <w:rPr>
          <w:rFonts w:ascii="Arial" w:hAnsi="Arial" w:cs="Arial"/>
          <w:b/>
          <w:color w:val="000000"/>
        </w:rPr>
        <w:t xml:space="preserve"> týdnů od nabytí účinnosti smlouvy.</w:t>
      </w:r>
      <w:r w:rsidRPr="008F24D6">
        <w:rPr>
          <w:rFonts w:ascii="Arial" w:hAnsi="Arial" w:cs="Arial"/>
          <w:color w:val="000000"/>
        </w:rPr>
        <w:t xml:space="preserve"> V případě nesplnění požadovaného termínu je kupující oprávněn odstoupit od smlouvy.</w:t>
      </w:r>
      <w:r w:rsidR="007E1090" w:rsidRPr="008F24D6">
        <w:rPr>
          <w:rFonts w:ascii="Arial" w:hAnsi="Arial" w:cs="Arial"/>
          <w:color w:val="000000"/>
        </w:rPr>
        <w:t xml:space="preserve"> Dodáním ve smyslu tohoto odstavce se rozumí podpis</w:t>
      </w:r>
      <w:r w:rsidR="007E1090" w:rsidRPr="00A90F73">
        <w:rPr>
          <w:rFonts w:ascii="Arial" w:hAnsi="Arial" w:cs="Arial"/>
          <w:color w:val="000000"/>
        </w:rPr>
        <w:t xml:space="preserve"> akceptačního protokolu, ve kterém je uvedeno, že kupující akceptuje plnění bez výhrad.</w:t>
      </w:r>
    </w:p>
    <w:p w14:paraId="7C88F9D2" w14:textId="7268921E" w:rsidR="00097441" w:rsidRDefault="00E676C5" w:rsidP="00E01C9D">
      <w:pPr>
        <w:pStyle w:val="Zkladntext"/>
        <w:numPr>
          <w:ilvl w:val="0"/>
          <w:numId w:val="10"/>
        </w:numPr>
        <w:spacing w:before="240" w:after="24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Termín dodání zboží bude prodávajícím oznámen telefonicky nejméně 3 pracovní dny předem zástupci kupujícího</w:t>
      </w:r>
      <w:r w:rsidR="009C1D7B" w:rsidRPr="00A90F73">
        <w:rPr>
          <w:rFonts w:ascii="Arial" w:hAnsi="Arial" w:cs="Arial"/>
          <w:color w:val="000000"/>
        </w:rPr>
        <w:t xml:space="preserve"> ve věcech technických</w:t>
      </w:r>
      <w:r w:rsidRPr="00A90F73">
        <w:rPr>
          <w:rFonts w:ascii="Arial" w:hAnsi="Arial" w:cs="Arial"/>
          <w:color w:val="000000"/>
        </w:rPr>
        <w:t>.</w:t>
      </w:r>
    </w:p>
    <w:p w14:paraId="122C52AC" w14:textId="723A4903" w:rsidR="00B0377B" w:rsidRPr="00A90F73" w:rsidRDefault="00B0377B" w:rsidP="000F74B1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90F73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BD215C" w:rsidRPr="00A90F73">
        <w:rPr>
          <w:rFonts w:ascii="Arial" w:hAnsi="Arial" w:cs="Arial"/>
          <w:b/>
          <w:color w:val="000000"/>
          <w:sz w:val="20"/>
          <w:szCs w:val="20"/>
        </w:rPr>
        <w:t>6</w:t>
      </w:r>
    </w:p>
    <w:p w14:paraId="122C52AD" w14:textId="293C84F0" w:rsidR="00B0377B" w:rsidRPr="00A90F73" w:rsidRDefault="009C1D7B" w:rsidP="000F74B1">
      <w:pPr>
        <w:pStyle w:val="Nadpis1"/>
        <w:spacing w:after="240"/>
        <w:rPr>
          <w:rFonts w:cs="Arial"/>
          <w:b w:val="0"/>
          <w:color w:val="000000"/>
          <w:szCs w:val="20"/>
        </w:rPr>
      </w:pPr>
      <w:r w:rsidRPr="00A90F73">
        <w:rPr>
          <w:rFonts w:cs="Arial"/>
          <w:color w:val="000000"/>
          <w:szCs w:val="20"/>
        </w:rPr>
        <w:t>Všeobecné dodací podmínky</w:t>
      </w:r>
    </w:p>
    <w:p w14:paraId="5E6739EB" w14:textId="27D11214" w:rsidR="009C1D7B" w:rsidRPr="00A90F73" w:rsidRDefault="00891436" w:rsidP="00E01C9D">
      <w:pPr>
        <w:pStyle w:val="Zkladntext"/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Dodané z</w:t>
      </w:r>
      <w:r w:rsidR="009C1D7B" w:rsidRPr="00A90F73">
        <w:rPr>
          <w:rFonts w:ascii="Arial" w:hAnsi="Arial" w:cs="Arial"/>
          <w:color w:val="000000"/>
        </w:rPr>
        <w:t xml:space="preserve">boží </w:t>
      </w:r>
      <w:r w:rsidRPr="00A90F73">
        <w:rPr>
          <w:rFonts w:ascii="Arial" w:hAnsi="Arial" w:cs="Arial"/>
          <w:color w:val="000000"/>
        </w:rPr>
        <w:t>nesmí být zatíženo žádným</w:t>
      </w:r>
      <w:r w:rsidR="009C1D7B" w:rsidRPr="00A90F73">
        <w:rPr>
          <w:rFonts w:ascii="Arial" w:hAnsi="Arial" w:cs="Arial"/>
          <w:color w:val="000000"/>
        </w:rPr>
        <w:t xml:space="preserve"> právním omezením.</w:t>
      </w:r>
    </w:p>
    <w:p w14:paraId="7AA1C6BB" w14:textId="7CC65CCC" w:rsidR="009C1D7B" w:rsidRPr="00A90F73" w:rsidRDefault="009C1D7B" w:rsidP="00E01C9D">
      <w:pPr>
        <w:pStyle w:val="Zkladntext"/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Předání zboží bude prokázáno na základě dodacího listu, který bude obsahovat kontaktní údaje </w:t>
      </w:r>
      <w:r w:rsidR="00AD72D5" w:rsidRPr="00A90F73">
        <w:rPr>
          <w:rFonts w:ascii="Arial" w:hAnsi="Arial" w:cs="Arial"/>
          <w:color w:val="000000"/>
        </w:rPr>
        <w:t>prodávajícího</w:t>
      </w:r>
      <w:r w:rsidRPr="00A90F73">
        <w:rPr>
          <w:rFonts w:ascii="Arial" w:hAnsi="Arial" w:cs="Arial"/>
          <w:color w:val="000000"/>
        </w:rPr>
        <w:t>, číslo smlouvy, datum dodávky, jméno a podpis předávajícího a přejímajícího, dobu záruky a seznam všech dodaných softwarových licencí vázaných ke zboží, jsou-li součástí dodávky.</w:t>
      </w:r>
      <w:r w:rsidR="0071264E" w:rsidRPr="00A90F73">
        <w:rPr>
          <w:rFonts w:ascii="Arial" w:hAnsi="Arial" w:cs="Arial"/>
          <w:color w:val="000000"/>
        </w:rPr>
        <w:t xml:space="preserve"> </w:t>
      </w:r>
    </w:p>
    <w:p w14:paraId="2B51FD47" w14:textId="77777777" w:rsidR="009C1D7B" w:rsidRPr="00A90F73" w:rsidRDefault="009C1D7B" w:rsidP="00E01C9D">
      <w:pPr>
        <w:pStyle w:val="Zkladntext"/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Jeden výtisk dodacího listu zůstane kupujícímu při převzetí zboží.</w:t>
      </w:r>
    </w:p>
    <w:p w14:paraId="036E64B0" w14:textId="1AAF4F40" w:rsidR="009C1D7B" w:rsidRPr="00A90F73" w:rsidRDefault="009C1D7B" w:rsidP="00E01C9D">
      <w:pPr>
        <w:pStyle w:val="Zkladntext"/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Převzetí se uskuteční za přítomnosti </w:t>
      </w:r>
      <w:r w:rsidR="00891436" w:rsidRPr="00A90F73">
        <w:rPr>
          <w:rFonts w:ascii="Arial" w:hAnsi="Arial" w:cs="Arial"/>
          <w:color w:val="000000"/>
        </w:rPr>
        <w:t xml:space="preserve">pověřeného </w:t>
      </w:r>
      <w:r w:rsidRPr="00A90F73">
        <w:rPr>
          <w:rFonts w:ascii="Arial" w:hAnsi="Arial" w:cs="Arial"/>
          <w:color w:val="000000"/>
        </w:rPr>
        <w:t>zástupce prodávajícího a kupujícího.</w:t>
      </w:r>
    </w:p>
    <w:p w14:paraId="3D1969E3" w14:textId="16F5AF0D" w:rsidR="009C1D7B" w:rsidRPr="00A90F73" w:rsidRDefault="009C1D7B" w:rsidP="00E01C9D">
      <w:pPr>
        <w:pStyle w:val="Zkladntext"/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Kupující si vyhrazuje právo před převzetím dodávky provést kontrolu zboží v rozsahu požadované specifikace</w:t>
      </w:r>
      <w:r w:rsidR="00891436" w:rsidRPr="00A90F73">
        <w:rPr>
          <w:rFonts w:ascii="Arial" w:hAnsi="Arial" w:cs="Arial"/>
          <w:color w:val="000000"/>
        </w:rPr>
        <w:t xml:space="preserve"> předmětu plnění</w:t>
      </w:r>
      <w:r w:rsidRPr="00A90F73">
        <w:rPr>
          <w:rFonts w:ascii="Arial" w:hAnsi="Arial" w:cs="Arial"/>
          <w:color w:val="000000"/>
        </w:rPr>
        <w:t>. V případě nesplnění požadavků není kupující povinen dodávku převzít. Kupující v tomto případě není v prodlení s plněním.</w:t>
      </w:r>
    </w:p>
    <w:p w14:paraId="05DD012F" w14:textId="788FA3B4" w:rsidR="00384221" w:rsidRDefault="00F14547" w:rsidP="00E01C9D">
      <w:pPr>
        <w:pStyle w:val="Zkladntext"/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Po řádné</w:t>
      </w:r>
      <w:r w:rsidR="00E337DC" w:rsidRPr="00A90F73">
        <w:rPr>
          <w:rFonts w:ascii="Arial" w:hAnsi="Arial" w:cs="Arial"/>
          <w:color w:val="000000"/>
        </w:rPr>
        <w:t>m dodání</w:t>
      </w:r>
      <w:r w:rsidR="00FA0888" w:rsidRPr="00A90F73">
        <w:rPr>
          <w:rFonts w:ascii="Arial" w:hAnsi="Arial" w:cs="Arial"/>
          <w:color w:val="000000"/>
        </w:rPr>
        <w:t xml:space="preserve"> zboží</w:t>
      </w:r>
      <w:r w:rsidR="00E337DC" w:rsidRPr="00A90F73">
        <w:rPr>
          <w:rFonts w:ascii="Arial" w:hAnsi="Arial" w:cs="Arial"/>
          <w:color w:val="000000"/>
        </w:rPr>
        <w:t xml:space="preserve"> </w:t>
      </w:r>
      <w:r w:rsidR="005C1F42" w:rsidRPr="00A90F73">
        <w:rPr>
          <w:rFonts w:ascii="Arial" w:hAnsi="Arial" w:cs="Arial"/>
          <w:color w:val="000000"/>
        </w:rPr>
        <w:t>proběhne akceptační řízení. Výsledkem akceptačního řízení mohou být následující stavy:</w:t>
      </w:r>
    </w:p>
    <w:p w14:paraId="13747A4C" w14:textId="6E373A5C" w:rsidR="005C1F42" w:rsidRPr="00A90F73" w:rsidRDefault="005C1F42" w:rsidP="007E6D6D">
      <w:pPr>
        <w:pStyle w:val="Zkladntext"/>
        <w:spacing w:before="120" w:line="276" w:lineRule="auto"/>
        <w:ind w:left="360"/>
        <w:jc w:val="both"/>
        <w:rPr>
          <w:rFonts w:ascii="Arial" w:hAnsi="Arial" w:cs="Arial"/>
          <w:b/>
          <w:color w:val="000000"/>
        </w:rPr>
      </w:pPr>
      <w:r w:rsidRPr="00A90F73">
        <w:rPr>
          <w:rFonts w:ascii="Arial" w:hAnsi="Arial" w:cs="Arial"/>
          <w:b/>
          <w:color w:val="000000"/>
        </w:rPr>
        <w:lastRenderedPageBreak/>
        <w:t xml:space="preserve">Akceptováno bez výhrad </w:t>
      </w:r>
    </w:p>
    <w:p w14:paraId="7684731F" w14:textId="4D293DE1" w:rsidR="005C1F42" w:rsidRPr="00A90F73" w:rsidRDefault="005C1F42" w:rsidP="007E6D6D">
      <w:pPr>
        <w:pStyle w:val="Zkladntext"/>
        <w:spacing w:before="120" w:line="276" w:lineRule="auto"/>
        <w:ind w:left="360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V případě, že kupující v průběhu kontroly nenalezne v předaném plnění žádné vady ani nedodělky, uvede prodávající do protokolu, že kontrolované plnění bylo akceptováno bez výhrad a protokol potvrdí svým podpisem.</w:t>
      </w:r>
    </w:p>
    <w:p w14:paraId="52417155" w14:textId="4237B568" w:rsidR="005C1F42" w:rsidRPr="00A90F73" w:rsidRDefault="005C1F42" w:rsidP="007E6D6D">
      <w:pPr>
        <w:pStyle w:val="Zkladntext"/>
        <w:spacing w:before="120" w:line="276" w:lineRule="auto"/>
        <w:ind w:left="360"/>
        <w:jc w:val="both"/>
        <w:rPr>
          <w:rFonts w:ascii="Arial" w:hAnsi="Arial" w:cs="Arial"/>
          <w:b/>
          <w:color w:val="000000"/>
        </w:rPr>
      </w:pPr>
      <w:r w:rsidRPr="00A90F73">
        <w:rPr>
          <w:rFonts w:ascii="Arial" w:hAnsi="Arial" w:cs="Arial"/>
          <w:b/>
          <w:color w:val="000000"/>
        </w:rPr>
        <w:t>Akceptováno s výhradami</w:t>
      </w:r>
    </w:p>
    <w:p w14:paraId="33A5BA7F" w14:textId="74628929" w:rsidR="005C1F42" w:rsidRPr="00A90F73" w:rsidRDefault="005C1F42" w:rsidP="007E6D6D">
      <w:pPr>
        <w:pStyle w:val="Zkladntext"/>
        <w:spacing w:before="120" w:line="276" w:lineRule="auto"/>
        <w:ind w:left="360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V případě, že budou v průběhu kontroly shledány vady plnění prodávajícího, dohodnou se smluvní strany na termínu, do kterého prodávající tyto vady a nedodělky odstraní. Kupující do protokolu uvede seznam vad nebo nedodělků s termíny jejich odstranění a obě strany protokol potvrdí svým podpisem. Po odstranění vad se kontrolní procedura opakuje.</w:t>
      </w:r>
    </w:p>
    <w:p w14:paraId="77F07433" w14:textId="0334CCE1" w:rsidR="005C1F42" w:rsidRPr="00A90F73" w:rsidRDefault="005C1F42" w:rsidP="007E6D6D">
      <w:pPr>
        <w:pStyle w:val="Zkladntext"/>
        <w:spacing w:before="120" w:line="276" w:lineRule="auto"/>
        <w:ind w:left="360"/>
        <w:jc w:val="both"/>
        <w:rPr>
          <w:rFonts w:ascii="Arial" w:hAnsi="Arial" w:cs="Arial"/>
          <w:b/>
          <w:color w:val="000000"/>
        </w:rPr>
      </w:pPr>
      <w:r w:rsidRPr="00A90F73">
        <w:rPr>
          <w:rFonts w:ascii="Arial" w:hAnsi="Arial" w:cs="Arial"/>
          <w:b/>
          <w:color w:val="000000"/>
        </w:rPr>
        <w:t>Neakceptováno</w:t>
      </w:r>
    </w:p>
    <w:p w14:paraId="61B68E0D" w14:textId="44F2D8B6" w:rsidR="005C1F42" w:rsidRPr="00A90F73" w:rsidRDefault="005C1F42" w:rsidP="007E6D6D">
      <w:pPr>
        <w:pStyle w:val="Zkladntext"/>
        <w:spacing w:before="120" w:line="276" w:lineRule="auto"/>
        <w:ind w:left="360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V případě, že budou v průběhu kontroly nalezeny takové vady plnění, které by bránily v budoucím užití předmětu koupě, nebude plnění akceptováno. Smluvní strany se dohodnou na termínu nové kontroly, do které prodávající zajistí realizaci předmětu smlouvy v podobě, která budoucímu užití předmětu koupě bránit nebude. Do protokolu se uvede, že plnění akceptováno nebylo. Po </w:t>
      </w:r>
      <w:r w:rsidR="00AE3BA5" w:rsidRPr="00A90F73">
        <w:rPr>
          <w:rFonts w:ascii="Arial" w:hAnsi="Arial" w:cs="Arial"/>
          <w:color w:val="000000"/>
        </w:rPr>
        <w:t>odstranění vad</w:t>
      </w:r>
      <w:r w:rsidRPr="00A90F73">
        <w:rPr>
          <w:rFonts w:ascii="Arial" w:hAnsi="Arial" w:cs="Arial"/>
          <w:color w:val="000000"/>
        </w:rPr>
        <w:t xml:space="preserve"> vyzve </w:t>
      </w:r>
      <w:r w:rsidR="006730A7" w:rsidRPr="00A90F73">
        <w:rPr>
          <w:rFonts w:ascii="Arial" w:hAnsi="Arial" w:cs="Arial"/>
          <w:color w:val="000000"/>
        </w:rPr>
        <w:t>kupující prodávajícího</w:t>
      </w:r>
      <w:r w:rsidRPr="00A90F73">
        <w:rPr>
          <w:rFonts w:ascii="Arial" w:hAnsi="Arial" w:cs="Arial"/>
          <w:color w:val="000000"/>
        </w:rPr>
        <w:t xml:space="preserve"> k provedení nové kontroly.</w:t>
      </w:r>
    </w:p>
    <w:p w14:paraId="4E06D346" w14:textId="08FCB815" w:rsidR="008A481E" w:rsidRPr="00A90F73" w:rsidRDefault="005C1F42" w:rsidP="00E01C9D">
      <w:pPr>
        <w:pStyle w:val="Zkladntext"/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O konání akceptačního řízení </w:t>
      </w:r>
      <w:r w:rsidR="00F14547" w:rsidRPr="00A90F73">
        <w:rPr>
          <w:rFonts w:ascii="Arial" w:hAnsi="Arial" w:cs="Arial"/>
          <w:color w:val="000000"/>
        </w:rPr>
        <w:t>bude sepsán akceptační protokol</w:t>
      </w:r>
      <w:r w:rsidRPr="00A90F73">
        <w:rPr>
          <w:rFonts w:ascii="Arial" w:hAnsi="Arial" w:cs="Arial"/>
          <w:color w:val="000000"/>
        </w:rPr>
        <w:t>. Podkladem řádné fakturace je pouze akceptační protokol, ve kterém je uvedeno, že kupující akceptuje plnění bez výhrad</w:t>
      </w:r>
      <w:r w:rsidR="00F14547" w:rsidRPr="00A90F73">
        <w:rPr>
          <w:rFonts w:ascii="Arial" w:hAnsi="Arial" w:cs="Arial"/>
          <w:color w:val="000000"/>
        </w:rPr>
        <w:t xml:space="preserve">. Akceptační protokol bude obsahovat kontaktní údaje prodávajícího a kupujícího, </w:t>
      </w:r>
      <w:r w:rsidR="008A481E" w:rsidRPr="00A90F73">
        <w:rPr>
          <w:rFonts w:ascii="Arial" w:hAnsi="Arial" w:cs="Arial"/>
          <w:color w:val="000000"/>
        </w:rPr>
        <w:t xml:space="preserve">identifikaci dodacího listu, kterého se akceptační protokol týká, </w:t>
      </w:r>
      <w:r w:rsidR="00CF2DBC" w:rsidRPr="00A90F73">
        <w:rPr>
          <w:rFonts w:ascii="Arial" w:hAnsi="Arial" w:cs="Arial"/>
          <w:color w:val="000000"/>
        </w:rPr>
        <w:t xml:space="preserve">stručný popis činností realizovaných v souvislosti s dodávkou, </w:t>
      </w:r>
      <w:r w:rsidR="008A481E" w:rsidRPr="00A90F73">
        <w:rPr>
          <w:rFonts w:ascii="Arial" w:hAnsi="Arial" w:cs="Arial"/>
          <w:color w:val="000000"/>
        </w:rPr>
        <w:t>vyjádření kupujícího o akceptaci, datum akceptace a podpisy oprávněných osob kupujícího a prodávajícího.</w:t>
      </w:r>
      <w:r w:rsidR="008750B6" w:rsidRPr="00A90F73">
        <w:rPr>
          <w:rFonts w:ascii="Arial" w:hAnsi="Arial" w:cs="Arial"/>
          <w:color w:val="000000"/>
        </w:rPr>
        <w:t xml:space="preserve"> </w:t>
      </w:r>
      <w:r w:rsidR="008A481E" w:rsidRPr="00A90F73">
        <w:rPr>
          <w:rFonts w:ascii="Arial" w:hAnsi="Arial" w:cs="Arial"/>
          <w:color w:val="000000"/>
        </w:rPr>
        <w:t>Jeden výtisk akceptačního protokolu obdrží prodávající a jeden kupující.</w:t>
      </w:r>
    </w:p>
    <w:p w14:paraId="11C4BBE3" w14:textId="12FFFAEA" w:rsidR="009C1D7B" w:rsidRPr="00A90F73" w:rsidRDefault="009C1D7B" w:rsidP="00E01C9D">
      <w:pPr>
        <w:pStyle w:val="Zkladntext"/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Poskytované plnění odpovídá všem požadavkům, vyplývajícím z platných právních předpisů či příslušných technických norem, platných pro Českou republiku, které se na plnění vztahují.</w:t>
      </w:r>
    </w:p>
    <w:p w14:paraId="1936249F" w14:textId="7B2B1F6B" w:rsidR="00BD6D97" w:rsidRPr="00A90F73" w:rsidRDefault="00BD6D97" w:rsidP="00E01C9D">
      <w:pPr>
        <w:pStyle w:val="Zkladntext"/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Prodávající se zavazuje dodat na základě této smlouvy odběratel</w:t>
      </w:r>
      <w:r w:rsidR="00CE57C6" w:rsidRPr="00A90F73">
        <w:rPr>
          <w:rFonts w:ascii="Arial" w:hAnsi="Arial" w:cs="Arial"/>
          <w:color w:val="000000"/>
        </w:rPr>
        <w:t>i</w:t>
      </w:r>
      <w:r w:rsidRPr="00A90F73">
        <w:rPr>
          <w:rFonts w:ascii="Arial" w:hAnsi="Arial" w:cs="Arial"/>
          <w:color w:val="000000"/>
        </w:rPr>
        <w:t xml:space="preserve"> pouze nové a nepoužité </w:t>
      </w:r>
      <w:r w:rsidR="00A90F73">
        <w:rPr>
          <w:rFonts w:ascii="Arial" w:hAnsi="Arial" w:cs="Arial"/>
          <w:color w:val="000000"/>
        </w:rPr>
        <w:t>zboží</w:t>
      </w:r>
      <w:r w:rsidRPr="00A90F73">
        <w:rPr>
          <w:rFonts w:ascii="Arial" w:hAnsi="Arial" w:cs="Arial"/>
          <w:color w:val="000000"/>
        </w:rPr>
        <w:t>.</w:t>
      </w:r>
      <w:r w:rsidR="00A90F73">
        <w:rPr>
          <w:rFonts w:ascii="Arial" w:hAnsi="Arial" w:cs="Arial"/>
          <w:color w:val="000000"/>
        </w:rPr>
        <w:t xml:space="preserve"> V případě, že před samotným dodáním přestane výrobce předmětnou část zboží vyrábět a nebude možné ho v nabízené konfiguraci dodat, může prodávající dodat náhradní zboží, a to za stejnou či nižší cenu při stejně či vyšší konfiguraci.</w:t>
      </w:r>
    </w:p>
    <w:p w14:paraId="183A8DE8" w14:textId="0A5A6F18" w:rsidR="00BD6D97" w:rsidRPr="00A90F73" w:rsidRDefault="00BD6D97" w:rsidP="00E01C9D">
      <w:pPr>
        <w:pStyle w:val="Zkladntext"/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Servisní práce bude prodávající provádět podle požadavků </w:t>
      </w:r>
      <w:r w:rsidR="00F86622">
        <w:rPr>
          <w:rFonts w:ascii="Arial" w:hAnsi="Arial" w:cs="Arial"/>
          <w:color w:val="000000"/>
        </w:rPr>
        <w:t>kupujícího.</w:t>
      </w:r>
    </w:p>
    <w:p w14:paraId="1E59FEBE" w14:textId="02D50C15" w:rsidR="009C1D7B" w:rsidRPr="00A90F73" w:rsidRDefault="009C1D7B" w:rsidP="009C1D7B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90F73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BD215C" w:rsidRPr="00A90F73">
        <w:rPr>
          <w:rFonts w:ascii="Arial" w:hAnsi="Arial" w:cs="Arial"/>
          <w:b/>
          <w:color w:val="000000"/>
          <w:sz w:val="20"/>
          <w:szCs w:val="20"/>
        </w:rPr>
        <w:t>7</w:t>
      </w:r>
    </w:p>
    <w:p w14:paraId="7D8E8A06" w14:textId="25F756B7" w:rsidR="009C1D7B" w:rsidRPr="00A90F73" w:rsidRDefault="009C1D7B" w:rsidP="009C1D7B">
      <w:pPr>
        <w:pStyle w:val="Nadpis1"/>
        <w:spacing w:after="240"/>
        <w:rPr>
          <w:rFonts w:cs="Arial"/>
          <w:b w:val="0"/>
          <w:color w:val="000000"/>
          <w:szCs w:val="20"/>
        </w:rPr>
      </w:pPr>
      <w:r w:rsidRPr="00A90F73">
        <w:rPr>
          <w:rFonts w:cs="Arial"/>
          <w:color w:val="000000"/>
          <w:szCs w:val="20"/>
        </w:rPr>
        <w:t>Kupní cena</w:t>
      </w:r>
    </w:p>
    <w:p w14:paraId="0741D87F" w14:textId="65B5F3D8" w:rsidR="003B755E" w:rsidRPr="00A90F73" w:rsidRDefault="009C1D7B" w:rsidP="00E01C9D">
      <w:pPr>
        <w:pStyle w:val="Zkladntext"/>
        <w:numPr>
          <w:ilvl w:val="0"/>
          <w:numId w:val="12"/>
        </w:numPr>
        <w:spacing w:before="120" w:after="24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Kupní cena za zboží </w:t>
      </w:r>
      <w:r w:rsidR="00CF2DBC" w:rsidRPr="00A90F73">
        <w:rPr>
          <w:rFonts w:ascii="Arial" w:hAnsi="Arial" w:cs="Arial"/>
          <w:color w:val="000000"/>
        </w:rPr>
        <w:t xml:space="preserve">včetně realizace souvisejících činností </w:t>
      </w:r>
      <w:r w:rsidR="003B755E" w:rsidRPr="00A90F73">
        <w:rPr>
          <w:rFonts w:ascii="Arial" w:hAnsi="Arial" w:cs="Arial"/>
          <w:color w:val="000000"/>
        </w:rPr>
        <w:t xml:space="preserve">dle článku </w:t>
      </w:r>
      <w:r w:rsidR="00BD215C" w:rsidRPr="00A90F73">
        <w:rPr>
          <w:rFonts w:ascii="Arial" w:hAnsi="Arial" w:cs="Arial"/>
          <w:color w:val="000000"/>
        </w:rPr>
        <w:t xml:space="preserve">4 </w:t>
      </w:r>
      <w:r w:rsidR="00CF2DBC" w:rsidRPr="00A90F73">
        <w:rPr>
          <w:rFonts w:ascii="Arial" w:hAnsi="Arial" w:cs="Arial"/>
          <w:color w:val="000000"/>
        </w:rPr>
        <w:t>této smlouvy je stanovena v následující výši.</w:t>
      </w:r>
    </w:p>
    <w:tbl>
      <w:tblPr>
        <w:tblStyle w:val="Mkatabulky"/>
        <w:tblW w:w="0" w:type="auto"/>
        <w:tblInd w:w="534" w:type="dxa"/>
        <w:tblLook w:val="04A0" w:firstRow="1" w:lastRow="0" w:firstColumn="1" w:lastColumn="0" w:noHBand="0" w:noVBand="1"/>
      </w:tblPr>
      <w:tblGrid>
        <w:gridCol w:w="5375"/>
        <w:gridCol w:w="3152"/>
      </w:tblGrid>
      <w:tr w:rsidR="00BD6D97" w:rsidRPr="00A90F73" w14:paraId="5107314D" w14:textId="77777777" w:rsidTr="00A12A66">
        <w:trPr>
          <w:trHeight w:val="510"/>
        </w:trPr>
        <w:tc>
          <w:tcPr>
            <w:tcW w:w="5375" w:type="dxa"/>
            <w:shd w:val="clear" w:color="auto" w:fill="D9D9D9" w:themeFill="background1" w:themeFillShade="D9"/>
            <w:vAlign w:val="center"/>
          </w:tcPr>
          <w:p w14:paraId="7F401572" w14:textId="668C71B6" w:rsidR="00BD6D97" w:rsidRPr="00A90F73" w:rsidRDefault="00BD6D97" w:rsidP="00BD6D97">
            <w:pPr>
              <w:pStyle w:val="Zkladntext"/>
              <w:spacing w:before="120" w:line="276" w:lineRule="auto"/>
              <w:rPr>
                <w:rFonts w:ascii="Arial" w:hAnsi="Arial" w:cs="Arial"/>
                <w:color w:val="000000"/>
              </w:rPr>
            </w:pPr>
            <w:r w:rsidRPr="00A90F73">
              <w:rPr>
                <w:rFonts w:ascii="Arial" w:hAnsi="Arial" w:cs="Arial"/>
                <w:color w:val="000000"/>
              </w:rPr>
              <w:t>Plnění</w:t>
            </w:r>
          </w:p>
        </w:tc>
        <w:tc>
          <w:tcPr>
            <w:tcW w:w="3152" w:type="dxa"/>
            <w:shd w:val="clear" w:color="auto" w:fill="D9D9D9" w:themeFill="background1" w:themeFillShade="D9"/>
            <w:vAlign w:val="center"/>
          </w:tcPr>
          <w:p w14:paraId="5883BD6F" w14:textId="34ABD3B8" w:rsidR="00BD6D97" w:rsidRPr="00A90F73" w:rsidRDefault="00BD6D97" w:rsidP="00BD6D97">
            <w:pPr>
              <w:pStyle w:val="Zkladntext"/>
              <w:spacing w:before="12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A90F73">
              <w:rPr>
                <w:rFonts w:ascii="Arial" w:hAnsi="Arial" w:cs="Arial"/>
                <w:color w:val="000000"/>
              </w:rPr>
              <w:t>Nabídková cena v Kč</w:t>
            </w:r>
          </w:p>
        </w:tc>
      </w:tr>
      <w:tr w:rsidR="00A12A66" w:rsidRPr="00A90F73" w14:paraId="3E82CBA3" w14:textId="77777777" w:rsidTr="00A12A66">
        <w:trPr>
          <w:trHeight w:val="510"/>
        </w:trPr>
        <w:tc>
          <w:tcPr>
            <w:tcW w:w="5375" w:type="dxa"/>
            <w:shd w:val="clear" w:color="auto" w:fill="F2F2F2" w:themeFill="background1" w:themeFillShade="F2"/>
            <w:vAlign w:val="center"/>
          </w:tcPr>
          <w:p w14:paraId="02E9B467" w14:textId="65506563" w:rsidR="00A12A66" w:rsidRPr="00CD7B36" w:rsidRDefault="00A12A66" w:rsidP="00A12A66">
            <w:pPr>
              <w:pStyle w:val="Zkladntext"/>
              <w:spacing w:before="120" w:line="276" w:lineRule="auto"/>
              <w:rPr>
                <w:rFonts w:ascii="Arial" w:hAnsi="Arial" w:cs="Arial"/>
                <w:bCs/>
                <w:color w:val="000000"/>
              </w:rPr>
            </w:pPr>
            <w:r w:rsidRPr="00CD7B36">
              <w:rPr>
                <w:rFonts w:ascii="Arial" w:hAnsi="Arial" w:cs="Arial"/>
                <w:bCs/>
                <w:color w:val="000000"/>
              </w:rPr>
              <w:t>Celková nabídková cena v Kč bez DPH</w:t>
            </w:r>
          </w:p>
        </w:tc>
        <w:tc>
          <w:tcPr>
            <w:tcW w:w="3152" w:type="dxa"/>
          </w:tcPr>
          <w:p w14:paraId="5ABA7762" w14:textId="31430C1A" w:rsidR="00A12A66" w:rsidRPr="00A90F73" w:rsidRDefault="00A12A66" w:rsidP="00A12A66">
            <w:pPr>
              <w:pStyle w:val="Zkladntext"/>
              <w:spacing w:before="120" w:line="276" w:lineRule="auto"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3F16A2">
              <w:rPr>
                <w:rFonts w:ascii="Arial" w:hAnsi="Arial" w:cs="Arial"/>
                <w:color w:val="000000"/>
                <w:highlight w:val="cyan"/>
              </w:rPr>
              <w:t>[bude doplněno před uzavřením smlouvy]</w:t>
            </w:r>
          </w:p>
        </w:tc>
      </w:tr>
      <w:tr w:rsidR="00A12A66" w:rsidRPr="00A90F73" w14:paraId="686569B4" w14:textId="77777777" w:rsidTr="00A12A66">
        <w:trPr>
          <w:trHeight w:val="510"/>
        </w:trPr>
        <w:tc>
          <w:tcPr>
            <w:tcW w:w="5375" w:type="dxa"/>
            <w:shd w:val="clear" w:color="auto" w:fill="F2F2F2" w:themeFill="background1" w:themeFillShade="F2"/>
            <w:vAlign w:val="center"/>
          </w:tcPr>
          <w:p w14:paraId="3ACAFF50" w14:textId="7116492D" w:rsidR="00A12A66" w:rsidRPr="00A90F73" w:rsidRDefault="00A12A66" w:rsidP="00A12A66">
            <w:pPr>
              <w:pStyle w:val="Zkladntext"/>
              <w:spacing w:before="120" w:line="276" w:lineRule="auto"/>
              <w:rPr>
                <w:rFonts w:ascii="Arial" w:hAnsi="Arial" w:cs="Arial"/>
                <w:color w:val="000000"/>
              </w:rPr>
            </w:pPr>
            <w:r w:rsidRPr="00A90F73">
              <w:rPr>
                <w:rFonts w:ascii="Arial" w:hAnsi="Arial" w:cs="Arial"/>
                <w:color w:val="000000"/>
              </w:rPr>
              <w:t>DPH v Kč samostatně</w:t>
            </w:r>
          </w:p>
        </w:tc>
        <w:tc>
          <w:tcPr>
            <w:tcW w:w="3152" w:type="dxa"/>
          </w:tcPr>
          <w:p w14:paraId="18B16466" w14:textId="09A3A3C3" w:rsidR="00A12A66" w:rsidRPr="00A90F73" w:rsidRDefault="00A12A66" w:rsidP="00A12A66">
            <w:pPr>
              <w:pStyle w:val="Zkladntext"/>
              <w:spacing w:before="120" w:line="276" w:lineRule="auto"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3F16A2">
              <w:rPr>
                <w:rFonts w:ascii="Arial" w:hAnsi="Arial" w:cs="Arial"/>
                <w:color w:val="000000"/>
                <w:highlight w:val="cyan"/>
              </w:rPr>
              <w:t>[bude doplněno před uzavřením smlouvy]</w:t>
            </w:r>
          </w:p>
        </w:tc>
      </w:tr>
      <w:tr w:rsidR="00A12A66" w:rsidRPr="00A90F73" w14:paraId="1B535263" w14:textId="77777777" w:rsidTr="00A12A66">
        <w:trPr>
          <w:trHeight w:val="510"/>
        </w:trPr>
        <w:tc>
          <w:tcPr>
            <w:tcW w:w="5375" w:type="dxa"/>
            <w:shd w:val="clear" w:color="auto" w:fill="F2F2F2" w:themeFill="background1" w:themeFillShade="F2"/>
            <w:vAlign w:val="center"/>
          </w:tcPr>
          <w:p w14:paraId="159517A1" w14:textId="74696EEB" w:rsidR="00A12A66" w:rsidRPr="00A90F73" w:rsidRDefault="00A12A66" w:rsidP="00A12A66">
            <w:pPr>
              <w:pStyle w:val="Zkladntext"/>
              <w:spacing w:before="120" w:line="276" w:lineRule="auto"/>
              <w:rPr>
                <w:rFonts w:ascii="Arial" w:hAnsi="Arial" w:cs="Arial"/>
                <w:color w:val="000000"/>
              </w:rPr>
            </w:pPr>
            <w:r w:rsidRPr="00A90F73">
              <w:rPr>
                <w:rFonts w:ascii="Arial" w:hAnsi="Arial" w:cs="Arial"/>
                <w:color w:val="000000"/>
              </w:rPr>
              <w:t>Celková nabídková cena v Kč včetně DPH</w:t>
            </w:r>
          </w:p>
        </w:tc>
        <w:tc>
          <w:tcPr>
            <w:tcW w:w="3152" w:type="dxa"/>
          </w:tcPr>
          <w:p w14:paraId="13B82AEC" w14:textId="30222C9E" w:rsidR="00A12A66" w:rsidRPr="00A90F73" w:rsidRDefault="00A12A66" w:rsidP="00A12A66">
            <w:pPr>
              <w:pStyle w:val="Zkladntext"/>
              <w:spacing w:before="120" w:line="276" w:lineRule="auto"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3F16A2">
              <w:rPr>
                <w:rFonts w:ascii="Arial" w:hAnsi="Arial" w:cs="Arial"/>
                <w:color w:val="000000"/>
                <w:highlight w:val="cyan"/>
              </w:rPr>
              <w:t>[bude doplněno před uzavřením smlouvy]</w:t>
            </w:r>
          </w:p>
        </w:tc>
      </w:tr>
    </w:tbl>
    <w:p w14:paraId="2432DD0B" w14:textId="3A6CAB9A" w:rsidR="003E2B45" w:rsidRDefault="003E2B45" w:rsidP="003E2B45">
      <w:pPr>
        <w:pStyle w:val="Zkladntext"/>
        <w:spacing w:before="240" w:line="276" w:lineRule="auto"/>
        <w:ind w:left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Podrobný rozpočet nabídkových cen všech položek dle článku 4 této smlouvy je součástí</w:t>
      </w:r>
      <w:r w:rsidRPr="003E2B45">
        <w:rPr>
          <w:rFonts w:ascii="Arial" w:hAnsi="Arial" w:cs="Arial"/>
          <w:color w:val="000000"/>
        </w:rPr>
        <w:t xml:space="preserve"> přílo</w:t>
      </w:r>
      <w:r>
        <w:rPr>
          <w:rFonts w:ascii="Arial" w:hAnsi="Arial" w:cs="Arial"/>
          <w:color w:val="000000"/>
        </w:rPr>
        <w:t>hy</w:t>
      </w:r>
      <w:r w:rsidRPr="003E2B45">
        <w:rPr>
          <w:rFonts w:ascii="Arial" w:hAnsi="Arial" w:cs="Arial"/>
          <w:color w:val="000000"/>
        </w:rPr>
        <w:t xml:space="preserve"> č. 1 </w:t>
      </w:r>
      <w:r>
        <w:rPr>
          <w:rFonts w:ascii="Arial" w:hAnsi="Arial" w:cs="Arial"/>
          <w:color w:val="000000"/>
        </w:rPr>
        <w:t xml:space="preserve">této </w:t>
      </w:r>
      <w:r w:rsidRPr="003E2B45">
        <w:rPr>
          <w:rFonts w:ascii="Arial" w:hAnsi="Arial" w:cs="Arial"/>
          <w:color w:val="000000"/>
        </w:rPr>
        <w:t>smlouvy</w:t>
      </w:r>
      <w:r>
        <w:rPr>
          <w:rFonts w:ascii="Arial" w:hAnsi="Arial" w:cs="Arial"/>
          <w:color w:val="000000"/>
        </w:rPr>
        <w:t>.</w:t>
      </w:r>
    </w:p>
    <w:p w14:paraId="17975244" w14:textId="4A0E5DD7" w:rsidR="009C1D7B" w:rsidRPr="00A90F73" w:rsidRDefault="009C1D7B" w:rsidP="00E01C9D">
      <w:pPr>
        <w:pStyle w:val="Zkladntext"/>
        <w:numPr>
          <w:ilvl w:val="0"/>
          <w:numId w:val="12"/>
        </w:numPr>
        <w:spacing w:before="24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Cena uvedená v předchozím bodu zahrnuje veškeré náklady potřebné k řádnému plnění dle této smlouvy včetně dopravy do místa plnění</w:t>
      </w:r>
      <w:r w:rsidR="00C97B46" w:rsidRPr="00A90F73">
        <w:rPr>
          <w:rFonts w:ascii="Arial" w:hAnsi="Arial" w:cs="Arial"/>
          <w:color w:val="000000"/>
        </w:rPr>
        <w:t xml:space="preserve"> </w:t>
      </w:r>
      <w:r w:rsidRPr="00A90F73">
        <w:rPr>
          <w:rFonts w:ascii="Arial" w:hAnsi="Arial" w:cs="Arial"/>
          <w:color w:val="000000"/>
        </w:rPr>
        <w:t xml:space="preserve">a je uzavřena jako smluvní a pevná. </w:t>
      </w:r>
    </w:p>
    <w:p w14:paraId="48F0C123" w14:textId="233BC915" w:rsidR="003B755E" w:rsidRPr="00A90F73" w:rsidRDefault="009C1D7B" w:rsidP="00E01C9D">
      <w:pPr>
        <w:pStyle w:val="Zkladntext"/>
        <w:numPr>
          <w:ilvl w:val="0"/>
          <w:numId w:val="12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Kupní cena je cenou nejvýše přípustnou, kterou je možné překročit pouze v případě, že v průběhu realizace dojde ke změnám sazeb DPH nebo ke změnám jiných daňových předpisů, majících vliv na cenu.</w:t>
      </w:r>
    </w:p>
    <w:p w14:paraId="122C52B9" w14:textId="25CE6D63" w:rsidR="00B0377B" w:rsidRPr="00A90F73" w:rsidRDefault="00B0377B" w:rsidP="000F74B1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90F73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BD215C" w:rsidRPr="00A90F73">
        <w:rPr>
          <w:rFonts w:ascii="Arial" w:hAnsi="Arial" w:cs="Arial"/>
          <w:b/>
          <w:color w:val="000000"/>
          <w:sz w:val="20"/>
          <w:szCs w:val="20"/>
        </w:rPr>
        <w:t>8</w:t>
      </w:r>
    </w:p>
    <w:p w14:paraId="122C52BA" w14:textId="5E5DAC21" w:rsidR="00B0377B" w:rsidRPr="00A90F73" w:rsidRDefault="009C1D7B" w:rsidP="000F74B1">
      <w:pPr>
        <w:pStyle w:val="Nadpis1"/>
        <w:spacing w:after="240"/>
        <w:rPr>
          <w:rFonts w:cs="Arial"/>
          <w:b w:val="0"/>
          <w:color w:val="000000"/>
          <w:szCs w:val="20"/>
        </w:rPr>
      </w:pPr>
      <w:r w:rsidRPr="00A90F73">
        <w:rPr>
          <w:rFonts w:cs="Arial"/>
          <w:color w:val="000000"/>
          <w:szCs w:val="20"/>
        </w:rPr>
        <w:t>Platební podmínky</w:t>
      </w:r>
    </w:p>
    <w:p w14:paraId="63EBE5D8" w14:textId="66C88E26" w:rsidR="00DD6A56" w:rsidRPr="004F122F" w:rsidRDefault="009C1D7B" w:rsidP="00097441">
      <w:pPr>
        <w:pStyle w:val="Zkladntext"/>
        <w:numPr>
          <w:ilvl w:val="0"/>
          <w:numId w:val="19"/>
        </w:numPr>
        <w:spacing w:before="120" w:after="6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Kupní cena za realizaci předmětu smlouvy bude uhrazena na </w:t>
      </w:r>
      <w:r w:rsidRPr="000A7BC3">
        <w:rPr>
          <w:rFonts w:ascii="Arial" w:hAnsi="Arial" w:cs="Arial"/>
          <w:color w:val="000000"/>
        </w:rPr>
        <w:t>základě daňov</w:t>
      </w:r>
      <w:r w:rsidR="00097441">
        <w:rPr>
          <w:rFonts w:ascii="Arial" w:hAnsi="Arial" w:cs="Arial"/>
          <w:color w:val="000000"/>
        </w:rPr>
        <w:t>ého</w:t>
      </w:r>
      <w:r w:rsidRPr="000A7BC3">
        <w:rPr>
          <w:rFonts w:ascii="Arial" w:hAnsi="Arial" w:cs="Arial"/>
          <w:color w:val="000000"/>
        </w:rPr>
        <w:t xml:space="preserve"> doklad</w:t>
      </w:r>
      <w:r w:rsidR="00097441">
        <w:rPr>
          <w:rFonts w:ascii="Arial" w:hAnsi="Arial" w:cs="Arial"/>
          <w:color w:val="000000"/>
        </w:rPr>
        <w:t>u</w:t>
      </w:r>
      <w:r w:rsidR="008750B6" w:rsidRPr="000A7BC3">
        <w:rPr>
          <w:rFonts w:ascii="Arial" w:hAnsi="Arial" w:cs="Arial"/>
          <w:color w:val="000000"/>
        </w:rPr>
        <w:t xml:space="preserve"> (faktur</w:t>
      </w:r>
      <w:r w:rsidR="00097441">
        <w:rPr>
          <w:rFonts w:ascii="Arial" w:hAnsi="Arial" w:cs="Arial"/>
          <w:color w:val="000000"/>
        </w:rPr>
        <w:t>y</w:t>
      </w:r>
      <w:r w:rsidR="008750B6" w:rsidRPr="000A7BC3">
        <w:rPr>
          <w:rFonts w:ascii="Arial" w:hAnsi="Arial" w:cs="Arial"/>
          <w:color w:val="000000"/>
        </w:rPr>
        <w:t>).</w:t>
      </w:r>
      <w:r w:rsidR="00020564" w:rsidRPr="000A7BC3">
        <w:rPr>
          <w:rFonts w:ascii="Arial" w:hAnsi="Arial" w:cs="Arial"/>
          <w:color w:val="000000"/>
        </w:rPr>
        <w:t xml:space="preserve"> </w:t>
      </w:r>
    </w:p>
    <w:p w14:paraId="3B5E0A67" w14:textId="682DF2C7" w:rsidR="008750B6" w:rsidRPr="000A7BC3" w:rsidRDefault="008750B6" w:rsidP="00E01C9D">
      <w:pPr>
        <w:pStyle w:val="Zkladntext"/>
        <w:numPr>
          <w:ilvl w:val="0"/>
          <w:numId w:val="19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0A7BC3">
        <w:rPr>
          <w:rFonts w:ascii="Arial" w:hAnsi="Arial" w:cs="Arial"/>
          <w:color w:val="000000"/>
        </w:rPr>
        <w:t>Prodávající je oprávněn vystavit faktur</w:t>
      </w:r>
      <w:r w:rsidR="00097441">
        <w:rPr>
          <w:rFonts w:ascii="Arial" w:hAnsi="Arial" w:cs="Arial"/>
          <w:color w:val="000000"/>
        </w:rPr>
        <w:t>u</w:t>
      </w:r>
      <w:r w:rsidRPr="000A7BC3">
        <w:rPr>
          <w:rFonts w:ascii="Arial" w:hAnsi="Arial" w:cs="Arial"/>
          <w:color w:val="000000"/>
        </w:rPr>
        <w:t xml:space="preserve"> po řádně realizovaném plnění předmětu smlouvy bez vad na základě řádného akceptačního protokolu dle článku </w:t>
      </w:r>
      <w:r w:rsidR="00BD215C" w:rsidRPr="000A7BC3">
        <w:rPr>
          <w:rFonts w:ascii="Arial" w:hAnsi="Arial" w:cs="Arial"/>
          <w:color w:val="000000"/>
        </w:rPr>
        <w:t xml:space="preserve">6 </w:t>
      </w:r>
      <w:r w:rsidRPr="000A7BC3">
        <w:rPr>
          <w:rFonts w:ascii="Arial" w:hAnsi="Arial" w:cs="Arial"/>
          <w:color w:val="000000"/>
        </w:rPr>
        <w:t>odst. 7 této smlouvy, který bude přílohou faktur</w:t>
      </w:r>
      <w:r w:rsidR="00097441">
        <w:rPr>
          <w:rFonts w:ascii="Arial" w:hAnsi="Arial" w:cs="Arial"/>
          <w:color w:val="000000"/>
        </w:rPr>
        <w:t>y</w:t>
      </w:r>
      <w:r w:rsidRPr="000A7BC3">
        <w:rPr>
          <w:rFonts w:ascii="Arial" w:hAnsi="Arial" w:cs="Arial"/>
          <w:color w:val="000000"/>
        </w:rPr>
        <w:t>. V případě, že bud</w:t>
      </w:r>
      <w:r w:rsidR="00565FAB" w:rsidRPr="000A7BC3">
        <w:rPr>
          <w:rFonts w:ascii="Arial" w:hAnsi="Arial" w:cs="Arial"/>
          <w:color w:val="000000"/>
        </w:rPr>
        <w:t>e</w:t>
      </w:r>
      <w:r w:rsidRPr="000A7BC3">
        <w:rPr>
          <w:rFonts w:ascii="Arial" w:hAnsi="Arial" w:cs="Arial"/>
          <w:color w:val="000000"/>
        </w:rPr>
        <w:t xml:space="preserve"> faktur</w:t>
      </w:r>
      <w:r w:rsidR="00565FAB" w:rsidRPr="000A7BC3">
        <w:rPr>
          <w:rFonts w:ascii="Arial" w:hAnsi="Arial" w:cs="Arial"/>
          <w:color w:val="000000"/>
        </w:rPr>
        <w:t>a</w:t>
      </w:r>
      <w:r w:rsidRPr="000A7BC3">
        <w:rPr>
          <w:rFonts w:ascii="Arial" w:hAnsi="Arial" w:cs="Arial"/>
          <w:color w:val="000000"/>
        </w:rPr>
        <w:t xml:space="preserve"> kupujícímu vystaven</w:t>
      </w:r>
      <w:r w:rsidR="00565FAB" w:rsidRPr="000A7BC3">
        <w:rPr>
          <w:rFonts w:ascii="Arial" w:hAnsi="Arial" w:cs="Arial"/>
          <w:color w:val="000000"/>
        </w:rPr>
        <w:t>a</w:t>
      </w:r>
      <w:r w:rsidRPr="000A7BC3">
        <w:rPr>
          <w:rFonts w:ascii="Arial" w:hAnsi="Arial" w:cs="Arial"/>
          <w:color w:val="000000"/>
        </w:rPr>
        <w:t xml:space="preserve"> v rozporu s tímto ustanovením</w:t>
      </w:r>
      <w:r w:rsidRPr="00A90F73">
        <w:rPr>
          <w:rFonts w:ascii="Arial" w:hAnsi="Arial" w:cs="Arial"/>
          <w:color w:val="000000"/>
        </w:rPr>
        <w:t xml:space="preserve">, nezakládá kupujícímu povinnost </w:t>
      </w:r>
      <w:r w:rsidRPr="000A7BC3">
        <w:rPr>
          <w:rFonts w:ascii="Arial" w:hAnsi="Arial" w:cs="Arial"/>
          <w:color w:val="000000"/>
        </w:rPr>
        <w:t>faktur</w:t>
      </w:r>
      <w:r w:rsidR="00020564" w:rsidRPr="000A7BC3">
        <w:rPr>
          <w:rFonts w:ascii="Arial" w:hAnsi="Arial" w:cs="Arial"/>
          <w:color w:val="000000"/>
        </w:rPr>
        <w:t>y</w:t>
      </w:r>
      <w:r w:rsidRPr="000A7BC3">
        <w:rPr>
          <w:rFonts w:ascii="Arial" w:hAnsi="Arial" w:cs="Arial"/>
          <w:color w:val="000000"/>
        </w:rPr>
        <w:t xml:space="preserve"> uhradit. V takovém případě kupující fakturu vrátí zpět prodávajícímu.</w:t>
      </w:r>
    </w:p>
    <w:p w14:paraId="0CD33E50" w14:textId="77777777" w:rsidR="009C1D7B" w:rsidRPr="000A7BC3" w:rsidRDefault="009C1D7B" w:rsidP="00E01C9D">
      <w:pPr>
        <w:pStyle w:val="Zkladntext"/>
        <w:numPr>
          <w:ilvl w:val="0"/>
          <w:numId w:val="19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0A7BC3">
        <w:rPr>
          <w:rFonts w:ascii="Arial" w:hAnsi="Arial" w:cs="Arial"/>
          <w:color w:val="000000"/>
        </w:rPr>
        <w:t>Zálohové platby nejsou přípustné a prodávající není oprávněn je požadovat.</w:t>
      </w:r>
    </w:p>
    <w:p w14:paraId="1F0A441A" w14:textId="5F6561E2" w:rsidR="009C1D7B" w:rsidRPr="000A7BC3" w:rsidRDefault="00097441" w:rsidP="00E01C9D">
      <w:pPr>
        <w:pStyle w:val="Zkladntext"/>
        <w:numPr>
          <w:ilvl w:val="0"/>
          <w:numId w:val="19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</w:t>
      </w:r>
      <w:r w:rsidR="009C1D7B" w:rsidRPr="000A7BC3">
        <w:rPr>
          <w:rFonts w:ascii="Arial" w:hAnsi="Arial" w:cs="Arial"/>
          <w:color w:val="000000"/>
        </w:rPr>
        <w:t>aktura - daňový doklad musí splňovat veškeré náležitost</w:t>
      </w:r>
      <w:r w:rsidR="00BD6D97" w:rsidRPr="000A7BC3">
        <w:rPr>
          <w:rFonts w:ascii="Arial" w:hAnsi="Arial" w:cs="Arial"/>
          <w:color w:val="000000"/>
        </w:rPr>
        <w:t>i dle zákona č. 563/1991 sb., o </w:t>
      </w:r>
      <w:r w:rsidR="009C1D7B" w:rsidRPr="000A7BC3">
        <w:rPr>
          <w:rFonts w:ascii="Arial" w:hAnsi="Arial" w:cs="Arial"/>
          <w:color w:val="000000"/>
        </w:rPr>
        <w:t>účetnictví, v platném znění a zákona č. 235/2004 Sb., o dani z přidané hodnoty, v </w:t>
      </w:r>
      <w:r w:rsidR="00BD6D97" w:rsidRPr="000A7BC3">
        <w:rPr>
          <w:rFonts w:ascii="Arial" w:hAnsi="Arial" w:cs="Arial"/>
          <w:color w:val="000000"/>
        </w:rPr>
        <w:t>účinném</w:t>
      </w:r>
      <w:r w:rsidR="009C1D7B" w:rsidRPr="000A7BC3">
        <w:rPr>
          <w:rFonts w:ascii="Arial" w:hAnsi="Arial" w:cs="Arial"/>
          <w:color w:val="000000"/>
        </w:rPr>
        <w:t xml:space="preserve"> znění. V případě, že faktura nebude mít odpovídající náležitosti, je kupující oprávněn vrátit ji zpět prodávajícímu k doplnění, aniž se dostane do prodlení se splatností. Lhůta splatnosti začíná běžet znovu od opětovného doručení náležitě doplněné či opravené faktury.</w:t>
      </w:r>
    </w:p>
    <w:p w14:paraId="038B55D8" w14:textId="044F7743" w:rsidR="008750B6" w:rsidRPr="000A7BC3" w:rsidRDefault="00097441" w:rsidP="00E01C9D">
      <w:pPr>
        <w:pStyle w:val="Zkladntext"/>
        <w:numPr>
          <w:ilvl w:val="0"/>
          <w:numId w:val="19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</w:t>
      </w:r>
      <w:r w:rsidR="008750B6" w:rsidRPr="000A7BC3">
        <w:rPr>
          <w:rFonts w:ascii="Arial" w:hAnsi="Arial" w:cs="Arial"/>
          <w:color w:val="000000"/>
        </w:rPr>
        <w:t>aktura bude vždy obsahovat alespoň:</w:t>
      </w:r>
    </w:p>
    <w:p w14:paraId="266399C0" w14:textId="77777777" w:rsidR="008750B6" w:rsidRPr="000A7BC3" w:rsidRDefault="008750B6" w:rsidP="00E01C9D">
      <w:pPr>
        <w:pStyle w:val="Zkladntext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0A7BC3">
        <w:rPr>
          <w:rFonts w:ascii="Arial" w:hAnsi="Arial" w:cs="Arial"/>
          <w:color w:val="000000"/>
        </w:rPr>
        <w:t>firmu a sídlo oprávněné a povinné osoby, tj. prodávajícího i kupujícího,</w:t>
      </w:r>
    </w:p>
    <w:p w14:paraId="560E1066" w14:textId="31E6BD6C" w:rsidR="008750B6" w:rsidRPr="00A90F73" w:rsidRDefault="008750B6" w:rsidP="00E01C9D">
      <w:pPr>
        <w:pStyle w:val="Zkladntext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IČO a DIČ prodávajícího a kupujícího,</w:t>
      </w:r>
    </w:p>
    <w:p w14:paraId="7497F4FD" w14:textId="77314A7B" w:rsidR="008750B6" w:rsidRPr="00A90F73" w:rsidRDefault="008750B6" w:rsidP="00E01C9D">
      <w:pPr>
        <w:pStyle w:val="Zkladntext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údaj o zápisu </w:t>
      </w:r>
      <w:r w:rsidR="006730A7" w:rsidRPr="00A90F73">
        <w:rPr>
          <w:rFonts w:ascii="Arial" w:hAnsi="Arial" w:cs="Arial"/>
          <w:color w:val="000000"/>
        </w:rPr>
        <w:t xml:space="preserve">prodávajícího </w:t>
      </w:r>
      <w:r w:rsidRPr="00A90F73">
        <w:rPr>
          <w:rFonts w:ascii="Arial" w:hAnsi="Arial" w:cs="Arial"/>
          <w:color w:val="000000"/>
        </w:rPr>
        <w:t>v obchodním rejstříku, včetně spisové značky,</w:t>
      </w:r>
    </w:p>
    <w:p w14:paraId="049E893F" w14:textId="77777777" w:rsidR="008750B6" w:rsidRPr="00A90F73" w:rsidRDefault="008750B6" w:rsidP="00E01C9D">
      <w:pPr>
        <w:pStyle w:val="Zkladntext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číslo faktury,</w:t>
      </w:r>
    </w:p>
    <w:p w14:paraId="5103E89D" w14:textId="77777777" w:rsidR="008750B6" w:rsidRPr="00A90F73" w:rsidRDefault="008750B6" w:rsidP="00E01C9D">
      <w:pPr>
        <w:pStyle w:val="Zkladntext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číslo smlouvy,</w:t>
      </w:r>
    </w:p>
    <w:p w14:paraId="1DFFA7C1" w14:textId="77777777" w:rsidR="008750B6" w:rsidRPr="00A90F73" w:rsidRDefault="008750B6" w:rsidP="00E01C9D">
      <w:pPr>
        <w:pStyle w:val="Zkladntext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den odeslání, den splatnosti a datum zdanitelného plnění,</w:t>
      </w:r>
    </w:p>
    <w:p w14:paraId="73D34CFC" w14:textId="77777777" w:rsidR="008750B6" w:rsidRPr="00A90F73" w:rsidRDefault="008750B6" w:rsidP="00E01C9D">
      <w:pPr>
        <w:pStyle w:val="Zkladntext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označení peněžního ústavu a číslo účtu, na který má kupující provést úhradu.</w:t>
      </w:r>
    </w:p>
    <w:p w14:paraId="0C3D5064" w14:textId="77777777" w:rsidR="008750B6" w:rsidRPr="00A90F73" w:rsidRDefault="008750B6" w:rsidP="00E01C9D">
      <w:pPr>
        <w:pStyle w:val="Zkladntext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fakturovanou částku bez daně, sazbu daně, daň a celkovou částku,</w:t>
      </w:r>
    </w:p>
    <w:p w14:paraId="2392AF0A" w14:textId="77777777" w:rsidR="008750B6" w:rsidRPr="00A90F73" w:rsidRDefault="008750B6" w:rsidP="00E01C9D">
      <w:pPr>
        <w:pStyle w:val="Zkladntext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soupis dodaného zboží vycházející z položkového rozpočtu,</w:t>
      </w:r>
    </w:p>
    <w:p w14:paraId="4D51E0C8" w14:textId="4BFD0227" w:rsidR="008750B6" w:rsidRPr="00A90F73" w:rsidRDefault="008750B6" w:rsidP="00E01C9D">
      <w:pPr>
        <w:pStyle w:val="Zkladntext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označení </w:t>
      </w:r>
      <w:r w:rsidR="00BE219A" w:rsidRPr="00A90F73">
        <w:rPr>
          <w:rFonts w:ascii="Arial" w:hAnsi="Arial" w:cs="Arial"/>
          <w:color w:val="000000"/>
        </w:rPr>
        <w:t xml:space="preserve">předmětu smlouvy </w:t>
      </w:r>
      <w:r w:rsidRPr="00A90F73">
        <w:rPr>
          <w:rFonts w:ascii="Arial" w:hAnsi="Arial" w:cs="Arial"/>
          <w:color w:val="000000"/>
        </w:rPr>
        <w:t>s odkazem na příslušnou část smlouvy,</w:t>
      </w:r>
    </w:p>
    <w:p w14:paraId="592943CD" w14:textId="77777777" w:rsidR="008750B6" w:rsidRPr="00A90F73" w:rsidRDefault="008750B6" w:rsidP="00E01C9D">
      <w:pPr>
        <w:pStyle w:val="Zkladntext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razítko a podpis oprávněné osoby,</w:t>
      </w:r>
    </w:p>
    <w:p w14:paraId="1F1B05F0" w14:textId="77777777" w:rsidR="008750B6" w:rsidRPr="00A90F73" w:rsidRDefault="008750B6" w:rsidP="00E01C9D">
      <w:pPr>
        <w:pStyle w:val="Zkladntext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konstantní a variabilní symbol,</w:t>
      </w:r>
    </w:p>
    <w:p w14:paraId="6ABF8254" w14:textId="39034DE4" w:rsidR="008750B6" w:rsidRPr="00A90F73" w:rsidRDefault="008750B6" w:rsidP="00E01C9D">
      <w:pPr>
        <w:pStyle w:val="Zkladntext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protokol resp. dodací list o převzetí zboží či event. jeho části dle čl. </w:t>
      </w:r>
      <w:r w:rsidR="00BD215C" w:rsidRPr="00A90F73">
        <w:rPr>
          <w:rFonts w:ascii="Arial" w:hAnsi="Arial" w:cs="Arial"/>
          <w:color w:val="000000"/>
        </w:rPr>
        <w:t>6</w:t>
      </w:r>
      <w:r w:rsidRPr="00A90F73">
        <w:rPr>
          <w:rFonts w:ascii="Arial" w:hAnsi="Arial" w:cs="Arial"/>
          <w:color w:val="000000"/>
        </w:rPr>
        <w:t xml:space="preserve"> odst. 3 smlouvy,</w:t>
      </w:r>
    </w:p>
    <w:p w14:paraId="4FF7CEEB" w14:textId="000673EA" w:rsidR="008750B6" w:rsidRPr="00A90F73" w:rsidRDefault="008750B6" w:rsidP="00E01C9D">
      <w:pPr>
        <w:pStyle w:val="Zkladntext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akceptační protokol,</w:t>
      </w:r>
    </w:p>
    <w:p w14:paraId="70C9F79E" w14:textId="4A684938" w:rsidR="008750B6" w:rsidRDefault="008750B6" w:rsidP="006C69BF">
      <w:pPr>
        <w:pStyle w:val="Zkladntext"/>
        <w:numPr>
          <w:ilvl w:val="0"/>
          <w:numId w:val="20"/>
        </w:numPr>
        <w:spacing w:before="60" w:after="0"/>
        <w:ind w:left="714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místo a osobu oprávněnou k převzetí oprávněné faktury</w:t>
      </w:r>
      <w:r w:rsidR="006C69BF">
        <w:rPr>
          <w:rFonts w:ascii="Arial" w:hAnsi="Arial" w:cs="Arial"/>
          <w:color w:val="000000"/>
        </w:rPr>
        <w:t>,</w:t>
      </w:r>
    </w:p>
    <w:p w14:paraId="67E36665" w14:textId="0103C08B" w:rsidR="009C1D7B" w:rsidRPr="000A7BC3" w:rsidRDefault="009C1D7B" w:rsidP="00E01C9D">
      <w:pPr>
        <w:pStyle w:val="Zkladntext"/>
        <w:numPr>
          <w:ilvl w:val="0"/>
          <w:numId w:val="19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0A7BC3">
        <w:rPr>
          <w:rFonts w:ascii="Arial" w:hAnsi="Arial" w:cs="Arial"/>
          <w:color w:val="000000"/>
        </w:rPr>
        <w:t xml:space="preserve">Splatnost faktury je 30 dnů ode dne jejího doručení kupujícímu. Vrátí-li </w:t>
      </w:r>
      <w:r w:rsidR="006972E6" w:rsidRPr="000A7BC3">
        <w:rPr>
          <w:rFonts w:ascii="Arial" w:hAnsi="Arial" w:cs="Arial"/>
          <w:color w:val="000000"/>
        </w:rPr>
        <w:t>kupující</w:t>
      </w:r>
      <w:r w:rsidRPr="000A7BC3">
        <w:rPr>
          <w:rFonts w:ascii="Arial" w:hAnsi="Arial" w:cs="Arial"/>
          <w:color w:val="000000"/>
        </w:rPr>
        <w:t xml:space="preserve"> vadnou fakturu, přestává běžet původní lhůta splatnosti. Celá lhůta splatnosti běží opět ode dne doručení nově vystavené úplné faktury bez vad.</w:t>
      </w:r>
    </w:p>
    <w:p w14:paraId="19DC1F70" w14:textId="77777777" w:rsidR="009C1D7B" w:rsidRPr="00A90F73" w:rsidRDefault="009C1D7B" w:rsidP="00E01C9D">
      <w:pPr>
        <w:pStyle w:val="Zkladntext"/>
        <w:numPr>
          <w:ilvl w:val="0"/>
          <w:numId w:val="19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Faktura bude vystavena tak, aby byla doložena její účelovost.</w:t>
      </w:r>
    </w:p>
    <w:p w14:paraId="487EEFED" w14:textId="34B1960B" w:rsidR="00F876E6" w:rsidRPr="00A90F73" w:rsidRDefault="009C1D7B" w:rsidP="00E01C9D">
      <w:pPr>
        <w:pStyle w:val="Zkladntext"/>
        <w:numPr>
          <w:ilvl w:val="0"/>
          <w:numId w:val="19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Daňový doklad je považován za proplacený datem odepsání příslušné finanční částky z účtu kupujícího ve prospěch čísla účtu prodávajícího uvedeného v </w:t>
      </w:r>
      <w:r w:rsidR="008750B6" w:rsidRPr="00A90F73">
        <w:rPr>
          <w:rFonts w:ascii="Arial" w:hAnsi="Arial" w:cs="Arial"/>
          <w:color w:val="000000"/>
        </w:rPr>
        <w:t>úvodu</w:t>
      </w:r>
      <w:r w:rsidRPr="00A90F73">
        <w:rPr>
          <w:rFonts w:ascii="Arial" w:hAnsi="Arial" w:cs="Arial"/>
          <w:color w:val="000000"/>
        </w:rPr>
        <w:t xml:space="preserve"> smlouvy.</w:t>
      </w:r>
    </w:p>
    <w:p w14:paraId="122C52D0" w14:textId="4ECFEB62" w:rsidR="00B0377B" w:rsidRPr="00A90F73" w:rsidRDefault="00B0377B" w:rsidP="00F876E6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90F73">
        <w:rPr>
          <w:rFonts w:ascii="Arial" w:hAnsi="Arial" w:cs="Arial"/>
          <w:b/>
          <w:color w:val="000000"/>
          <w:sz w:val="20"/>
          <w:szCs w:val="20"/>
        </w:rPr>
        <w:lastRenderedPageBreak/>
        <w:t xml:space="preserve">Článek </w:t>
      </w:r>
      <w:r w:rsidR="00BD215C" w:rsidRPr="00A90F73">
        <w:rPr>
          <w:rFonts w:ascii="Arial" w:hAnsi="Arial" w:cs="Arial"/>
          <w:b/>
          <w:color w:val="000000"/>
          <w:sz w:val="20"/>
          <w:szCs w:val="20"/>
        </w:rPr>
        <w:t>9</w:t>
      </w:r>
    </w:p>
    <w:p w14:paraId="122C52D1" w14:textId="3EDE7180" w:rsidR="00B0377B" w:rsidRPr="00A90F73" w:rsidRDefault="009C1D7B" w:rsidP="000F74B1">
      <w:pPr>
        <w:pStyle w:val="Nadpis1"/>
        <w:spacing w:after="240"/>
        <w:rPr>
          <w:rFonts w:cs="Arial"/>
          <w:b w:val="0"/>
          <w:color w:val="000000"/>
          <w:szCs w:val="20"/>
        </w:rPr>
      </w:pPr>
      <w:r w:rsidRPr="00A90F73">
        <w:rPr>
          <w:rFonts w:cs="Arial"/>
          <w:color w:val="000000"/>
          <w:szCs w:val="20"/>
        </w:rPr>
        <w:t>Záruka</w:t>
      </w:r>
    </w:p>
    <w:p w14:paraId="10BCA4F4" w14:textId="77777777" w:rsidR="009C1D7B" w:rsidRPr="00A90F73" w:rsidRDefault="009C1D7B" w:rsidP="00E01C9D">
      <w:pPr>
        <w:pStyle w:val="Zkladntext"/>
        <w:numPr>
          <w:ilvl w:val="0"/>
          <w:numId w:val="13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Prodávající prohlašuje, že předmět plnění není zatížen právními vadami.</w:t>
      </w:r>
    </w:p>
    <w:p w14:paraId="3010DCB0" w14:textId="77777777" w:rsidR="009C1D7B" w:rsidRPr="00A90F73" w:rsidRDefault="009C1D7B" w:rsidP="00E01C9D">
      <w:pPr>
        <w:pStyle w:val="Zkladntext"/>
        <w:numPr>
          <w:ilvl w:val="0"/>
          <w:numId w:val="13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Prodávající odpovídá za vady zjevné, skryté a právní, které má zboží v době odevzdání kupujícímu i když se vada stane zjevnou i po této době a dále za ty vady, které se na zboží vyskytnou v záruční době uvedené v této smlouvě.</w:t>
      </w:r>
    </w:p>
    <w:p w14:paraId="11EF20AF" w14:textId="0183FC34" w:rsidR="009C1D7B" w:rsidRPr="00A90F73" w:rsidRDefault="00CF2DBC" w:rsidP="00E01C9D">
      <w:pPr>
        <w:pStyle w:val="Zkladntext"/>
        <w:numPr>
          <w:ilvl w:val="0"/>
          <w:numId w:val="13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Rozsah, kvalita</w:t>
      </w:r>
      <w:r w:rsidR="009C1D7B" w:rsidRPr="00A90F73">
        <w:rPr>
          <w:rFonts w:ascii="Arial" w:hAnsi="Arial" w:cs="Arial"/>
          <w:color w:val="000000"/>
        </w:rPr>
        <w:t xml:space="preserve"> a další související služby musí odpovídat požadavkům kupujícího a vymezení uvedenému v této smlouvě. Jakékoliv odchylky od požadavků kupujícího či vymezení uvedenému v této smlouvě jsou vadným plněním. </w:t>
      </w:r>
    </w:p>
    <w:p w14:paraId="1DC59DC3" w14:textId="3F6EF59D" w:rsidR="009C1D7B" w:rsidRPr="00A90F73" w:rsidRDefault="009C1D7B" w:rsidP="00E01C9D">
      <w:pPr>
        <w:pStyle w:val="Zkladntext"/>
        <w:numPr>
          <w:ilvl w:val="0"/>
          <w:numId w:val="13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Prodávající poskytuje kupujícímu záruku za jakost spočívající v tom, že zboží, jakož i jeho veškeré části a budou po celou záruční dobu způsobilé k použití k obvyklým účelům a zachovají si obvyklé vlastnosti.  </w:t>
      </w:r>
    </w:p>
    <w:p w14:paraId="21D9DC57" w14:textId="1FCB1130" w:rsidR="00BD6D97" w:rsidRPr="000A7BC3" w:rsidRDefault="00AD72D5" w:rsidP="00E01C9D">
      <w:pPr>
        <w:pStyle w:val="Zkladntext"/>
        <w:numPr>
          <w:ilvl w:val="0"/>
          <w:numId w:val="13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0A7BC3">
        <w:rPr>
          <w:rFonts w:ascii="Arial" w:hAnsi="Arial" w:cs="Arial"/>
          <w:color w:val="000000"/>
        </w:rPr>
        <w:t xml:space="preserve">Prodávající poskytne v souladu s podmínkami veřejné zakázky záruku </w:t>
      </w:r>
      <w:r w:rsidR="00CF2DBC" w:rsidRPr="000A7BC3">
        <w:rPr>
          <w:rFonts w:ascii="Arial" w:hAnsi="Arial" w:cs="Arial"/>
          <w:color w:val="000000"/>
        </w:rPr>
        <w:t xml:space="preserve">za jakost </w:t>
      </w:r>
      <w:r w:rsidR="00CF2DBC" w:rsidRPr="000A7BC3">
        <w:rPr>
          <w:rFonts w:ascii="Arial" w:hAnsi="Arial" w:cs="Arial"/>
          <w:b/>
          <w:color w:val="000000"/>
        </w:rPr>
        <w:t>v</w:t>
      </w:r>
      <w:r w:rsidR="00A90F73" w:rsidRPr="000A7BC3">
        <w:rPr>
          <w:rFonts w:ascii="Arial" w:hAnsi="Arial" w:cs="Arial"/>
          <w:b/>
          <w:color w:val="000000"/>
        </w:rPr>
        <w:t> </w:t>
      </w:r>
      <w:r w:rsidR="00CF2DBC" w:rsidRPr="000A7BC3">
        <w:rPr>
          <w:rFonts w:ascii="Arial" w:hAnsi="Arial" w:cs="Arial"/>
          <w:b/>
          <w:color w:val="000000"/>
        </w:rPr>
        <w:t>délce</w:t>
      </w:r>
      <w:r w:rsidR="00A90F73" w:rsidRPr="000A7BC3">
        <w:rPr>
          <w:rFonts w:ascii="Arial" w:hAnsi="Arial" w:cs="Arial"/>
          <w:b/>
          <w:color w:val="000000"/>
        </w:rPr>
        <w:t xml:space="preserve"> </w:t>
      </w:r>
      <w:r w:rsidR="00055782" w:rsidRPr="000A7BC3">
        <w:rPr>
          <w:rFonts w:ascii="Arial" w:hAnsi="Arial" w:cs="Arial"/>
          <w:b/>
          <w:color w:val="000000"/>
        </w:rPr>
        <w:t xml:space="preserve">uvedené </w:t>
      </w:r>
      <w:r w:rsidR="00F86622" w:rsidRPr="000A7BC3">
        <w:rPr>
          <w:rFonts w:ascii="Arial" w:hAnsi="Arial" w:cs="Arial"/>
          <w:b/>
          <w:color w:val="000000"/>
        </w:rPr>
        <w:t>v technické specifikaci</w:t>
      </w:r>
      <w:r w:rsidR="00055782" w:rsidRPr="000A7BC3">
        <w:rPr>
          <w:rFonts w:ascii="Arial" w:hAnsi="Arial" w:cs="Arial"/>
          <w:b/>
          <w:color w:val="000000"/>
        </w:rPr>
        <w:t xml:space="preserve"> </w:t>
      </w:r>
      <w:r w:rsidR="004F122F">
        <w:rPr>
          <w:rFonts w:ascii="Arial" w:hAnsi="Arial" w:cs="Arial"/>
          <w:b/>
          <w:color w:val="000000"/>
        </w:rPr>
        <w:t xml:space="preserve">každé </w:t>
      </w:r>
      <w:r w:rsidR="00AE3BB7">
        <w:rPr>
          <w:rFonts w:ascii="Arial" w:hAnsi="Arial" w:cs="Arial"/>
          <w:b/>
          <w:color w:val="000000"/>
        </w:rPr>
        <w:t>příslušn</w:t>
      </w:r>
      <w:r w:rsidR="004F122F">
        <w:rPr>
          <w:rFonts w:ascii="Arial" w:hAnsi="Arial" w:cs="Arial"/>
          <w:b/>
          <w:color w:val="000000"/>
        </w:rPr>
        <w:t xml:space="preserve">é </w:t>
      </w:r>
      <w:r w:rsidR="00AE3BB7">
        <w:rPr>
          <w:rFonts w:ascii="Arial" w:hAnsi="Arial" w:cs="Arial"/>
          <w:b/>
          <w:color w:val="000000"/>
        </w:rPr>
        <w:t>polož</w:t>
      </w:r>
      <w:r w:rsidR="004F122F">
        <w:rPr>
          <w:rFonts w:ascii="Arial" w:hAnsi="Arial" w:cs="Arial"/>
          <w:b/>
          <w:color w:val="000000"/>
        </w:rPr>
        <w:t>ky</w:t>
      </w:r>
      <w:r w:rsidR="00AE3BB7">
        <w:rPr>
          <w:rFonts w:ascii="Arial" w:hAnsi="Arial" w:cs="Arial"/>
          <w:b/>
          <w:color w:val="000000"/>
        </w:rPr>
        <w:t xml:space="preserve"> </w:t>
      </w:r>
      <w:r w:rsidR="00055782" w:rsidRPr="000A7BC3">
        <w:rPr>
          <w:rFonts w:ascii="Arial" w:hAnsi="Arial" w:cs="Arial"/>
          <w:b/>
          <w:color w:val="000000"/>
        </w:rPr>
        <w:t xml:space="preserve">v příloze č. 1 </w:t>
      </w:r>
      <w:r w:rsidR="004F122F">
        <w:rPr>
          <w:rFonts w:ascii="Arial" w:hAnsi="Arial" w:cs="Arial"/>
          <w:b/>
          <w:color w:val="000000"/>
        </w:rPr>
        <w:t xml:space="preserve">této </w:t>
      </w:r>
      <w:r w:rsidR="00055782" w:rsidRPr="000A7BC3">
        <w:rPr>
          <w:rFonts w:ascii="Arial" w:hAnsi="Arial" w:cs="Arial"/>
          <w:b/>
          <w:color w:val="000000"/>
        </w:rPr>
        <w:t>smlouvy</w:t>
      </w:r>
      <w:r w:rsidR="000A7BC3">
        <w:rPr>
          <w:rFonts w:ascii="Arial" w:hAnsi="Arial" w:cs="Arial"/>
          <w:b/>
          <w:color w:val="000000"/>
        </w:rPr>
        <w:t>.</w:t>
      </w:r>
    </w:p>
    <w:p w14:paraId="62B7FCBE" w14:textId="5A4CEC8C" w:rsidR="00CF2DBC" w:rsidRPr="00A90F73" w:rsidRDefault="00BD6D97" w:rsidP="00E01C9D">
      <w:pPr>
        <w:pStyle w:val="Zkladntext"/>
        <w:numPr>
          <w:ilvl w:val="0"/>
          <w:numId w:val="13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Záruční doba počíná běžet okamžikem přechodu vlastnického práva.</w:t>
      </w:r>
    </w:p>
    <w:p w14:paraId="7E6C0211" w14:textId="108CF990" w:rsidR="009C1D7B" w:rsidRPr="00A90F73" w:rsidRDefault="009C1D7B" w:rsidP="00E01C9D">
      <w:pPr>
        <w:pStyle w:val="Zkladntext"/>
        <w:numPr>
          <w:ilvl w:val="0"/>
          <w:numId w:val="13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Vady, na něž se vztahuje záruka, je kupující oprávněn uplatnit nejpozději do konce záruční doby.</w:t>
      </w:r>
      <w:r w:rsidR="00644FE3" w:rsidRPr="00A90F73">
        <w:rPr>
          <w:rFonts w:ascii="Arial" w:hAnsi="Arial" w:cs="Arial"/>
          <w:color w:val="000000"/>
        </w:rPr>
        <w:t xml:space="preserve"> Uplatnění vad se považuje za učiněné v souladu s touto smlouvou i v případě, že bude učiněno přímo uživatelem. V takovém případě se má za to, že uživatel jedná v zastoupení kupujícího.</w:t>
      </w:r>
    </w:p>
    <w:p w14:paraId="01E33284" w14:textId="77777777" w:rsidR="00644FE3" w:rsidRPr="00A90F73" w:rsidRDefault="00644FE3" w:rsidP="00E01C9D">
      <w:pPr>
        <w:pStyle w:val="Zkladntext"/>
        <w:numPr>
          <w:ilvl w:val="0"/>
          <w:numId w:val="13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Záruka se nevztahuje na vady, které vzniknou v důsledku činnosti kupujícího, zejména:</w:t>
      </w:r>
    </w:p>
    <w:p w14:paraId="0415B372" w14:textId="4E5DC39D" w:rsidR="00644FE3" w:rsidRPr="00A90F73" w:rsidRDefault="00644FE3" w:rsidP="00E01C9D">
      <w:pPr>
        <w:pStyle w:val="Zkladntext"/>
        <w:numPr>
          <w:ilvl w:val="0"/>
          <w:numId w:val="14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nedodržení pokynů prodávajícího či předpisů výrobce o používání a údržbě předmětu plnění, pokud byly prokazatelně předány kupujícímu;</w:t>
      </w:r>
    </w:p>
    <w:p w14:paraId="4F91C673" w14:textId="77777777" w:rsidR="00644FE3" w:rsidRPr="00A90F73" w:rsidRDefault="00644FE3" w:rsidP="00E01C9D">
      <w:pPr>
        <w:pStyle w:val="Zkladntext"/>
        <w:numPr>
          <w:ilvl w:val="0"/>
          <w:numId w:val="14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násilné či svévolné poškození předmětu plnění;</w:t>
      </w:r>
    </w:p>
    <w:p w14:paraId="6F58FD58" w14:textId="77777777" w:rsidR="00644FE3" w:rsidRPr="00A90F73" w:rsidRDefault="00644FE3" w:rsidP="00E01C9D">
      <w:pPr>
        <w:pStyle w:val="Zkladntext"/>
        <w:numPr>
          <w:ilvl w:val="0"/>
          <w:numId w:val="14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neoprávněnými zásahy nepovolané třetí osoby;</w:t>
      </w:r>
    </w:p>
    <w:p w14:paraId="43FBF8BA" w14:textId="77777777" w:rsidR="00644FE3" w:rsidRPr="00A90F73" w:rsidRDefault="00644FE3" w:rsidP="00E01C9D">
      <w:pPr>
        <w:pStyle w:val="Zkladntext"/>
        <w:numPr>
          <w:ilvl w:val="0"/>
          <w:numId w:val="14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vlivem vyšší moci, např. požáru, nebo jiné živelné katastrofy či jiných vnějších vlivů.</w:t>
      </w:r>
    </w:p>
    <w:p w14:paraId="3481D6A8" w14:textId="54FDE815" w:rsidR="00644FE3" w:rsidRPr="004E68A6" w:rsidRDefault="00644FE3" w:rsidP="00E01C9D">
      <w:pPr>
        <w:pStyle w:val="Zkladntext"/>
        <w:numPr>
          <w:ilvl w:val="0"/>
          <w:numId w:val="13"/>
        </w:numPr>
        <w:spacing w:before="240" w:line="276" w:lineRule="auto"/>
        <w:jc w:val="both"/>
        <w:rPr>
          <w:rFonts w:ascii="Arial" w:hAnsi="Arial" w:cs="Arial"/>
          <w:color w:val="FF0000"/>
        </w:rPr>
      </w:pPr>
      <w:r w:rsidRPr="00A90F73">
        <w:rPr>
          <w:rFonts w:ascii="Arial" w:hAnsi="Arial" w:cs="Arial"/>
          <w:color w:val="000000"/>
        </w:rPr>
        <w:t>Prodávající je povinen zahájit bezplatné odstraňování reklamované vady vždy neprodleně</w:t>
      </w:r>
      <w:r w:rsidR="00E4291A">
        <w:rPr>
          <w:rFonts w:ascii="Arial" w:hAnsi="Arial" w:cs="Arial"/>
          <w:color w:val="000000"/>
        </w:rPr>
        <w:t>, a to nejpozději následující pracovní den po nahlášení vady,</w:t>
      </w:r>
      <w:r w:rsidRPr="00A90F73">
        <w:rPr>
          <w:rFonts w:ascii="Arial" w:hAnsi="Arial" w:cs="Arial"/>
          <w:color w:val="000000"/>
        </w:rPr>
        <w:t xml:space="preserve"> a odstranit ji v co nejkratším možném termínu, s výjimkou vad, které není technicky a technologicky možné do této doby odstranit. V</w:t>
      </w:r>
      <w:r w:rsidR="00E4291A">
        <w:rPr>
          <w:rFonts w:ascii="Arial" w:hAnsi="Arial" w:cs="Arial"/>
          <w:color w:val="000000"/>
        </w:rPr>
        <w:t> </w:t>
      </w:r>
      <w:r w:rsidRPr="00A90F73">
        <w:rPr>
          <w:rFonts w:ascii="Arial" w:hAnsi="Arial" w:cs="Arial"/>
          <w:color w:val="000000"/>
        </w:rPr>
        <w:t xml:space="preserve">takovém případě je </w:t>
      </w:r>
      <w:r w:rsidR="006972E6">
        <w:rPr>
          <w:rFonts w:ascii="Arial" w:hAnsi="Arial" w:cs="Arial"/>
          <w:color w:val="000000"/>
        </w:rPr>
        <w:t>prodávající</w:t>
      </w:r>
      <w:r w:rsidRPr="00A90F73">
        <w:rPr>
          <w:rFonts w:ascii="Arial" w:hAnsi="Arial" w:cs="Arial"/>
          <w:color w:val="000000"/>
        </w:rPr>
        <w:t xml:space="preserve"> povinen o této skutečnosti písemně informovat zástupce uživatele</w:t>
      </w:r>
      <w:r w:rsidR="00E4291A">
        <w:rPr>
          <w:rFonts w:ascii="Arial" w:hAnsi="Arial" w:cs="Arial"/>
          <w:color w:val="000000"/>
        </w:rPr>
        <w:t>,</w:t>
      </w:r>
      <w:r w:rsidRPr="00A90F73">
        <w:rPr>
          <w:rFonts w:ascii="Arial" w:hAnsi="Arial" w:cs="Arial"/>
          <w:color w:val="000000"/>
        </w:rPr>
        <w:t xml:space="preserve"> a to ihned po zjištění této skutečnosti, nejpozději však ve lhůtě, ve které má být vada odstraněna, a bude dohodnuta jiná přiměřená lhůta. V případě takových vad, které mohou ohrozit závažným způsobem majetek kupujícího, je prodávající povinen vyvinout maximální úsilí k zajištění doby nástupu a poskytnutí záručního plnění i mimopracovní dny v co nejkratším čase.</w:t>
      </w:r>
      <w:r w:rsidR="006A67BA">
        <w:rPr>
          <w:rFonts w:ascii="Arial" w:hAnsi="Arial" w:cs="Arial"/>
          <w:color w:val="000000"/>
        </w:rPr>
        <w:t xml:space="preserve"> </w:t>
      </w:r>
    </w:p>
    <w:p w14:paraId="24A837EF" w14:textId="364C792D" w:rsidR="00384221" w:rsidRDefault="00644FE3" w:rsidP="00E01C9D">
      <w:pPr>
        <w:pStyle w:val="Zkladntext"/>
        <w:numPr>
          <w:ilvl w:val="0"/>
          <w:numId w:val="13"/>
        </w:numPr>
        <w:spacing w:before="24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V případě, že kupující či uživatel reklamují vadu, u které je sporné, zda je reklamace oprávněná, je </w:t>
      </w:r>
      <w:r w:rsidR="00ED1613">
        <w:rPr>
          <w:rFonts w:ascii="Arial" w:hAnsi="Arial" w:cs="Arial"/>
          <w:color w:val="000000"/>
        </w:rPr>
        <w:t>prodávající</w:t>
      </w:r>
      <w:r w:rsidRPr="00A90F73">
        <w:rPr>
          <w:rFonts w:ascii="Arial" w:hAnsi="Arial" w:cs="Arial"/>
          <w:color w:val="000000"/>
        </w:rPr>
        <w:t xml:space="preserve"> povinen tuto vadu odstranit ve sjednaných lhůtách bez ohledu na tuto skutečnost. Po odstranění vady má prodávající právo vydat prohlášení o neoprávněné reklamaci a má právo požadovat uhrazení skutečně a účelně vynaložených a prokázaných nákladů na odstranění vady. Prodávající má povinnost neoprávněnost reklamace doložit. V případě, že se kupující a prodávající neshodnou na posouzení oprávněnosti reklamace, rozhodne o její oprávněnosti znalec v příslušném oboru určený oběma smluvními stranami.</w:t>
      </w:r>
    </w:p>
    <w:p w14:paraId="119E8A2B" w14:textId="56A7EF71" w:rsidR="002F388C" w:rsidRPr="007D5033" w:rsidRDefault="002F388C" w:rsidP="002F388C">
      <w:pPr>
        <w:pStyle w:val="Zkladntext"/>
        <w:numPr>
          <w:ilvl w:val="0"/>
          <w:numId w:val="13"/>
        </w:numPr>
        <w:spacing w:before="240" w:line="276" w:lineRule="auto"/>
        <w:jc w:val="both"/>
        <w:rPr>
          <w:rFonts w:ascii="Arial" w:hAnsi="Arial" w:cs="Arial"/>
          <w:color w:val="000000"/>
        </w:rPr>
      </w:pPr>
      <w:r w:rsidRPr="0052304E">
        <w:rPr>
          <w:rFonts w:ascii="Arial" w:hAnsi="Arial" w:cs="Arial"/>
        </w:rPr>
        <w:t xml:space="preserve">Veškeré vady </w:t>
      </w:r>
      <w:r>
        <w:rPr>
          <w:rFonts w:ascii="Arial" w:hAnsi="Arial" w:cs="Arial"/>
        </w:rPr>
        <w:t>zboží</w:t>
      </w:r>
      <w:r w:rsidRPr="0052304E">
        <w:rPr>
          <w:rFonts w:ascii="Arial" w:hAnsi="Arial" w:cs="Arial"/>
        </w:rPr>
        <w:t xml:space="preserve"> je kupující povinen uplatnit u prodávajícího bez zbytečného odkladu poté, kdy vadu zjistil, a to formou písemného oznámení (e-mailem), které bude obsahovat co nejpodrobnější specifikaci zjištěné vady. Kupující bude vady předmětu koupě oznamovat na adresu:</w:t>
      </w:r>
      <w:r>
        <w:rPr>
          <w:rFonts w:ascii="Arial" w:hAnsi="Arial" w:cs="Arial"/>
        </w:rPr>
        <w:t xml:space="preserve"> </w:t>
      </w:r>
      <w:r w:rsidRPr="002F388C">
        <w:rPr>
          <w:rFonts w:ascii="Arial" w:hAnsi="Arial" w:cs="Arial"/>
          <w:highlight w:val="cyan"/>
        </w:rPr>
        <w:t xml:space="preserve">e-mail: </w:t>
      </w:r>
      <w:r w:rsidRPr="002F388C">
        <w:rPr>
          <w:rFonts w:ascii="Arial" w:hAnsi="Arial" w:cs="Arial"/>
          <w:highlight w:val="cyan"/>
        </w:rPr>
        <w:lastRenderedPageBreak/>
        <w:t xml:space="preserve">……………….., tel.: ……………….. </w:t>
      </w:r>
      <w:r w:rsidRPr="002F388C">
        <w:rPr>
          <w:rFonts w:ascii="Arial" w:hAnsi="Arial" w:cs="Arial"/>
          <w:color w:val="000000"/>
          <w:highlight w:val="cyan"/>
        </w:rPr>
        <w:t>[bud</w:t>
      </w:r>
      <w:r w:rsidRPr="003F16A2">
        <w:rPr>
          <w:rFonts w:ascii="Arial" w:hAnsi="Arial" w:cs="Arial"/>
          <w:color w:val="000000"/>
          <w:highlight w:val="cyan"/>
        </w:rPr>
        <w:t>e doplněno před uzavřením smlouvy]</w:t>
      </w:r>
      <w:r w:rsidRPr="0052304E">
        <w:rPr>
          <w:rFonts w:ascii="Arial" w:hAnsi="Arial" w:cs="Arial"/>
        </w:rPr>
        <w:t xml:space="preserve"> (kontaktní místo pro řešení reklamací a záruční</w:t>
      </w:r>
      <w:r>
        <w:rPr>
          <w:rFonts w:ascii="Arial" w:hAnsi="Arial" w:cs="Arial"/>
        </w:rPr>
        <w:t xml:space="preserve"> servis</w:t>
      </w:r>
      <w:r w:rsidRPr="0052304E">
        <w:rPr>
          <w:rFonts w:ascii="Arial" w:hAnsi="Arial" w:cs="Arial"/>
        </w:rPr>
        <w:t>).</w:t>
      </w:r>
    </w:p>
    <w:p w14:paraId="0A273D23" w14:textId="77777777" w:rsidR="002F388C" w:rsidRPr="007D5033" w:rsidRDefault="002F388C" w:rsidP="002F388C">
      <w:pPr>
        <w:pStyle w:val="Zkladntext"/>
        <w:numPr>
          <w:ilvl w:val="0"/>
          <w:numId w:val="13"/>
        </w:numPr>
        <w:spacing w:before="240" w:line="276" w:lineRule="auto"/>
        <w:jc w:val="both"/>
        <w:rPr>
          <w:rFonts w:ascii="Arial" w:hAnsi="Arial" w:cs="Arial"/>
          <w:color w:val="000000"/>
        </w:rPr>
      </w:pPr>
      <w:r w:rsidRPr="007D5033">
        <w:rPr>
          <w:rFonts w:ascii="Arial" w:hAnsi="Arial" w:cs="Arial"/>
        </w:rPr>
        <w:t xml:space="preserve">Záruční </w:t>
      </w:r>
      <w:r>
        <w:rPr>
          <w:rFonts w:ascii="Arial" w:hAnsi="Arial" w:cs="Arial"/>
        </w:rPr>
        <w:t xml:space="preserve">servis </w:t>
      </w:r>
      <w:r w:rsidRPr="007D5033">
        <w:rPr>
          <w:rFonts w:ascii="Arial" w:hAnsi="Arial" w:cs="Arial"/>
        </w:rPr>
        <w:t>je prováděn zcela bezplatně - kupujícímu nebudou účtovány náklady na spotřebovaný materiál, dopravu ani práci servisního technika.</w:t>
      </w:r>
    </w:p>
    <w:p w14:paraId="5C8B056C" w14:textId="77777777" w:rsidR="002F388C" w:rsidRDefault="002F388C" w:rsidP="000F3107">
      <w:pPr>
        <w:pStyle w:val="Zkladntext"/>
        <w:keepLines/>
        <w:numPr>
          <w:ilvl w:val="0"/>
          <w:numId w:val="13"/>
        </w:numPr>
        <w:tabs>
          <w:tab w:val="left" w:pos="1701"/>
        </w:tabs>
        <w:spacing w:before="120" w:line="280" w:lineRule="atLeast"/>
        <w:ind w:left="425" w:hanging="357"/>
        <w:jc w:val="both"/>
        <w:rPr>
          <w:rFonts w:ascii="Arial" w:hAnsi="Arial" w:cs="Arial"/>
        </w:rPr>
      </w:pPr>
      <w:r w:rsidRPr="002F388C">
        <w:rPr>
          <w:rFonts w:ascii="Arial" w:hAnsi="Arial" w:cs="Arial"/>
        </w:rPr>
        <w:t>Prodávající je dále povinen provádět během záruční doby bezúplatně technickou podporu po dobu</w:t>
      </w:r>
      <w:r w:rsidRPr="007D43A2">
        <w:t xml:space="preserve"> </w:t>
      </w:r>
      <w:r w:rsidRPr="002F388C">
        <w:rPr>
          <w:rFonts w:ascii="Arial" w:hAnsi="Arial" w:cs="Arial"/>
        </w:rPr>
        <w:t xml:space="preserve">uvedenou v technické specifikaci v příloze č. 1 této smlouvy. </w:t>
      </w:r>
    </w:p>
    <w:p w14:paraId="2B33FAA9" w14:textId="77777777" w:rsidR="002F388C" w:rsidRPr="002F388C" w:rsidRDefault="002F388C" w:rsidP="002F388C">
      <w:pPr>
        <w:pStyle w:val="Zkladntext"/>
        <w:keepLines/>
        <w:numPr>
          <w:ilvl w:val="0"/>
          <w:numId w:val="13"/>
        </w:numPr>
        <w:tabs>
          <w:tab w:val="left" w:pos="1701"/>
        </w:tabs>
        <w:spacing w:before="120" w:after="240" w:line="280" w:lineRule="atLeast"/>
        <w:ind w:left="425" w:hanging="357"/>
        <w:jc w:val="both"/>
        <w:rPr>
          <w:rFonts w:ascii="Arial" w:hAnsi="Arial" w:cs="Arial"/>
          <w:color w:val="000000"/>
        </w:rPr>
      </w:pPr>
      <w:r w:rsidRPr="002F388C">
        <w:rPr>
          <w:rFonts w:ascii="Arial" w:hAnsi="Arial" w:cs="Arial"/>
        </w:rPr>
        <w:t xml:space="preserve">Technická podpora a servis budou realizovány dodavatelem, případně prostřednictvím výrobcem certifikovaného technika pro dané zařízení. </w:t>
      </w:r>
    </w:p>
    <w:p w14:paraId="2FEEC5A8" w14:textId="4C5F2F82" w:rsidR="00CD1233" w:rsidRPr="00A90F73" w:rsidRDefault="00B0377B" w:rsidP="00CD1233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90F73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BD215C" w:rsidRPr="00A90F73">
        <w:rPr>
          <w:rFonts w:ascii="Arial" w:hAnsi="Arial" w:cs="Arial"/>
          <w:b/>
          <w:color w:val="000000"/>
          <w:sz w:val="20"/>
          <w:szCs w:val="20"/>
        </w:rPr>
        <w:t>10</w:t>
      </w:r>
    </w:p>
    <w:p w14:paraId="122C5314" w14:textId="02EA8F11" w:rsidR="00B0377B" w:rsidRPr="00A90F73" w:rsidRDefault="009C1D7B" w:rsidP="00CD1233">
      <w:pPr>
        <w:pStyle w:val="Nadpis1"/>
        <w:spacing w:after="240"/>
        <w:rPr>
          <w:rFonts w:cs="Arial"/>
          <w:color w:val="000000"/>
          <w:szCs w:val="20"/>
        </w:rPr>
      </w:pPr>
      <w:r w:rsidRPr="00A90F73">
        <w:rPr>
          <w:rFonts w:cs="Arial"/>
          <w:color w:val="000000"/>
          <w:szCs w:val="20"/>
        </w:rPr>
        <w:t>Odstoupení od smlouvy</w:t>
      </w:r>
    </w:p>
    <w:p w14:paraId="55849B4E" w14:textId="6088AC6E" w:rsidR="002C349D" w:rsidRPr="00A90F73" w:rsidRDefault="002C349D" w:rsidP="002C349D">
      <w:pPr>
        <w:pStyle w:val="Zkladntext"/>
        <w:spacing w:before="120" w:line="276" w:lineRule="auto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Smluvní strany se dohodl</w:t>
      </w:r>
      <w:r w:rsidR="00CF2DBC" w:rsidRPr="00A90F73">
        <w:rPr>
          <w:rFonts w:ascii="Arial" w:hAnsi="Arial" w:cs="Arial"/>
          <w:color w:val="000000"/>
        </w:rPr>
        <w:t>y na možném odstoupení od s</w:t>
      </w:r>
      <w:r w:rsidRPr="00A90F73">
        <w:rPr>
          <w:rFonts w:ascii="Arial" w:hAnsi="Arial" w:cs="Arial"/>
          <w:color w:val="000000"/>
        </w:rPr>
        <w:t>mlouvy v následujících případech:</w:t>
      </w:r>
    </w:p>
    <w:p w14:paraId="5B46F113" w14:textId="5EBEFA5C" w:rsidR="002C349D" w:rsidRPr="00A90F73" w:rsidRDefault="002C349D" w:rsidP="00E01C9D">
      <w:pPr>
        <w:pStyle w:val="Zkladntext"/>
        <w:numPr>
          <w:ilvl w:val="0"/>
          <w:numId w:val="15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Kupující je oprávněn odstoupit od smlouvy v případech stanovených touto smlouvou. </w:t>
      </w:r>
    </w:p>
    <w:p w14:paraId="4B9B5BC4" w14:textId="305FDFA5" w:rsidR="002C349D" w:rsidRPr="00A90F73" w:rsidRDefault="002C349D" w:rsidP="00E01C9D">
      <w:pPr>
        <w:pStyle w:val="Zkladntext"/>
        <w:numPr>
          <w:ilvl w:val="0"/>
          <w:numId w:val="15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Kupující je dále oprávněn odstoupit od smlouvy, jestliže by po uzavření smlouvy vůči majetku prodávajícího probíhalo insolvenční řízení.</w:t>
      </w:r>
    </w:p>
    <w:p w14:paraId="221C3D54" w14:textId="5E49C426" w:rsidR="002C349D" w:rsidRPr="00A90F73" w:rsidRDefault="002C349D" w:rsidP="00E01C9D">
      <w:pPr>
        <w:pStyle w:val="Zkladntext"/>
        <w:numPr>
          <w:ilvl w:val="0"/>
          <w:numId w:val="15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Kupující je oprávněn od smlouvy odstoupit, pokud předmět plnění nebude dodán v souladu s</w:t>
      </w:r>
      <w:r w:rsidR="00C47776">
        <w:rPr>
          <w:rFonts w:ascii="Arial" w:hAnsi="Arial" w:cs="Arial"/>
          <w:color w:val="000000"/>
        </w:rPr>
        <w:t> </w:t>
      </w:r>
      <w:r w:rsidRPr="00A90F73">
        <w:rPr>
          <w:rFonts w:ascii="Arial" w:hAnsi="Arial" w:cs="Arial"/>
          <w:color w:val="000000"/>
        </w:rPr>
        <w:t>technickými parametry uvedenými v příloze č. 1 této smlouvy, nebo v případě, kdy ve stanovené lhůtě prodávající v záruční době neodstraní vady zboží.</w:t>
      </w:r>
    </w:p>
    <w:p w14:paraId="3069922A" w14:textId="15548544" w:rsidR="002C349D" w:rsidRPr="00A90F73" w:rsidRDefault="002C349D" w:rsidP="00E01C9D">
      <w:pPr>
        <w:pStyle w:val="Zkladntext"/>
        <w:numPr>
          <w:ilvl w:val="0"/>
          <w:numId w:val="15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Prodávající je oprávněn od smlouvy odstoupit ze zákonných důvodů. </w:t>
      </w:r>
    </w:p>
    <w:p w14:paraId="5D191625" w14:textId="74690B00" w:rsidR="002C349D" w:rsidRPr="00A90F73" w:rsidRDefault="002C349D" w:rsidP="00E01C9D">
      <w:pPr>
        <w:pStyle w:val="Zkladntext"/>
        <w:numPr>
          <w:ilvl w:val="0"/>
          <w:numId w:val="15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Odstoupí-li některá ze stran od této smlouvy, ať již na základě smluvního ujednání či ustanovení zákona, stanovují strany svá práva a povinnosti, trvající i po odstoupení od smlouvy, takto:</w:t>
      </w:r>
    </w:p>
    <w:p w14:paraId="26736ED2" w14:textId="22A50ADF" w:rsidR="002C349D" w:rsidRPr="00A90F73" w:rsidRDefault="002C349D" w:rsidP="00E01C9D">
      <w:pPr>
        <w:pStyle w:val="Zkladntext"/>
        <w:numPr>
          <w:ilvl w:val="0"/>
          <w:numId w:val="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strany vstoupí neprodleně v jednání za účelem smírného vyřešení jejich vztahů;</w:t>
      </w:r>
    </w:p>
    <w:p w14:paraId="356F3EEA" w14:textId="350645F9" w:rsidR="002C349D" w:rsidRPr="00A90F73" w:rsidRDefault="002C349D" w:rsidP="00E01C9D">
      <w:pPr>
        <w:pStyle w:val="Zkladntext"/>
        <w:numPr>
          <w:ilvl w:val="0"/>
          <w:numId w:val="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prodávající je povinen do 14 dnů ode dne, kdy nastanou účinky odstoupení, převést již uhrazenou celou cenu zboží zpět na účet kupujícího a kupující se zavazuje ve stejné lhůtě převést zpět zboží prodávajícímu;</w:t>
      </w:r>
    </w:p>
    <w:p w14:paraId="103FC70C" w14:textId="12684A8A" w:rsidR="002C349D" w:rsidRDefault="002C349D" w:rsidP="00E01C9D">
      <w:pPr>
        <w:pStyle w:val="Zkladntext"/>
        <w:numPr>
          <w:ilvl w:val="0"/>
          <w:numId w:val="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strana, která porušila smluvní povinnost, jejíž porušení bylo důvodem odstoupení od této smlouvy, je povinna druhé straně nahradit náklady s odstoupením spojené. Tím není dotčen nárok na náhradu škody ani povinnost zaplatit smluvní pokutu.</w:t>
      </w:r>
    </w:p>
    <w:p w14:paraId="400070D1" w14:textId="29C98E4C" w:rsidR="00CD1233" w:rsidRPr="00A90F73" w:rsidRDefault="00CD1233" w:rsidP="00CD1233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90F73">
        <w:rPr>
          <w:rFonts w:ascii="Arial" w:hAnsi="Arial" w:cs="Arial"/>
          <w:b/>
          <w:color w:val="000000"/>
          <w:sz w:val="20"/>
          <w:szCs w:val="20"/>
        </w:rPr>
        <w:t>Článek 1</w:t>
      </w:r>
      <w:r w:rsidR="00BD215C" w:rsidRPr="00A90F73">
        <w:rPr>
          <w:rFonts w:ascii="Arial" w:hAnsi="Arial" w:cs="Arial"/>
          <w:b/>
          <w:color w:val="000000"/>
          <w:sz w:val="20"/>
          <w:szCs w:val="20"/>
        </w:rPr>
        <w:t>1</w:t>
      </w:r>
    </w:p>
    <w:p w14:paraId="6BF4E175" w14:textId="54D0174D" w:rsidR="00CD1233" w:rsidRPr="00A90F73" w:rsidRDefault="002C349D" w:rsidP="00CD1233">
      <w:pPr>
        <w:pStyle w:val="Nadpis1"/>
        <w:spacing w:after="240"/>
        <w:rPr>
          <w:rFonts w:cs="Arial"/>
          <w:color w:val="000000"/>
          <w:szCs w:val="20"/>
        </w:rPr>
      </w:pPr>
      <w:r w:rsidRPr="00A90F73">
        <w:rPr>
          <w:rFonts w:cs="Arial"/>
          <w:color w:val="000000"/>
          <w:szCs w:val="20"/>
        </w:rPr>
        <w:t>Smluvní pokuty a úroky z prodlení</w:t>
      </w:r>
    </w:p>
    <w:p w14:paraId="29F55408" w14:textId="77777777" w:rsidR="002C349D" w:rsidRPr="00A90F73" w:rsidRDefault="002C349D" w:rsidP="00E01C9D">
      <w:pPr>
        <w:pStyle w:val="Zkladntext"/>
        <w:numPr>
          <w:ilvl w:val="0"/>
          <w:numId w:val="16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V případě prodlení prodávajícího s plněním předmětu dodávky nad rámec stanovený touto smlouvou, vzniká kupujícímu nárok na smluvní pokutu ve výši 0,05 % z fakturované částky za každý den prodlení, nebo může kupující od smlouvy odstoupit.</w:t>
      </w:r>
    </w:p>
    <w:p w14:paraId="43A579D1" w14:textId="77777777" w:rsidR="002C349D" w:rsidRPr="00A90F73" w:rsidRDefault="002C349D" w:rsidP="00E01C9D">
      <w:pPr>
        <w:pStyle w:val="Zkladntext"/>
        <w:numPr>
          <w:ilvl w:val="0"/>
          <w:numId w:val="16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V případě prodlení kupujícího s úhradou kupní ceny nad rámec stanovený touto smlouvou, vzniká prodávajícímu nárok na smluvní pokutu ve výši 0,05 % z fakturované částky za každý den prodlení.</w:t>
      </w:r>
    </w:p>
    <w:p w14:paraId="3E3F28A2" w14:textId="2BACAAF1" w:rsidR="002C349D" w:rsidRPr="00A90F73" w:rsidRDefault="002C349D" w:rsidP="00E01C9D">
      <w:pPr>
        <w:pStyle w:val="Zkladntext"/>
        <w:numPr>
          <w:ilvl w:val="0"/>
          <w:numId w:val="16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Při nesplnění záručních podmínek vzniká kupujícímu nárok na smluvní pokutu ve výši 1</w:t>
      </w:r>
      <w:r w:rsidR="0033774E" w:rsidRPr="00A90F73">
        <w:rPr>
          <w:rFonts w:ascii="Arial" w:hAnsi="Arial" w:cs="Arial"/>
          <w:color w:val="000000"/>
        </w:rPr>
        <w:t xml:space="preserve"> </w:t>
      </w:r>
      <w:r w:rsidRPr="00A90F73">
        <w:rPr>
          <w:rFonts w:ascii="Arial" w:hAnsi="Arial" w:cs="Arial"/>
          <w:color w:val="000000"/>
        </w:rPr>
        <w:t>% ceny předmětného zboží za každý započatý pracovní den nad rámec stanoveného termínu pro odstranění vad.</w:t>
      </w:r>
    </w:p>
    <w:p w14:paraId="1806A34C" w14:textId="18CC5ED3" w:rsidR="002C349D" w:rsidRPr="00A90F73" w:rsidRDefault="002C349D" w:rsidP="00E01C9D">
      <w:pPr>
        <w:pStyle w:val="Zkladntext"/>
        <w:numPr>
          <w:ilvl w:val="0"/>
          <w:numId w:val="16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Povinnost zaplatit úroky z prodlení a smluvní </w:t>
      </w:r>
      <w:r w:rsidR="00D60176" w:rsidRPr="00A90F73">
        <w:rPr>
          <w:rFonts w:ascii="Arial" w:hAnsi="Arial" w:cs="Arial"/>
          <w:color w:val="000000"/>
        </w:rPr>
        <w:t>pokuty je do 14</w:t>
      </w:r>
      <w:r w:rsidRPr="00A90F73">
        <w:rPr>
          <w:rFonts w:ascii="Arial" w:hAnsi="Arial" w:cs="Arial"/>
          <w:color w:val="000000"/>
        </w:rPr>
        <w:t xml:space="preserve"> kalendářních dnů od obdržení výzvy oprávněné strany stranou povinnou.</w:t>
      </w:r>
    </w:p>
    <w:p w14:paraId="61D2D1DC" w14:textId="51B36949" w:rsidR="00CD1233" w:rsidRPr="00A90F73" w:rsidRDefault="002C349D" w:rsidP="00E01C9D">
      <w:pPr>
        <w:pStyle w:val="Zkladntext"/>
        <w:numPr>
          <w:ilvl w:val="0"/>
          <w:numId w:val="16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lastRenderedPageBreak/>
        <w:t>V případě škody vzniklé kupujícímu porušením povinností prodávajícího, je tento povinen škodu kupujícímu uhradit. Netýká se případů způsobených okolnostmi vylučujícími odpovědnost prodávajícího.</w:t>
      </w:r>
    </w:p>
    <w:p w14:paraId="169B1FB5" w14:textId="0B1BEC11" w:rsidR="00F2329E" w:rsidRPr="00A90F73" w:rsidRDefault="00F2329E" w:rsidP="00E01C9D">
      <w:pPr>
        <w:pStyle w:val="Zkladntext"/>
        <w:numPr>
          <w:ilvl w:val="0"/>
          <w:numId w:val="16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V případě porušení povinnosti odstranění vady ve smyslu článku 9 odst. </w:t>
      </w:r>
      <w:r w:rsidR="00BD6D97" w:rsidRPr="00A90F73">
        <w:rPr>
          <w:rFonts w:ascii="Arial" w:hAnsi="Arial" w:cs="Arial"/>
          <w:color w:val="000000"/>
        </w:rPr>
        <w:t>9</w:t>
      </w:r>
      <w:r w:rsidRPr="00A90F73">
        <w:rPr>
          <w:rFonts w:ascii="Arial" w:hAnsi="Arial" w:cs="Arial"/>
          <w:color w:val="000000"/>
        </w:rPr>
        <w:t xml:space="preserve"> smlouvy vzniká kupujícímu právo na smluvní pokutu ve výši 1 % celkové kupní ceny za každý den prodlení s</w:t>
      </w:r>
      <w:r w:rsidR="00E673CD">
        <w:rPr>
          <w:rFonts w:ascii="Arial" w:hAnsi="Arial" w:cs="Arial"/>
          <w:color w:val="000000"/>
        </w:rPr>
        <w:t> </w:t>
      </w:r>
      <w:r w:rsidRPr="00A90F73">
        <w:rPr>
          <w:rFonts w:ascii="Arial" w:hAnsi="Arial" w:cs="Arial"/>
          <w:color w:val="000000"/>
        </w:rPr>
        <w:t>plněním povinnosti.</w:t>
      </w:r>
    </w:p>
    <w:p w14:paraId="3B35DD94" w14:textId="0D786FBB" w:rsidR="00CD1233" w:rsidRPr="00A90F73" w:rsidRDefault="00CD1233" w:rsidP="003777C2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90F73">
        <w:rPr>
          <w:rFonts w:ascii="Arial" w:hAnsi="Arial" w:cs="Arial"/>
          <w:b/>
          <w:color w:val="000000"/>
          <w:sz w:val="20"/>
          <w:szCs w:val="20"/>
        </w:rPr>
        <w:t>Článek 1</w:t>
      </w:r>
      <w:r w:rsidR="00BD215C" w:rsidRPr="00A90F73">
        <w:rPr>
          <w:rFonts w:ascii="Arial" w:hAnsi="Arial" w:cs="Arial"/>
          <w:b/>
          <w:color w:val="000000"/>
          <w:sz w:val="20"/>
          <w:szCs w:val="20"/>
        </w:rPr>
        <w:t>2</w:t>
      </w:r>
    </w:p>
    <w:p w14:paraId="1C823ED9" w14:textId="332855DD" w:rsidR="00CD1233" w:rsidRPr="00A90F73" w:rsidRDefault="002C349D" w:rsidP="003777C2">
      <w:pPr>
        <w:pStyle w:val="Nadpis1"/>
        <w:spacing w:after="240"/>
        <w:rPr>
          <w:rFonts w:cs="Arial"/>
          <w:color w:val="000000"/>
          <w:szCs w:val="20"/>
        </w:rPr>
      </w:pPr>
      <w:r w:rsidRPr="00A90F73">
        <w:rPr>
          <w:rFonts w:cs="Arial"/>
          <w:color w:val="000000"/>
        </w:rPr>
        <w:t>Vyšší moc</w:t>
      </w:r>
    </w:p>
    <w:p w14:paraId="06302733" w14:textId="56A4D376" w:rsidR="002C349D" w:rsidRPr="00A90F73" w:rsidRDefault="002C349D" w:rsidP="002C349D">
      <w:pPr>
        <w:pStyle w:val="Zkladntext"/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Prodávající neodpovídá za prodlení v plnění a poskytování služeb, nebo za neplnění, způsobené nepředvídatelnými okolnostmi nebo příčinami, které nastaly nezávisle na jeho vůli a které ovlivnit není v jeho moci. Takovými okolnostmi se rozumí zejména války a revoluce, přírodní katastrofy, epidemie, karanténní omezení, stávky atd.</w:t>
      </w:r>
    </w:p>
    <w:p w14:paraId="72F86394" w14:textId="1B52D17A" w:rsidR="00CD1233" w:rsidRPr="00A90F73" w:rsidRDefault="00CD1233" w:rsidP="002C349D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90F73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2C349D" w:rsidRPr="00A90F73">
        <w:rPr>
          <w:rFonts w:ascii="Arial" w:hAnsi="Arial" w:cs="Arial"/>
          <w:b/>
          <w:color w:val="000000"/>
          <w:sz w:val="20"/>
          <w:szCs w:val="20"/>
        </w:rPr>
        <w:t>1</w:t>
      </w:r>
      <w:r w:rsidR="00BD215C" w:rsidRPr="00A90F73">
        <w:rPr>
          <w:rFonts w:ascii="Arial" w:hAnsi="Arial" w:cs="Arial"/>
          <w:b/>
          <w:color w:val="000000"/>
          <w:sz w:val="20"/>
          <w:szCs w:val="20"/>
        </w:rPr>
        <w:t>3</w:t>
      </w:r>
    </w:p>
    <w:p w14:paraId="3E1129FD" w14:textId="3AB37DC7" w:rsidR="00CD1233" w:rsidRPr="00A90F73" w:rsidRDefault="002C349D" w:rsidP="003777C2">
      <w:pPr>
        <w:pStyle w:val="Nadpis1"/>
        <w:spacing w:after="240"/>
        <w:rPr>
          <w:rFonts w:cs="Arial"/>
          <w:color w:val="000000"/>
        </w:rPr>
      </w:pPr>
      <w:r w:rsidRPr="00A90F73">
        <w:rPr>
          <w:rFonts w:cs="Arial"/>
          <w:color w:val="000000"/>
        </w:rPr>
        <w:t>Odpovědnost za škody</w:t>
      </w:r>
    </w:p>
    <w:p w14:paraId="14F46D14" w14:textId="5F68173F" w:rsidR="00087382" w:rsidRDefault="002C349D" w:rsidP="002C349D">
      <w:pPr>
        <w:pStyle w:val="Zkladntext"/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Prodávající dodá zboží na své náklady a nebezpečí. V případě škody vzniklé kupujícímu porušením povinností prodávajícího, je tento povinen škodu kupujícímu uhradit. Toto ustanovení se netýká případů, kdy prodávající prokáže, že porušení povinností bylo způsobeno okolnostmi vylučujícími odpovědnost.</w:t>
      </w:r>
    </w:p>
    <w:p w14:paraId="473A1D1A" w14:textId="533AFCA7" w:rsidR="002C349D" w:rsidRPr="00A90F73" w:rsidRDefault="002C349D" w:rsidP="002C349D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90F73">
        <w:rPr>
          <w:rFonts w:ascii="Arial" w:hAnsi="Arial" w:cs="Arial"/>
          <w:b/>
          <w:color w:val="000000"/>
          <w:sz w:val="20"/>
          <w:szCs w:val="20"/>
        </w:rPr>
        <w:t>Článek 1</w:t>
      </w:r>
      <w:r w:rsidR="00BD215C" w:rsidRPr="00A90F73">
        <w:rPr>
          <w:rFonts w:ascii="Arial" w:hAnsi="Arial" w:cs="Arial"/>
          <w:b/>
          <w:color w:val="000000"/>
          <w:sz w:val="20"/>
          <w:szCs w:val="20"/>
        </w:rPr>
        <w:t>4</w:t>
      </w:r>
    </w:p>
    <w:p w14:paraId="1B7B5001" w14:textId="77777777" w:rsidR="002C349D" w:rsidRPr="00A90F73" w:rsidRDefault="002C349D" w:rsidP="002C349D">
      <w:pPr>
        <w:pStyle w:val="Nadpis1"/>
        <w:spacing w:after="240"/>
        <w:rPr>
          <w:rFonts w:cs="Arial"/>
          <w:color w:val="000000"/>
        </w:rPr>
      </w:pPr>
      <w:r w:rsidRPr="00A90F73">
        <w:rPr>
          <w:rFonts w:cs="Arial"/>
          <w:color w:val="000000"/>
        </w:rPr>
        <w:t>Další ujednání</w:t>
      </w:r>
    </w:p>
    <w:p w14:paraId="27C9CDEE" w14:textId="7357D534" w:rsidR="002C349D" w:rsidRPr="00A90F73" w:rsidRDefault="002C349D" w:rsidP="00E01C9D">
      <w:pPr>
        <w:pStyle w:val="Zkladntext"/>
        <w:numPr>
          <w:ilvl w:val="0"/>
          <w:numId w:val="17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Vlastnická práva k předmětu plnění přecházejí na kupujícíh</w:t>
      </w:r>
      <w:r w:rsidR="00D60176" w:rsidRPr="00A90F73">
        <w:rPr>
          <w:rFonts w:ascii="Arial" w:hAnsi="Arial" w:cs="Arial"/>
          <w:color w:val="000000"/>
        </w:rPr>
        <w:t>o dnem uhrazení kupní ceny</w:t>
      </w:r>
      <w:r w:rsidRPr="00A90F73">
        <w:rPr>
          <w:rFonts w:ascii="Arial" w:hAnsi="Arial" w:cs="Arial"/>
          <w:color w:val="000000"/>
        </w:rPr>
        <w:t>.</w:t>
      </w:r>
      <w:r w:rsidR="00BD6D97" w:rsidRPr="00A90F73">
        <w:rPr>
          <w:rFonts w:ascii="Arial" w:hAnsi="Arial" w:cs="Arial"/>
          <w:color w:val="000000"/>
        </w:rPr>
        <w:t xml:space="preserve"> Přechod nebezpečí škody na </w:t>
      </w:r>
      <w:r w:rsidR="00A8683B">
        <w:rPr>
          <w:rFonts w:ascii="Arial" w:hAnsi="Arial" w:cs="Arial"/>
          <w:color w:val="000000"/>
        </w:rPr>
        <w:t>zboží</w:t>
      </w:r>
      <w:r w:rsidR="00BD6D97" w:rsidRPr="00A90F73">
        <w:rPr>
          <w:rFonts w:ascii="Arial" w:hAnsi="Arial" w:cs="Arial"/>
          <w:color w:val="000000"/>
        </w:rPr>
        <w:t xml:space="preserve"> vzniká okamžikem převzetí, tj. okamžikem podpisu obou smluvních stran na </w:t>
      </w:r>
      <w:r w:rsidR="00E43E28">
        <w:rPr>
          <w:rFonts w:ascii="Arial" w:hAnsi="Arial" w:cs="Arial"/>
          <w:color w:val="000000"/>
        </w:rPr>
        <w:t>akceptačním</w:t>
      </w:r>
      <w:r w:rsidR="00BD6D97" w:rsidRPr="00A90F73">
        <w:rPr>
          <w:rFonts w:ascii="Arial" w:hAnsi="Arial" w:cs="Arial"/>
          <w:color w:val="000000"/>
        </w:rPr>
        <w:t xml:space="preserve"> protokolu.</w:t>
      </w:r>
    </w:p>
    <w:p w14:paraId="03EDF1EA" w14:textId="1EA4B652" w:rsidR="002C349D" w:rsidRPr="00A90F73" w:rsidRDefault="002C349D" w:rsidP="00E01C9D">
      <w:pPr>
        <w:pStyle w:val="Zkladntext"/>
        <w:numPr>
          <w:ilvl w:val="0"/>
          <w:numId w:val="17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Právo užívat předmět plnění má kupující okamžikem podpisu dodacího listu.</w:t>
      </w:r>
    </w:p>
    <w:p w14:paraId="5A66584D" w14:textId="15911130" w:rsidR="002C349D" w:rsidRPr="00A90F73" w:rsidRDefault="002C349D" w:rsidP="00E01C9D">
      <w:pPr>
        <w:pStyle w:val="Zkladntext"/>
        <w:numPr>
          <w:ilvl w:val="0"/>
          <w:numId w:val="17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Na zboží nejsou vztaženy žádné další podmínky případně omezení, které není přímo uvedeno v</w:t>
      </w:r>
      <w:r w:rsidR="00A53B25">
        <w:rPr>
          <w:rFonts w:ascii="Arial" w:hAnsi="Arial" w:cs="Arial"/>
          <w:color w:val="000000"/>
        </w:rPr>
        <w:t> </w:t>
      </w:r>
      <w:r w:rsidRPr="00A90F73">
        <w:rPr>
          <w:rFonts w:ascii="Arial" w:hAnsi="Arial" w:cs="Arial"/>
          <w:color w:val="000000"/>
        </w:rPr>
        <w:t>této smlouvě.</w:t>
      </w:r>
    </w:p>
    <w:p w14:paraId="235667F4" w14:textId="5E69D888" w:rsidR="002C349D" w:rsidRPr="00A90F73" w:rsidRDefault="002C349D" w:rsidP="00E01C9D">
      <w:pPr>
        <w:pStyle w:val="Zkladntext"/>
        <w:numPr>
          <w:ilvl w:val="0"/>
          <w:numId w:val="17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Smluvní strany se zavazují, že získá-li smluvní strana od druhé jakékoli osobní údaje, bude s nimi nakládat v souladu se zákonem 101/2000Sb., o ochraně osobních údajů, v </w:t>
      </w:r>
      <w:r w:rsidR="00BD6D97" w:rsidRPr="00A90F73">
        <w:rPr>
          <w:rFonts w:ascii="Arial" w:hAnsi="Arial" w:cs="Arial"/>
          <w:color w:val="000000"/>
        </w:rPr>
        <w:t>účinném</w:t>
      </w:r>
      <w:r w:rsidRPr="00A90F73">
        <w:rPr>
          <w:rFonts w:ascii="Arial" w:hAnsi="Arial" w:cs="Arial"/>
          <w:color w:val="000000"/>
        </w:rPr>
        <w:t xml:space="preserve"> znění.</w:t>
      </w:r>
    </w:p>
    <w:p w14:paraId="44DEB749" w14:textId="3C02E2B4" w:rsidR="002C349D" w:rsidRPr="00A12A66" w:rsidRDefault="002C349D" w:rsidP="00E01C9D">
      <w:pPr>
        <w:pStyle w:val="Zkladntext"/>
        <w:numPr>
          <w:ilvl w:val="0"/>
          <w:numId w:val="17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Kupující je povinen poskytovat smluvní informace, vyplývající ze zvláštních právních předpisů, zejména zákona č. 106/1999 </w:t>
      </w:r>
      <w:r w:rsidRPr="00A12A66">
        <w:rPr>
          <w:rFonts w:ascii="Arial" w:hAnsi="Arial" w:cs="Arial"/>
          <w:color w:val="000000"/>
        </w:rPr>
        <w:t>Sb., o svobodném přístupu k informacím, v</w:t>
      </w:r>
      <w:r w:rsidR="00BD6D97" w:rsidRPr="00A12A66">
        <w:rPr>
          <w:rFonts w:ascii="Arial" w:hAnsi="Arial" w:cs="Arial"/>
          <w:color w:val="000000"/>
        </w:rPr>
        <w:t xml:space="preserve"> účinném </w:t>
      </w:r>
      <w:r w:rsidRPr="00A12A66">
        <w:rPr>
          <w:rFonts w:ascii="Arial" w:hAnsi="Arial" w:cs="Arial"/>
          <w:color w:val="000000"/>
        </w:rPr>
        <w:t>znění.</w:t>
      </w:r>
    </w:p>
    <w:p w14:paraId="74166E69" w14:textId="2A0961CF" w:rsidR="002F388C" w:rsidRDefault="006730A7" w:rsidP="002A2B50">
      <w:pPr>
        <w:pStyle w:val="Zkladntext"/>
        <w:numPr>
          <w:ilvl w:val="0"/>
          <w:numId w:val="17"/>
        </w:numPr>
        <w:spacing w:before="120" w:line="276" w:lineRule="auto"/>
        <w:jc w:val="both"/>
        <w:rPr>
          <w:rFonts w:ascii="Arial" w:hAnsi="Arial" w:cs="Arial"/>
        </w:rPr>
      </w:pPr>
      <w:bookmarkStart w:id="4" w:name="_Hlk57807077"/>
      <w:r w:rsidRPr="00A12A66">
        <w:rPr>
          <w:rFonts w:ascii="Arial" w:hAnsi="Arial" w:cs="Arial"/>
          <w:color w:val="000000"/>
        </w:rPr>
        <w:t>Prodávající</w:t>
      </w:r>
      <w:r w:rsidR="00F93466" w:rsidRPr="00A12A66">
        <w:rPr>
          <w:rFonts w:ascii="Arial" w:hAnsi="Arial" w:cs="Arial"/>
          <w:color w:val="000000"/>
        </w:rPr>
        <w:t xml:space="preserve"> je povinen uchovávat veškeré doklady související s realizací </w:t>
      </w:r>
      <w:r w:rsidR="00BE219A" w:rsidRPr="00A12A66">
        <w:rPr>
          <w:rFonts w:ascii="Arial" w:hAnsi="Arial" w:cs="Arial"/>
          <w:color w:val="000000"/>
        </w:rPr>
        <w:t xml:space="preserve">předmětu smlouvy </w:t>
      </w:r>
      <w:r w:rsidR="00F93466" w:rsidRPr="00A12A66">
        <w:rPr>
          <w:rFonts w:ascii="Arial" w:hAnsi="Arial" w:cs="Arial"/>
          <w:color w:val="000000"/>
        </w:rPr>
        <w:t>a jeho financováním (způsobem dle zákona 563/1991 Sb., o účetnictví</w:t>
      </w:r>
      <w:r w:rsidR="00BD6D97" w:rsidRPr="00A12A66">
        <w:rPr>
          <w:rFonts w:ascii="Arial" w:hAnsi="Arial" w:cs="Arial"/>
          <w:color w:val="000000"/>
        </w:rPr>
        <w:t>,</w:t>
      </w:r>
      <w:r w:rsidR="00F93466" w:rsidRPr="00A12A66">
        <w:rPr>
          <w:rFonts w:ascii="Arial" w:hAnsi="Arial" w:cs="Arial"/>
          <w:color w:val="000000"/>
        </w:rPr>
        <w:t xml:space="preserve"> v </w:t>
      </w:r>
      <w:r w:rsidR="00BD6D97" w:rsidRPr="00A12A66">
        <w:rPr>
          <w:rFonts w:ascii="Arial" w:hAnsi="Arial" w:cs="Arial"/>
          <w:color w:val="000000"/>
        </w:rPr>
        <w:t>účinném</w:t>
      </w:r>
      <w:r w:rsidR="00F93466" w:rsidRPr="00A12A66">
        <w:rPr>
          <w:rFonts w:ascii="Arial" w:hAnsi="Arial" w:cs="Arial"/>
          <w:color w:val="000000"/>
        </w:rPr>
        <w:t xml:space="preserve"> znění) včetně účetních dokladů minimálně do konce roku 20</w:t>
      </w:r>
      <w:r w:rsidR="00E673CD">
        <w:rPr>
          <w:rFonts w:ascii="Arial" w:hAnsi="Arial" w:cs="Arial"/>
          <w:color w:val="000000"/>
        </w:rPr>
        <w:t>3</w:t>
      </w:r>
      <w:r w:rsidR="005E7A72">
        <w:rPr>
          <w:rFonts w:ascii="Arial" w:hAnsi="Arial" w:cs="Arial"/>
          <w:color w:val="000000"/>
        </w:rPr>
        <w:t>4</w:t>
      </w:r>
      <w:r w:rsidR="00F93466" w:rsidRPr="00A12A66">
        <w:rPr>
          <w:rFonts w:ascii="Arial" w:hAnsi="Arial" w:cs="Arial"/>
          <w:color w:val="000000"/>
        </w:rPr>
        <w:t xml:space="preserve"> nebo po dobu nejméně 10 let ode dne poslední platby za provedené práce, závazná je lhůta, která je delší.</w:t>
      </w:r>
      <w:bookmarkEnd w:id="4"/>
      <w:r w:rsidR="002A2B50">
        <w:rPr>
          <w:rFonts w:ascii="Arial" w:hAnsi="Arial" w:cs="Arial"/>
          <w:color w:val="000000"/>
        </w:rPr>
        <w:t xml:space="preserve"> </w:t>
      </w:r>
      <w:r w:rsidR="002A2B50" w:rsidRPr="002A2B50">
        <w:rPr>
          <w:rFonts w:ascii="Arial" w:hAnsi="Arial" w:cs="Arial"/>
        </w:rPr>
        <w:t xml:space="preserve">Prodávající bere na vědomí a souhlasí s tím, že </w:t>
      </w:r>
      <w:r w:rsidR="002A2B50" w:rsidRPr="002A2B50">
        <w:rPr>
          <w:rFonts w:ascii="Arial" w:hAnsi="Arial" w:cs="Arial"/>
          <w:bCs/>
        </w:rPr>
        <w:t xml:space="preserve">je povinen minimálně po tuto dobu poskytovat požadované informace a dokumentaci související s realizací </w:t>
      </w:r>
      <w:r w:rsidR="002A2B50" w:rsidRPr="002A2B50">
        <w:rPr>
          <w:rFonts w:ascii="Arial" w:hAnsi="Arial" w:cs="Arial"/>
        </w:rPr>
        <w:t xml:space="preserve">předmětu plnění této smlouvy </w:t>
      </w:r>
      <w:r w:rsidR="002A2B50" w:rsidRPr="002A2B50">
        <w:rPr>
          <w:rFonts w:ascii="Arial" w:hAnsi="Arial" w:cs="Arial"/>
          <w:bCs/>
        </w:rPr>
        <w:t xml:space="preserve">zaměstnancům nebo zmocněncům pověřených orgánů (MŠMT, Česká školní inspekce, MMR ČR, MF ČR, Evropské komise, Evropského účetního dvora, Nejvyššího kontrolního úřadu, příslušného orgánu finanční správy a dalších oprávněných orgánů státní správy) </w:t>
      </w:r>
      <w:r w:rsidR="002A2B50" w:rsidRPr="002A2B50">
        <w:rPr>
          <w:rFonts w:ascii="Arial" w:hAnsi="Arial" w:cs="Arial"/>
        </w:rPr>
        <w:t xml:space="preserve">a je povinen vytvořit výše uvedeným osobám podmínky k provedení kontroly vztahující se k realizaci předmětu plnění této smlouvy a projektu a poskytnout jim při provádění kontroly součinnost. </w:t>
      </w:r>
    </w:p>
    <w:p w14:paraId="48FCEC7D" w14:textId="49AB01F6" w:rsidR="002A2B50" w:rsidRPr="002F388C" w:rsidRDefault="002F388C" w:rsidP="002F388C">
      <w:p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br w:type="page"/>
      </w:r>
    </w:p>
    <w:p w14:paraId="4C8E3D4A" w14:textId="22B88DC6" w:rsidR="002C349D" w:rsidRPr="00A90F73" w:rsidRDefault="002C349D" w:rsidP="002C349D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90F73">
        <w:rPr>
          <w:rFonts w:ascii="Arial" w:hAnsi="Arial" w:cs="Arial"/>
          <w:b/>
          <w:color w:val="000000"/>
          <w:sz w:val="20"/>
          <w:szCs w:val="20"/>
        </w:rPr>
        <w:lastRenderedPageBreak/>
        <w:t>Článek 1</w:t>
      </w:r>
      <w:r w:rsidR="00BD215C" w:rsidRPr="00A90F73">
        <w:rPr>
          <w:rFonts w:ascii="Arial" w:hAnsi="Arial" w:cs="Arial"/>
          <w:b/>
          <w:color w:val="000000"/>
          <w:sz w:val="20"/>
          <w:szCs w:val="20"/>
        </w:rPr>
        <w:t>5</w:t>
      </w:r>
    </w:p>
    <w:p w14:paraId="07D20B6A" w14:textId="77777777" w:rsidR="002C349D" w:rsidRPr="00A90F73" w:rsidRDefault="002C349D" w:rsidP="002C349D">
      <w:pPr>
        <w:pStyle w:val="Nadpis1"/>
        <w:spacing w:after="240"/>
        <w:rPr>
          <w:rFonts w:cs="Arial"/>
          <w:color w:val="000000"/>
        </w:rPr>
      </w:pPr>
      <w:r w:rsidRPr="00A90F73">
        <w:rPr>
          <w:rFonts w:cs="Arial"/>
          <w:color w:val="000000"/>
        </w:rPr>
        <w:t>Závěrečná ustanovení</w:t>
      </w:r>
    </w:p>
    <w:p w14:paraId="200CA40C" w14:textId="665A7DA0" w:rsidR="002C349D" w:rsidRPr="00A90F73" w:rsidRDefault="002C349D" w:rsidP="00E01C9D">
      <w:pPr>
        <w:pStyle w:val="Zkladntext"/>
        <w:numPr>
          <w:ilvl w:val="0"/>
          <w:numId w:val="1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Vztahy touto smlouvou neupravené se řídí příslušnými ustanoveními zákona č. 89/2012 Sb., občanský zákoník, a zákona č. 121/2000 Sb., o právu autorském, o právech souvisejících s právem autorským a o změně některých zákonů (autorský zákon) v </w:t>
      </w:r>
      <w:r w:rsidR="00BD6D97" w:rsidRPr="00A90F73">
        <w:rPr>
          <w:rFonts w:ascii="Arial" w:hAnsi="Arial" w:cs="Arial"/>
          <w:color w:val="000000"/>
        </w:rPr>
        <w:t>účinném</w:t>
      </w:r>
      <w:r w:rsidRPr="00A90F73">
        <w:rPr>
          <w:rFonts w:ascii="Arial" w:hAnsi="Arial" w:cs="Arial"/>
          <w:color w:val="000000"/>
        </w:rPr>
        <w:t xml:space="preserve"> znění.</w:t>
      </w:r>
    </w:p>
    <w:p w14:paraId="1FFE1F3A" w14:textId="7BE2A4D5" w:rsidR="002C349D" w:rsidRPr="00A90F73" w:rsidRDefault="002C349D" w:rsidP="00E01C9D">
      <w:pPr>
        <w:pStyle w:val="Zkladntext"/>
        <w:numPr>
          <w:ilvl w:val="0"/>
          <w:numId w:val="1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Tuto smlouvu lze měnit nebo doplňovat po dohodě smluvních stran pouze písemnými, očíslovanými dodatky kupní smlouvy, podepsanými oprávněnými zástupci obou smluvních stran.</w:t>
      </w:r>
    </w:p>
    <w:p w14:paraId="75954536" w14:textId="29B4D6C7" w:rsidR="00F93466" w:rsidRDefault="00F93466" w:rsidP="00ED7792">
      <w:pPr>
        <w:pStyle w:val="Zkladntext"/>
        <w:numPr>
          <w:ilvl w:val="0"/>
          <w:numId w:val="18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Smluvní strany souhlasí s uveřejněním smlouvy, jejích změn a dodatků v souladu s povinností stanovenou </w:t>
      </w:r>
      <w:r w:rsidR="006730A7" w:rsidRPr="00A90F73">
        <w:rPr>
          <w:rFonts w:ascii="Arial" w:hAnsi="Arial" w:cs="Arial"/>
          <w:color w:val="000000"/>
        </w:rPr>
        <w:t>kupujícímu</w:t>
      </w:r>
      <w:r w:rsidRPr="00A90F73">
        <w:rPr>
          <w:rFonts w:ascii="Arial" w:hAnsi="Arial" w:cs="Arial"/>
          <w:color w:val="000000"/>
        </w:rPr>
        <w:t xml:space="preserve"> zákonem č. 134/2016 Sb., o zadávání veřejných zakázek, v účinném znění, v registru smluv ve smyslu zákona č. 340/2015 Sb., o zvláštních podmínkách účinnosti některých smluv, uveřejňování těchto smluv a o registru smluv (zákon o registru smluv), případně dle dalších právních předpisu upravujících povinnost uveřejnění dokumentů vztahujících se k plnění smlouvy. Prodávající výslovně prohlašuje, že veškeré informace, skutečnosti a veškerá dokumentace týkající se plnění smlouvy, které jsou případně předmětem obchodního tajemství a považují se za důvěrné, předem </w:t>
      </w:r>
      <w:r w:rsidR="006730A7" w:rsidRPr="00A90F73">
        <w:rPr>
          <w:rFonts w:ascii="Arial" w:hAnsi="Arial" w:cs="Arial"/>
          <w:color w:val="000000"/>
        </w:rPr>
        <w:t>kupujícímu</w:t>
      </w:r>
      <w:r w:rsidRPr="00A90F73">
        <w:rPr>
          <w:rFonts w:ascii="Arial" w:hAnsi="Arial" w:cs="Arial"/>
          <w:color w:val="000000"/>
        </w:rPr>
        <w:t xml:space="preserve"> písemně a jasně označil a nejsou obsaženy v této smlouvě.</w:t>
      </w:r>
    </w:p>
    <w:p w14:paraId="6F7B0C27" w14:textId="0B0F65E2" w:rsidR="00ED7792" w:rsidRDefault="00ED7792" w:rsidP="00ED7792">
      <w:pPr>
        <w:keepLines/>
        <w:numPr>
          <w:ilvl w:val="0"/>
          <w:numId w:val="18"/>
        </w:numPr>
        <w:tabs>
          <w:tab w:val="left" w:pos="426"/>
          <w:tab w:val="left" w:pos="1701"/>
        </w:tabs>
        <w:spacing w:after="120" w:line="276" w:lineRule="auto"/>
        <w:ind w:left="357" w:hanging="357"/>
        <w:rPr>
          <w:rFonts w:ascii="Arial" w:hAnsi="Arial" w:cs="Arial"/>
          <w:sz w:val="20"/>
          <w:szCs w:val="20"/>
        </w:rPr>
      </w:pPr>
      <w:r w:rsidRPr="0031790A">
        <w:rPr>
          <w:rFonts w:ascii="Arial" w:hAnsi="Arial" w:cs="Arial"/>
          <w:sz w:val="20"/>
          <w:szCs w:val="20"/>
        </w:rPr>
        <w:t xml:space="preserve">Prodávající bere na vědomí a souhlasí s tím, že je, podle s § 2 písm. e) </w:t>
      </w:r>
      <w:r w:rsidRPr="0031790A">
        <w:rPr>
          <w:rFonts w:ascii="Arial" w:eastAsia="JohnSans Text Pro" w:hAnsi="Arial" w:cs="Arial"/>
          <w:sz w:val="20"/>
          <w:szCs w:val="20"/>
        </w:rPr>
        <w:t>zákona č. 320/2001 Sb., o finanční kontrole ve veřejné správě a o změně některých zákonů, v platném znění (dále jen „zákon o finanční kontrole“), osobou povinou spolupůsobit při výkonu finanční kontroly</w:t>
      </w:r>
      <w:r w:rsidRPr="0031790A">
        <w:rPr>
          <w:rFonts w:ascii="Arial" w:hAnsi="Arial" w:cs="Arial"/>
          <w:sz w:val="20"/>
          <w:szCs w:val="20"/>
        </w:rPr>
        <w:t xml:space="preserve"> prováděné v souvislosti s úhradou zboží nebo služeb z veřejných výdajů.</w:t>
      </w:r>
    </w:p>
    <w:p w14:paraId="0D88365A" w14:textId="4EE22738" w:rsidR="00ED55FD" w:rsidRPr="00ED55FD" w:rsidRDefault="00ED55FD" w:rsidP="00ED7792">
      <w:pPr>
        <w:pStyle w:val="Odstavecseseznamem"/>
        <w:numPr>
          <w:ilvl w:val="0"/>
          <w:numId w:val="18"/>
        </w:numPr>
        <w:spacing w:before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ED55FD">
        <w:rPr>
          <w:rFonts w:ascii="Arial" w:hAnsi="Arial" w:cs="Arial"/>
          <w:sz w:val="20"/>
          <w:szCs w:val="20"/>
        </w:rPr>
        <w:t>Prodávající prohlašuje, že finanční prostředky přímo ani nepřímo nezpřístupní osobám, subjektům či orgánům s nimi spojeným uvedeným v sankčních seznamech ve smyslu zákona č. 69/2006 Sb., o provádění mezinárodních sankcí, ve znění pozdějších předpisů ve spojení s čl. 5k nařízení Rady (EU) č. 833/2014 ze dne 31. července 2014, o omezujících opatřeních vzhledem k činnostem Ruska destabilizujícím situaci na Ukrajině, ve znění nařízení Rady (EU) č. 2022/578 ze dne 4. dubna 2022 v souvislosti s konfliktem na Ukrajině nebo v jejich prospěch. Prodávající se zavazuje, že jakoukoli změnu skutečností, která bude mít vliv na skutečnosti dle tohoto odstavce, oznámí písemně kupujícímu do 5 pracovních dnů od okamžiku, kdy se o této skutečnosti dozví.</w:t>
      </w:r>
    </w:p>
    <w:p w14:paraId="7300B6C1" w14:textId="7E2356C9" w:rsidR="002C349D" w:rsidRPr="00A90F73" w:rsidRDefault="00A53B25" w:rsidP="00E01C9D">
      <w:pPr>
        <w:pStyle w:val="Zkladntext"/>
        <w:numPr>
          <w:ilvl w:val="0"/>
          <w:numId w:val="1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V případě, že je s</w:t>
      </w:r>
      <w:r w:rsidRPr="00394E39">
        <w:rPr>
          <w:rFonts w:ascii="Arial" w:hAnsi="Arial" w:cs="Arial"/>
        </w:rPr>
        <w:t xml:space="preserve">mlouva vyhotovena </w:t>
      </w:r>
      <w:r>
        <w:rPr>
          <w:rFonts w:ascii="Arial" w:hAnsi="Arial" w:cs="Arial"/>
        </w:rPr>
        <w:t>v listinném provedení</w:t>
      </w:r>
      <w:r>
        <w:rPr>
          <w:rFonts w:ascii="Arial" w:hAnsi="Arial" w:cs="Arial"/>
          <w:color w:val="000000"/>
        </w:rPr>
        <w:t xml:space="preserve">, </w:t>
      </w:r>
      <w:r w:rsidR="002C349D" w:rsidRPr="00A90F73">
        <w:rPr>
          <w:rFonts w:ascii="Arial" w:hAnsi="Arial" w:cs="Arial"/>
          <w:color w:val="000000"/>
        </w:rPr>
        <w:t>je vyhotovena v</w:t>
      </w:r>
      <w:r w:rsidR="00B5730D">
        <w:rPr>
          <w:rFonts w:ascii="Arial" w:hAnsi="Arial" w:cs="Arial"/>
          <w:color w:val="000000"/>
        </w:rPr>
        <w:t>e dvou</w:t>
      </w:r>
      <w:r w:rsidR="00BD6D97" w:rsidRPr="00A90F73">
        <w:rPr>
          <w:rFonts w:ascii="Arial" w:hAnsi="Arial" w:cs="Arial"/>
          <w:color w:val="000000"/>
        </w:rPr>
        <w:t xml:space="preserve"> </w:t>
      </w:r>
      <w:r w:rsidR="002C349D" w:rsidRPr="00A90F73">
        <w:rPr>
          <w:rFonts w:ascii="Arial" w:hAnsi="Arial" w:cs="Arial"/>
          <w:color w:val="000000"/>
        </w:rPr>
        <w:t>stejnopisech s</w:t>
      </w:r>
      <w:r w:rsidR="002E10D6">
        <w:rPr>
          <w:rFonts w:ascii="Arial" w:hAnsi="Arial" w:cs="Arial"/>
          <w:color w:val="000000"/>
        </w:rPr>
        <w:t> </w:t>
      </w:r>
      <w:r w:rsidR="002C349D" w:rsidRPr="00A90F73">
        <w:rPr>
          <w:rFonts w:ascii="Arial" w:hAnsi="Arial" w:cs="Arial"/>
          <w:color w:val="000000"/>
        </w:rPr>
        <w:t xml:space="preserve">platností originálu, z nichž </w:t>
      </w:r>
      <w:r w:rsidR="00B5730D">
        <w:rPr>
          <w:rFonts w:ascii="Arial" w:hAnsi="Arial" w:cs="Arial"/>
          <w:color w:val="000000"/>
        </w:rPr>
        <w:t xml:space="preserve">každá strana obdrží jedno vyhotovení. </w:t>
      </w:r>
    </w:p>
    <w:p w14:paraId="7D6FFD46" w14:textId="62624BA5" w:rsidR="002C349D" w:rsidRPr="00A90F73" w:rsidRDefault="002C349D" w:rsidP="00E01C9D">
      <w:pPr>
        <w:pStyle w:val="Zkladntext"/>
        <w:numPr>
          <w:ilvl w:val="0"/>
          <w:numId w:val="1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Smlouva nabývá platnosti dnem jejího podpisu oprávněnými zástupci obou smluvních stran.</w:t>
      </w:r>
    </w:p>
    <w:p w14:paraId="5E005A71" w14:textId="3D65FA5F" w:rsidR="002C349D" w:rsidRPr="00A90F73" w:rsidRDefault="002C349D" w:rsidP="00E01C9D">
      <w:pPr>
        <w:pStyle w:val="Zkladntext"/>
        <w:numPr>
          <w:ilvl w:val="0"/>
          <w:numId w:val="1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Smluvní strany shodně prohlašují, že smlouva byla podepsána dle jejich přání a svobodné vůle a na důkaz toho k ní připojují své právoplatné podpisy.</w:t>
      </w:r>
    </w:p>
    <w:p w14:paraId="4A684BA5" w14:textId="62A14708" w:rsidR="007455D1" w:rsidRPr="00A90F73" w:rsidRDefault="007455D1" w:rsidP="005C0F46">
      <w:pPr>
        <w:spacing w:before="360" w:after="360"/>
        <w:ind w:right="476"/>
        <w:rPr>
          <w:rFonts w:ascii="Arial" w:hAnsi="Arial" w:cs="Arial"/>
          <w:color w:val="000000"/>
          <w:sz w:val="20"/>
          <w:szCs w:val="20"/>
        </w:rPr>
      </w:pPr>
      <w:r w:rsidRPr="00A90F73">
        <w:rPr>
          <w:rFonts w:ascii="Arial" w:hAnsi="Arial" w:cs="Arial"/>
          <w:color w:val="000000"/>
          <w:sz w:val="20"/>
          <w:szCs w:val="20"/>
        </w:rPr>
        <w:t xml:space="preserve">Za </w:t>
      </w:r>
      <w:r w:rsidR="00DA74C1" w:rsidRPr="00A90F73">
        <w:rPr>
          <w:rFonts w:ascii="Arial" w:hAnsi="Arial" w:cs="Arial"/>
          <w:color w:val="000000"/>
          <w:sz w:val="20"/>
          <w:szCs w:val="20"/>
        </w:rPr>
        <w:t>kupujícího</w:t>
      </w:r>
      <w:r w:rsidR="00ED55FD">
        <w:rPr>
          <w:rFonts w:ascii="Arial" w:hAnsi="Arial" w:cs="Arial"/>
          <w:color w:val="000000"/>
          <w:sz w:val="20"/>
          <w:szCs w:val="20"/>
        </w:rPr>
        <w:t xml:space="preserve"> dne</w:t>
      </w:r>
      <w:r w:rsidRPr="00A90F73">
        <w:rPr>
          <w:rFonts w:ascii="Arial" w:hAnsi="Arial" w:cs="Arial"/>
          <w:color w:val="000000"/>
          <w:sz w:val="20"/>
          <w:szCs w:val="20"/>
        </w:rPr>
        <w:t xml:space="preserve"> </w:t>
      </w:r>
      <w:r w:rsidR="00A90F73">
        <w:rPr>
          <w:rFonts w:ascii="Arial" w:hAnsi="Arial" w:cs="Arial"/>
          <w:color w:val="000000"/>
          <w:sz w:val="20"/>
          <w:szCs w:val="20"/>
        </w:rPr>
        <w:tab/>
      </w:r>
      <w:r w:rsidR="00A90F73">
        <w:rPr>
          <w:rFonts w:ascii="Arial" w:hAnsi="Arial" w:cs="Arial"/>
          <w:color w:val="000000"/>
          <w:sz w:val="20"/>
          <w:szCs w:val="20"/>
        </w:rPr>
        <w:tab/>
      </w:r>
      <w:r w:rsidR="00A90F73">
        <w:rPr>
          <w:rFonts w:ascii="Arial" w:hAnsi="Arial" w:cs="Arial"/>
          <w:color w:val="000000"/>
          <w:sz w:val="20"/>
          <w:szCs w:val="20"/>
        </w:rPr>
        <w:tab/>
      </w:r>
      <w:r w:rsidR="00A90F73">
        <w:rPr>
          <w:rFonts w:ascii="Arial" w:hAnsi="Arial" w:cs="Arial"/>
          <w:color w:val="000000"/>
          <w:sz w:val="20"/>
          <w:szCs w:val="20"/>
        </w:rPr>
        <w:tab/>
      </w:r>
      <w:r w:rsidR="00A90F73">
        <w:rPr>
          <w:rFonts w:ascii="Arial" w:hAnsi="Arial" w:cs="Arial"/>
          <w:color w:val="000000"/>
          <w:sz w:val="20"/>
          <w:szCs w:val="20"/>
        </w:rPr>
        <w:tab/>
        <w:t>Za prodávajícího</w:t>
      </w:r>
      <w:r w:rsidR="00ED55FD">
        <w:rPr>
          <w:rFonts w:ascii="Arial" w:hAnsi="Arial" w:cs="Arial"/>
          <w:color w:val="000000"/>
          <w:sz w:val="20"/>
          <w:szCs w:val="20"/>
        </w:rPr>
        <w:t xml:space="preserve"> dne</w:t>
      </w:r>
    </w:p>
    <w:p w14:paraId="1E2AD614" w14:textId="77777777" w:rsidR="007455D1" w:rsidRPr="00A90F73" w:rsidRDefault="007455D1" w:rsidP="007455D1">
      <w:pPr>
        <w:spacing w:before="960"/>
        <w:ind w:right="476"/>
        <w:rPr>
          <w:rFonts w:ascii="Arial" w:hAnsi="Arial" w:cs="Arial"/>
          <w:color w:val="000000"/>
          <w:sz w:val="20"/>
          <w:szCs w:val="20"/>
        </w:rPr>
      </w:pPr>
      <w:r w:rsidRPr="00A90F73">
        <w:rPr>
          <w:rFonts w:ascii="Arial" w:hAnsi="Arial" w:cs="Arial"/>
          <w:color w:val="000000"/>
          <w:sz w:val="20"/>
          <w:szCs w:val="20"/>
        </w:rPr>
        <w:t>……………………………………</w:t>
      </w:r>
      <w:r w:rsidRPr="00A90F73">
        <w:rPr>
          <w:rFonts w:ascii="Arial" w:hAnsi="Arial" w:cs="Arial"/>
          <w:color w:val="000000"/>
          <w:sz w:val="20"/>
          <w:szCs w:val="20"/>
        </w:rPr>
        <w:tab/>
      </w:r>
      <w:r w:rsidRPr="00A90F73">
        <w:rPr>
          <w:rFonts w:ascii="Arial" w:hAnsi="Arial" w:cs="Arial"/>
          <w:color w:val="000000"/>
          <w:sz w:val="20"/>
          <w:szCs w:val="20"/>
        </w:rPr>
        <w:tab/>
      </w:r>
      <w:r w:rsidRPr="00A90F73">
        <w:rPr>
          <w:rFonts w:ascii="Arial" w:hAnsi="Arial" w:cs="Arial"/>
          <w:b/>
          <w:color w:val="000000"/>
          <w:sz w:val="20"/>
          <w:szCs w:val="20"/>
        </w:rPr>
        <w:tab/>
      </w:r>
      <w:r w:rsidRPr="00A90F73">
        <w:rPr>
          <w:rFonts w:ascii="Arial" w:hAnsi="Arial" w:cs="Arial"/>
          <w:b/>
          <w:color w:val="000000"/>
          <w:sz w:val="20"/>
          <w:szCs w:val="20"/>
        </w:rPr>
        <w:tab/>
      </w:r>
      <w:r w:rsidRPr="00A90F73">
        <w:rPr>
          <w:rFonts w:ascii="Arial" w:hAnsi="Arial" w:cs="Arial"/>
          <w:color w:val="000000"/>
          <w:sz w:val="20"/>
          <w:szCs w:val="20"/>
        </w:rPr>
        <w:t>……………………………………</w:t>
      </w:r>
    </w:p>
    <w:p w14:paraId="7E68A912" w14:textId="77777777" w:rsidR="00ED55FD" w:rsidRDefault="00ED55FD" w:rsidP="007455D1">
      <w:pPr>
        <w:ind w:right="475"/>
        <w:rPr>
          <w:rFonts w:ascii="Arial" w:hAnsi="Arial" w:cs="Arial"/>
          <w:color w:val="000000"/>
          <w:sz w:val="20"/>
          <w:szCs w:val="20"/>
        </w:rPr>
      </w:pPr>
    </w:p>
    <w:p w14:paraId="4263E718" w14:textId="4449BBDF" w:rsidR="007455D1" w:rsidRPr="00ED55FD" w:rsidRDefault="00FC496F" w:rsidP="00ED55FD">
      <w:pPr>
        <w:ind w:right="475"/>
        <w:rPr>
          <w:rFonts w:ascii="Arial" w:hAnsi="Arial" w:cs="Arial"/>
          <w:color w:val="000000"/>
          <w:sz w:val="20"/>
          <w:szCs w:val="20"/>
        </w:rPr>
      </w:pPr>
      <w:r w:rsidRPr="00FC496F">
        <w:rPr>
          <w:rFonts w:ascii="Arial" w:hAnsi="Arial" w:cs="Arial"/>
          <w:sz w:val="20"/>
        </w:rPr>
        <w:t>Ing. Milan Maršík</w:t>
      </w:r>
      <w:r w:rsidR="007455D1" w:rsidRPr="00A90F73">
        <w:rPr>
          <w:rFonts w:ascii="Arial" w:hAnsi="Arial" w:cs="Arial"/>
          <w:color w:val="000000"/>
          <w:sz w:val="20"/>
          <w:szCs w:val="20"/>
        </w:rPr>
        <w:tab/>
      </w:r>
      <w:r w:rsidR="007455D1" w:rsidRPr="00A90F73">
        <w:rPr>
          <w:rFonts w:ascii="Arial" w:hAnsi="Arial" w:cs="Arial"/>
          <w:color w:val="000000"/>
          <w:sz w:val="20"/>
          <w:szCs w:val="20"/>
        </w:rPr>
        <w:tab/>
      </w:r>
      <w:r w:rsidR="007455D1" w:rsidRPr="00A90F73"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 w:rsidR="007455D1" w:rsidRPr="00A90F73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A90F73" w:rsidRPr="00A90F73">
        <w:rPr>
          <w:rFonts w:ascii="Arial" w:hAnsi="Arial" w:cs="Arial"/>
          <w:color w:val="000000"/>
          <w:sz w:val="20"/>
          <w:szCs w:val="20"/>
          <w:highlight w:val="cyan"/>
          <w:lang w:val="en-US"/>
        </w:rPr>
        <w:t>[</w:t>
      </w:r>
      <w:r w:rsidR="00A90F73" w:rsidRPr="00A90F73">
        <w:rPr>
          <w:rFonts w:ascii="Arial" w:hAnsi="Arial" w:cs="Arial"/>
          <w:color w:val="000000"/>
          <w:sz w:val="20"/>
          <w:szCs w:val="20"/>
          <w:highlight w:val="cyan"/>
        </w:rPr>
        <w:t>bude doplněno před uzavřením smlouvy]</w:t>
      </w:r>
    </w:p>
    <w:p w14:paraId="0DA56282" w14:textId="02639BA2" w:rsidR="007455D1" w:rsidRPr="00A90F73" w:rsidRDefault="006F201E" w:rsidP="00DA74C1">
      <w:pPr>
        <w:spacing w:line="276" w:lineRule="auto"/>
        <w:jc w:val="left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</w:rPr>
        <w:t>ředitel</w:t>
      </w:r>
      <w:r w:rsidR="00E673CD">
        <w:rPr>
          <w:rFonts w:ascii="Arial" w:hAnsi="Arial" w:cs="Arial"/>
          <w:sz w:val="20"/>
          <w:szCs w:val="20"/>
        </w:rPr>
        <w:tab/>
      </w:r>
      <w:r w:rsidR="00A90F73" w:rsidRPr="00A90F73">
        <w:rPr>
          <w:rFonts w:ascii="Arial" w:hAnsi="Arial" w:cs="Arial"/>
          <w:sz w:val="20"/>
          <w:szCs w:val="20"/>
        </w:rPr>
        <w:tab/>
      </w:r>
      <w:r w:rsidR="00A90F73" w:rsidRPr="00A90F7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90F73" w:rsidRPr="00A90F73">
        <w:rPr>
          <w:rFonts w:ascii="Arial" w:hAnsi="Arial" w:cs="Arial"/>
          <w:sz w:val="20"/>
          <w:szCs w:val="20"/>
        </w:rPr>
        <w:tab/>
      </w:r>
      <w:r w:rsidR="00A90F73" w:rsidRPr="00A90F73">
        <w:rPr>
          <w:rFonts w:ascii="Arial" w:hAnsi="Arial" w:cs="Arial"/>
          <w:sz w:val="20"/>
          <w:szCs w:val="20"/>
        </w:rPr>
        <w:tab/>
      </w:r>
      <w:r w:rsidR="00A90F73" w:rsidRPr="00A90F73">
        <w:rPr>
          <w:rFonts w:ascii="Arial" w:hAnsi="Arial" w:cs="Arial"/>
          <w:color w:val="000000"/>
          <w:sz w:val="20"/>
          <w:szCs w:val="20"/>
          <w:highlight w:val="cyan"/>
          <w:lang w:val="en-US"/>
        </w:rPr>
        <w:t>[</w:t>
      </w:r>
      <w:r w:rsidR="00A90F73" w:rsidRPr="00A90F73">
        <w:rPr>
          <w:rFonts w:ascii="Arial" w:hAnsi="Arial" w:cs="Arial"/>
          <w:color w:val="000000"/>
          <w:sz w:val="20"/>
          <w:szCs w:val="20"/>
          <w:highlight w:val="cyan"/>
        </w:rPr>
        <w:t>bude doplněno před uzavřením smlouvy]</w:t>
      </w:r>
    </w:p>
    <w:sectPr w:rsidR="007455D1" w:rsidRPr="00A90F73" w:rsidSect="006A072F">
      <w:headerReference w:type="default" r:id="rId11"/>
      <w:footerReference w:type="even" r:id="rId12"/>
      <w:footerReference w:type="default" r:id="rId13"/>
      <w:pgSz w:w="11907" w:h="16840" w:code="9"/>
      <w:pgMar w:top="1701" w:right="1418" w:bottom="1701" w:left="1418" w:header="851" w:footer="1134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B8932" w14:textId="77777777" w:rsidR="00F81AE3" w:rsidRDefault="00F81AE3">
      <w:r>
        <w:separator/>
      </w:r>
    </w:p>
  </w:endnote>
  <w:endnote w:type="continuationSeparator" w:id="0">
    <w:p w14:paraId="48885569" w14:textId="77777777" w:rsidR="00F81AE3" w:rsidRDefault="00F81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C53BB" w14:textId="77777777" w:rsidR="00E676C5" w:rsidRDefault="00E676C5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22C53BC" w14:textId="77777777" w:rsidR="00E676C5" w:rsidRDefault="00E676C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3A2B3" w14:textId="30F069EB" w:rsidR="00823BA8" w:rsidRDefault="00823BA8" w:rsidP="005D7731">
    <w:pPr>
      <w:pStyle w:val="Zpat"/>
      <w:ind w:right="360"/>
      <w:rPr>
        <w:rFonts w:ascii="Arial" w:hAnsi="Arial" w:cs="Arial"/>
        <w:sz w:val="18"/>
      </w:rPr>
    </w:pPr>
    <w:r w:rsidRPr="00823BA8">
      <w:rPr>
        <w:rFonts w:ascii="Arial" w:hAnsi="Arial" w:cs="Arial"/>
        <w:sz w:val="18"/>
      </w:rPr>
      <w:ptab w:relativeTo="margin" w:alignment="center" w:leader="none"/>
    </w:r>
    <w:r w:rsidR="005D7731" w:rsidRPr="005D7731">
      <w:rPr>
        <w:rFonts w:ascii="Arial" w:hAnsi="Arial" w:cs="Arial"/>
        <w:sz w:val="18"/>
      </w:rPr>
      <w:t xml:space="preserve">Stránka </w:t>
    </w:r>
    <w:r w:rsidR="005D7731" w:rsidRPr="005D7731">
      <w:rPr>
        <w:rFonts w:ascii="Arial" w:hAnsi="Arial" w:cs="Arial"/>
        <w:b/>
        <w:bCs/>
        <w:sz w:val="18"/>
      </w:rPr>
      <w:fldChar w:fldCharType="begin"/>
    </w:r>
    <w:r w:rsidR="005D7731" w:rsidRPr="005D7731">
      <w:rPr>
        <w:rFonts w:ascii="Arial" w:hAnsi="Arial" w:cs="Arial"/>
        <w:b/>
        <w:bCs/>
        <w:sz w:val="18"/>
      </w:rPr>
      <w:instrText>PAGE  \* Arabic  \* MERGEFORMAT</w:instrText>
    </w:r>
    <w:r w:rsidR="005D7731" w:rsidRPr="005D7731">
      <w:rPr>
        <w:rFonts w:ascii="Arial" w:hAnsi="Arial" w:cs="Arial"/>
        <w:b/>
        <w:bCs/>
        <w:sz w:val="18"/>
      </w:rPr>
      <w:fldChar w:fldCharType="separate"/>
    </w:r>
    <w:r w:rsidR="005D7731" w:rsidRPr="005D7731">
      <w:rPr>
        <w:rFonts w:ascii="Arial" w:hAnsi="Arial" w:cs="Arial"/>
        <w:b/>
        <w:bCs/>
        <w:sz w:val="18"/>
      </w:rPr>
      <w:t>1</w:t>
    </w:r>
    <w:r w:rsidR="005D7731" w:rsidRPr="005D7731">
      <w:rPr>
        <w:rFonts w:ascii="Arial" w:hAnsi="Arial" w:cs="Arial"/>
        <w:b/>
        <w:bCs/>
        <w:sz w:val="18"/>
      </w:rPr>
      <w:fldChar w:fldCharType="end"/>
    </w:r>
    <w:r w:rsidR="005D7731" w:rsidRPr="005D7731">
      <w:rPr>
        <w:rFonts w:ascii="Arial" w:hAnsi="Arial" w:cs="Arial"/>
        <w:sz w:val="18"/>
      </w:rPr>
      <w:t xml:space="preserve"> z </w:t>
    </w:r>
    <w:r w:rsidR="005D7731" w:rsidRPr="005D7731">
      <w:rPr>
        <w:rFonts w:ascii="Arial" w:hAnsi="Arial" w:cs="Arial"/>
        <w:b/>
        <w:bCs/>
        <w:sz w:val="18"/>
      </w:rPr>
      <w:fldChar w:fldCharType="begin"/>
    </w:r>
    <w:r w:rsidR="005D7731" w:rsidRPr="005D7731">
      <w:rPr>
        <w:rFonts w:ascii="Arial" w:hAnsi="Arial" w:cs="Arial"/>
        <w:b/>
        <w:bCs/>
        <w:sz w:val="18"/>
      </w:rPr>
      <w:instrText>NUMPAGES  \* Arabic  \* MERGEFORMAT</w:instrText>
    </w:r>
    <w:r w:rsidR="005D7731" w:rsidRPr="005D7731">
      <w:rPr>
        <w:rFonts w:ascii="Arial" w:hAnsi="Arial" w:cs="Arial"/>
        <w:b/>
        <w:bCs/>
        <w:sz w:val="18"/>
      </w:rPr>
      <w:fldChar w:fldCharType="separate"/>
    </w:r>
    <w:r w:rsidR="005D7731" w:rsidRPr="005D7731">
      <w:rPr>
        <w:rFonts w:ascii="Arial" w:hAnsi="Arial" w:cs="Arial"/>
        <w:b/>
        <w:bCs/>
        <w:sz w:val="18"/>
      </w:rPr>
      <w:t>2</w:t>
    </w:r>
    <w:r w:rsidR="005D7731" w:rsidRPr="005D7731">
      <w:rPr>
        <w:rFonts w:ascii="Arial" w:hAnsi="Arial" w:cs="Arial"/>
        <w:b/>
        <w:bCs/>
        <w:sz w:val="18"/>
      </w:rPr>
      <w:fldChar w:fldCharType="end"/>
    </w:r>
  </w:p>
  <w:p w14:paraId="122C53C0" w14:textId="0E63EACE" w:rsidR="00E676C5" w:rsidRPr="000F74B1" w:rsidRDefault="00823BA8">
    <w:pPr>
      <w:pStyle w:val="Zpat"/>
      <w:ind w:right="360"/>
      <w:jc w:val="center"/>
      <w:rPr>
        <w:rFonts w:ascii="Arial" w:hAnsi="Arial" w:cs="Arial"/>
        <w:sz w:val="18"/>
      </w:rPr>
    </w:pPr>
    <w:r w:rsidRPr="00823BA8">
      <w:rPr>
        <w:rFonts w:ascii="Arial" w:hAnsi="Arial" w:cs="Arial"/>
        <w:sz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1F46C" w14:textId="77777777" w:rsidR="00F81AE3" w:rsidRDefault="00F81AE3">
      <w:r>
        <w:separator/>
      </w:r>
    </w:p>
  </w:footnote>
  <w:footnote w:type="continuationSeparator" w:id="0">
    <w:p w14:paraId="1614B54B" w14:textId="77777777" w:rsidR="00F81AE3" w:rsidRDefault="00F81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7D56A" w14:textId="77777777" w:rsidR="006A072F" w:rsidRDefault="006A072F">
    <w:pPr>
      <w:pStyle w:val="Zhlav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Příloha č. 2 výzvy</w:t>
    </w:r>
  </w:p>
  <w:p w14:paraId="1877B0EE" w14:textId="014D92A7" w:rsidR="00F51E40" w:rsidRDefault="006A072F">
    <w:pPr>
      <w:pStyle w:val="Zhlav"/>
      <w:rPr>
        <w:rFonts w:ascii="Arial" w:hAnsi="Arial" w:cs="Arial"/>
        <w:sz w:val="16"/>
      </w:rPr>
    </w:pPr>
    <w:r w:rsidRPr="006A072F">
      <w:rPr>
        <w:rFonts w:ascii="Arial" w:hAnsi="Arial" w:cs="Arial"/>
        <w:sz w:val="16"/>
      </w:rPr>
      <w:ptab w:relativeTo="margin" w:alignment="center" w:leader="none"/>
    </w:r>
  </w:p>
  <w:p w14:paraId="0E4CCEE2" w14:textId="0BB26AEB" w:rsidR="00F57CB1" w:rsidRPr="00F57CB1" w:rsidRDefault="006A072F">
    <w:pPr>
      <w:pStyle w:val="Zhlav"/>
      <w:rPr>
        <w:rFonts w:ascii="Arial" w:hAnsi="Arial" w:cs="Arial"/>
        <w:sz w:val="16"/>
      </w:rPr>
    </w:pPr>
    <w:r w:rsidRPr="006A072F">
      <w:rPr>
        <w:rFonts w:ascii="Arial" w:hAnsi="Arial" w:cs="Arial"/>
        <w:sz w:val="1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2" w15:restartNumberingAfterBreak="0">
    <w:nsid w:val="00000004"/>
    <w:multiLevelType w:val="singleLevel"/>
    <w:tmpl w:val="00000004"/>
    <w:name w:val="WW8Num1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3" w15:restartNumberingAfterBreak="0">
    <w:nsid w:val="00000005"/>
    <w:multiLevelType w:val="singleLevel"/>
    <w:tmpl w:val="00000005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6"/>
    <w:multiLevelType w:val="singleLevel"/>
    <w:tmpl w:val="00000006"/>
    <w:name w:val="WW8Num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5" w15:restartNumberingAfterBreak="0">
    <w:nsid w:val="00000007"/>
    <w:multiLevelType w:val="singleLevel"/>
    <w:tmpl w:val="00000007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2F50DB2"/>
    <w:multiLevelType w:val="hybridMultilevel"/>
    <w:tmpl w:val="8840896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31917C8"/>
    <w:multiLevelType w:val="multilevel"/>
    <w:tmpl w:val="0BBEFAA8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820"/>
        </w:tabs>
        <w:ind w:left="4820" w:hanging="1134"/>
      </w:pPr>
      <w:rPr>
        <w:rFonts w:cs="Times New Roman"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8" w15:restartNumberingAfterBreak="0">
    <w:nsid w:val="0A11699F"/>
    <w:multiLevelType w:val="hybridMultilevel"/>
    <w:tmpl w:val="AC445B9E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5063BF2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D02F6B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43639F"/>
    <w:multiLevelType w:val="hybridMultilevel"/>
    <w:tmpl w:val="07A0C8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896E8D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5A23DE"/>
    <w:multiLevelType w:val="hybridMultilevel"/>
    <w:tmpl w:val="436006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017D5F"/>
    <w:multiLevelType w:val="hybridMultilevel"/>
    <w:tmpl w:val="E2FEDC4E"/>
    <w:lvl w:ilvl="0" w:tplc="0405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5" w15:restartNumberingAfterBreak="0">
    <w:nsid w:val="39C860B4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9C923F9"/>
    <w:multiLevelType w:val="hybridMultilevel"/>
    <w:tmpl w:val="93909FFA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3A4B0BE0"/>
    <w:multiLevelType w:val="hybridMultilevel"/>
    <w:tmpl w:val="8840896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B53C2C"/>
    <w:multiLevelType w:val="multilevel"/>
    <w:tmpl w:val="27AC6A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44E26CA"/>
    <w:multiLevelType w:val="hybridMultilevel"/>
    <w:tmpl w:val="8840896A"/>
    <w:lvl w:ilvl="0" w:tplc="04050011">
      <w:start w:val="1"/>
      <w:numFmt w:val="decimal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A881953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FD97A3D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04109E0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0B62F2A"/>
    <w:multiLevelType w:val="hybridMultilevel"/>
    <w:tmpl w:val="5A387D3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13B0597"/>
    <w:multiLevelType w:val="multilevel"/>
    <w:tmpl w:val="27AC6A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8CB2BBA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9303DEC"/>
    <w:multiLevelType w:val="hybridMultilevel"/>
    <w:tmpl w:val="B2BE99B8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7" w15:restartNumberingAfterBreak="0">
    <w:nsid w:val="59CF150A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45D09CE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11C0A85"/>
    <w:multiLevelType w:val="hybridMultilevel"/>
    <w:tmpl w:val="6B12FCD4"/>
    <w:lvl w:ilvl="0" w:tplc="11B4A300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520204C"/>
    <w:multiLevelType w:val="hybridMultilevel"/>
    <w:tmpl w:val="657C9B68"/>
    <w:lvl w:ilvl="0" w:tplc="04050017">
      <w:start w:val="1"/>
      <w:numFmt w:val="lowerLetter"/>
      <w:lvlText w:val="%1)"/>
      <w:lvlJc w:val="left"/>
      <w:pPr>
        <w:ind w:left="717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7C151418"/>
    <w:multiLevelType w:val="multilevel"/>
    <w:tmpl w:val="27AC6A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C9E7BB1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CD602BA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37564456">
    <w:abstractNumId w:val="31"/>
  </w:num>
  <w:num w:numId="2" w16cid:durableId="306201658">
    <w:abstractNumId w:val="18"/>
  </w:num>
  <w:num w:numId="3" w16cid:durableId="1669165228">
    <w:abstractNumId w:val="24"/>
  </w:num>
  <w:num w:numId="4" w16cid:durableId="1531650435">
    <w:abstractNumId w:val="7"/>
  </w:num>
  <w:num w:numId="5" w16cid:durableId="2095592244">
    <w:abstractNumId w:val="15"/>
  </w:num>
  <w:num w:numId="6" w16cid:durableId="977878292">
    <w:abstractNumId w:val="12"/>
  </w:num>
  <w:num w:numId="7" w16cid:durableId="717241984">
    <w:abstractNumId w:val="27"/>
  </w:num>
  <w:num w:numId="8" w16cid:durableId="2034111664">
    <w:abstractNumId w:val="13"/>
  </w:num>
  <w:num w:numId="9" w16cid:durableId="1032609324">
    <w:abstractNumId w:val="21"/>
  </w:num>
  <w:num w:numId="10" w16cid:durableId="1437747219">
    <w:abstractNumId w:val="20"/>
  </w:num>
  <w:num w:numId="11" w16cid:durableId="1775710492">
    <w:abstractNumId w:val="25"/>
  </w:num>
  <w:num w:numId="12" w16cid:durableId="356657966">
    <w:abstractNumId w:val="22"/>
  </w:num>
  <w:num w:numId="13" w16cid:durableId="253513871">
    <w:abstractNumId w:val="29"/>
  </w:num>
  <w:num w:numId="14" w16cid:durableId="865558882">
    <w:abstractNumId w:val="26"/>
  </w:num>
  <w:num w:numId="15" w16cid:durableId="1001352161">
    <w:abstractNumId w:val="33"/>
  </w:num>
  <w:num w:numId="16" w16cid:durableId="795950741">
    <w:abstractNumId w:val="9"/>
  </w:num>
  <w:num w:numId="17" w16cid:durableId="858549359">
    <w:abstractNumId w:val="10"/>
  </w:num>
  <w:num w:numId="18" w16cid:durableId="1411925368">
    <w:abstractNumId w:val="32"/>
  </w:num>
  <w:num w:numId="19" w16cid:durableId="1407335784">
    <w:abstractNumId w:val="28"/>
  </w:num>
  <w:num w:numId="20" w16cid:durableId="1915620549">
    <w:abstractNumId w:val="30"/>
  </w:num>
  <w:num w:numId="21" w16cid:durableId="845830061">
    <w:abstractNumId w:val="23"/>
  </w:num>
  <w:num w:numId="22" w16cid:durableId="1961567598">
    <w:abstractNumId w:val="6"/>
  </w:num>
  <w:num w:numId="23" w16cid:durableId="468132421">
    <w:abstractNumId w:val="17"/>
  </w:num>
  <w:num w:numId="24" w16cid:durableId="95712717">
    <w:abstractNumId w:val="8"/>
  </w:num>
  <w:num w:numId="25" w16cid:durableId="538014554">
    <w:abstractNumId w:val="19"/>
  </w:num>
  <w:num w:numId="26" w16cid:durableId="1220479204">
    <w:abstractNumId w:val="16"/>
  </w:num>
  <w:num w:numId="27" w16cid:durableId="1164661776">
    <w:abstractNumId w:val="14"/>
  </w:num>
  <w:num w:numId="28" w16cid:durableId="1116170861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cs-CZ" w:vendorID="7" w:dllVersion="514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438"/>
    <w:rsid w:val="00001074"/>
    <w:rsid w:val="00001444"/>
    <w:rsid w:val="00002F99"/>
    <w:rsid w:val="00003633"/>
    <w:rsid w:val="00003762"/>
    <w:rsid w:val="00003828"/>
    <w:rsid w:val="00005204"/>
    <w:rsid w:val="00006382"/>
    <w:rsid w:val="0000760C"/>
    <w:rsid w:val="00012DED"/>
    <w:rsid w:val="0001389D"/>
    <w:rsid w:val="00013D82"/>
    <w:rsid w:val="00014BDD"/>
    <w:rsid w:val="0001592F"/>
    <w:rsid w:val="00015AD1"/>
    <w:rsid w:val="000163D1"/>
    <w:rsid w:val="00017ABC"/>
    <w:rsid w:val="00017DB6"/>
    <w:rsid w:val="00020564"/>
    <w:rsid w:val="00021800"/>
    <w:rsid w:val="0002365D"/>
    <w:rsid w:val="0002388E"/>
    <w:rsid w:val="000240F5"/>
    <w:rsid w:val="0002416D"/>
    <w:rsid w:val="00025106"/>
    <w:rsid w:val="00027ABF"/>
    <w:rsid w:val="00027F26"/>
    <w:rsid w:val="0003008D"/>
    <w:rsid w:val="00033AAE"/>
    <w:rsid w:val="00035CAB"/>
    <w:rsid w:val="00036002"/>
    <w:rsid w:val="00037489"/>
    <w:rsid w:val="00040538"/>
    <w:rsid w:val="00040881"/>
    <w:rsid w:val="00041018"/>
    <w:rsid w:val="00041B97"/>
    <w:rsid w:val="00041DB6"/>
    <w:rsid w:val="00041E2D"/>
    <w:rsid w:val="00042127"/>
    <w:rsid w:val="00042F92"/>
    <w:rsid w:val="0004550B"/>
    <w:rsid w:val="00046DB2"/>
    <w:rsid w:val="00051035"/>
    <w:rsid w:val="00051421"/>
    <w:rsid w:val="00051F47"/>
    <w:rsid w:val="00052C71"/>
    <w:rsid w:val="00052F7F"/>
    <w:rsid w:val="00055782"/>
    <w:rsid w:val="00056AB0"/>
    <w:rsid w:val="00060963"/>
    <w:rsid w:val="000610E8"/>
    <w:rsid w:val="000626E7"/>
    <w:rsid w:val="0006292D"/>
    <w:rsid w:val="00062CC2"/>
    <w:rsid w:val="0006320D"/>
    <w:rsid w:val="0006380A"/>
    <w:rsid w:val="000655D1"/>
    <w:rsid w:val="0007236A"/>
    <w:rsid w:val="00072D48"/>
    <w:rsid w:val="000737D8"/>
    <w:rsid w:val="00074F09"/>
    <w:rsid w:val="0007792C"/>
    <w:rsid w:val="00077DD1"/>
    <w:rsid w:val="00080BCB"/>
    <w:rsid w:val="00082FE0"/>
    <w:rsid w:val="00082FF9"/>
    <w:rsid w:val="00083EA4"/>
    <w:rsid w:val="00084CA0"/>
    <w:rsid w:val="00087382"/>
    <w:rsid w:val="0009315E"/>
    <w:rsid w:val="0009422B"/>
    <w:rsid w:val="0009464E"/>
    <w:rsid w:val="00095946"/>
    <w:rsid w:val="00095DED"/>
    <w:rsid w:val="00097441"/>
    <w:rsid w:val="000A3BCC"/>
    <w:rsid w:val="000A48D5"/>
    <w:rsid w:val="000A5DCC"/>
    <w:rsid w:val="000A7425"/>
    <w:rsid w:val="000A7BC3"/>
    <w:rsid w:val="000B0D63"/>
    <w:rsid w:val="000B5B8D"/>
    <w:rsid w:val="000B6313"/>
    <w:rsid w:val="000B7FC7"/>
    <w:rsid w:val="000C0739"/>
    <w:rsid w:val="000C1C30"/>
    <w:rsid w:val="000C2D9F"/>
    <w:rsid w:val="000C3EFA"/>
    <w:rsid w:val="000C4AF3"/>
    <w:rsid w:val="000C561E"/>
    <w:rsid w:val="000D06C0"/>
    <w:rsid w:val="000D0DC9"/>
    <w:rsid w:val="000D0F39"/>
    <w:rsid w:val="000D1438"/>
    <w:rsid w:val="000D19BA"/>
    <w:rsid w:val="000D2281"/>
    <w:rsid w:val="000D442A"/>
    <w:rsid w:val="000D4ED8"/>
    <w:rsid w:val="000D51A1"/>
    <w:rsid w:val="000D5ABC"/>
    <w:rsid w:val="000D7B38"/>
    <w:rsid w:val="000E0AB9"/>
    <w:rsid w:val="000E1047"/>
    <w:rsid w:val="000E1243"/>
    <w:rsid w:val="000E1928"/>
    <w:rsid w:val="000E3928"/>
    <w:rsid w:val="000E3D04"/>
    <w:rsid w:val="000E4EBA"/>
    <w:rsid w:val="000F0F67"/>
    <w:rsid w:val="000F19E1"/>
    <w:rsid w:val="000F3D88"/>
    <w:rsid w:val="000F74B1"/>
    <w:rsid w:val="00101F0C"/>
    <w:rsid w:val="00101F16"/>
    <w:rsid w:val="00102621"/>
    <w:rsid w:val="00102D15"/>
    <w:rsid w:val="00103FCC"/>
    <w:rsid w:val="001058A2"/>
    <w:rsid w:val="00107952"/>
    <w:rsid w:val="00111439"/>
    <w:rsid w:val="00112A58"/>
    <w:rsid w:val="001139F6"/>
    <w:rsid w:val="00115951"/>
    <w:rsid w:val="00115CED"/>
    <w:rsid w:val="001160C5"/>
    <w:rsid w:val="001161E0"/>
    <w:rsid w:val="00117F20"/>
    <w:rsid w:val="00120A58"/>
    <w:rsid w:val="00121657"/>
    <w:rsid w:val="00124CA6"/>
    <w:rsid w:val="0012659A"/>
    <w:rsid w:val="00131860"/>
    <w:rsid w:val="001338A4"/>
    <w:rsid w:val="001338C7"/>
    <w:rsid w:val="001362A2"/>
    <w:rsid w:val="001376A9"/>
    <w:rsid w:val="00137ADB"/>
    <w:rsid w:val="00142F94"/>
    <w:rsid w:val="0014428F"/>
    <w:rsid w:val="001442FB"/>
    <w:rsid w:val="00145130"/>
    <w:rsid w:val="00147C3E"/>
    <w:rsid w:val="00150389"/>
    <w:rsid w:val="001519E7"/>
    <w:rsid w:val="001532B5"/>
    <w:rsid w:val="001536A8"/>
    <w:rsid w:val="00155CB5"/>
    <w:rsid w:val="001561BA"/>
    <w:rsid w:val="00156F9D"/>
    <w:rsid w:val="00157365"/>
    <w:rsid w:val="00157F54"/>
    <w:rsid w:val="0016043B"/>
    <w:rsid w:val="001609C9"/>
    <w:rsid w:val="001657BA"/>
    <w:rsid w:val="00165F00"/>
    <w:rsid w:val="0016777D"/>
    <w:rsid w:val="001707B4"/>
    <w:rsid w:val="0017272E"/>
    <w:rsid w:val="00175974"/>
    <w:rsid w:val="00176D73"/>
    <w:rsid w:val="0018039E"/>
    <w:rsid w:val="00180678"/>
    <w:rsid w:val="00180685"/>
    <w:rsid w:val="00182B37"/>
    <w:rsid w:val="001835D6"/>
    <w:rsid w:val="00183894"/>
    <w:rsid w:val="00187559"/>
    <w:rsid w:val="001909D8"/>
    <w:rsid w:val="00191BAF"/>
    <w:rsid w:val="00193F54"/>
    <w:rsid w:val="00195634"/>
    <w:rsid w:val="00195795"/>
    <w:rsid w:val="001958F3"/>
    <w:rsid w:val="001A12C0"/>
    <w:rsid w:val="001A1628"/>
    <w:rsid w:val="001A220F"/>
    <w:rsid w:val="001A519E"/>
    <w:rsid w:val="001A559E"/>
    <w:rsid w:val="001A5D0E"/>
    <w:rsid w:val="001A7DD6"/>
    <w:rsid w:val="001B0E4B"/>
    <w:rsid w:val="001B2839"/>
    <w:rsid w:val="001B3EDC"/>
    <w:rsid w:val="001B4DD4"/>
    <w:rsid w:val="001B6573"/>
    <w:rsid w:val="001C3ED2"/>
    <w:rsid w:val="001C4CDA"/>
    <w:rsid w:val="001C5BDF"/>
    <w:rsid w:val="001C785A"/>
    <w:rsid w:val="001C7BFA"/>
    <w:rsid w:val="001D32DF"/>
    <w:rsid w:val="001D457E"/>
    <w:rsid w:val="001D75B6"/>
    <w:rsid w:val="001E0A46"/>
    <w:rsid w:val="001E1AFC"/>
    <w:rsid w:val="001E29C8"/>
    <w:rsid w:val="001E2A2F"/>
    <w:rsid w:val="001E4360"/>
    <w:rsid w:val="001E60D3"/>
    <w:rsid w:val="001E6762"/>
    <w:rsid w:val="001F0B5C"/>
    <w:rsid w:val="001F40BA"/>
    <w:rsid w:val="001F5167"/>
    <w:rsid w:val="001F5BDE"/>
    <w:rsid w:val="001F63B9"/>
    <w:rsid w:val="001F7954"/>
    <w:rsid w:val="00202B61"/>
    <w:rsid w:val="00204799"/>
    <w:rsid w:val="002047D1"/>
    <w:rsid w:val="00206C98"/>
    <w:rsid w:val="00211E31"/>
    <w:rsid w:val="0021331B"/>
    <w:rsid w:val="00213723"/>
    <w:rsid w:val="00213C99"/>
    <w:rsid w:val="00214629"/>
    <w:rsid w:val="002149A0"/>
    <w:rsid w:val="00220ACC"/>
    <w:rsid w:val="0022164C"/>
    <w:rsid w:val="00225E91"/>
    <w:rsid w:val="00226F88"/>
    <w:rsid w:val="002303FE"/>
    <w:rsid w:val="00232198"/>
    <w:rsid w:val="00232F97"/>
    <w:rsid w:val="002347CB"/>
    <w:rsid w:val="00235BCC"/>
    <w:rsid w:val="0023653B"/>
    <w:rsid w:val="00237E91"/>
    <w:rsid w:val="002406E1"/>
    <w:rsid w:val="00240F1E"/>
    <w:rsid w:val="00241145"/>
    <w:rsid w:val="002412A3"/>
    <w:rsid w:val="00251397"/>
    <w:rsid w:val="002515D1"/>
    <w:rsid w:val="002567C9"/>
    <w:rsid w:val="00257747"/>
    <w:rsid w:val="002606B5"/>
    <w:rsid w:val="0026147B"/>
    <w:rsid w:val="00261C40"/>
    <w:rsid w:val="0026201B"/>
    <w:rsid w:val="00262DC4"/>
    <w:rsid w:val="00264D3B"/>
    <w:rsid w:val="002656F3"/>
    <w:rsid w:val="00266B3A"/>
    <w:rsid w:val="002703B3"/>
    <w:rsid w:val="00270486"/>
    <w:rsid w:val="0027138A"/>
    <w:rsid w:val="00271F8B"/>
    <w:rsid w:val="002728AB"/>
    <w:rsid w:val="00272A68"/>
    <w:rsid w:val="00274C6B"/>
    <w:rsid w:val="00280A0B"/>
    <w:rsid w:val="002815DA"/>
    <w:rsid w:val="002827F9"/>
    <w:rsid w:val="00286CA4"/>
    <w:rsid w:val="00287BB9"/>
    <w:rsid w:val="002937B3"/>
    <w:rsid w:val="002A0381"/>
    <w:rsid w:val="002A198D"/>
    <w:rsid w:val="002A2B50"/>
    <w:rsid w:val="002A7E5E"/>
    <w:rsid w:val="002B0928"/>
    <w:rsid w:val="002B152D"/>
    <w:rsid w:val="002B1550"/>
    <w:rsid w:val="002B4589"/>
    <w:rsid w:val="002B4B13"/>
    <w:rsid w:val="002B57B7"/>
    <w:rsid w:val="002B5A99"/>
    <w:rsid w:val="002B6B92"/>
    <w:rsid w:val="002B7BBA"/>
    <w:rsid w:val="002C3282"/>
    <w:rsid w:val="002C349D"/>
    <w:rsid w:val="002C437A"/>
    <w:rsid w:val="002C4575"/>
    <w:rsid w:val="002C55BC"/>
    <w:rsid w:val="002C69AF"/>
    <w:rsid w:val="002C712C"/>
    <w:rsid w:val="002D66C0"/>
    <w:rsid w:val="002E0983"/>
    <w:rsid w:val="002E10D6"/>
    <w:rsid w:val="002E26C2"/>
    <w:rsid w:val="002E2AD9"/>
    <w:rsid w:val="002E69AC"/>
    <w:rsid w:val="002F0099"/>
    <w:rsid w:val="002F03A1"/>
    <w:rsid w:val="002F2D0F"/>
    <w:rsid w:val="002F388C"/>
    <w:rsid w:val="002F519B"/>
    <w:rsid w:val="002F53F7"/>
    <w:rsid w:val="002F5602"/>
    <w:rsid w:val="002F5726"/>
    <w:rsid w:val="002F5C97"/>
    <w:rsid w:val="002F6D9C"/>
    <w:rsid w:val="00304255"/>
    <w:rsid w:val="003064DC"/>
    <w:rsid w:val="00312CD5"/>
    <w:rsid w:val="00314A36"/>
    <w:rsid w:val="0031517C"/>
    <w:rsid w:val="00316389"/>
    <w:rsid w:val="00317B3B"/>
    <w:rsid w:val="0032033F"/>
    <w:rsid w:val="0032073E"/>
    <w:rsid w:val="003212A9"/>
    <w:rsid w:val="00321462"/>
    <w:rsid w:val="00322311"/>
    <w:rsid w:val="0032309E"/>
    <w:rsid w:val="003233E0"/>
    <w:rsid w:val="0032381F"/>
    <w:rsid w:val="003239FB"/>
    <w:rsid w:val="0032562B"/>
    <w:rsid w:val="00327AA8"/>
    <w:rsid w:val="00331519"/>
    <w:rsid w:val="00332833"/>
    <w:rsid w:val="0033774E"/>
    <w:rsid w:val="00340829"/>
    <w:rsid w:val="003428E3"/>
    <w:rsid w:val="003439D7"/>
    <w:rsid w:val="00344DF4"/>
    <w:rsid w:val="00346339"/>
    <w:rsid w:val="00347C1E"/>
    <w:rsid w:val="00350197"/>
    <w:rsid w:val="003511B7"/>
    <w:rsid w:val="003515FE"/>
    <w:rsid w:val="003527DA"/>
    <w:rsid w:val="00353C58"/>
    <w:rsid w:val="0035419D"/>
    <w:rsid w:val="00354384"/>
    <w:rsid w:val="00357C09"/>
    <w:rsid w:val="00360F56"/>
    <w:rsid w:val="00361AB7"/>
    <w:rsid w:val="00362D1D"/>
    <w:rsid w:val="0036397A"/>
    <w:rsid w:val="00363AEB"/>
    <w:rsid w:val="0036557C"/>
    <w:rsid w:val="003673F4"/>
    <w:rsid w:val="00367B10"/>
    <w:rsid w:val="003707FB"/>
    <w:rsid w:val="0037273B"/>
    <w:rsid w:val="003753C6"/>
    <w:rsid w:val="003777C2"/>
    <w:rsid w:val="003814EF"/>
    <w:rsid w:val="003823FF"/>
    <w:rsid w:val="003826CC"/>
    <w:rsid w:val="003832D4"/>
    <w:rsid w:val="00383889"/>
    <w:rsid w:val="00383EC5"/>
    <w:rsid w:val="00384221"/>
    <w:rsid w:val="0038487F"/>
    <w:rsid w:val="00386E90"/>
    <w:rsid w:val="00387684"/>
    <w:rsid w:val="00390F45"/>
    <w:rsid w:val="00392DB1"/>
    <w:rsid w:val="0039421F"/>
    <w:rsid w:val="003952D0"/>
    <w:rsid w:val="003975DB"/>
    <w:rsid w:val="00397F81"/>
    <w:rsid w:val="003A0A1E"/>
    <w:rsid w:val="003A13D1"/>
    <w:rsid w:val="003A15F7"/>
    <w:rsid w:val="003A254F"/>
    <w:rsid w:val="003A30A4"/>
    <w:rsid w:val="003A365C"/>
    <w:rsid w:val="003A4317"/>
    <w:rsid w:val="003A446F"/>
    <w:rsid w:val="003A508C"/>
    <w:rsid w:val="003A61DD"/>
    <w:rsid w:val="003A6A0D"/>
    <w:rsid w:val="003A6C22"/>
    <w:rsid w:val="003A6FD9"/>
    <w:rsid w:val="003A766F"/>
    <w:rsid w:val="003B0956"/>
    <w:rsid w:val="003B1541"/>
    <w:rsid w:val="003B20A3"/>
    <w:rsid w:val="003B3026"/>
    <w:rsid w:val="003B346E"/>
    <w:rsid w:val="003B3B83"/>
    <w:rsid w:val="003B413F"/>
    <w:rsid w:val="003B43EE"/>
    <w:rsid w:val="003B448B"/>
    <w:rsid w:val="003B4D06"/>
    <w:rsid w:val="003B72D7"/>
    <w:rsid w:val="003B755E"/>
    <w:rsid w:val="003C0927"/>
    <w:rsid w:val="003C1126"/>
    <w:rsid w:val="003C20E5"/>
    <w:rsid w:val="003C5D5A"/>
    <w:rsid w:val="003C6632"/>
    <w:rsid w:val="003C70B6"/>
    <w:rsid w:val="003D0210"/>
    <w:rsid w:val="003D18DB"/>
    <w:rsid w:val="003D289C"/>
    <w:rsid w:val="003D36AE"/>
    <w:rsid w:val="003D4508"/>
    <w:rsid w:val="003D4A19"/>
    <w:rsid w:val="003D4AE0"/>
    <w:rsid w:val="003D5957"/>
    <w:rsid w:val="003D6B3C"/>
    <w:rsid w:val="003D6C3A"/>
    <w:rsid w:val="003E0A84"/>
    <w:rsid w:val="003E2B45"/>
    <w:rsid w:val="003E3706"/>
    <w:rsid w:val="003E50BB"/>
    <w:rsid w:val="003E51AC"/>
    <w:rsid w:val="003E575B"/>
    <w:rsid w:val="003E6F0E"/>
    <w:rsid w:val="003E764A"/>
    <w:rsid w:val="003F0568"/>
    <w:rsid w:val="003F1824"/>
    <w:rsid w:val="003F2026"/>
    <w:rsid w:val="003F29F8"/>
    <w:rsid w:val="003F4649"/>
    <w:rsid w:val="003F47FF"/>
    <w:rsid w:val="003F4836"/>
    <w:rsid w:val="00405FC1"/>
    <w:rsid w:val="0040758F"/>
    <w:rsid w:val="0041298D"/>
    <w:rsid w:val="00413711"/>
    <w:rsid w:val="00415FB4"/>
    <w:rsid w:val="004171DC"/>
    <w:rsid w:val="0042168C"/>
    <w:rsid w:val="004219CB"/>
    <w:rsid w:val="0042418D"/>
    <w:rsid w:val="00426185"/>
    <w:rsid w:val="0042639B"/>
    <w:rsid w:val="00426BB5"/>
    <w:rsid w:val="004303DD"/>
    <w:rsid w:val="0043059E"/>
    <w:rsid w:val="00430833"/>
    <w:rsid w:val="004364A9"/>
    <w:rsid w:val="00437CEC"/>
    <w:rsid w:val="00440AB3"/>
    <w:rsid w:val="0044179B"/>
    <w:rsid w:val="004438C2"/>
    <w:rsid w:val="00445F8A"/>
    <w:rsid w:val="00446455"/>
    <w:rsid w:val="0044649E"/>
    <w:rsid w:val="00450695"/>
    <w:rsid w:val="00451938"/>
    <w:rsid w:val="00451F7E"/>
    <w:rsid w:val="004520F0"/>
    <w:rsid w:val="00454C91"/>
    <w:rsid w:val="0046364B"/>
    <w:rsid w:val="00465DBE"/>
    <w:rsid w:val="00467100"/>
    <w:rsid w:val="0047009A"/>
    <w:rsid w:val="00471993"/>
    <w:rsid w:val="004740B7"/>
    <w:rsid w:val="00474C57"/>
    <w:rsid w:val="00476F04"/>
    <w:rsid w:val="00480513"/>
    <w:rsid w:val="00481EB3"/>
    <w:rsid w:val="00482D54"/>
    <w:rsid w:val="00485788"/>
    <w:rsid w:val="00485E8C"/>
    <w:rsid w:val="004876E5"/>
    <w:rsid w:val="00487E8E"/>
    <w:rsid w:val="0049108D"/>
    <w:rsid w:val="00494120"/>
    <w:rsid w:val="00497E8D"/>
    <w:rsid w:val="004A12A2"/>
    <w:rsid w:val="004A1B2E"/>
    <w:rsid w:val="004A1D26"/>
    <w:rsid w:val="004A2CAB"/>
    <w:rsid w:val="004A30D4"/>
    <w:rsid w:val="004A3924"/>
    <w:rsid w:val="004A3FA2"/>
    <w:rsid w:val="004A5744"/>
    <w:rsid w:val="004A6360"/>
    <w:rsid w:val="004A650D"/>
    <w:rsid w:val="004A776D"/>
    <w:rsid w:val="004A793D"/>
    <w:rsid w:val="004B2CFA"/>
    <w:rsid w:val="004B468E"/>
    <w:rsid w:val="004B4CC8"/>
    <w:rsid w:val="004B5814"/>
    <w:rsid w:val="004B5DA1"/>
    <w:rsid w:val="004B5FC7"/>
    <w:rsid w:val="004B66B9"/>
    <w:rsid w:val="004B710F"/>
    <w:rsid w:val="004C2230"/>
    <w:rsid w:val="004C29B2"/>
    <w:rsid w:val="004C3BC9"/>
    <w:rsid w:val="004C499A"/>
    <w:rsid w:val="004C5E34"/>
    <w:rsid w:val="004D00EF"/>
    <w:rsid w:val="004D0368"/>
    <w:rsid w:val="004D1C31"/>
    <w:rsid w:val="004D2A7B"/>
    <w:rsid w:val="004D3D3A"/>
    <w:rsid w:val="004D6817"/>
    <w:rsid w:val="004D7064"/>
    <w:rsid w:val="004E20CE"/>
    <w:rsid w:val="004E3C40"/>
    <w:rsid w:val="004E593C"/>
    <w:rsid w:val="004E68A6"/>
    <w:rsid w:val="004E7A01"/>
    <w:rsid w:val="004E7DCB"/>
    <w:rsid w:val="004F122F"/>
    <w:rsid w:val="004F2D9B"/>
    <w:rsid w:val="004F346B"/>
    <w:rsid w:val="004F523F"/>
    <w:rsid w:val="004F54DB"/>
    <w:rsid w:val="004F61B5"/>
    <w:rsid w:val="004F695C"/>
    <w:rsid w:val="004F78FF"/>
    <w:rsid w:val="004F7AAE"/>
    <w:rsid w:val="00501A1E"/>
    <w:rsid w:val="005031DE"/>
    <w:rsid w:val="005033E8"/>
    <w:rsid w:val="00503ADF"/>
    <w:rsid w:val="00505440"/>
    <w:rsid w:val="0050662C"/>
    <w:rsid w:val="005105EE"/>
    <w:rsid w:val="00512972"/>
    <w:rsid w:val="00512C43"/>
    <w:rsid w:val="00514800"/>
    <w:rsid w:val="0051681D"/>
    <w:rsid w:val="00522F80"/>
    <w:rsid w:val="00526029"/>
    <w:rsid w:val="00527531"/>
    <w:rsid w:val="00532652"/>
    <w:rsid w:val="00534B36"/>
    <w:rsid w:val="00536BF9"/>
    <w:rsid w:val="0053788C"/>
    <w:rsid w:val="00545E4D"/>
    <w:rsid w:val="00550BB2"/>
    <w:rsid w:val="00550F50"/>
    <w:rsid w:val="0055188D"/>
    <w:rsid w:val="005557B4"/>
    <w:rsid w:val="00555CAD"/>
    <w:rsid w:val="005565BC"/>
    <w:rsid w:val="00556ACF"/>
    <w:rsid w:val="00556CB7"/>
    <w:rsid w:val="00557C98"/>
    <w:rsid w:val="00562989"/>
    <w:rsid w:val="00563066"/>
    <w:rsid w:val="00564EF2"/>
    <w:rsid w:val="00565516"/>
    <w:rsid w:val="00565FAB"/>
    <w:rsid w:val="00570042"/>
    <w:rsid w:val="0057166D"/>
    <w:rsid w:val="00571F7A"/>
    <w:rsid w:val="00574A84"/>
    <w:rsid w:val="005765A7"/>
    <w:rsid w:val="005809F4"/>
    <w:rsid w:val="0058161E"/>
    <w:rsid w:val="00583349"/>
    <w:rsid w:val="0059055E"/>
    <w:rsid w:val="00590DC1"/>
    <w:rsid w:val="005944FF"/>
    <w:rsid w:val="00594F02"/>
    <w:rsid w:val="00594FEB"/>
    <w:rsid w:val="00595763"/>
    <w:rsid w:val="00595FB2"/>
    <w:rsid w:val="00596792"/>
    <w:rsid w:val="005969F2"/>
    <w:rsid w:val="00597B8F"/>
    <w:rsid w:val="005A4847"/>
    <w:rsid w:val="005A49C8"/>
    <w:rsid w:val="005A54B0"/>
    <w:rsid w:val="005A5777"/>
    <w:rsid w:val="005A6F2E"/>
    <w:rsid w:val="005A797F"/>
    <w:rsid w:val="005B01B2"/>
    <w:rsid w:val="005B2327"/>
    <w:rsid w:val="005B2DD9"/>
    <w:rsid w:val="005B3C31"/>
    <w:rsid w:val="005B3F0E"/>
    <w:rsid w:val="005B5AA9"/>
    <w:rsid w:val="005B62F4"/>
    <w:rsid w:val="005C0F46"/>
    <w:rsid w:val="005C19C4"/>
    <w:rsid w:val="005C1F42"/>
    <w:rsid w:val="005C3863"/>
    <w:rsid w:val="005C3FF4"/>
    <w:rsid w:val="005C4249"/>
    <w:rsid w:val="005C51E3"/>
    <w:rsid w:val="005C51FB"/>
    <w:rsid w:val="005C58AF"/>
    <w:rsid w:val="005C7C2B"/>
    <w:rsid w:val="005D0207"/>
    <w:rsid w:val="005D205E"/>
    <w:rsid w:val="005D47D9"/>
    <w:rsid w:val="005D54F0"/>
    <w:rsid w:val="005D56E2"/>
    <w:rsid w:val="005D5B64"/>
    <w:rsid w:val="005D6F05"/>
    <w:rsid w:val="005D6FA2"/>
    <w:rsid w:val="005D71CF"/>
    <w:rsid w:val="005D76DF"/>
    <w:rsid w:val="005D7731"/>
    <w:rsid w:val="005D7A18"/>
    <w:rsid w:val="005E05E0"/>
    <w:rsid w:val="005E0AC1"/>
    <w:rsid w:val="005E0F53"/>
    <w:rsid w:val="005E1DF5"/>
    <w:rsid w:val="005E320E"/>
    <w:rsid w:val="005E4D65"/>
    <w:rsid w:val="005E5280"/>
    <w:rsid w:val="005E6086"/>
    <w:rsid w:val="005E672E"/>
    <w:rsid w:val="005E7A72"/>
    <w:rsid w:val="005F16F0"/>
    <w:rsid w:val="005F36F1"/>
    <w:rsid w:val="005F5861"/>
    <w:rsid w:val="005F5FDC"/>
    <w:rsid w:val="005F62D7"/>
    <w:rsid w:val="005F7A93"/>
    <w:rsid w:val="005F7C89"/>
    <w:rsid w:val="00600A94"/>
    <w:rsid w:val="00600B29"/>
    <w:rsid w:val="0060295E"/>
    <w:rsid w:val="0060330A"/>
    <w:rsid w:val="006054E3"/>
    <w:rsid w:val="006055D5"/>
    <w:rsid w:val="0060732B"/>
    <w:rsid w:val="00612F82"/>
    <w:rsid w:val="00613AD0"/>
    <w:rsid w:val="006224C7"/>
    <w:rsid w:val="00623CE8"/>
    <w:rsid w:val="006310B8"/>
    <w:rsid w:val="00632218"/>
    <w:rsid w:val="00632EAC"/>
    <w:rsid w:val="00632FA9"/>
    <w:rsid w:val="00634B26"/>
    <w:rsid w:val="0063675A"/>
    <w:rsid w:val="00636A37"/>
    <w:rsid w:val="00637CE9"/>
    <w:rsid w:val="00640589"/>
    <w:rsid w:val="006405A5"/>
    <w:rsid w:val="00641021"/>
    <w:rsid w:val="00642B78"/>
    <w:rsid w:val="006436F2"/>
    <w:rsid w:val="006442C1"/>
    <w:rsid w:val="00644FE3"/>
    <w:rsid w:val="00645FB4"/>
    <w:rsid w:val="00650219"/>
    <w:rsid w:val="00651435"/>
    <w:rsid w:val="00654EA4"/>
    <w:rsid w:val="00655BFA"/>
    <w:rsid w:val="00657DAA"/>
    <w:rsid w:val="0066008D"/>
    <w:rsid w:val="006612B6"/>
    <w:rsid w:val="0066204C"/>
    <w:rsid w:val="0066283A"/>
    <w:rsid w:val="00663650"/>
    <w:rsid w:val="0066754E"/>
    <w:rsid w:val="00667993"/>
    <w:rsid w:val="00667A33"/>
    <w:rsid w:val="00670111"/>
    <w:rsid w:val="006707D2"/>
    <w:rsid w:val="0067137E"/>
    <w:rsid w:val="00671A97"/>
    <w:rsid w:val="00672925"/>
    <w:rsid w:val="006730A7"/>
    <w:rsid w:val="00676F75"/>
    <w:rsid w:val="00677C75"/>
    <w:rsid w:val="006846F5"/>
    <w:rsid w:val="00686DB2"/>
    <w:rsid w:val="00687BC4"/>
    <w:rsid w:val="00690877"/>
    <w:rsid w:val="00691C31"/>
    <w:rsid w:val="0069222E"/>
    <w:rsid w:val="00692A6C"/>
    <w:rsid w:val="0069504D"/>
    <w:rsid w:val="006967A7"/>
    <w:rsid w:val="006972E6"/>
    <w:rsid w:val="00697390"/>
    <w:rsid w:val="006A072F"/>
    <w:rsid w:val="006A0B64"/>
    <w:rsid w:val="006A34BE"/>
    <w:rsid w:val="006A67BA"/>
    <w:rsid w:val="006A68E6"/>
    <w:rsid w:val="006B0412"/>
    <w:rsid w:val="006B146B"/>
    <w:rsid w:val="006B1FEA"/>
    <w:rsid w:val="006B2030"/>
    <w:rsid w:val="006B4F63"/>
    <w:rsid w:val="006B6511"/>
    <w:rsid w:val="006B651F"/>
    <w:rsid w:val="006B7202"/>
    <w:rsid w:val="006B7BCD"/>
    <w:rsid w:val="006C1BEA"/>
    <w:rsid w:val="006C1C32"/>
    <w:rsid w:val="006C443E"/>
    <w:rsid w:val="006C58C9"/>
    <w:rsid w:val="006C69BF"/>
    <w:rsid w:val="006D6677"/>
    <w:rsid w:val="006D6770"/>
    <w:rsid w:val="006D6A69"/>
    <w:rsid w:val="006D6AD1"/>
    <w:rsid w:val="006D7039"/>
    <w:rsid w:val="006E07C8"/>
    <w:rsid w:val="006E0A02"/>
    <w:rsid w:val="006E6174"/>
    <w:rsid w:val="006F201E"/>
    <w:rsid w:val="006F262B"/>
    <w:rsid w:val="006F4D50"/>
    <w:rsid w:val="006F736B"/>
    <w:rsid w:val="006F73FD"/>
    <w:rsid w:val="006F7538"/>
    <w:rsid w:val="006F7E3E"/>
    <w:rsid w:val="00703C94"/>
    <w:rsid w:val="00705269"/>
    <w:rsid w:val="007062F5"/>
    <w:rsid w:val="00706D11"/>
    <w:rsid w:val="00710617"/>
    <w:rsid w:val="00711735"/>
    <w:rsid w:val="007121BF"/>
    <w:rsid w:val="0071264E"/>
    <w:rsid w:val="007149F2"/>
    <w:rsid w:val="00716E11"/>
    <w:rsid w:val="0071762D"/>
    <w:rsid w:val="00717FA0"/>
    <w:rsid w:val="007209B0"/>
    <w:rsid w:val="00725028"/>
    <w:rsid w:val="00727E32"/>
    <w:rsid w:val="00730D84"/>
    <w:rsid w:val="0073118C"/>
    <w:rsid w:val="00731EB4"/>
    <w:rsid w:val="0073423A"/>
    <w:rsid w:val="00734326"/>
    <w:rsid w:val="007344C9"/>
    <w:rsid w:val="00736C05"/>
    <w:rsid w:val="00736CB6"/>
    <w:rsid w:val="007412B7"/>
    <w:rsid w:val="00741539"/>
    <w:rsid w:val="007415F0"/>
    <w:rsid w:val="00742F91"/>
    <w:rsid w:val="007443DD"/>
    <w:rsid w:val="007455D1"/>
    <w:rsid w:val="00746E75"/>
    <w:rsid w:val="00747284"/>
    <w:rsid w:val="00750D0C"/>
    <w:rsid w:val="00754E4B"/>
    <w:rsid w:val="007556C2"/>
    <w:rsid w:val="00757D05"/>
    <w:rsid w:val="007608CB"/>
    <w:rsid w:val="00762D09"/>
    <w:rsid w:val="00764507"/>
    <w:rsid w:val="00764BD2"/>
    <w:rsid w:val="00767028"/>
    <w:rsid w:val="007673FD"/>
    <w:rsid w:val="0077015A"/>
    <w:rsid w:val="007728B3"/>
    <w:rsid w:val="00772A6A"/>
    <w:rsid w:val="00777BEE"/>
    <w:rsid w:val="0078079D"/>
    <w:rsid w:val="007821A2"/>
    <w:rsid w:val="00782C36"/>
    <w:rsid w:val="00783E60"/>
    <w:rsid w:val="00783FE8"/>
    <w:rsid w:val="00785275"/>
    <w:rsid w:val="00785452"/>
    <w:rsid w:val="00785C9F"/>
    <w:rsid w:val="00786634"/>
    <w:rsid w:val="00787090"/>
    <w:rsid w:val="007874A6"/>
    <w:rsid w:val="0079003E"/>
    <w:rsid w:val="00794D8C"/>
    <w:rsid w:val="007960CE"/>
    <w:rsid w:val="007968F1"/>
    <w:rsid w:val="00797F4C"/>
    <w:rsid w:val="007A1A6C"/>
    <w:rsid w:val="007A1C2E"/>
    <w:rsid w:val="007A1CC4"/>
    <w:rsid w:val="007A4C82"/>
    <w:rsid w:val="007A6A5D"/>
    <w:rsid w:val="007A7CD0"/>
    <w:rsid w:val="007B10FD"/>
    <w:rsid w:val="007B1281"/>
    <w:rsid w:val="007B217D"/>
    <w:rsid w:val="007B2CC6"/>
    <w:rsid w:val="007B3D7C"/>
    <w:rsid w:val="007B660C"/>
    <w:rsid w:val="007B6875"/>
    <w:rsid w:val="007B72C0"/>
    <w:rsid w:val="007C095D"/>
    <w:rsid w:val="007C0B2E"/>
    <w:rsid w:val="007C1349"/>
    <w:rsid w:val="007C1AB0"/>
    <w:rsid w:val="007C4F2F"/>
    <w:rsid w:val="007C52D1"/>
    <w:rsid w:val="007C579F"/>
    <w:rsid w:val="007C5C13"/>
    <w:rsid w:val="007C7100"/>
    <w:rsid w:val="007C7DFD"/>
    <w:rsid w:val="007D3022"/>
    <w:rsid w:val="007D4912"/>
    <w:rsid w:val="007D5423"/>
    <w:rsid w:val="007D7324"/>
    <w:rsid w:val="007D7A6E"/>
    <w:rsid w:val="007E1090"/>
    <w:rsid w:val="007E164B"/>
    <w:rsid w:val="007E4D5A"/>
    <w:rsid w:val="007E5149"/>
    <w:rsid w:val="007E5BA9"/>
    <w:rsid w:val="007E6BBA"/>
    <w:rsid w:val="007E6D6D"/>
    <w:rsid w:val="007E79C1"/>
    <w:rsid w:val="007F0D83"/>
    <w:rsid w:val="007F145D"/>
    <w:rsid w:val="007F2F8D"/>
    <w:rsid w:val="007F3C35"/>
    <w:rsid w:val="007F4763"/>
    <w:rsid w:val="007F5B10"/>
    <w:rsid w:val="007F6C74"/>
    <w:rsid w:val="0080005B"/>
    <w:rsid w:val="00800F3B"/>
    <w:rsid w:val="0080104B"/>
    <w:rsid w:val="008029DE"/>
    <w:rsid w:val="00804E38"/>
    <w:rsid w:val="0080710F"/>
    <w:rsid w:val="008134A3"/>
    <w:rsid w:val="0081536B"/>
    <w:rsid w:val="00815EF3"/>
    <w:rsid w:val="008168D1"/>
    <w:rsid w:val="00816C69"/>
    <w:rsid w:val="00816E4E"/>
    <w:rsid w:val="00817A09"/>
    <w:rsid w:val="0082108D"/>
    <w:rsid w:val="00823338"/>
    <w:rsid w:val="00823BA8"/>
    <w:rsid w:val="00824A34"/>
    <w:rsid w:val="008257E3"/>
    <w:rsid w:val="00825A82"/>
    <w:rsid w:val="00827618"/>
    <w:rsid w:val="00835227"/>
    <w:rsid w:val="00836B6F"/>
    <w:rsid w:val="008372A6"/>
    <w:rsid w:val="00840606"/>
    <w:rsid w:val="00840923"/>
    <w:rsid w:val="00841DE3"/>
    <w:rsid w:val="00844706"/>
    <w:rsid w:val="008449D3"/>
    <w:rsid w:val="00844AB4"/>
    <w:rsid w:val="00845085"/>
    <w:rsid w:val="008459F0"/>
    <w:rsid w:val="008460C4"/>
    <w:rsid w:val="00847B85"/>
    <w:rsid w:val="00850766"/>
    <w:rsid w:val="00854221"/>
    <w:rsid w:val="00857068"/>
    <w:rsid w:val="008578A6"/>
    <w:rsid w:val="00857F24"/>
    <w:rsid w:val="00863E8F"/>
    <w:rsid w:val="00864601"/>
    <w:rsid w:val="008656D3"/>
    <w:rsid w:val="00867D9E"/>
    <w:rsid w:val="0087016D"/>
    <w:rsid w:val="00870B77"/>
    <w:rsid w:val="00871E1E"/>
    <w:rsid w:val="008749FF"/>
    <w:rsid w:val="008750B6"/>
    <w:rsid w:val="00875168"/>
    <w:rsid w:val="00876A17"/>
    <w:rsid w:val="00881AD9"/>
    <w:rsid w:val="008822D1"/>
    <w:rsid w:val="00882CBA"/>
    <w:rsid w:val="008839C4"/>
    <w:rsid w:val="00883A6C"/>
    <w:rsid w:val="00884D6A"/>
    <w:rsid w:val="008863E7"/>
    <w:rsid w:val="00886971"/>
    <w:rsid w:val="00886DB4"/>
    <w:rsid w:val="00890BB7"/>
    <w:rsid w:val="00891436"/>
    <w:rsid w:val="00891548"/>
    <w:rsid w:val="00891CFF"/>
    <w:rsid w:val="00893A61"/>
    <w:rsid w:val="008953B5"/>
    <w:rsid w:val="00895C71"/>
    <w:rsid w:val="00896120"/>
    <w:rsid w:val="00897A2B"/>
    <w:rsid w:val="00897D83"/>
    <w:rsid w:val="008A0A46"/>
    <w:rsid w:val="008A0DB6"/>
    <w:rsid w:val="008A1C11"/>
    <w:rsid w:val="008A289E"/>
    <w:rsid w:val="008A2A3F"/>
    <w:rsid w:val="008A35DD"/>
    <w:rsid w:val="008A3ED8"/>
    <w:rsid w:val="008A4410"/>
    <w:rsid w:val="008A481E"/>
    <w:rsid w:val="008A7CFB"/>
    <w:rsid w:val="008B1192"/>
    <w:rsid w:val="008B1250"/>
    <w:rsid w:val="008B1B8A"/>
    <w:rsid w:val="008B214C"/>
    <w:rsid w:val="008B3025"/>
    <w:rsid w:val="008B50C3"/>
    <w:rsid w:val="008C058A"/>
    <w:rsid w:val="008C07CF"/>
    <w:rsid w:val="008C0925"/>
    <w:rsid w:val="008C2E32"/>
    <w:rsid w:val="008C3C29"/>
    <w:rsid w:val="008C52E4"/>
    <w:rsid w:val="008C5C66"/>
    <w:rsid w:val="008C6332"/>
    <w:rsid w:val="008C76FB"/>
    <w:rsid w:val="008C7BB3"/>
    <w:rsid w:val="008D01E8"/>
    <w:rsid w:val="008D0224"/>
    <w:rsid w:val="008D121C"/>
    <w:rsid w:val="008D3EA2"/>
    <w:rsid w:val="008D4960"/>
    <w:rsid w:val="008D5482"/>
    <w:rsid w:val="008D59AD"/>
    <w:rsid w:val="008D6471"/>
    <w:rsid w:val="008E1EB8"/>
    <w:rsid w:val="008E24CB"/>
    <w:rsid w:val="008E2A5A"/>
    <w:rsid w:val="008E4E07"/>
    <w:rsid w:val="008E6D0B"/>
    <w:rsid w:val="008F1A32"/>
    <w:rsid w:val="008F24D6"/>
    <w:rsid w:val="008F6A31"/>
    <w:rsid w:val="008F6A3E"/>
    <w:rsid w:val="009030EA"/>
    <w:rsid w:val="00903114"/>
    <w:rsid w:val="00903ECB"/>
    <w:rsid w:val="009066D2"/>
    <w:rsid w:val="009074AB"/>
    <w:rsid w:val="00907C8A"/>
    <w:rsid w:val="00907EEB"/>
    <w:rsid w:val="0091130A"/>
    <w:rsid w:val="00912467"/>
    <w:rsid w:val="009140A5"/>
    <w:rsid w:val="00914A0E"/>
    <w:rsid w:val="00916BF4"/>
    <w:rsid w:val="00921511"/>
    <w:rsid w:val="0092210C"/>
    <w:rsid w:val="0092368B"/>
    <w:rsid w:val="00923697"/>
    <w:rsid w:val="00924215"/>
    <w:rsid w:val="009255FC"/>
    <w:rsid w:val="0092564F"/>
    <w:rsid w:val="00925CF5"/>
    <w:rsid w:val="00927A32"/>
    <w:rsid w:val="009304A5"/>
    <w:rsid w:val="0093317B"/>
    <w:rsid w:val="0093422E"/>
    <w:rsid w:val="009344A2"/>
    <w:rsid w:val="00934AF7"/>
    <w:rsid w:val="00934C11"/>
    <w:rsid w:val="00935699"/>
    <w:rsid w:val="0093642B"/>
    <w:rsid w:val="00936C1A"/>
    <w:rsid w:val="009402B1"/>
    <w:rsid w:val="0094166E"/>
    <w:rsid w:val="00943F04"/>
    <w:rsid w:val="00944270"/>
    <w:rsid w:val="0094433B"/>
    <w:rsid w:val="0094449C"/>
    <w:rsid w:val="00945BF5"/>
    <w:rsid w:val="0094669D"/>
    <w:rsid w:val="00951799"/>
    <w:rsid w:val="00951CA8"/>
    <w:rsid w:val="00952B9C"/>
    <w:rsid w:val="0095305E"/>
    <w:rsid w:val="0095759F"/>
    <w:rsid w:val="00957EE9"/>
    <w:rsid w:val="0096289F"/>
    <w:rsid w:val="00962CE3"/>
    <w:rsid w:val="00964559"/>
    <w:rsid w:val="0096575B"/>
    <w:rsid w:val="00965766"/>
    <w:rsid w:val="009658FA"/>
    <w:rsid w:val="009660BC"/>
    <w:rsid w:val="0096742F"/>
    <w:rsid w:val="00972810"/>
    <w:rsid w:val="00973BC5"/>
    <w:rsid w:val="00974BEE"/>
    <w:rsid w:val="00977E0B"/>
    <w:rsid w:val="009802CA"/>
    <w:rsid w:val="0098178D"/>
    <w:rsid w:val="00991374"/>
    <w:rsid w:val="00991941"/>
    <w:rsid w:val="00992272"/>
    <w:rsid w:val="0099286F"/>
    <w:rsid w:val="009928DF"/>
    <w:rsid w:val="009A0998"/>
    <w:rsid w:val="009A09FF"/>
    <w:rsid w:val="009A1C0A"/>
    <w:rsid w:val="009A4B00"/>
    <w:rsid w:val="009A4B98"/>
    <w:rsid w:val="009A5D0C"/>
    <w:rsid w:val="009A76A5"/>
    <w:rsid w:val="009B1BD5"/>
    <w:rsid w:val="009B2B52"/>
    <w:rsid w:val="009B31CD"/>
    <w:rsid w:val="009B5FDB"/>
    <w:rsid w:val="009B6359"/>
    <w:rsid w:val="009C02EE"/>
    <w:rsid w:val="009C19A7"/>
    <w:rsid w:val="009C1D7B"/>
    <w:rsid w:val="009C6F1C"/>
    <w:rsid w:val="009C7836"/>
    <w:rsid w:val="009C7EE0"/>
    <w:rsid w:val="009D1DD5"/>
    <w:rsid w:val="009D25CC"/>
    <w:rsid w:val="009E763F"/>
    <w:rsid w:val="009E7D43"/>
    <w:rsid w:val="009F14A7"/>
    <w:rsid w:val="009F1CFD"/>
    <w:rsid w:val="009F2947"/>
    <w:rsid w:val="009F3208"/>
    <w:rsid w:val="009F4605"/>
    <w:rsid w:val="00A00A4D"/>
    <w:rsid w:val="00A024F5"/>
    <w:rsid w:val="00A033FE"/>
    <w:rsid w:val="00A0672A"/>
    <w:rsid w:val="00A10438"/>
    <w:rsid w:val="00A107E7"/>
    <w:rsid w:val="00A12A66"/>
    <w:rsid w:val="00A12E9A"/>
    <w:rsid w:val="00A2152C"/>
    <w:rsid w:val="00A236E4"/>
    <w:rsid w:val="00A25C4E"/>
    <w:rsid w:val="00A31773"/>
    <w:rsid w:val="00A335AF"/>
    <w:rsid w:val="00A34A02"/>
    <w:rsid w:val="00A36F94"/>
    <w:rsid w:val="00A4189E"/>
    <w:rsid w:val="00A435EB"/>
    <w:rsid w:val="00A4524B"/>
    <w:rsid w:val="00A53B25"/>
    <w:rsid w:val="00A554F5"/>
    <w:rsid w:val="00A57ADE"/>
    <w:rsid w:val="00A6179A"/>
    <w:rsid w:val="00A64028"/>
    <w:rsid w:val="00A65ECF"/>
    <w:rsid w:val="00A6687F"/>
    <w:rsid w:val="00A66E2E"/>
    <w:rsid w:val="00A704A0"/>
    <w:rsid w:val="00A7132A"/>
    <w:rsid w:val="00A725DA"/>
    <w:rsid w:val="00A74377"/>
    <w:rsid w:val="00A744AC"/>
    <w:rsid w:val="00A76286"/>
    <w:rsid w:val="00A7634D"/>
    <w:rsid w:val="00A768CC"/>
    <w:rsid w:val="00A82549"/>
    <w:rsid w:val="00A8446B"/>
    <w:rsid w:val="00A8446D"/>
    <w:rsid w:val="00A85378"/>
    <w:rsid w:val="00A85B08"/>
    <w:rsid w:val="00A85B8A"/>
    <w:rsid w:val="00A85F9D"/>
    <w:rsid w:val="00A8683B"/>
    <w:rsid w:val="00A90614"/>
    <w:rsid w:val="00A90708"/>
    <w:rsid w:val="00A90F73"/>
    <w:rsid w:val="00A9120F"/>
    <w:rsid w:val="00A915F1"/>
    <w:rsid w:val="00A97053"/>
    <w:rsid w:val="00AA03F0"/>
    <w:rsid w:val="00AA2650"/>
    <w:rsid w:val="00AA4335"/>
    <w:rsid w:val="00AA5EB3"/>
    <w:rsid w:val="00AA6296"/>
    <w:rsid w:val="00AA7278"/>
    <w:rsid w:val="00AA779B"/>
    <w:rsid w:val="00AB0096"/>
    <w:rsid w:val="00AB22DA"/>
    <w:rsid w:val="00AB5CB4"/>
    <w:rsid w:val="00AB696C"/>
    <w:rsid w:val="00AC0E09"/>
    <w:rsid w:val="00AC27C5"/>
    <w:rsid w:val="00AC4BEA"/>
    <w:rsid w:val="00AC653E"/>
    <w:rsid w:val="00AD18DA"/>
    <w:rsid w:val="00AD1B14"/>
    <w:rsid w:val="00AD2C9E"/>
    <w:rsid w:val="00AD371C"/>
    <w:rsid w:val="00AD45FF"/>
    <w:rsid w:val="00AD59AB"/>
    <w:rsid w:val="00AD6E5E"/>
    <w:rsid w:val="00AD72D5"/>
    <w:rsid w:val="00AD7911"/>
    <w:rsid w:val="00AE024F"/>
    <w:rsid w:val="00AE3A2A"/>
    <w:rsid w:val="00AE3BA5"/>
    <w:rsid w:val="00AE3BB7"/>
    <w:rsid w:val="00AF0743"/>
    <w:rsid w:val="00AF4EB0"/>
    <w:rsid w:val="00AF59C8"/>
    <w:rsid w:val="00AF676E"/>
    <w:rsid w:val="00B0377B"/>
    <w:rsid w:val="00B04131"/>
    <w:rsid w:val="00B05A22"/>
    <w:rsid w:val="00B06A3E"/>
    <w:rsid w:val="00B077EE"/>
    <w:rsid w:val="00B11E60"/>
    <w:rsid w:val="00B11EA7"/>
    <w:rsid w:val="00B12176"/>
    <w:rsid w:val="00B14006"/>
    <w:rsid w:val="00B1472A"/>
    <w:rsid w:val="00B14DA8"/>
    <w:rsid w:val="00B14FA6"/>
    <w:rsid w:val="00B17056"/>
    <w:rsid w:val="00B17AF9"/>
    <w:rsid w:val="00B21361"/>
    <w:rsid w:val="00B2715A"/>
    <w:rsid w:val="00B27A5C"/>
    <w:rsid w:val="00B33E40"/>
    <w:rsid w:val="00B34158"/>
    <w:rsid w:val="00B343B1"/>
    <w:rsid w:val="00B34B7D"/>
    <w:rsid w:val="00B35C0C"/>
    <w:rsid w:val="00B37EAE"/>
    <w:rsid w:val="00B402B9"/>
    <w:rsid w:val="00B40BD7"/>
    <w:rsid w:val="00B42D38"/>
    <w:rsid w:val="00B43617"/>
    <w:rsid w:val="00B4493C"/>
    <w:rsid w:val="00B456B2"/>
    <w:rsid w:val="00B47FC2"/>
    <w:rsid w:val="00B51290"/>
    <w:rsid w:val="00B51F4F"/>
    <w:rsid w:val="00B52F88"/>
    <w:rsid w:val="00B54A9D"/>
    <w:rsid w:val="00B5730D"/>
    <w:rsid w:val="00B57719"/>
    <w:rsid w:val="00B61091"/>
    <w:rsid w:val="00B6110B"/>
    <w:rsid w:val="00B61A8A"/>
    <w:rsid w:val="00B62EC9"/>
    <w:rsid w:val="00B63AE5"/>
    <w:rsid w:val="00B65F7E"/>
    <w:rsid w:val="00B723E3"/>
    <w:rsid w:val="00B73D3D"/>
    <w:rsid w:val="00B73E3E"/>
    <w:rsid w:val="00B74454"/>
    <w:rsid w:val="00B74DA7"/>
    <w:rsid w:val="00B75E73"/>
    <w:rsid w:val="00B774AF"/>
    <w:rsid w:val="00B841D6"/>
    <w:rsid w:val="00B86B0D"/>
    <w:rsid w:val="00B86F71"/>
    <w:rsid w:val="00B91AF0"/>
    <w:rsid w:val="00B93D73"/>
    <w:rsid w:val="00B94D72"/>
    <w:rsid w:val="00B964F2"/>
    <w:rsid w:val="00B97C49"/>
    <w:rsid w:val="00BA0E31"/>
    <w:rsid w:val="00BA66A8"/>
    <w:rsid w:val="00BB272A"/>
    <w:rsid w:val="00BB2EAF"/>
    <w:rsid w:val="00BB343D"/>
    <w:rsid w:val="00BB46CB"/>
    <w:rsid w:val="00BB56A9"/>
    <w:rsid w:val="00BB5D08"/>
    <w:rsid w:val="00BB6507"/>
    <w:rsid w:val="00BB6BC0"/>
    <w:rsid w:val="00BB749D"/>
    <w:rsid w:val="00BC05A1"/>
    <w:rsid w:val="00BC3674"/>
    <w:rsid w:val="00BC4BB8"/>
    <w:rsid w:val="00BC505C"/>
    <w:rsid w:val="00BC71F3"/>
    <w:rsid w:val="00BC7E8D"/>
    <w:rsid w:val="00BD11A5"/>
    <w:rsid w:val="00BD1695"/>
    <w:rsid w:val="00BD215C"/>
    <w:rsid w:val="00BD2D27"/>
    <w:rsid w:val="00BD301D"/>
    <w:rsid w:val="00BD325C"/>
    <w:rsid w:val="00BD3CEC"/>
    <w:rsid w:val="00BD3D0B"/>
    <w:rsid w:val="00BD5269"/>
    <w:rsid w:val="00BD5AF9"/>
    <w:rsid w:val="00BD6D97"/>
    <w:rsid w:val="00BD6DAC"/>
    <w:rsid w:val="00BE219A"/>
    <w:rsid w:val="00BE44DE"/>
    <w:rsid w:val="00BE484F"/>
    <w:rsid w:val="00BF13B8"/>
    <w:rsid w:val="00BF2672"/>
    <w:rsid w:val="00BF6533"/>
    <w:rsid w:val="00C005FC"/>
    <w:rsid w:val="00C00A19"/>
    <w:rsid w:val="00C00CF2"/>
    <w:rsid w:val="00C033F3"/>
    <w:rsid w:val="00C0430A"/>
    <w:rsid w:val="00C04F98"/>
    <w:rsid w:val="00C06C66"/>
    <w:rsid w:val="00C100F8"/>
    <w:rsid w:val="00C10112"/>
    <w:rsid w:val="00C11ADE"/>
    <w:rsid w:val="00C1265C"/>
    <w:rsid w:val="00C1348D"/>
    <w:rsid w:val="00C168AE"/>
    <w:rsid w:val="00C24B4D"/>
    <w:rsid w:val="00C27402"/>
    <w:rsid w:val="00C279B7"/>
    <w:rsid w:val="00C3063A"/>
    <w:rsid w:val="00C3101B"/>
    <w:rsid w:val="00C3184D"/>
    <w:rsid w:val="00C31FC2"/>
    <w:rsid w:val="00C31FCB"/>
    <w:rsid w:val="00C335E0"/>
    <w:rsid w:val="00C347D1"/>
    <w:rsid w:val="00C35C48"/>
    <w:rsid w:val="00C36D5D"/>
    <w:rsid w:val="00C3701E"/>
    <w:rsid w:val="00C410DB"/>
    <w:rsid w:val="00C4296B"/>
    <w:rsid w:val="00C45367"/>
    <w:rsid w:val="00C45765"/>
    <w:rsid w:val="00C46CC8"/>
    <w:rsid w:val="00C47189"/>
    <w:rsid w:val="00C47776"/>
    <w:rsid w:val="00C4786B"/>
    <w:rsid w:val="00C47A4D"/>
    <w:rsid w:val="00C47D1E"/>
    <w:rsid w:val="00C47F1C"/>
    <w:rsid w:val="00C5151D"/>
    <w:rsid w:val="00C52081"/>
    <w:rsid w:val="00C54318"/>
    <w:rsid w:val="00C5446C"/>
    <w:rsid w:val="00C54651"/>
    <w:rsid w:val="00C54D67"/>
    <w:rsid w:val="00C608EA"/>
    <w:rsid w:val="00C62A89"/>
    <w:rsid w:val="00C64D8B"/>
    <w:rsid w:val="00C67A2A"/>
    <w:rsid w:val="00C67CBB"/>
    <w:rsid w:val="00C704C7"/>
    <w:rsid w:val="00C7075C"/>
    <w:rsid w:val="00C745FE"/>
    <w:rsid w:val="00C75552"/>
    <w:rsid w:val="00C75D6A"/>
    <w:rsid w:val="00C77630"/>
    <w:rsid w:val="00C779F1"/>
    <w:rsid w:val="00C80965"/>
    <w:rsid w:val="00C80B3C"/>
    <w:rsid w:val="00C84E79"/>
    <w:rsid w:val="00C9082A"/>
    <w:rsid w:val="00C91905"/>
    <w:rsid w:val="00C919B3"/>
    <w:rsid w:val="00C9232B"/>
    <w:rsid w:val="00C94511"/>
    <w:rsid w:val="00C950B8"/>
    <w:rsid w:val="00C96346"/>
    <w:rsid w:val="00C97B46"/>
    <w:rsid w:val="00CA1890"/>
    <w:rsid w:val="00CA3FE8"/>
    <w:rsid w:val="00CA69D4"/>
    <w:rsid w:val="00CA7653"/>
    <w:rsid w:val="00CB1326"/>
    <w:rsid w:val="00CB142D"/>
    <w:rsid w:val="00CB2895"/>
    <w:rsid w:val="00CB48A3"/>
    <w:rsid w:val="00CB5B4F"/>
    <w:rsid w:val="00CB5CA0"/>
    <w:rsid w:val="00CB607E"/>
    <w:rsid w:val="00CB7FD7"/>
    <w:rsid w:val="00CC05AD"/>
    <w:rsid w:val="00CC0C88"/>
    <w:rsid w:val="00CC23E9"/>
    <w:rsid w:val="00CC2655"/>
    <w:rsid w:val="00CC4401"/>
    <w:rsid w:val="00CC5624"/>
    <w:rsid w:val="00CC664E"/>
    <w:rsid w:val="00CC67ED"/>
    <w:rsid w:val="00CD1233"/>
    <w:rsid w:val="00CD24AC"/>
    <w:rsid w:val="00CD56D4"/>
    <w:rsid w:val="00CD57D6"/>
    <w:rsid w:val="00CD6114"/>
    <w:rsid w:val="00CD6E6F"/>
    <w:rsid w:val="00CD7A80"/>
    <w:rsid w:val="00CD7B36"/>
    <w:rsid w:val="00CE117C"/>
    <w:rsid w:val="00CE253F"/>
    <w:rsid w:val="00CE26C8"/>
    <w:rsid w:val="00CE306A"/>
    <w:rsid w:val="00CE57C6"/>
    <w:rsid w:val="00CE5FF4"/>
    <w:rsid w:val="00CF26AA"/>
    <w:rsid w:val="00CF2DBC"/>
    <w:rsid w:val="00CF3272"/>
    <w:rsid w:val="00CF3D70"/>
    <w:rsid w:val="00CF47A4"/>
    <w:rsid w:val="00CF5119"/>
    <w:rsid w:val="00CF5B9E"/>
    <w:rsid w:val="00CF77E0"/>
    <w:rsid w:val="00D02002"/>
    <w:rsid w:val="00D04C7D"/>
    <w:rsid w:val="00D14E5B"/>
    <w:rsid w:val="00D17D71"/>
    <w:rsid w:val="00D23626"/>
    <w:rsid w:val="00D250CD"/>
    <w:rsid w:val="00D26831"/>
    <w:rsid w:val="00D26A2E"/>
    <w:rsid w:val="00D27C51"/>
    <w:rsid w:val="00D320BB"/>
    <w:rsid w:val="00D3323E"/>
    <w:rsid w:val="00D35910"/>
    <w:rsid w:val="00D35B81"/>
    <w:rsid w:val="00D35EFC"/>
    <w:rsid w:val="00D36D25"/>
    <w:rsid w:val="00D37A09"/>
    <w:rsid w:val="00D40047"/>
    <w:rsid w:val="00D403DF"/>
    <w:rsid w:val="00D417E1"/>
    <w:rsid w:val="00D42DFB"/>
    <w:rsid w:val="00D43D7F"/>
    <w:rsid w:val="00D44CFB"/>
    <w:rsid w:val="00D45878"/>
    <w:rsid w:val="00D458C9"/>
    <w:rsid w:val="00D503F4"/>
    <w:rsid w:val="00D51C83"/>
    <w:rsid w:val="00D5261E"/>
    <w:rsid w:val="00D54A0D"/>
    <w:rsid w:val="00D561AF"/>
    <w:rsid w:val="00D57F49"/>
    <w:rsid w:val="00D60176"/>
    <w:rsid w:val="00D601D9"/>
    <w:rsid w:val="00D62AB2"/>
    <w:rsid w:val="00D62CAB"/>
    <w:rsid w:val="00D63A7E"/>
    <w:rsid w:val="00D66256"/>
    <w:rsid w:val="00D71D2E"/>
    <w:rsid w:val="00D736CB"/>
    <w:rsid w:val="00D74A51"/>
    <w:rsid w:val="00D805BA"/>
    <w:rsid w:val="00D813A6"/>
    <w:rsid w:val="00D81877"/>
    <w:rsid w:val="00D81939"/>
    <w:rsid w:val="00D83A1E"/>
    <w:rsid w:val="00D84E89"/>
    <w:rsid w:val="00D856CA"/>
    <w:rsid w:val="00D87B55"/>
    <w:rsid w:val="00D9194F"/>
    <w:rsid w:val="00D93D86"/>
    <w:rsid w:val="00DA2923"/>
    <w:rsid w:val="00DA3633"/>
    <w:rsid w:val="00DA3A63"/>
    <w:rsid w:val="00DA3CCD"/>
    <w:rsid w:val="00DA42B5"/>
    <w:rsid w:val="00DA5CE5"/>
    <w:rsid w:val="00DA74C1"/>
    <w:rsid w:val="00DA75F1"/>
    <w:rsid w:val="00DA7C71"/>
    <w:rsid w:val="00DB05CF"/>
    <w:rsid w:val="00DB36B9"/>
    <w:rsid w:val="00DB45E5"/>
    <w:rsid w:val="00DB734C"/>
    <w:rsid w:val="00DC160A"/>
    <w:rsid w:val="00DC2DD5"/>
    <w:rsid w:val="00DC4582"/>
    <w:rsid w:val="00DC4808"/>
    <w:rsid w:val="00DC4A1B"/>
    <w:rsid w:val="00DC67E2"/>
    <w:rsid w:val="00DD33A8"/>
    <w:rsid w:val="00DD448F"/>
    <w:rsid w:val="00DD6A56"/>
    <w:rsid w:val="00DD7A8E"/>
    <w:rsid w:val="00DE00A7"/>
    <w:rsid w:val="00DE0846"/>
    <w:rsid w:val="00DE0A30"/>
    <w:rsid w:val="00DE0BCD"/>
    <w:rsid w:val="00DE14CB"/>
    <w:rsid w:val="00DE163E"/>
    <w:rsid w:val="00DE1C72"/>
    <w:rsid w:val="00DE48F0"/>
    <w:rsid w:val="00DE5124"/>
    <w:rsid w:val="00DE52E5"/>
    <w:rsid w:val="00DE73EB"/>
    <w:rsid w:val="00DF0792"/>
    <w:rsid w:val="00DF1BE5"/>
    <w:rsid w:val="00DF29CB"/>
    <w:rsid w:val="00DF5348"/>
    <w:rsid w:val="00E01C9D"/>
    <w:rsid w:val="00E022FD"/>
    <w:rsid w:val="00E040C9"/>
    <w:rsid w:val="00E0510C"/>
    <w:rsid w:val="00E059AA"/>
    <w:rsid w:val="00E0663A"/>
    <w:rsid w:val="00E06E5F"/>
    <w:rsid w:val="00E0727E"/>
    <w:rsid w:val="00E077CA"/>
    <w:rsid w:val="00E120C8"/>
    <w:rsid w:val="00E1278E"/>
    <w:rsid w:val="00E1359D"/>
    <w:rsid w:val="00E1402A"/>
    <w:rsid w:val="00E14A45"/>
    <w:rsid w:val="00E14DFC"/>
    <w:rsid w:val="00E1568A"/>
    <w:rsid w:val="00E15F9E"/>
    <w:rsid w:val="00E17C48"/>
    <w:rsid w:val="00E20783"/>
    <w:rsid w:val="00E2200B"/>
    <w:rsid w:val="00E23045"/>
    <w:rsid w:val="00E24067"/>
    <w:rsid w:val="00E26F14"/>
    <w:rsid w:val="00E337DC"/>
    <w:rsid w:val="00E35658"/>
    <w:rsid w:val="00E36420"/>
    <w:rsid w:val="00E36DAC"/>
    <w:rsid w:val="00E37FFB"/>
    <w:rsid w:val="00E4042B"/>
    <w:rsid w:val="00E405C0"/>
    <w:rsid w:val="00E423BA"/>
    <w:rsid w:val="00E4291A"/>
    <w:rsid w:val="00E43071"/>
    <w:rsid w:val="00E43E28"/>
    <w:rsid w:val="00E47724"/>
    <w:rsid w:val="00E47E63"/>
    <w:rsid w:val="00E50B2B"/>
    <w:rsid w:val="00E511DE"/>
    <w:rsid w:val="00E52CF3"/>
    <w:rsid w:val="00E5357D"/>
    <w:rsid w:val="00E538D2"/>
    <w:rsid w:val="00E54A15"/>
    <w:rsid w:val="00E54DDA"/>
    <w:rsid w:val="00E6027B"/>
    <w:rsid w:val="00E61BF6"/>
    <w:rsid w:val="00E6213E"/>
    <w:rsid w:val="00E63BB1"/>
    <w:rsid w:val="00E673CD"/>
    <w:rsid w:val="00E676C5"/>
    <w:rsid w:val="00E67A7F"/>
    <w:rsid w:val="00E70292"/>
    <w:rsid w:val="00E70CB3"/>
    <w:rsid w:val="00E70E3F"/>
    <w:rsid w:val="00E71041"/>
    <w:rsid w:val="00E72E1F"/>
    <w:rsid w:val="00E73BF8"/>
    <w:rsid w:val="00E753E5"/>
    <w:rsid w:val="00E75B33"/>
    <w:rsid w:val="00E76A01"/>
    <w:rsid w:val="00E870F7"/>
    <w:rsid w:val="00E87946"/>
    <w:rsid w:val="00E91773"/>
    <w:rsid w:val="00E94BE8"/>
    <w:rsid w:val="00E962CA"/>
    <w:rsid w:val="00EA192A"/>
    <w:rsid w:val="00EA5A66"/>
    <w:rsid w:val="00EA6463"/>
    <w:rsid w:val="00EA7B47"/>
    <w:rsid w:val="00EB0556"/>
    <w:rsid w:val="00EB0BD8"/>
    <w:rsid w:val="00EB0D6B"/>
    <w:rsid w:val="00EB19A6"/>
    <w:rsid w:val="00EB276F"/>
    <w:rsid w:val="00EB2DB3"/>
    <w:rsid w:val="00EB44C3"/>
    <w:rsid w:val="00EB732C"/>
    <w:rsid w:val="00EB7576"/>
    <w:rsid w:val="00EC0654"/>
    <w:rsid w:val="00EC1C2B"/>
    <w:rsid w:val="00EC3502"/>
    <w:rsid w:val="00EC4061"/>
    <w:rsid w:val="00EC4604"/>
    <w:rsid w:val="00ED1613"/>
    <w:rsid w:val="00ED199B"/>
    <w:rsid w:val="00ED2697"/>
    <w:rsid w:val="00ED4582"/>
    <w:rsid w:val="00ED51DD"/>
    <w:rsid w:val="00ED55FD"/>
    <w:rsid w:val="00ED57A5"/>
    <w:rsid w:val="00ED5B04"/>
    <w:rsid w:val="00ED5E1B"/>
    <w:rsid w:val="00ED6112"/>
    <w:rsid w:val="00ED6171"/>
    <w:rsid w:val="00ED6422"/>
    <w:rsid w:val="00ED72F3"/>
    <w:rsid w:val="00ED7792"/>
    <w:rsid w:val="00EE0B8A"/>
    <w:rsid w:val="00EE34CF"/>
    <w:rsid w:val="00EE354E"/>
    <w:rsid w:val="00EE5A88"/>
    <w:rsid w:val="00EE7030"/>
    <w:rsid w:val="00EE7E47"/>
    <w:rsid w:val="00EE7ECB"/>
    <w:rsid w:val="00EF0DC0"/>
    <w:rsid w:val="00EF2712"/>
    <w:rsid w:val="00EF2D16"/>
    <w:rsid w:val="00EF3E99"/>
    <w:rsid w:val="00EF4A6A"/>
    <w:rsid w:val="00EF559D"/>
    <w:rsid w:val="00EF6194"/>
    <w:rsid w:val="00EF7250"/>
    <w:rsid w:val="00EF7B0B"/>
    <w:rsid w:val="00EF7C94"/>
    <w:rsid w:val="00F001DB"/>
    <w:rsid w:val="00F00C11"/>
    <w:rsid w:val="00F02533"/>
    <w:rsid w:val="00F02C1E"/>
    <w:rsid w:val="00F038E6"/>
    <w:rsid w:val="00F05A9D"/>
    <w:rsid w:val="00F06662"/>
    <w:rsid w:val="00F06F96"/>
    <w:rsid w:val="00F0756C"/>
    <w:rsid w:val="00F075E0"/>
    <w:rsid w:val="00F07807"/>
    <w:rsid w:val="00F11C86"/>
    <w:rsid w:val="00F14201"/>
    <w:rsid w:val="00F14547"/>
    <w:rsid w:val="00F160AC"/>
    <w:rsid w:val="00F16DB4"/>
    <w:rsid w:val="00F16F36"/>
    <w:rsid w:val="00F17A88"/>
    <w:rsid w:val="00F2203A"/>
    <w:rsid w:val="00F2329E"/>
    <w:rsid w:val="00F23CC5"/>
    <w:rsid w:val="00F23FAE"/>
    <w:rsid w:val="00F24EBD"/>
    <w:rsid w:val="00F252EA"/>
    <w:rsid w:val="00F258F6"/>
    <w:rsid w:val="00F259F4"/>
    <w:rsid w:val="00F30BDD"/>
    <w:rsid w:val="00F32323"/>
    <w:rsid w:val="00F32578"/>
    <w:rsid w:val="00F325E2"/>
    <w:rsid w:val="00F3593B"/>
    <w:rsid w:val="00F40E9B"/>
    <w:rsid w:val="00F43635"/>
    <w:rsid w:val="00F4552D"/>
    <w:rsid w:val="00F45E3F"/>
    <w:rsid w:val="00F51E40"/>
    <w:rsid w:val="00F51ECC"/>
    <w:rsid w:val="00F527D0"/>
    <w:rsid w:val="00F530B1"/>
    <w:rsid w:val="00F57CB1"/>
    <w:rsid w:val="00F62132"/>
    <w:rsid w:val="00F630EA"/>
    <w:rsid w:val="00F633F6"/>
    <w:rsid w:val="00F65132"/>
    <w:rsid w:val="00F67C6F"/>
    <w:rsid w:val="00F712F2"/>
    <w:rsid w:val="00F71E0F"/>
    <w:rsid w:val="00F76118"/>
    <w:rsid w:val="00F7671E"/>
    <w:rsid w:val="00F767DA"/>
    <w:rsid w:val="00F76AC6"/>
    <w:rsid w:val="00F77174"/>
    <w:rsid w:val="00F81AE3"/>
    <w:rsid w:val="00F823A3"/>
    <w:rsid w:val="00F85060"/>
    <w:rsid w:val="00F86622"/>
    <w:rsid w:val="00F87082"/>
    <w:rsid w:val="00F876E6"/>
    <w:rsid w:val="00F90C45"/>
    <w:rsid w:val="00F92A03"/>
    <w:rsid w:val="00F93466"/>
    <w:rsid w:val="00F9351C"/>
    <w:rsid w:val="00F948C5"/>
    <w:rsid w:val="00F962D9"/>
    <w:rsid w:val="00F973C0"/>
    <w:rsid w:val="00FA0888"/>
    <w:rsid w:val="00FA0D52"/>
    <w:rsid w:val="00FA261F"/>
    <w:rsid w:val="00FA2FCA"/>
    <w:rsid w:val="00FA426F"/>
    <w:rsid w:val="00FA4832"/>
    <w:rsid w:val="00FA4D9E"/>
    <w:rsid w:val="00FA71F2"/>
    <w:rsid w:val="00FA75CE"/>
    <w:rsid w:val="00FB3482"/>
    <w:rsid w:val="00FB3D9F"/>
    <w:rsid w:val="00FB58AD"/>
    <w:rsid w:val="00FB63A2"/>
    <w:rsid w:val="00FB703E"/>
    <w:rsid w:val="00FB79D1"/>
    <w:rsid w:val="00FB7E72"/>
    <w:rsid w:val="00FC3E70"/>
    <w:rsid w:val="00FC456D"/>
    <w:rsid w:val="00FC496F"/>
    <w:rsid w:val="00FD0A38"/>
    <w:rsid w:val="00FD3A9F"/>
    <w:rsid w:val="00FD41AE"/>
    <w:rsid w:val="00FD5567"/>
    <w:rsid w:val="00FE4EDD"/>
    <w:rsid w:val="00FE537B"/>
    <w:rsid w:val="00FF119B"/>
    <w:rsid w:val="00FF4DE1"/>
    <w:rsid w:val="00FF5315"/>
    <w:rsid w:val="00FF5D81"/>
    <w:rsid w:val="00FF708F"/>
    <w:rsid w:val="00FF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oNotEmbedSmartTags/>
  <w:decimalSymbol w:val=","/>
  <w:listSeparator w:val=";"/>
  <w14:docId w14:val="122C5228"/>
  <w15:docId w15:val="{AD0D2140-9C1D-4606-91AE-DF7B0A1D6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uiPriority="9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locked="1" w:semiHidden="1" w:unhideWhenUsed="1"/>
    <w:lsdException w:name="List 3" w:locked="1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814EF"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3233E0"/>
    <w:pPr>
      <w:keepNext/>
      <w:jc w:val="center"/>
      <w:outlineLvl w:val="0"/>
    </w:pPr>
    <w:rPr>
      <w:rFonts w:ascii="Arial" w:hAnsi="Arial"/>
      <w:b/>
      <w:sz w:val="20"/>
    </w:rPr>
  </w:style>
  <w:style w:type="paragraph" w:styleId="Nadpis2">
    <w:name w:val="heading 2"/>
    <w:basedOn w:val="Normln"/>
    <w:next w:val="Normln"/>
    <w:uiPriority w:val="9"/>
    <w:qFormat/>
    <w:rsid w:val="003233E0"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3233E0"/>
    <w:pPr>
      <w:keepNext/>
      <w:spacing w:before="120"/>
      <w:jc w:val="left"/>
      <w:outlineLvl w:val="2"/>
    </w:pPr>
    <w:rPr>
      <w:rFonts w:ascii="Arial" w:hAnsi="Arial"/>
      <w:i/>
      <w:sz w:val="20"/>
    </w:rPr>
  </w:style>
  <w:style w:type="paragraph" w:styleId="Nadpis4">
    <w:name w:val="heading 4"/>
    <w:basedOn w:val="Normln"/>
    <w:next w:val="Normln"/>
    <w:qFormat/>
    <w:rsid w:val="003233E0"/>
    <w:pPr>
      <w:keepNext/>
      <w:jc w:val="right"/>
      <w:outlineLvl w:val="3"/>
    </w:pPr>
    <w:rPr>
      <w:rFonts w:ascii="Arial" w:hAnsi="Arial"/>
      <w:b/>
      <w:sz w:val="20"/>
    </w:rPr>
  </w:style>
  <w:style w:type="paragraph" w:styleId="Nadpis5">
    <w:name w:val="heading 5"/>
    <w:basedOn w:val="Normln"/>
    <w:next w:val="Normln"/>
    <w:qFormat/>
    <w:rsid w:val="003233E0"/>
    <w:pPr>
      <w:keepNext/>
      <w:ind w:left="6663" w:right="475" w:hanging="5943"/>
      <w:outlineLvl w:val="4"/>
    </w:pPr>
    <w:rPr>
      <w:rFonts w:ascii="Arial" w:hAnsi="Arial"/>
      <w:i/>
      <w:iCs/>
      <w:color w:val="000000"/>
      <w:sz w:val="20"/>
    </w:rPr>
  </w:style>
  <w:style w:type="paragraph" w:styleId="Nadpis6">
    <w:name w:val="heading 6"/>
    <w:basedOn w:val="Normln"/>
    <w:next w:val="Normln"/>
    <w:qFormat/>
    <w:rsid w:val="003233E0"/>
    <w:pPr>
      <w:keepNext/>
      <w:ind w:left="6663" w:right="475" w:hanging="5943"/>
      <w:outlineLvl w:val="5"/>
    </w:pPr>
    <w:rPr>
      <w:rFonts w:ascii="Arial" w:hAnsi="Arial"/>
      <w:i/>
      <w:iCs/>
      <w:sz w:val="20"/>
    </w:rPr>
  </w:style>
  <w:style w:type="paragraph" w:styleId="Nadpis7">
    <w:name w:val="heading 7"/>
    <w:basedOn w:val="Normln"/>
    <w:next w:val="Normln"/>
    <w:qFormat/>
    <w:rsid w:val="003233E0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3233E0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3233E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azeny">
    <w:name w:val="odsazeny"/>
    <w:basedOn w:val="Normln"/>
    <w:rsid w:val="003233E0"/>
    <w:pPr>
      <w:ind w:left="284" w:hanging="284"/>
    </w:pPr>
  </w:style>
  <w:style w:type="paragraph" w:customStyle="1" w:styleId="odsazeny2">
    <w:name w:val="odsazeny2"/>
    <w:basedOn w:val="Normln"/>
    <w:rsid w:val="003233E0"/>
    <w:pPr>
      <w:ind w:left="568" w:hanging="284"/>
    </w:pPr>
  </w:style>
  <w:style w:type="paragraph" w:customStyle="1" w:styleId="odsazeny3">
    <w:name w:val="odsazeny3"/>
    <w:basedOn w:val="odsazeny"/>
    <w:rsid w:val="003233E0"/>
    <w:pPr>
      <w:ind w:left="681" w:hanging="397"/>
    </w:pPr>
  </w:style>
  <w:style w:type="paragraph" w:customStyle="1" w:styleId="odsazeny4">
    <w:name w:val="odsazeny4"/>
    <w:basedOn w:val="Normln"/>
    <w:rsid w:val="003233E0"/>
    <w:pPr>
      <w:ind w:left="851" w:hanging="284"/>
    </w:pPr>
  </w:style>
  <w:style w:type="paragraph" w:customStyle="1" w:styleId="odsazeny5">
    <w:name w:val="odsazeny5"/>
    <w:basedOn w:val="Normln"/>
    <w:rsid w:val="003233E0"/>
    <w:pPr>
      <w:ind w:left="454" w:hanging="454"/>
    </w:pPr>
  </w:style>
  <w:style w:type="paragraph" w:customStyle="1" w:styleId="odsazeny1">
    <w:name w:val="odsazeny1"/>
    <w:basedOn w:val="Normln"/>
    <w:rsid w:val="003233E0"/>
    <w:pPr>
      <w:widowControl w:val="0"/>
      <w:autoSpaceDE w:val="0"/>
      <w:autoSpaceDN w:val="0"/>
      <w:ind w:left="284" w:hanging="284"/>
    </w:pPr>
  </w:style>
  <w:style w:type="paragraph" w:styleId="Nzev">
    <w:name w:val="Title"/>
    <w:basedOn w:val="Normln"/>
    <w:qFormat/>
    <w:rsid w:val="003233E0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Zkladntext">
    <w:name w:val="Body Text"/>
    <w:basedOn w:val="Normln"/>
    <w:link w:val="ZkladntextChar"/>
    <w:uiPriority w:val="99"/>
    <w:semiHidden/>
    <w:rsid w:val="003233E0"/>
    <w:pPr>
      <w:spacing w:after="120"/>
      <w:jc w:val="left"/>
    </w:pPr>
    <w:rPr>
      <w:sz w:val="20"/>
      <w:szCs w:val="20"/>
    </w:rPr>
  </w:style>
  <w:style w:type="paragraph" w:styleId="Seznam">
    <w:name w:val="List"/>
    <w:basedOn w:val="Normln"/>
    <w:uiPriority w:val="99"/>
    <w:semiHidden/>
    <w:rsid w:val="003233E0"/>
    <w:pPr>
      <w:ind w:left="283" w:hanging="283"/>
      <w:jc w:val="left"/>
    </w:pPr>
    <w:rPr>
      <w:sz w:val="20"/>
      <w:szCs w:val="20"/>
    </w:rPr>
  </w:style>
  <w:style w:type="paragraph" w:styleId="Seznam2">
    <w:name w:val="List 2"/>
    <w:basedOn w:val="Normln"/>
    <w:semiHidden/>
    <w:rsid w:val="003233E0"/>
    <w:pPr>
      <w:ind w:left="566" w:hanging="283"/>
      <w:jc w:val="left"/>
    </w:pPr>
    <w:rPr>
      <w:sz w:val="20"/>
      <w:szCs w:val="20"/>
    </w:rPr>
  </w:style>
  <w:style w:type="paragraph" w:styleId="Seznam3">
    <w:name w:val="List 3"/>
    <w:basedOn w:val="Normln"/>
    <w:semiHidden/>
    <w:rsid w:val="003233E0"/>
    <w:pPr>
      <w:ind w:left="849" w:hanging="283"/>
      <w:jc w:val="left"/>
    </w:pPr>
    <w:rPr>
      <w:sz w:val="20"/>
      <w:szCs w:val="20"/>
    </w:rPr>
  </w:style>
  <w:style w:type="paragraph" w:styleId="Pokraovnseznamu3">
    <w:name w:val="List Continue 3"/>
    <w:basedOn w:val="Normln"/>
    <w:semiHidden/>
    <w:rsid w:val="003233E0"/>
    <w:pPr>
      <w:spacing w:after="120"/>
      <w:ind w:left="849"/>
      <w:jc w:val="left"/>
    </w:pPr>
    <w:rPr>
      <w:sz w:val="20"/>
      <w:szCs w:val="20"/>
    </w:rPr>
  </w:style>
  <w:style w:type="paragraph" w:styleId="Zkladntextodsazen">
    <w:name w:val="Body Text Indent"/>
    <w:basedOn w:val="Normln"/>
    <w:semiHidden/>
    <w:rsid w:val="003233E0"/>
    <w:pPr>
      <w:ind w:left="284"/>
    </w:pPr>
    <w:rPr>
      <w:sz w:val="20"/>
      <w:szCs w:val="20"/>
    </w:rPr>
  </w:style>
  <w:style w:type="paragraph" w:styleId="Seznamsodrkami4">
    <w:name w:val="List Bullet 4"/>
    <w:basedOn w:val="Normln"/>
    <w:autoRedefine/>
    <w:semiHidden/>
    <w:rsid w:val="003233E0"/>
    <w:pPr>
      <w:ind w:left="1132" w:hanging="283"/>
      <w:jc w:val="left"/>
    </w:pPr>
    <w:rPr>
      <w:sz w:val="20"/>
      <w:szCs w:val="20"/>
    </w:rPr>
  </w:style>
  <w:style w:type="paragraph" w:styleId="Pokraovnseznamu2">
    <w:name w:val="List Continue 2"/>
    <w:basedOn w:val="Normln"/>
    <w:semiHidden/>
    <w:rsid w:val="003233E0"/>
    <w:pPr>
      <w:spacing w:after="120"/>
      <w:ind w:left="566"/>
      <w:jc w:val="left"/>
    </w:pPr>
    <w:rPr>
      <w:sz w:val="20"/>
      <w:szCs w:val="20"/>
    </w:rPr>
  </w:style>
  <w:style w:type="paragraph" w:styleId="Seznamsodrkami3">
    <w:name w:val="List Bullet 3"/>
    <w:basedOn w:val="Normln"/>
    <w:autoRedefine/>
    <w:semiHidden/>
    <w:rsid w:val="003233E0"/>
    <w:pPr>
      <w:ind w:left="849" w:hanging="283"/>
      <w:jc w:val="left"/>
    </w:pPr>
    <w:rPr>
      <w:sz w:val="20"/>
      <w:szCs w:val="20"/>
    </w:rPr>
  </w:style>
  <w:style w:type="paragraph" w:styleId="Pokraovnseznamu">
    <w:name w:val="List Continue"/>
    <w:basedOn w:val="Normln"/>
    <w:semiHidden/>
    <w:rsid w:val="003233E0"/>
    <w:pPr>
      <w:spacing w:after="120"/>
      <w:ind w:left="283"/>
      <w:jc w:val="left"/>
    </w:pPr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3233E0"/>
    <w:pPr>
      <w:tabs>
        <w:tab w:val="center" w:pos="4536"/>
        <w:tab w:val="right" w:pos="9072"/>
      </w:tabs>
      <w:jc w:val="left"/>
    </w:pPr>
    <w:rPr>
      <w:sz w:val="20"/>
      <w:szCs w:val="20"/>
    </w:rPr>
  </w:style>
  <w:style w:type="character" w:styleId="slostrnky">
    <w:name w:val="page number"/>
    <w:semiHidden/>
    <w:rsid w:val="003233E0"/>
    <w:rPr>
      <w:rFonts w:cs="Times New Roman"/>
    </w:rPr>
  </w:style>
  <w:style w:type="paragraph" w:styleId="Zpat">
    <w:name w:val="footer"/>
    <w:basedOn w:val="Normln"/>
    <w:link w:val="ZpatChar"/>
    <w:uiPriority w:val="99"/>
    <w:rsid w:val="003233E0"/>
    <w:pPr>
      <w:tabs>
        <w:tab w:val="center" w:pos="4536"/>
        <w:tab w:val="right" w:pos="9072"/>
      </w:tabs>
      <w:jc w:val="left"/>
    </w:pPr>
    <w:rPr>
      <w:sz w:val="20"/>
      <w:szCs w:val="20"/>
    </w:rPr>
  </w:style>
  <w:style w:type="paragraph" w:styleId="Zkladntextodsazen2">
    <w:name w:val="Body Text Indent 2"/>
    <w:basedOn w:val="Normln"/>
    <w:semiHidden/>
    <w:rsid w:val="003233E0"/>
    <w:pPr>
      <w:spacing w:before="120"/>
      <w:ind w:left="357" w:firstLine="284"/>
    </w:pPr>
    <w:rPr>
      <w:rFonts w:ascii="Arial" w:hAnsi="Arial"/>
      <w:sz w:val="20"/>
    </w:rPr>
  </w:style>
  <w:style w:type="paragraph" w:styleId="Zkladntext2">
    <w:name w:val="Body Text 2"/>
    <w:basedOn w:val="Normln"/>
    <w:semiHidden/>
    <w:rsid w:val="003233E0"/>
    <w:pPr>
      <w:jc w:val="center"/>
    </w:pPr>
    <w:rPr>
      <w:rFonts w:ascii="Arial" w:hAnsi="Arial" w:cs="Arial"/>
      <w:b/>
      <w:bCs/>
      <w:smallCaps/>
    </w:rPr>
  </w:style>
  <w:style w:type="character" w:styleId="Odkaznakoment">
    <w:name w:val="annotation reference"/>
    <w:semiHidden/>
    <w:rsid w:val="003233E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233E0"/>
    <w:pPr>
      <w:jc w:val="left"/>
    </w:pPr>
    <w:rPr>
      <w:sz w:val="20"/>
      <w:szCs w:val="20"/>
    </w:rPr>
  </w:style>
  <w:style w:type="paragraph" w:customStyle="1" w:styleId="Rozloendokumentu1">
    <w:name w:val="Rozložení dokumentu1"/>
    <w:basedOn w:val="Normln"/>
    <w:semiHidden/>
    <w:rsid w:val="003233E0"/>
    <w:pPr>
      <w:shd w:val="clear" w:color="auto" w:fill="000080"/>
    </w:pPr>
    <w:rPr>
      <w:rFonts w:ascii="Tahoma" w:hAnsi="Tahoma"/>
    </w:rPr>
  </w:style>
  <w:style w:type="paragraph" w:customStyle="1" w:styleId="Textbubliny1">
    <w:name w:val="Text bubliny1"/>
    <w:basedOn w:val="Normln"/>
    <w:semiHidden/>
    <w:rsid w:val="003233E0"/>
    <w:rPr>
      <w:rFonts w:ascii="Tahoma" w:hAnsi="Tahoma" w:cs="Tahoma"/>
      <w:sz w:val="16"/>
      <w:szCs w:val="16"/>
    </w:rPr>
  </w:style>
  <w:style w:type="paragraph" w:styleId="Zkladntextodsazen3">
    <w:name w:val="Body Text Indent 3"/>
    <w:basedOn w:val="Normln"/>
    <w:semiHidden/>
    <w:rsid w:val="003233E0"/>
    <w:pPr>
      <w:spacing w:after="120"/>
      <w:ind w:left="283"/>
    </w:pPr>
    <w:rPr>
      <w:sz w:val="16"/>
      <w:szCs w:val="16"/>
    </w:rPr>
  </w:style>
  <w:style w:type="paragraph" w:styleId="Zkladntext3">
    <w:name w:val="Body Text 3"/>
    <w:basedOn w:val="Normln"/>
    <w:semiHidden/>
    <w:rsid w:val="003233E0"/>
    <w:pPr>
      <w:spacing w:line="240" w:lineRule="exact"/>
      <w:ind w:right="475"/>
    </w:pPr>
    <w:rPr>
      <w:rFonts w:ascii="Arial" w:hAnsi="Arial"/>
      <w:sz w:val="20"/>
    </w:rPr>
  </w:style>
  <w:style w:type="paragraph" w:styleId="Textbubliny">
    <w:name w:val="Balloon Text"/>
    <w:basedOn w:val="Normln"/>
    <w:semiHidden/>
    <w:rsid w:val="003233E0"/>
    <w:rPr>
      <w:rFonts w:ascii="Tahoma" w:hAnsi="Tahoma" w:cs="Tahoma"/>
      <w:sz w:val="16"/>
      <w:szCs w:val="16"/>
    </w:rPr>
  </w:style>
  <w:style w:type="character" w:styleId="slodku">
    <w:name w:val="line number"/>
    <w:semiHidden/>
    <w:rsid w:val="003233E0"/>
    <w:rPr>
      <w:rFonts w:cs="Times New Roman"/>
    </w:rPr>
  </w:style>
  <w:style w:type="paragraph" w:customStyle="1" w:styleId="Odstavecseseznamem1">
    <w:name w:val="Odstavec se seznamem1"/>
    <w:basedOn w:val="Normln"/>
    <w:rsid w:val="00E70CB3"/>
    <w:pPr>
      <w:ind w:left="708"/>
    </w:pPr>
  </w:style>
  <w:style w:type="character" w:styleId="Hypertextovodkaz">
    <w:name w:val="Hyperlink"/>
    <w:rsid w:val="004B66B9"/>
    <w:rPr>
      <w:rFonts w:cs="Times New Roman"/>
      <w:color w:val="0000FF"/>
      <w:u w:val="single"/>
    </w:rPr>
  </w:style>
  <w:style w:type="paragraph" w:customStyle="1" w:styleId="Styl1">
    <w:name w:val="Styl1"/>
    <w:basedOn w:val="Normln"/>
    <w:rsid w:val="006A34BE"/>
    <w:pPr>
      <w:suppressAutoHyphens/>
      <w:jc w:val="left"/>
    </w:pPr>
    <w:rPr>
      <w:rFonts w:ascii="Arial" w:hAnsi="Arial"/>
      <w:sz w:val="22"/>
      <w:szCs w:val="20"/>
      <w:lang w:eastAsia="ar-SA"/>
    </w:rPr>
  </w:style>
  <w:style w:type="paragraph" w:customStyle="1" w:styleId="Normodsaz">
    <w:name w:val="Norm.odsaz."/>
    <w:basedOn w:val="Normln"/>
    <w:rsid w:val="00CB2895"/>
    <w:pPr>
      <w:tabs>
        <w:tab w:val="num" w:pos="1440"/>
      </w:tabs>
      <w:ind w:left="936" w:hanging="576"/>
    </w:pPr>
    <w:rPr>
      <w:szCs w:val="20"/>
    </w:rPr>
  </w:style>
  <w:style w:type="paragraph" w:customStyle="1" w:styleId="Prosttext1">
    <w:name w:val="Prostý text1"/>
    <w:basedOn w:val="Normln"/>
    <w:rsid w:val="00CB2895"/>
    <w:pPr>
      <w:suppressAutoHyphens/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semiHidden/>
    <w:rsid w:val="003673F4"/>
    <w:pPr>
      <w:jc w:val="both"/>
    </w:pPr>
    <w:rPr>
      <w:b/>
      <w:bCs/>
    </w:rPr>
  </w:style>
  <w:style w:type="character" w:customStyle="1" w:styleId="TextkomenteChar">
    <w:name w:val="Text komentáře Char"/>
    <w:link w:val="Textkomente"/>
    <w:semiHidden/>
    <w:locked/>
    <w:rsid w:val="00A107E7"/>
    <w:rPr>
      <w:rFonts w:cs="Times New Roman"/>
      <w:lang w:val="cs-CZ" w:eastAsia="cs-CZ" w:bidi="ar-SA"/>
    </w:rPr>
  </w:style>
  <w:style w:type="character" w:customStyle="1" w:styleId="CharChar1">
    <w:name w:val="Char Char1"/>
    <w:semiHidden/>
    <w:rsid w:val="00A335AF"/>
    <w:rPr>
      <w:rFonts w:cs="Times New Roman"/>
      <w:lang w:val="cs-CZ" w:eastAsia="cs-CZ" w:bidi="ar-SA"/>
    </w:rPr>
  </w:style>
  <w:style w:type="paragraph" w:customStyle="1" w:styleId="ZnakZnak1CharZnakZnakCharCharCharCharZnakZnakCharCharCharCharCharCharChar">
    <w:name w:val="Znak Znak1 Char Znak Znak Char Char Char Char Znak Znak Char Char Char Char Char Char Char"/>
    <w:basedOn w:val="Normln"/>
    <w:rsid w:val="00F87082"/>
    <w:pPr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WW8Num6z1">
    <w:name w:val="WW8Num6z1"/>
    <w:rsid w:val="00232F97"/>
    <w:rPr>
      <w:rFonts w:ascii="Wingdings" w:hAnsi="Wingdings"/>
    </w:rPr>
  </w:style>
  <w:style w:type="character" w:customStyle="1" w:styleId="tsubjname">
    <w:name w:val="tsubjname"/>
    <w:basedOn w:val="Standardnpsmoodstavce"/>
    <w:rsid w:val="00AB5CB4"/>
  </w:style>
  <w:style w:type="paragraph" w:customStyle="1" w:styleId="cislovani1">
    <w:name w:val="cislovani 1"/>
    <w:basedOn w:val="Normln"/>
    <w:next w:val="Normln"/>
    <w:rsid w:val="00612F82"/>
    <w:pPr>
      <w:keepNext/>
      <w:numPr>
        <w:numId w:val="4"/>
      </w:numPr>
      <w:spacing w:before="480" w:line="288" w:lineRule="auto"/>
      <w:ind w:left="567"/>
      <w:jc w:val="left"/>
    </w:pPr>
    <w:rPr>
      <w:rFonts w:ascii="JohnSans Text Pro" w:hAnsi="JohnSans Text Pro"/>
      <w:b/>
      <w:caps/>
    </w:rPr>
  </w:style>
  <w:style w:type="paragraph" w:customStyle="1" w:styleId="Cislovani2">
    <w:name w:val="Cislovani 2"/>
    <w:basedOn w:val="Normln"/>
    <w:rsid w:val="00612F82"/>
    <w:pPr>
      <w:keepNext/>
      <w:numPr>
        <w:ilvl w:val="1"/>
        <w:numId w:val="4"/>
      </w:numPr>
      <w:tabs>
        <w:tab w:val="left" w:pos="851"/>
        <w:tab w:val="left" w:pos="1021"/>
      </w:tabs>
      <w:spacing w:before="240" w:line="288" w:lineRule="auto"/>
    </w:pPr>
    <w:rPr>
      <w:rFonts w:ascii="JohnSans Text Pro" w:hAnsi="JohnSans Text Pro"/>
      <w:sz w:val="20"/>
    </w:rPr>
  </w:style>
  <w:style w:type="paragraph" w:customStyle="1" w:styleId="Cislovani3">
    <w:name w:val="Cislovani 3"/>
    <w:basedOn w:val="Normln"/>
    <w:rsid w:val="00612F82"/>
    <w:pPr>
      <w:numPr>
        <w:ilvl w:val="2"/>
        <w:numId w:val="4"/>
      </w:numPr>
      <w:tabs>
        <w:tab w:val="left" w:pos="851"/>
      </w:tabs>
      <w:spacing w:before="120" w:line="288" w:lineRule="auto"/>
    </w:pPr>
    <w:rPr>
      <w:rFonts w:ascii="JohnSans Text Pro" w:hAnsi="JohnSans Text Pro"/>
      <w:sz w:val="20"/>
    </w:rPr>
  </w:style>
  <w:style w:type="paragraph" w:customStyle="1" w:styleId="Cislovani4">
    <w:name w:val="Cislovani 4"/>
    <w:basedOn w:val="Normln"/>
    <w:rsid w:val="00612F82"/>
    <w:pPr>
      <w:numPr>
        <w:ilvl w:val="3"/>
        <w:numId w:val="4"/>
      </w:numPr>
      <w:tabs>
        <w:tab w:val="left" w:pos="851"/>
      </w:tabs>
      <w:spacing w:before="120" w:line="288" w:lineRule="auto"/>
      <w:ind w:left="851" w:hanging="851"/>
    </w:pPr>
    <w:rPr>
      <w:rFonts w:ascii="JohnSans Text Pro" w:hAnsi="JohnSans Text Pro"/>
      <w:sz w:val="20"/>
    </w:rPr>
  </w:style>
  <w:style w:type="paragraph" w:customStyle="1" w:styleId="Cislovani4text">
    <w:name w:val="Cislovani 4 text"/>
    <w:basedOn w:val="Normln"/>
    <w:qFormat/>
    <w:rsid w:val="00612F82"/>
    <w:pPr>
      <w:numPr>
        <w:ilvl w:val="4"/>
        <w:numId w:val="4"/>
      </w:numPr>
      <w:tabs>
        <w:tab w:val="left" w:pos="851"/>
      </w:tabs>
      <w:spacing w:before="120" w:line="288" w:lineRule="auto"/>
      <w:ind w:left="851" w:hanging="851"/>
    </w:pPr>
    <w:rPr>
      <w:rFonts w:ascii="JohnSans Text Pro" w:hAnsi="JohnSans Text Pro"/>
      <w:i/>
      <w:sz w:val="20"/>
    </w:rPr>
  </w:style>
  <w:style w:type="paragraph" w:styleId="Odstavecseseznamem">
    <w:name w:val="List Paragraph"/>
    <w:aliases w:val="Nad,List Paragraph,Odstavec_muj,Odstavec cíl se seznamem,Odstavec se seznamem5,Odrážky,Odstavec,Reference List,Bullet Number,Datum_"/>
    <w:basedOn w:val="Normln"/>
    <w:link w:val="OdstavecseseznamemChar"/>
    <w:uiPriority w:val="34"/>
    <w:qFormat/>
    <w:rsid w:val="00FF4DE1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styleId="Siln">
    <w:name w:val="Strong"/>
    <w:uiPriority w:val="22"/>
    <w:qFormat/>
    <w:locked/>
    <w:rsid w:val="008C058A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24EBD"/>
  </w:style>
  <w:style w:type="character" w:customStyle="1" w:styleId="WW8Num1z0">
    <w:name w:val="WW8Num1z0"/>
    <w:rsid w:val="006A68E6"/>
    <w:rPr>
      <w:rFonts w:ascii="Symbol" w:hAnsi="Symbol"/>
    </w:rPr>
  </w:style>
  <w:style w:type="paragraph" w:styleId="Revize">
    <w:name w:val="Revision"/>
    <w:hidden/>
    <w:uiPriority w:val="99"/>
    <w:semiHidden/>
    <w:rsid w:val="0073118C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274C6B"/>
  </w:style>
  <w:style w:type="character" w:customStyle="1" w:styleId="apple-converted-space">
    <w:name w:val="apple-converted-space"/>
    <w:basedOn w:val="Standardnpsmoodstavce"/>
    <w:rsid w:val="002E0983"/>
  </w:style>
  <w:style w:type="character" w:customStyle="1" w:styleId="WW8Num2z6">
    <w:name w:val="WW8Num2z6"/>
    <w:rsid w:val="005C1F42"/>
  </w:style>
  <w:style w:type="table" w:styleId="Mkatabulky">
    <w:name w:val="Table Grid"/>
    <w:basedOn w:val="Normlntabulka"/>
    <w:locked/>
    <w:rsid w:val="00BD6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18039E"/>
    <w:rPr>
      <w:color w:val="605E5C"/>
      <w:shd w:val="clear" w:color="auto" w:fill="E1DFDD"/>
    </w:rPr>
  </w:style>
  <w:style w:type="paragraph" w:customStyle="1" w:styleId="paragraph">
    <w:name w:val="paragraph"/>
    <w:basedOn w:val="Normln"/>
    <w:link w:val="paragraphChar"/>
    <w:qFormat/>
    <w:rsid w:val="00E01C9D"/>
    <w:pPr>
      <w:suppressAutoHyphens/>
      <w:spacing w:before="240" w:after="240" w:line="276" w:lineRule="auto"/>
      <w:ind w:left="574"/>
    </w:pPr>
    <w:rPr>
      <w:rFonts w:ascii="Arial" w:eastAsia="MS Gothic" w:hAnsi="Arial" w:cs="Arial"/>
      <w:sz w:val="20"/>
      <w:szCs w:val="20"/>
      <w:lang w:eastAsia="ar-SA"/>
    </w:rPr>
  </w:style>
  <w:style w:type="character" w:customStyle="1" w:styleId="paragraphChar">
    <w:name w:val="paragraph Char"/>
    <w:basedOn w:val="Standardnpsmoodstavce"/>
    <w:link w:val="paragraph"/>
    <w:rsid w:val="00E01C9D"/>
    <w:rPr>
      <w:rFonts w:ascii="Arial" w:eastAsia="MS Gothic" w:hAnsi="Arial" w:cs="Arial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rsid w:val="00823BA8"/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,Odstavec Char,Reference List Char,Bullet Number Char,Datum_ Char"/>
    <w:link w:val="Odstavecseseznamem"/>
    <w:uiPriority w:val="34"/>
    <w:qFormat/>
    <w:rsid w:val="006C69BF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108548-C04D-40EB-9359-4489DC3746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124D6F-E386-4A85-9B9C-1DB1E9D74FA5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766e70fa-7670-43a6-99e2-cc25946fa8ea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FA04A74-18F3-4577-B8BA-F4266535AD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63ADE7-25F4-48DF-83BE-AF9DF34EAA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3622</Words>
  <Characters>20938</Characters>
  <Application>Microsoft Office Word</Application>
  <DocSecurity>0</DocSecurity>
  <Lines>174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CEP</Company>
  <LinksUpToDate>false</LinksUpToDate>
  <CharactersWithSpaces>24511</CharactersWithSpaces>
  <SharedDoc>false</SharedDoc>
  <HLinks>
    <vt:vector size="12" baseType="variant">
      <vt:variant>
        <vt:i4>6946867</vt:i4>
      </vt:variant>
      <vt:variant>
        <vt:i4>3</vt:i4>
      </vt:variant>
      <vt:variant>
        <vt:i4>0</vt:i4>
      </vt:variant>
      <vt:variant>
        <vt:i4>5</vt:i4>
      </vt:variant>
      <vt:variant>
        <vt:lpwstr>http://www.opzp.cz/</vt:lpwstr>
      </vt:variant>
      <vt:variant>
        <vt:lpwstr/>
      </vt:variant>
      <vt:variant>
        <vt:i4>6946867</vt:i4>
      </vt:variant>
      <vt:variant>
        <vt:i4>0</vt:i4>
      </vt:variant>
      <vt:variant>
        <vt:i4>0</vt:i4>
      </vt:variant>
      <vt:variant>
        <vt:i4>5</vt:i4>
      </vt:variant>
      <vt:variant>
        <vt:lpwstr>http://www.opzp.cz/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CIRI</dc:creator>
  <cp:lastModifiedBy>Motáková Jitka</cp:lastModifiedBy>
  <cp:revision>21</cp:revision>
  <cp:lastPrinted>2016-03-15T12:30:00Z</cp:lastPrinted>
  <dcterms:created xsi:type="dcterms:W3CDTF">2024-11-05T08:20:00Z</dcterms:created>
  <dcterms:modified xsi:type="dcterms:W3CDTF">2025-06-16T15:19:00Z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