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F425" w14:textId="77777777" w:rsidR="00716A4A" w:rsidRDefault="00716A4A" w:rsidP="000F74B1">
      <w:pPr>
        <w:pStyle w:val="Nzev"/>
        <w:spacing w:before="0" w:after="120"/>
        <w:rPr>
          <w:rFonts w:cs="Arial"/>
          <w:color w:val="000000"/>
          <w:sz w:val="28"/>
        </w:rPr>
      </w:pPr>
    </w:p>
    <w:p w14:paraId="122C5228" w14:textId="5410EBD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0443C3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48D461F7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</w:rPr>
        <w:t>Královéhradecký kraj</w:t>
      </w:r>
    </w:p>
    <w:p w14:paraId="122C5230" w14:textId="133FA841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Pivovarské náměstí 1245, 500 03 Hradec Králové</w:t>
      </w:r>
    </w:p>
    <w:p w14:paraId="122C5231" w14:textId="0B2CD4E8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708 89</w:t>
      </w:r>
      <w:r w:rsidR="002347CB">
        <w:rPr>
          <w:rFonts w:ascii="Arial" w:hAnsi="Arial" w:cs="Arial"/>
          <w:sz w:val="20"/>
          <w:szCs w:val="20"/>
        </w:rPr>
        <w:t> </w:t>
      </w:r>
      <w:r w:rsidR="002347CB" w:rsidRPr="002347CB">
        <w:rPr>
          <w:rFonts w:ascii="Arial" w:hAnsi="Arial" w:cs="Arial"/>
          <w:sz w:val="20"/>
          <w:szCs w:val="20"/>
        </w:rPr>
        <w:t>546</w:t>
      </w:r>
    </w:p>
    <w:p w14:paraId="7BC89A43" w14:textId="382F831B"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 </w:t>
      </w:r>
      <w:r w:rsidRPr="002347CB">
        <w:rPr>
          <w:rFonts w:ascii="Arial" w:hAnsi="Arial" w:cs="Arial"/>
          <w:sz w:val="20"/>
          <w:szCs w:val="20"/>
        </w:rPr>
        <w:t>708 89 546</w:t>
      </w:r>
    </w:p>
    <w:p w14:paraId="122C5232" w14:textId="20BCF0E2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EC0AD9" w:rsidRPr="00EC0AD9">
        <w:rPr>
          <w:rFonts w:ascii="Arial" w:hAnsi="Arial" w:cs="Arial"/>
          <w:sz w:val="20"/>
          <w:szCs w:val="20"/>
        </w:rPr>
        <w:t>Petr Koleta</w:t>
      </w:r>
      <w:r w:rsidR="00EC0AD9">
        <w:rPr>
          <w:rFonts w:ascii="Arial" w:hAnsi="Arial" w:cs="Arial"/>
          <w:sz w:val="20"/>
          <w:szCs w:val="20"/>
        </w:rPr>
        <w:t xml:space="preserve">, </w:t>
      </w:r>
      <w:r w:rsidR="00104981">
        <w:rPr>
          <w:rFonts w:ascii="Arial" w:hAnsi="Arial" w:cs="Arial"/>
          <w:sz w:val="20"/>
          <w:szCs w:val="20"/>
        </w:rPr>
        <w:t>hejtman kraje</w:t>
      </w:r>
    </w:p>
    <w:p w14:paraId="122C5233" w14:textId="65EAA4D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B53D7F" w:rsidRPr="00511B09">
        <w:rPr>
          <w:rFonts w:ascii="Arial" w:hAnsi="Arial" w:cs="Arial"/>
          <w:sz w:val="20"/>
          <w:szCs w:val="20"/>
        </w:rPr>
        <w:t>Komerční banka a.s.</w:t>
      </w:r>
    </w:p>
    <w:p w14:paraId="122C5234" w14:textId="68039E2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080E0D" w:rsidRPr="00080E0D">
        <w:rPr>
          <w:rFonts w:ascii="Arial" w:hAnsi="Arial" w:cs="Arial"/>
          <w:sz w:val="20"/>
          <w:szCs w:val="20"/>
        </w:rPr>
        <w:t>123-5588480297/0100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2B0D0361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BF2672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[</w:t>
      </w:r>
      <w:proofErr w:type="spellStart"/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dopln</w:t>
      </w:r>
      <w:proofErr w:type="spellEnd"/>
      <w:r w:rsidRPr="006B2030">
        <w:rPr>
          <w:rFonts w:ascii="Arial" w:hAnsi="Arial" w:cs="Arial"/>
          <w:bCs/>
          <w:sz w:val="18"/>
          <w:szCs w:val="20"/>
          <w:highlight w:val="yellow"/>
        </w:rPr>
        <w:t>í dodavatel</w:t>
      </w:r>
      <w:r>
        <w:rPr>
          <w:rFonts w:ascii="Arial" w:hAnsi="Arial" w:cs="Arial"/>
          <w:bCs/>
          <w:sz w:val="18"/>
          <w:szCs w:val="20"/>
          <w:lang w:val="en-US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29F6F962" w:rsidR="00B0377B" w:rsidRDefault="00B0377B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062F5">
        <w:rPr>
          <w:rFonts w:ascii="Arial" w:hAnsi="Arial" w:cs="Arial"/>
          <w:color w:val="000000"/>
        </w:rPr>
        <w:t xml:space="preserve">Tato smlouva je uzavírána </w:t>
      </w:r>
      <w:r w:rsidRPr="00196B27">
        <w:rPr>
          <w:rFonts w:ascii="Arial" w:hAnsi="Arial" w:cs="Arial"/>
          <w:color w:val="000000"/>
        </w:rPr>
        <w:t>s</w:t>
      </w:r>
      <w:r w:rsidR="00DA74C1" w:rsidRPr="00196B27">
        <w:rPr>
          <w:rFonts w:ascii="Arial" w:hAnsi="Arial" w:cs="Arial"/>
          <w:color w:val="000000"/>
        </w:rPr>
        <w:t>mluvními stranami</w:t>
      </w:r>
      <w:r w:rsidRPr="00196B27">
        <w:rPr>
          <w:rFonts w:ascii="Arial" w:hAnsi="Arial" w:cs="Arial"/>
          <w:color w:val="000000"/>
        </w:rPr>
        <w:t xml:space="preserve"> </w:t>
      </w:r>
      <w:r w:rsidR="0016043B" w:rsidRPr="00196B27">
        <w:rPr>
          <w:rFonts w:ascii="Arial" w:hAnsi="Arial" w:cs="Arial"/>
          <w:color w:val="000000"/>
        </w:rPr>
        <w:t xml:space="preserve">na základě výsledku zadávacího řízení </w:t>
      </w:r>
      <w:r w:rsidRPr="00196B27">
        <w:rPr>
          <w:rFonts w:ascii="Arial" w:hAnsi="Arial" w:cs="Arial"/>
          <w:color w:val="000000"/>
        </w:rPr>
        <w:t xml:space="preserve">veřejné zakázky </w:t>
      </w:r>
      <w:r w:rsidR="005646B1" w:rsidRPr="00196B27">
        <w:rPr>
          <w:rFonts w:ascii="Arial" w:hAnsi="Arial" w:cs="Arial"/>
          <w:color w:val="000000"/>
        </w:rPr>
        <w:t xml:space="preserve">nazvané </w:t>
      </w:r>
      <w:r w:rsidR="00B53D7F" w:rsidRPr="00196B27">
        <w:rPr>
          <w:rFonts w:ascii="Arial" w:hAnsi="Arial" w:cs="Arial"/>
          <w:color w:val="000000"/>
        </w:rPr>
        <w:t>„</w:t>
      </w:r>
      <w:r w:rsidR="00716A4A" w:rsidRPr="00A962C4">
        <w:rPr>
          <w:rFonts w:ascii="Arial" w:hAnsi="Arial" w:cs="Arial"/>
          <w:b/>
          <w:szCs w:val="22"/>
        </w:rPr>
        <w:t>ZZS KHK – výstavba výjezdového stanoviště v Jičíně – vnitřní vybavení</w:t>
      </w:r>
      <w:r w:rsidR="00B53D7F" w:rsidRPr="00757ACE">
        <w:rPr>
          <w:rFonts w:ascii="Arial" w:hAnsi="Arial" w:cs="Arial"/>
          <w:color w:val="000000"/>
        </w:rPr>
        <w:t>“</w:t>
      </w:r>
      <w:r w:rsidR="005646B1" w:rsidRPr="00757ACE">
        <w:rPr>
          <w:rFonts w:ascii="Arial" w:hAnsi="Arial" w:cs="Arial"/>
          <w:color w:val="000000"/>
        </w:rPr>
        <w:t>.</w:t>
      </w:r>
      <w:r w:rsidR="002347CB" w:rsidRPr="00757ACE">
        <w:rPr>
          <w:rFonts w:ascii="Arial" w:hAnsi="Arial" w:cs="Arial"/>
          <w:color w:val="000000"/>
        </w:rPr>
        <w:t xml:space="preserve"> Veřejná zakázka byla oznámena ve Věstníku veřejných zakázek pod evidenčním</w:t>
      </w:r>
      <w:r w:rsidR="002347CB" w:rsidRPr="00196B27">
        <w:rPr>
          <w:rFonts w:ascii="Arial" w:hAnsi="Arial" w:cs="Arial"/>
          <w:color w:val="000000"/>
        </w:rPr>
        <w:t xml:space="preserve"> číslem </w:t>
      </w:r>
      <w:r w:rsidR="002347CB" w:rsidRPr="00196B27">
        <w:rPr>
          <w:rFonts w:ascii="Arial" w:hAnsi="Arial" w:cs="Arial"/>
          <w:color w:val="000000"/>
          <w:highlight w:val="cyan"/>
        </w:rPr>
        <w:t>………</w:t>
      </w:r>
      <w:r w:rsidR="00CC2655" w:rsidRPr="00196B27">
        <w:rPr>
          <w:rFonts w:ascii="Arial" w:hAnsi="Arial" w:cs="Arial"/>
          <w:color w:val="000000"/>
        </w:rPr>
        <w:t xml:space="preserve"> (dále jen „veřejná zakázka“)</w:t>
      </w:r>
      <w:r w:rsidR="002347CB" w:rsidRPr="00196B27">
        <w:rPr>
          <w:rFonts w:ascii="Arial" w:hAnsi="Arial" w:cs="Arial"/>
          <w:color w:val="000000"/>
        </w:rPr>
        <w:t>.</w:t>
      </w:r>
    </w:p>
    <w:p w14:paraId="480537BD" w14:textId="290FF5FC" w:rsidR="00DE6CCA" w:rsidRDefault="00DE6CCA" w:rsidP="00757ACE">
      <w:pPr>
        <w:pStyle w:val="Zkladntext"/>
        <w:numPr>
          <w:ilvl w:val="0"/>
          <w:numId w:val="5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>Předmět této smlouvy je součástí projektu s názvem: „</w:t>
      </w:r>
      <w:r w:rsidR="00716A4A" w:rsidRPr="00716A4A">
        <w:rPr>
          <w:rFonts w:ascii="Arial" w:hAnsi="Arial" w:cs="Arial"/>
          <w:b/>
          <w:szCs w:val="22"/>
        </w:rPr>
        <w:t xml:space="preserve">ZZS </w:t>
      </w:r>
      <w:proofErr w:type="gramStart"/>
      <w:r w:rsidR="00716A4A" w:rsidRPr="00716A4A">
        <w:rPr>
          <w:rFonts w:ascii="Arial" w:hAnsi="Arial" w:cs="Arial"/>
          <w:b/>
          <w:szCs w:val="22"/>
        </w:rPr>
        <w:t>KHK - výstavba</w:t>
      </w:r>
      <w:proofErr w:type="gramEnd"/>
      <w:r w:rsidR="00716A4A" w:rsidRPr="00716A4A">
        <w:rPr>
          <w:rFonts w:ascii="Arial" w:hAnsi="Arial" w:cs="Arial"/>
          <w:b/>
          <w:szCs w:val="22"/>
        </w:rPr>
        <w:t xml:space="preserve"> výjezdového stanoviště v Jičíně“, č. projektu CZ.06.02.01/00/22_012/0003077 </w:t>
      </w:r>
      <w:r w:rsidRPr="00DE6CCA">
        <w:rPr>
          <w:rFonts w:ascii="Arial" w:hAnsi="Arial" w:cs="Arial"/>
          <w:color w:val="000000"/>
        </w:rPr>
        <w:t xml:space="preserve">(dále jen „projekt“), </w:t>
      </w:r>
      <w:r w:rsidR="00716A4A">
        <w:rPr>
          <w:rFonts w:ascii="Arial" w:hAnsi="Arial" w:cs="Arial"/>
          <w:color w:val="000000"/>
        </w:rPr>
        <w:t xml:space="preserve">a může být financován na základě žádosti o </w:t>
      </w:r>
      <w:r w:rsidR="00716A4A" w:rsidRPr="00716A4A">
        <w:rPr>
          <w:rFonts w:ascii="Arial" w:hAnsi="Arial" w:cs="Arial"/>
          <w:color w:val="000000"/>
        </w:rPr>
        <w:t xml:space="preserve">podporu z Integrovaného regionálního operačního programu </w:t>
      </w:r>
      <w:proofErr w:type="gramStart"/>
      <w:r w:rsidR="00716A4A" w:rsidRPr="00716A4A">
        <w:rPr>
          <w:rFonts w:ascii="Arial" w:hAnsi="Arial" w:cs="Arial"/>
          <w:color w:val="000000"/>
        </w:rPr>
        <w:t>2021 - 2027</w:t>
      </w:r>
      <w:proofErr w:type="gramEnd"/>
      <w:r w:rsidR="00716A4A" w:rsidRPr="00716A4A">
        <w:rPr>
          <w:rFonts w:ascii="Arial" w:hAnsi="Arial" w:cs="Arial"/>
          <w:color w:val="000000"/>
        </w:rPr>
        <w:t xml:space="preserve"> (dále „IROP2“), Výzva č. 12. Integrovaný záchranný systém – ZZS krajů – SC 2.1 (Méně rozvinuté regiony)</w:t>
      </w:r>
      <w:r w:rsidRPr="00DE6CCA">
        <w:rPr>
          <w:rFonts w:ascii="Arial" w:hAnsi="Arial" w:cs="Arial"/>
          <w:color w:val="000000"/>
        </w:rPr>
        <w:t xml:space="preserve">. </w:t>
      </w:r>
    </w:p>
    <w:p w14:paraId="409B99B2" w14:textId="79A4F2D8" w:rsidR="00DE6CCA" w:rsidRPr="00DE6CCA" w:rsidRDefault="00DE6CCA" w:rsidP="00DE6CCA">
      <w:pPr>
        <w:pStyle w:val="Zkladntext"/>
        <w:spacing w:before="240" w:after="0" w:line="276" w:lineRule="auto"/>
        <w:ind w:left="357"/>
        <w:jc w:val="both"/>
        <w:rPr>
          <w:rFonts w:ascii="Arial" w:hAnsi="Arial" w:cs="Arial"/>
          <w:color w:val="000000"/>
        </w:rPr>
      </w:pPr>
      <w:r w:rsidRPr="00DE6CCA">
        <w:rPr>
          <w:rFonts w:ascii="Arial" w:eastAsiaTheme="majorEastAsia" w:hAnsi="Arial" w:cs="Arial"/>
          <w:szCs w:val="26"/>
        </w:rPr>
        <w:t>Tato smlouva nenabyde účinnosti dříve než:</w:t>
      </w:r>
    </w:p>
    <w:p w14:paraId="2C6421B9" w14:textId="76A016E6" w:rsidR="00DE6CCA" w:rsidRPr="004B3840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bude zhotoviteli doručena výzvy objednatele k plnění, a</w:t>
      </w:r>
      <w:r>
        <w:rPr>
          <w:rFonts w:ascii="Arial" w:eastAsiaTheme="majorEastAsia" w:hAnsi="Arial" w:cs="Arial"/>
          <w:sz w:val="20"/>
          <w:szCs w:val="26"/>
        </w:rPr>
        <w:t xml:space="preserve"> zároveň</w:t>
      </w:r>
    </w:p>
    <w:p w14:paraId="3CC37ED0" w14:textId="0CC4D806" w:rsidR="00DE6CCA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dojde k uveřejnění smlouvy v registru smluv ve smyslu zákona č. 340/2015 Sb.,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zvláštních podmínkách účinnosti některých smluv, uveřejňování těchto smluv a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registru smluv (zákon o registru smluv), ve znění pozdějších předpisů</w:t>
      </w:r>
      <w:r w:rsidR="00A52687">
        <w:rPr>
          <w:rFonts w:ascii="Arial" w:eastAsiaTheme="majorEastAsia" w:hAnsi="Arial" w:cs="Arial"/>
          <w:sz w:val="20"/>
          <w:szCs w:val="26"/>
        </w:rPr>
        <w:t>.</w:t>
      </w:r>
    </w:p>
    <w:p w14:paraId="533E1341" w14:textId="77777777" w:rsidR="00DE6CCA" w:rsidRDefault="00DE6CCA" w:rsidP="00DE6CCA">
      <w:pPr>
        <w:rPr>
          <w:rFonts w:ascii="Arial" w:eastAsiaTheme="majorEastAsia" w:hAnsi="Arial" w:cs="Arial"/>
          <w:sz w:val="20"/>
          <w:szCs w:val="26"/>
        </w:rPr>
      </w:pPr>
    </w:p>
    <w:p w14:paraId="58F260BC" w14:textId="77777777" w:rsidR="00DE6CCA" w:rsidRPr="00DE6CCA" w:rsidRDefault="00DE6CCA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Nenabyde-li tato smlouva účinnosti dle odst. 1.2 do </w:t>
      </w:r>
      <w:r w:rsidRPr="00DE6CCA">
        <w:rPr>
          <w:rFonts w:ascii="Arial" w:hAnsi="Arial" w:cs="Arial"/>
          <w:b/>
          <w:bCs/>
          <w:color w:val="000000"/>
        </w:rPr>
        <w:t>6 měsíců</w:t>
      </w:r>
      <w:r w:rsidRPr="00DE6CCA">
        <w:rPr>
          <w:rFonts w:ascii="Arial" w:hAnsi="Arial" w:cs="Arial"/>
          <w:color w:val="000000"/>
        </w:rPr>
        <w:t xml:space="preserve"> od data jejího podpisu, bez dalšího zaniká.</w:t>
      </w:r>
    </w:p>
    <w:p w14:paraId="6575FC2A" w14:textId="1CCE58B7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0C4AF3">
        <w:rPr>
          <w:rFonts w:ascii="Arial" w:hAnsi="Arial" w:cs="Arial"/>
          <w:iCs/>
        </w:rPr>
        <w:lastRenderedPageBreak/>
        <w:t xml:space="preserve">Prodávající je oprávněn požadovat po kupujícím informace </w:t>
      </w:r>
      <w:r w:rsidRPr="000C4AF3">
        <w:rPr>
          <w:rFonts w:ascii="Arial" w:hAnsi="Arial" w:cs="Arial"/>
          <w:iCs/>
          <w:color w:val="000000"/>
        </w:rPr>
        <w:t xml:space="preserve">o skutečnostech podmiňujících nabytí účinnosti kdykoliv za trvání smlouvy. </w:t>
      </w:r>
      <w:r w:rsidRPr="0006380A">
        <w:rPr>
          <w:rFonts w:ascii="Arial" w:hAnsi="Arial" w:cs="Arial"/>
          <w:iCs/>
          <w:color w:val="000000"/>
        </w:rPr>
        <w:t>Kupující</w:t>
      </w:r>
      <w:r w:rsidRPr="000C4AF3">
        <w:rPr>
          <w:rFonts w:ascii="Arial" w:hAnsi="Arial" w:cs="Arial"/>
          <w:iCs/>
          <w:color w:val="000000"/>
        </w:rPr>
        <w:t xml:space="preserve"> poskytne informace dle věty předchozí bez zbytečného odkladu po doručení písemné žádosti </w:t>
      </w:r>
      <w:r w:rsidRPr="0006380A">
        <w:rPr>
          <w:rFonts w:ascii="Arial" w:hAnsi="Arial" w:cs="Arial"/>
          <w:iCs/>
          <w:color w:val="000000"/>
        </w:rPr>
        <w:t>prodávajícího</w:t>
      </w:r>
      <w:r w:rsidRPr="00DE6CCA">
        <w:rPr>
          <w:rFonts w:ascii="Arial" w:hAnsi="Arial" w:cs="Arial"/>
          <w:color w:val="000000"/>
        </w:rPr>
        <w:t xml:space="preserve">. </w:t>
      </w:r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036E4180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EC0AD9" w:rsidRPr="00EC0AD9">
        <w:rPr>
          <w:rFonts w:ascii="Arial" w:hAnsi="Arial" w:cs="Arial"/>
        </w:rPr>
        <w:t>Petr Koleta</w:t>
      </w:r>
      <w:r w:rsidR="00EC0AD9">
        <w:rPr>
          <w:rFonts w:ascii="Arial" w:hAnsi="Arial" w:cs="Arial"/>
        </w:rPr>
        <w:t xml:space="preserve">, </w:t>
      </w:r>
      <w:r w:rsidR="0089683B">
        <w:rPr>
          <w:rFonts w:ascii="Arial" w:hAnsi="Arial" w:cs="Arial"/>
        </w:rPr>
        <w:t>hejtman kraje</w:t>
      </w:r>
      <w:r w:rsidR="00717B5C">
        <w:rPr>
          <w:rFonts w:ascii="Arial" w:hAnsi="Arial" w:cs="Arial"/>
        </w:rPr>
        <w:t>;</w:t>
      </w:r>
    </w:p>
    <w:p w14:paraId="20E7A1C8" w14:textId="77777777" w:rsidR="00DE6CCA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bookmarkStart w:id="0" w:name="_Hlk179374483"/>
      <w:r w:rsidRPr="00BF2672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573559D3" w14:textId="1F95A10D" w:rsidR="002414C8" w:rsidRDefault="002414C8" w:rsidP="00717B5C">
      <w:pPr>
        <w:pStyle w:val="Zkladntext"/>
        <w:spacing w:before="60" w:after="0" w:line="360" w:lineRule="auto"/>
        <w:ind w:left="714"/>
        <w:rPr>
          <w:rFonts w:ascii="Arial" w:hAnsi="Arial" w:cs="Arial"/>
        </w:rPr>
      </w:pPr>
      <w:r w:rsidRPr="00EA180B">
        <w:rPr>
          <w:rFonts w:ascii="Arial" w:hAnsi="Arial" w:cs="Arial"/>
        </w:rPr>
        <w:t xml:space="preserve">Iva Javůrková, tel. +420 720 067 030, email </w:t>
      </w:r>
      <w:hyperlink r:id="rId11" w:history="1">
        <w:r w:rsidRPr="00EA180B">
          <w:rPr>
            <w:rStyle w:val="Hypertextovodkaz"/>
            <w:rFonts w:ascii="Arial" w:hAnsi="Arial" w:cs="Arial"/>
          </w:rPr>
          <w:t>ijavurkova@kr-kralovehradecky.cz</w:t>
        </w:r>
      </w:hyperlink>
      <w:r w:rsidR="00717B5C">
        <w:t>;</w:t>
      </w:r>
      <w:r w:rsidRPr="00EA180B">
        <w:rPr>
          <w:rFonts w:ascii="Arial" w:hAnsi="Arial" w:cs="Arial"/>
        </w:rPr>
        <w:t xml:space="preserve">  </w:t>
      </w:r>
    </w:p>
    <w:p w14:paraId="34C3CCBE" w14:textId="0F523ECF" w:rsidR="002414C8" w:rsidRPr="00EA180B" w:rsidRDefault="002414C8" w:rsidP="00717B5C">
      <w:pPr>
        <w:pStyle w:val="Zkladntext"/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Ing. Václav Nýč, tel. +420 </w:t>
      </w:r>
      <w:r w:rsidRPr="000F41EC">
        <w:rPr>
          <w:rFonts w:ascii="Arial" w:hAnsi="Arial" w:cs="Arial"/>
        </w:rPr>
        <w:t>602 441</w:t>
      </w:r>
      <w:r>
        <w:rPr>
          <w:rFonts w:ascii="Arial" w:hAnsi="Arial" w:cs="Arial"/>
        </w:rPr>
        <w:t> </w:t>
      </w:r>
      <w:r w:rsidRPr="000F41EC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, email </w:t>
      </w:r>
      <w:hyperlink r:id="rId12" w:history="1">
        <w:r w:rsidRPr="002010A7">
          <w:rPr>
            <w:rStyle w:val="Hypertextovodkaz"/>
            <w:rFonts w:ascii="Arial" w:hAnsi="Arial" w:cs="Arial"/>
          </w:rPr>
          <w:t>vnyc@kr-kralovehradecky.cz</w:t>
        </w:r>
      </w:hyperlink>
      <w:r w:rsidR="00717B5C">
        <w:rPr>
          <w:rFonts w:ascii="Arial" w:hAnsi="Arial" w:cs="Arial"/>
        </w:rPr>
        <w:t>;</w:t>
      </w:r>
    </w:p>
    <w:p w14:paraId="7E9E997F" w14:textId="77777777" w:rsidR="00717B5C" w:rsidRDefault="00762D09" w:rsidP="00717B5C">
      <w:pPr>
        <w:pStyle w:val="Zkladntext"/>
        <w:numPr>
          <w:ilvl w:val="0"/>
          <w:numId w:val="1"/>
        </w:numPr>
        <w:spacing w:before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 w:rsidR="00152E83" w:rsidRPr="00FA6E91">
        <w:rPr>
          <w:rFonts w:ascii="Arial" w:hAnsi="Arial" w:cs="Arial"/>
          <w:color w:val="000000"/>
        </w:rPr>
        <w:t xml:space="preserve">: </w:t>
      </w:r>
      <w:bookmarkEnd w:id="0"/>
    </w:p>
    <w:p w14:paraId="3FFBAB8D" w14:textId="08EDB711" w:rsidR="00717B5C" w:rsidRPr="00717B5C" w:rsidRDefault="00717B5C" w:rsidP="00717B5C">
      <w:pPr>
        <w:pStyle w:val="Zkladntext"/>
        <w:spacing w:before="60"/>
        <w:ind w:left="720"/>
        <w:rPr>
          <w:rFonts w:ascii="Arial" w:hAnsi="Arial" w:cs="Arial"/>
          <w:color w:val="000000"/>
        </w:rPr>
      </w:pPr>
      <w:r w:rsidRPr="00717B5C">
        <w:rPr>
          <w:rFonts w:ascii="Arial" w:hAnsi="Arial" w:cs="Arial"/>
          <w:color w:val="000000"/>
        </w:rPr>
        <w:t xml:space="preserve">Bc. Jan Kracík, Dis., tel. 725 421 785, e-mail: </w:t>
      </w:r>
      <w:hyperlink r:id="rId13" w:history="1">
        <w:r w:rsidRPr="00457ED6">
          <w:rPr>
            <w:rStyle w:val="Hypertextovodkaz"/>
            <w:rFonts w:ascii="Arial" w:hAnsi="Arial" w:cs="Arial"/>
          </w:rPr>
          <w:t>kracikja@zzskhk.cz</w:t>
        </w:r>
      </w:hyperlink>
      <w:r>
        <w:rPr>
          <w:rFonts w:ascii="Arial" w:hAnsi="Arial" w:cs="Arial"/>
          <w:color w:val="000000"/>
        </w:rPr>
        <w:t xml:space="preserve">; </w:t>
      </w:r>
    </w:p>
    <w:p w14:paraId="5A5E93E3" w14:textId="2E96BFC9" w:rsidR="00762D09" w:rsidRPr="00FA6E91" w:rsidRDefault="00717B5C" w:rsidP="00717B5C">
      <w:pPr>
        <w:pStyle w:val="Zkladntext"/>
        <w:spacing w:before="60" w:after="0"/>
        <w:ind w:left="720"/>
        <w:rPr>
          <w:rFonts w:ascii="Arial" w:hAnsi="Arial" w:cs="Arial"/>
          <w:color w:val="000000"/>
        </w:rPr>
      </w:pPr>
      <w:r w:rsidRPr="00717B5C">
        <w:rPr>
          <w:rFonts w:ascii="Arial" w:hAnsi="Arial" w:cs="Arial"/>
          <w:color w:val="000000"/>
        </w:rPr>
        <w:t xml:space="preserve">Petr </w:t>
      </w:r>
      <w:proofErr w:type="spellStart"/>
      <w:r w:rsidRPr="00717B5C">
        <w:rPr>
          <w:rFonts w:ascii="Arial" w:hAnsi="Arial" w:cs="Arial"/>
          <w:color w:val="000000"/>
        </w:rPr>
        <w:t>Zaplatílek</w:t>
      </w:r>
      <w:proofErr w:type="spellEnd"/>
      <w:r w:rsidRPr="00717B5C">
        <w:rPr>
          <w:rFonts w:ascii="Arial" w:hAnsi="Arial" w:cs="Arial"/>
          <w:color w:val="000000"/>
        </w:rPr>
        <w:t xml:space="preserve"> – tel: 721 361 992, e-mail: </w:t>
      </w:r>
      <w:hyperlink r:id="rId14" w:history="1">
        <w:r w:rsidRPr="00457ED6">
          <w:rPr>
            <w:rStyle w:val="Hypertextovodkaz"/>
            <w:rFonts w:ascii="Arial" w:hAnsi="Arial" w:cs="Arial"/>
          </w:rPr>
          <w:t>zaplatilekpe@zzskhk.cz</w:t>
        </w:r>
      </w:hyperlink>
      <w:r>
        <w:rPr>
          <w:rFonts w:ascii="Arial" w:hAnsi="Arial" w:cs="Arial"/>
          <w:color w:val="000000"/>
        </w:rPr>
        <w:t xml:space="preserve">. </w:t>
      </w:r>
      <w:r w:rsidR="002414C8">
        <w:rPr>
          <w:rFonts w:ascii="Arial" w:hAnsi="Arial" w:cs="Arial"/>
        </w:rPr>
        <w:t xml:space="preserve"> </w:t>
      </w:r>
    </w:p>
    <w:p w14:paraId="122C524C" w14:textId="31188F43" w:rsidR="00B0377B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37D37B61" w:rsidR="00B0377B" w:rsidRPr="00FF74CC" w:rsidRDefault="00B0377B" w:rsidP="00757ACE">
      <w:pPr>
        <w:pStyle w:val="Zkladntext"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bookmarkStart w:id="1" w:name="_Hlk178943269"/>
      <w:r w:rsidR="002347CB" w:rsidRPr="002347CB">
        <w:rPr>
          <w:rFonts w:ascii="Arial" w:hAnsi="Arial" w:cs="Arial"/>
          <w:color w:val="000000"/>
          <w:highlight w:val="yellow"/>
          <w:lang w:val="en-US"/>
        </w:rPr>
        <w:t>[</w:t>
      </w:r>
      <w:proofErr w:type="spellStart"/>
      <w:r w:rsidR="002347CB" w:rsidRPr="002347CB">
        <w:rPr>
          <w:rFonts w:ascii="Arial" w:hAnsi="Arial" w:cs="Arial"/>
          <w:color w:val="000000"/>
          <w:highlight w:val="yellow"/>
          <w:lang w:val="en-US"/>
        </w:rPr>
        <w:t>dopln</w:t>
      </w:r>
      <w:proofErr w:type="spellEnd"/>
      <w:r w:rsidR="002347CB" w:rsidRPr="002347CB">
        <w:rPr>
          <w:rFonts w:ascii="Arial" w:hAnsi="Arial" w:cs="Arial"/>
          <w:color w:val="000000"/>
          <w:highlight w:val="yellow"/>
        </w:rPr>
        <w:t>í dodavatel</w:t>
      </w:r>
      <w:r w:rsidR="002347CB" w:rsidRPr="002347CB">
        <w:rPr>
          <w:rFonts w:ascii="Arial" w:hAnsi="Arial" w:cs="Arial"/>
          <w:color w:val="000000"/>
          <w:highlight w:val="yellow"/>
          <w:lang w:val="en-US"/>
        </w:rPr>
        <w:t>]</w:t>
      </w:r>
      <w:bookmarkEnd w:id="1"/>
      <w:r w:rsidR="00717B5C">
        <w:rPr>
          <w:rFonts w:ascii="Arial" w:hAnsi="Arial" w:cs="Arial"/>
          <w:color w:val="000000"/>
          <w:lang w:val="en-US"/>
        </w:rPr>
        <w:t>;</w:t>
      </w:r>
    </w:p>
    <w:p w14:paraId="7BD7D581" w14:textId="473114B3" w:rsidR="00FF74CC" w:rsidRPr="00FF74CC" w:rsidRDefault="00FF74CC" w:rsidP="00757ACE">
      <w:pPr>
        <w:pStyle w:val="Zkladntext"/>
        <w:keepNext/>
        <w:keepLines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reklamací: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2347CB">
        <w:rPr>
          <w:rFonts w:ascii="Arial" w:hAnsi="Arial" w:cs="Arial"/>
          <w:color w:val="000000"/>
          <w:highlight w:val="yellow"/>
          <w:lang w:val="en-US"/>
        </w:rPr>
        <w:t>[</w:t>
      </w:r>
      <w:proofErr w:type="spellStart"/>
      <w:r w:rsidRPr="002347CB">
        <w:rPr>
          <w:rFonts w:ascii="Arial" w:hAnsi="Arial" w:cs="Arial"/>
          <w:color w:val="000000"/>
          <w:highlight w:val="yellow"/>
          <w:lang w:val="en-US"/>
        </w:rPr>
        <w:t>dopln</w:t>
      </w:r>
      <w:proofErr w:type="spellEnd"/>
      <w:r w:rsidRPr="002347CB">
        <w:rPr>
          <w:rFonts w:ascii="Arial" w:hAnsi="Arial" w:cs="Arial"/>
          <w:color w:val="000000"/>
          <w:highlight w:val="yellow"/>
        </w:rPr>
        <w:t>í dodavatel</w:t>
      </w:r>
      <w:r w:rsidRPr="002347CB">
        <w:rPr>
          <w:rFonts w:ascii="Arial" w:hAnsi="Arial" w:cs="Arial"/>
          <w:color w:val="000000"/>
          <w:highlight w:val="yellow"/>
          <w:lang w:val="en-US"/>
        </w:rPr>
        <w:t>]</w:t>
      </w:r>
      <w:r w:rsidR="00717B5C">
        <w:rPr>
          <w:rFonts w:ascii="Arial" w:hAnsi="Arial" w:cs="Arial"/>
          <w:color w:val="000000"/>
          <w:lang w:val="en-US"/>
        </w:rPr>
        <w:t>.</w:t>
      </w:r>
    </w:p>
    <w:p w14:paraId="122C5250" w14:textId="77777777" w:rsidR="00B0377B" w:rsidRDefault="00B0377B" w:rsidP="00757ACE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57ACE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0C1D37F" w:rsidR="006E0A02" w:rsidRDefault="006E0A02" w:rsidP="00757ACE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48348A">
        <w:rPr>
          <w:rFonts w:ascii="Arial" w:hAnsi="Arial" w:cs="Arial"/>
          <w:color w:val="000000"/>
          <w:highlight w:val="cyan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4BCE3592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 xml:space="preserve">1 - </w:t>
      </w:r>
      <w:r w:rsidR="008A771E" w:rsidRPr="006F27C3">
        <w:rPr>
          <w:rFonts w:ascii="Arial" w:hAnsi="Arial" w:cs="Arial"/>
        </w:rPr>
        <w:t xml:space="preserve">Projektová dokumentace </w:t>
      </w:r>
      <w:r w:rsidR="008A771E">
        <w:rPr>
          <w:rFonts w:ascii="Arial" w:hAnsi="Arial" w:cs="Arial"/>
        </w:rPr>
        <w:t xml:space="preserve">vybavení – </w:t>
      </w:r>
      <w:r w:rsidR="00A16C40">
        <w:rPr>
          <w:rFonts w:ascii="Arial" w:hAnsi="Arial" w:cs="Arial"/>
        </w:rPr>
        <w:t>interiér</w:t>
      </w:r>
    </w:p>
    <w:p w14:paraId="48901D11" w14:textId="77777777" w:rsidR="00F72BBA" w:rsidRPr="00CE306A" w:rsidRDefault="00F72BBA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tvoří přílohy této smlouvy</w:t>
      </w:r>
      <w:r>
        <w:rPr>
          <w:rFonts w:ascii="Arial" w:hAnsi="Arial" w:cs="Arial"/>
          <w:color w:val="000000"/>
        </w:rPr>
        <w:t>, jakožto nedílné součásti této smlouvy</w:t>
      </w:r>
      <w:r w:rsidRPr="00CE306A">
        <w:rPr>
          <w:rFonts w:ascii="Arial" w:hAnsi="Arial" w:cs="Arial"/>
          <w:color w:val="000000"/>
        </w:rPr>
        <w:t>:</w:t>
      </w:r>
    </w:p>
    <w:p w14:paraId="5BB7EB58" w14:textId="6A40FCBF" w:rsidR="00F72BBA" w:rsidRDefault="00F72BBA" w:rsidP="00757ACE">
      <w:pPr>
        <w:pStyle w:val="Zkladntext"/>
        <w:numPr>
          <w:ilvl w:val="0"/>
          <w:numId w:val="2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0D52B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- Technická specifikace včetně výkazu výměr (položkový rozpočet)</w:t>
      </w:r>
      <w:r w:rsidR="00717B5C">
        <w:t>;</w:t>
      </w:r>
    </w:p>
    <w:p w14:paraId="0176E086" w14:textId="12278EF2" w:rsidR="00F72BBA" w:rsidRDefault="00F72BBA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0D52B6">
        <w:rPr>
          <w:rFonts w:ascii="Arial" w:hAnsi="Arial" w:cs="Arial"/>
          <w:color w:val="000000"/>
        </w:rPr>
        <w:t>3 </w:t>
      </w:r>
      <w:r w:rsidRPr="00D24617">
        <w:rPr>
          <w:rFonts w:ascii="Arial" w:hAnsi="Arial" w:cs="Arial"/>
          <w:color w:val="000000"/>
        </w:rPr>
        <w:t>-</w:t>
      </w:r>
      <w:r w:rsidR="000D52B6"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 xml:space="preserve">Vybraná vysvětlení zadávací dokumentace </w:t>
      </w:r>
      <w:r w:rsidRPr="00D24617">
        <w:rPr>
          <w:rFonts w:ascii="Arial" w:hAnsi="Arial" w:cs="Arial"/>
          <w:color w:val="000000"/>
          <w:highlight w:val="cyan"/>
        </w:rPr>
        <w:t>(bude doplněno před podpisem</w:t>
      </w:r>
      <w:r>
        <w:rPr>
          <w:rFonts w:ascii="Arial" w:hAnsi="Arial" w:cs="Arial"/>
          <w:color w:val="000000"/>
          <w:highlight w:val="cyan"/>
        </w:rPr>
        <w:t xml:space="preserve"> </w:t>
      </w:r>
      <w:r w:rsidRPr="00D24617">
        <w:rPr>
          <w:rFonts w:ascii="Arial" w:hAnsi="Arial" w:cs="Arial"/>
          <w:color w:val="000000"/>
          <w:highlight w:val="cyan"/>
        </w:rPr>
        <w:t>smlouvy)</w:t>
      </w:r>
      <w:r w:rsidR="00717B5C">
        <w:rPr>
          <w:rFonts w:ascii="Arial" w:hAnsi="Arial" w:cs="Arial"/>
          <w:color w:val="000000"/>
        </w:rPr>
        <w:t>;</w:t>
      </w:r>
    </w:p>
    <w:p w14:paraId="69CC1CCE" w14:textId="12A38740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4 - Schvalovací list vzorku – vzor</w:t>
      </w:r>
      <w:r w:rsidR="00717B5C">
        <w:rPr>
          <w:rFonts w:ascii="Arial" w:hAnsi="Arial" w:cs="Arial"/>
          <w:color w:val="000000"/>
        </w:rPr>
        <w:t>;</w:t>
      </w:r>
    </w:p>
    <w:p w14:paraId="567A0D6F" w14:textId="2688519B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 – Reklamační protokol – vzor</w:t>
      </w:r>
      <w:r w:rsidR="00717B5C">
        <w:rPr>
          <w:rFonts w:ascii="Arial" w:hAnsi="Arial" w:cs="Arial"/>
          <w:color w:val="000000"/>
        </w:rPr>
        <w:t>;</w:t>
      </w:r>
    </w:p>
    <w:p w14:paraId="7B90311D" w14:textId="05BA9413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6 – Změnový list </w:t>
      </w:r>
      <w:r w:rsidR="00717B5C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vzor</w:t>
      </w:r>
      <w:r w:rsidR="00717B5C">
        <w:rPr>
          <w:rFonts w:ascii="Arial" w:hAnsi="Arial" w:cs="Arial"/>
          <w:color w:val="000000"/>
        </w:rPr>
        <w:t>;</w:t>
      </w:r>
    </w:p>
    <w:p w14:paraId="04F73EEB" w14:textId="0C46731B" w:rsidR="00717B5C" w:rsidRDefault="00717B5C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7 – Předávací protokol – vzor.</w:t>
      </w:r>
    </w:p>
    <w:p w14:paraId="03E58178" w14:textId="7054740F" w:rsidR="008C3B0A" w:rsidRPr="00126E79" w:rsidRDefault="008C3B0A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8 – Seznam poddodavatelů.</w:t>
      </w:r>
    </w:p>
    <w:p w14:paraId="122C5266" w14:textId="73B721B5" w:rsidR="0080710F" w:rsidRPr="00844706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 xml:space="preserve">vysvětlení zadávací dokumentace v rámci zadávacího řízení, na </w:t>
      </w:r>
      <w:proofErr w:type="gramStart"/>
      <w:r w:rsidRPr="00886DB4">
        <w:rPr>
          <w:rFonts w:ascii="Arial" w:hAnsi="Arial" w:cs="Arial"/>
          <w:color w:val="000000"/>
        </w:rPr>
        <w:t>základě</w:t>
      </w:r>
      <w:proofErr w:type="gramEnd"/>
      <w:r w:rsidRPr="00886DB4">
        <w:rPr>
          <w:rFonts w:ascii="Arial" w:hAnsi="Arial" w:cs="Arial"/>
          <w:color w:val="000000"/>
        </w:rPr>
        <w:t xml:space="preserve"> jehož výsledku je uzavřena tato smlouva, 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637FDCC9" w14:textId="5324CC8E" w:rsidR="008151CD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Prodávající se zavazuje dodat </w:t>
      </w:r>
      <w:r w:rsidR="008A771E">
        <w:rPr>
          <w:rFonts w:ascii="Arial" w:hAnsi="Arial" w:cs="Arial"/>
          <w:color w:val="000000"/>
        </w:rPr>
        <w:t xml:space="preserve">a instalovat </w:t>
      </w:r>
      <w:r w:rsidRPr="00757ACE">
        <w:rPr>
          <w:rFonts w:ascii="Arial" w:hAnsi="Arial" w:cs="Arial"/>
          <w:color w:val="000000"/>
        </w:rPr>
        <w:t xml:space="preserve">kupujícímu </w:t>
      </w:r>
      <w:r w:rsidR="008F09CD" w:rsidRPr="00757ACE">
        <w:rPr>
          <w:rFonts w:ascii="Arial" w:hAnsi="Arial" w:cs="Arial"/>
          <w:color w:val="000000"/>
        </w:rPr>
        <w:t>nábytek</w:t>
      </w:r>
      <w:r w:rsidR="008A771E">
        <w:rPr>
          <w:rFonts w:ascii="Arial" w:hAnsi="Arial" w:cs="Arial"/>
          <w:color w:val="000000"/>
        </w:rPr>
        <w:t xml:space="preserve"> </w:t>
      </w:r>
      <w:r w:rsidR="00D24617" w:rsidRPr="00757ACE">
        <w:rPr>
          <w:rFonts w:ascii="Arial" w:hAnsi="Arial" w:cs="Arial"/>
          <w:color w:val="000000"/>
        </w:rPr>
        <w:t xml:space="preserve">dle technické specifikace a </w:t>
      </w:r>
      <w:r w:rsidR="00C76F7E" w:rsidRPr="00757ACE">
        <w:rPr>
          <w:rFonts w:ascii="Arial" w:hAnsi="Arial" w:cs="Arial"/>
          <w:color w:val="000000"/>
        </w:rPr>
        <w:t xml:space="preserve">v souladu s technickými parametry </w:t>
      </w:r>
      <w:r w:rsidR="00905A4E" w:rsidRPr="00757ACE">
        <w:rPr>
          <w:rFonts w:ascii="Arial" w:hAnsi="Arial" w:cs="Arial"/>
          <w:color w:val="000000"/>
        </w:rPr>
        <w:t>dle příloh</w:t>
      </w:r>
      <w:r w:rsidR="00D24617" w:rsidRPr="00757ACE">
        <w:rPr>
          <w:rFonts w:ascii="Arial" w:hAnsi="Arial" w:cs="Arial"/>
          <w:color w:val="000000"/>
        </w:rPr>
        <w:t>y</w:t>
      </w:r>
      <w:r w:rsidR="00835131" w:rsidRPr="00757ACE">
        <w:rPr>
          <w:rFonts w:ascii="Arial" w:hAnsi="Arial" w:cs="Arial"/>
          <w:color w:val="000000"/>
        </w:rPr>
        <w:t xml:space="preserve"> č. 1</w:t>
      </w:r>
      <w:r w:rsidR="00D24617" w:rsidRPr="00757ACE">
        <w:rPr>
          <w:rFonts w:ascii="Arial" w:hAnsi="Arial" w:cs="Arial"/>
          <w:color w:val="000000"/>
        </w:rPr>
        <w:t xml:space="preserve"> a 2 </w:t>
      </w:r>
      <w:r w:rsidR="00905A4E" w:rsidRPr="00757ACE">
        <w:rPr>
          <w:rFonts w:ascii="Arial" w:hAnsi="Arial" w:cs="Arial"/>
          <w:color w:val="000000"/>
        </w:rPr>
        <w:t xml:space="preserve">smlouvy, </w:t>
      </w:r>
      <w:r w:rsidR="005656DA" w:rsidRPr="00757ACE">
        <w:rPr>
          <w:rFonts w:ascii="Arial" w:hAnsi="Arial" w:cs="Arial"/>
          <w:color w:val="000000"/>
        </w:rPr>
        <w:t xml:space="preserve">a </w:t>
      </w:r>
      <w:r w:rsidR="00D24617" w:rsidRPr="00757ACE">
        <w:rPr>
          <w:rFonts w:ascii="Arial" w:hAnsi="Arial" w:cs="Arial"/>
          <w:color w:val="000000"/>
        </w:rPr>
        <w:t>poskytnout</w:t>
      </w:r>
      <w:r w:rsidR="005656DA" w:rsidRPr="00757ACE">
        <w:rPr>
          <w:rFonts w:ascii="Arial" w:hAnsi="Arial" w:cs="Arial"/>
          <w:color w:val="000000"/>
        </w:rPr>
        <w:t xml:space="preserve"> související služb</w:t>
      </w:r>
      <w:r w:rsidR="00D24617" w:rsidRPr="00757ACE">
        <w:rPr>
          <w:rFonts w:ascii="Arial" w:hAnsi="Arial" w:cs="Arial"/>
          <w:color w:val="000000"/>
        </w:rPr>
        <w:t>y</w:t>
      </w:r>
      <w:r w:rsidR="00D8604C" w:rsidRPr="00757ACE">
        <w:rPr>
          <w:rFonts w:ascii="Arial" w:hAnsi="Arial" w:cs="Arial"/>
          <w:color w:val="000000"/>
        </w:rPr>
        <w:t xml:space="preserve"> a dodávk</w:t>
      </w:r>
      <w:r w:rsidR="00D24617" w:rsidRPr="00757ACE">
        <w:rPr>
          <w:rFonts w:ascii="Arial" w:hAnsi="Arial" w:cs="Arial"/>
          <w:color w:val="000000"/>
        </w:rPr>
        <w:t>y</w:t>
      </w:r>
      <w:r w:rsidR="00C76F7E" w:rsidRPr="00757ACE">
        <w:rPr>
          <w:rFonts w:ascii="Arial" w:hAnsi="Arial" w:cs="Arial"/>
          <w:color w:val="000000"/>
        </w:rPr>
        <w:t xml:space="preserve"> (</w:t>
      </w:r>
      <w:r w:rsidR="00C456ED" w:rsidRPr="00757ACE">
        <w:rPr>
          <w:rFonts w:ascii="Arial" w:hAnsi="Arial" w:cs="Arial"/>
          <w:color w:val="000000"/>
        </w:rPr>
        <w:t>dále také jen „dodávka nábytku“ či</w:t>
      </w:r>
      <w:r w:rsidR="000C150B" w:rsidRPr="00757ACE">
        <w:rPr>
          <w:rFonts w:ascii="Arial" w:hAnsi="Arial" w:cs="Arial"/>
          <w:color w:val="000000"/>
        </w:rPr>
        <w:t xml:space="preserve"> </w:t>
      </w:r>
      <w:r w:rsidRPr="00757ACE">
        <w:rPr>
          <w:rFonts w:ascii="Arial" w:hAnsi="Arial" w:cs="Arial"/>
          <w:color w:val="000000"/>
        </w:rPr>
        <w:t>„zboží“), včetně dohodnutých záručních podmínek</w:t>
      </w:r>
      <w:r w:rsidR="009B62B6" w:rsidRPr="00757ACE">
        <w:rPr>
          <w:rFonts w:ascii="Arial" w:hAnsi="Arial" w:cs="Arial"/>
          <w:color w:val="000000"/>
        </w:rPr>
        <w:t>,</w:t>
      </w:r>
      <w:r w:rsidRPr="00757ACE">
        <w:rPr>
          <w:rFonts w:ascii="Arial" w:hAnsi="Arial" w:cs="Arial"/>
          <w:color w:val="000000"/>
        </w:rPr>
        <w:t xml:space="preserve"> servisních služeb</w:t>
      </w:r>
      <w:r w:rsidR="004C2277">
        <w:rPr>
          <w:rFonts w:ascii="Arial" w:hAnsi="Arial" w:cs="Arial"/>
          <w:color w:val="000000"/>
        </w:rPr>
        <w:t xml:space="preserve"> </w:t>
      </w:r>
      <w:bookmarkStart w:id="2" w:name="_Hlk123565179"/>
      <w:r w:rsidR="004C2277">
        <w:rPr>
          <w:rFonts w:ascii="Arial" w:hAnsi="Arial" w:cs="Arial"/>
          <w:color w:val="000000"/>
        </w:rPr>
        <w:t>a</w:t>
      </w:r>
      <w:r w:rsidRPr="00E676C5">
        <w:rPr>
          <w:rFonts w:ascii="Arial" w:hAnsi="Arial" w:cs="Arial"/>
          <w:color w:val="000000"/>
        </w:rPr>
        <w:t xml:space="preserve"> </w:t>
      </w:r>
      <w:r w:rsidR="004C2277" w:rsidRPr="004C2277">
        <w:rPr>
          <w:rFonts w:ascii="Arial" w:hAnsi="Arial" w:cs="Arial"/>
          <w:color w:val="000000"/>
        </w:rPr>
        <w:t>protokolární</w:t>
      </w:r>
      <w:r w:rsidR="004C2277">
        <w:rPr>
          <w:rFonts w:ascii="Arial" w:hAnsi="Arial" w:cs="Arial"/>
          <w:color w:val="000000"/>
        </w:rPr>
        <w:t>ho</w:t>
      </w:r>
      <w:r w:rsidR="004C2277" w:rsidRPr="004C2277">
        <w:rPr>
          <w:rFonts w:ascii="Arial" w:hAnsi="Arial" w:cs="Arial"/>
          <w:color w:val="000000"/>
        </w:rPr>
        <w:t xml:space="preserve"> provedení proškolení obsluhy uživatele objektu</w:t>
      </w:r>
      <w:bookmarkEnd w:id="2"/>
      <w:r w:rsidR="009B62B6">
        <w:rPr>
          <w:rFonts w:ascii="Arial" w:hAnsi="Arial" w:cs="Arial"/>
          <w:color w:val="000000"/>
        </w:rPr>
        <w:t>,</w:t>
      </w:r>
      <w:r w:rsidR="004C2277" w:rsidRPr="004C2277">
        <w:rPr>
          <w:rFonts w:ascii="Arial" w:hAnsi="Arial" w:cs="Arial"/>
          <w:color w:val="000000"/>
        </w:rPr>
        <w:t xml:space="preserve"> </w:t>
      </w:r>
      <w:r w:rsidRPr="00E676C5">
        <w:rPr>
          <w:rFonts w:ascii="Arial" w:hAnsi="Arial" w:cs="Arial"/>
          <w:color w:val="000000"/>
        </w:rPr>
        <w:t>a převést vlastnická práva k předmětu plnění na kupujícího, a to v</w:t>
      </w:r>
      <w:r w:rsidR="00610F05"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rozsahu a za podmínek stanovených v</w:t>
      </w:r>
      <w:r w:rsidR="009F356E"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této smlouvě.</w:t>
      </w:r>
      <w:r w:rsidR="00C97B46">
        <w:rPr>
          <w:rFonts w:ascii="Arial" w:hAnsi="Arial" w:cs="Arial"/>
          <w:color w:val="000000"/>
        </w:rPr>
        <w:t xml:space="preserve"> </w:t>
      </w:r>
    </w:p>
    <w:p w14:paraId="6EAF50F8" w14:textId="77777777" w:rsidR="00757ACE" w:rsidRPr="00C90B70" w:rsidRDefault="00757ACE" w:rsidP="00757ACE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C90B70">
        <w:rPr>
          <w:rFonts w:ascii="Arial" w:hAnsi="Arial" w:cs="Arial"/>
          <w:color w:val="000000"/>
        </w:rPr>
        <w:t>Nedílnou součástí předmětu veřejné zakázky je zejména:</w:t>
      </w:r>
    </w:p>
    <w:p w14:paraId="56C2246A" w14:textId="77777777" w:rsidR="00757ACE" w:rsidRPr="00B17F33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70FBED1E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0BC48659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0D62ADEC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>podpis předávacího protokolu;</w:t>
      </w:r>
    </w:p>
    <w:p w14:paraId="1DB6E2F2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0C2D17D6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 xml:space="preserve">shodě (CE </w:t>
      </w:r>
      <w:proofErr w:type="spellStart"/>
      <w:r w:rsidRPr="00011E34">
        <w:rPr>
          <w:color w:val="000000"/>
        </w:rPr>
        <w:t>declaration</w:t>
      </w:r>
      <w:proofErr w:type="spellEnd"/>
      <w:r w:rsidRPr="00011E34">
        <w:rPr>
          <w:color w:val="000000"/>
        </w:rPr>
        <w:t>) a případně další;</w:t>
      </w:r>
    </w:p>
    <w:p w14:paraId="38F82FE1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dodáno;</w:t>
      </w:r>
    </w:p>
    <w:p w14:paraId="24519AFD" w14:textId="31810FA9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udržování pořádku v místě plnění a po skončení zabudování</w:t>
      </w:r>
      <w:r w:rsidR="00717B5C">
        <w:rPr>
          <w:color w:val="000000"/>
        </w:rPr>
        <w:t>, je-li relevantní</w:t>
      </w:r>
      <w:r w:rsidRPr="00792695">
        <w:rPr>
          <w:color w:val="000000"/>
        </w:rPr>
        <w:t xml:space="preserve"> a dodání předmětu veřejné zakázky provést úklid místa plnění a uvést ho do původního stavu;</w:t>
      </w:r>
    </w:p>
    <w:p w14:paraId="69B3A3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novostavby, které by mohly být při dodání zboží poškozeny nebo znečištěny, opatřit vhodným a účinným zajištěním (např. ochrannou folií) a toto bezprostředně po dodávce na vlastní náklady odstranit;</w:t>
      </w:r>
    </w:p>
    <w:p w14:paraId="2BA71713" w14:textId="77777777" w:rsidR="00757ACE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1AD55A04" w14:textId="3A2B8D3F" w:rsidR="00E676C5" w:rsidRPr="008A359A" w:rsidRDefault="00A57E5B" w:rsidP="008A359A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b/>
          <w:bCs/>
          <w:color w:val="000000"/>
        </w:rPr>
      </w:pPr>
      <w:bookmarkStart w:id="3" w:name="_Hlk198717402"/>
      <w:r w:rsidRPr="008A359A">
        <w:rPr>
          <w:rFonts w:ascii="Arial" w:hAnsi="Arial" w:cs="Arial"/>
          <w:b/>
          <w:bCs/>
          <w:color w:val="000000"/>
        </w:rPr>
        <w:t>S ohledem na prováděné stavební práce v rámci předmětného projektu je p</w:t>
      </w:r>
      <w:r w:rsidR="008151CD" w:rsidRPr="008A359A">
        <w:rPr>
          <w:rFonts w:ascii="Arial" w:hAnsi="Arial" w:cs="Arial"/>
          <w:b/>
          <w:bCs/>
          <w:color w:val="000000"/>
        </w:rPr>
        <w:t xml:space="preserve">řed </w:t>
      </w:r>
      <w:r w:rsidRPr="008A359A">
        <w:rPr>
          <w:rFonts w:ascii="Arial" w:hAnsi="Arial" w:cs="Arial"/>
          <w:b/>
          <w:bCs/>
          <w:color w:val="000000"/>
        </w:rPr>
        <w:t xml:space="preserve">samotnou </w:t>
      </w:r>
      <w:r w:rsidR="008151CD" w:rsidRPr="008A359A">
        <w:rPr>
          <w:rFonts w:ascii="Arial" w:hAnsi="Arial" w:cs="Arial"/>
          <w:b/>
          <w:bCs/>
          <w:color w:val="000000"/>
        </w:rPr>
        <w:t>výrobou a dodání</w:t>
      </w:r>
      <w:r w:rsidR="00905A4E" w:rsidRPr="008A359A">
        <w:rPr>
          <w:rFonts w:ascii="Arial" w:hAnsi="Arial" w:cs="Arial"/>
          <w:b/>
          <w:bCs/>
          <w:color w:val="000000"/>
        </w:rPr>
        <w:t>m</w:t>
      </w:r>
      <w:r w:rsidR="008151CD" w:rsidRPr="008A359A">
        <w:rPr>
          <w:rFonts w:ascii="Arial" w:hAnsi="Arial" w:cs="Arial"/>
          <w:b/>
          <w:bCs/>
          <w:color w:val="000000"/>
        </w:rPr>
        <w:t xml:space="preserve"> </w:t>
      </w:r>
      <w:r w:rsidR="00905A4E" w:rsidRPr="008A359A">
        <w:rPr>
          <w:rFonts w:ascii="Arial" w:hAnsi="Arial" w:cs="Arial"/>
          <w:b/>
          <w:bCs/>
          <w:color w:val="000000"/>
        </w:rPr>
        <w:t>zboží</w:t>
      </w:r>
      <w:r w:rsidR="008151CD" w:rsidRPr="008A359A">
        <w:rPr>
          <w:rFonts w:ascii="Arial" w:hAnsi="Arial" w:cs="Arial"/>
          <w:b/>
          <w:bCs/>
          <w:color w:val="000000"/>
        </w:rPr>
        <w:t xml:space="preserve"> </w:t>
      </w:r>
      <w:r w:rsidR="00905A4E" w:rsidRPr="008A359A">
        <w:rPr>
          <w:rFonts w:ascii="Arial" w:hAnsi="Arial" w:cs="Arial"/>
          <w:b/>
          <w:bCs/>
          <w:color w:val="000000"/>
        </w:rPr>
        <w:t xml:space="preserve">prodávající povinen provést </w:t>
      </w:r>
      <w:r w:rsidR="008151CD" w:rsidRPr="008A359A">
        <w:rPr>
          <w:rFonts w:ascii="Arial" w:hAnsi="Arial" w:cs="Arial"/>
          <w:b/>
          <w:bCs/>
          <w:color w:val="000000"/>
        </w:rPr>
        <w:t xml:space="preserve">zaměření </w:t>
      </w:r>
      <w:r w:rsidR="00EF7F40" w:rsidRPr="008A359A">
        <w:rPr>
          <w:rFonts w:ascii="Arial" w:hAnsi="Arial" w:cs="Arial"/>
          <w:b/>
          <w:bCs/>
          <w:color w:val="000000"/>
        </w:rPr>
        <w:t xml:space="preserve">jednotlivých položek </w:t>
      </w:r>
      <w:r w:rsidR="008151CD" w:rsidRPr="008A359A">
        <w:rPr>
          <w:rFonts w:ascii="Arial" w:hAnsi="Arial" w:cs="Arial"/>
          <w:b/>
          <w:bCs/>
          <w:color w:val="000000"/>
        </w:rPr>
        <w:t>v místě umístění</w:t>
      </w:r>
      <w:r w:rsidRPr="008A359A">
        <w:rPr>
          <w:rFonts w:ascii="Arial" w:hAnsi="Arial" w:cs="Arial"/>
          <w:b/>
          <w:bCs/>
          <w:color w:val="000000"/>
        </w:rPr>
        <w:t xml:space="preserve">, tak, aby zboží bylo možné umístit v místě umístění dle požadavků </w:t>
      </w:r>
      <w:r w:rsidR="007E20B4" w:rsidRPr="008A359A">
        <w:rPr>
          <w:rFonts w:ascii="Arial" w:hAnsi="Arial" w:cs="Arial"/>
          <w:b/>
          <w:bCs/>
          <w:color w:val="000000"/>
        </w:rPr>
        <w:t>kupujícího</w:t>
      </w:r>
      <w:r w:rsidR="00C456ED" w:rsidRPr="008A359A">
        <w:rPr>
          <w:rFonts w:ascii="Arial" w:hAnsi="Arial" w:cs="Arial"/>
          <w:b/>
          <w:bCs/>
          <w:color w:val="000000"/>
        </w:rPr>
        <w:t xml:space="preserve">. </w:t>
      </w:r>
      <w:r w:rsidR="00BF7AB0" w:rsidRPr="008A359A">
        <w:rPr>
          <w:rFonts w:ascii="Arial" w:hAnsi="Arial" w:cs="Arial"/>
          <w:b/>
          <w:bCs/>
          <w:color w:val="000000"/>
        </w:rPr>
        <w:t>Kupující</w:t>
      </w:r>
      <w:r w:rsidR="00C456ED" w:rsidRPr="008A359A">
        <w:rPr>
          <w:rFonts w:ascii="Arial" w:hAnsi="Arial" w:cs="Arial"/>
          <w:b/>
          <w:bCs/>
          <w:color w:val="000000"/>
        </w:rPr>
        <w:t xml:space="preserve"> si vyhrazuje možnost změny rozměrů dodávaného zboží </w:t>
      </w:r>
      <w:r w:rsidR="00BF7AB0" w:rsidRPr="008A359A">
        <w:rPr>
          <w:rFonts w:ascii="Arial" w:hAnsi="Arial" w:cs="Arial"/>
          <w:b/>
          <w:bCs/>
          <w:color w:val="000000"/>
        </w:rPr>
        <w:t>až o</w:t>
      </w:r>
      <w:r w:rsidR="00AF44AE" w:rsidRPr="008A359A">
        <w:rPr>
          <w:rFonts w:ascii="Arial" w:hAnsi="Arial" w:cs="Arial"/>
          <w:b/>
          <w:bCs/>
          <w:color w:val="000000"/>
        </w:rPr>
        <w:t> </w:t>
      </w:r>
      <w:r w:rsidR="0018767E" w:rsidRPr="008A359A">
        <w:rPr>
          <w:rFonts w:ascii="Arial" w:hAnsi="Arial" w:cs="Arial"/>
          <w:b/>
          <w:bCs/>
          <w:color w:val="000000"/>
        </w:rPr>
        <w:t>5</w:t>
      </w:r>
      <w:r w:rsidR="00C456ED" w:rsidRPr="008A359A">
        <w:rPr>
          <w:rFonts w:ascii="Arial" w:hAnsi="Arial" w:cs="Arial"/>
          <w:b/>
          <w:bCs/>
          <w:color w:val="000000"/>
        </w:rPr>
        <w:t xml:space="preserve"> cm s ohledem na zaměření a konkrétní umístění zboží.</w:t>
      </w:r>
      <w:r w:rsidR="00715C09" w:rsidRPr="008A359A">
        <w:rPr>
          <w:rFonts w:ascii="Arial" w:hAnsi="Arial" w:cs="Arial"/>
          <w:b/>
          <w:bCs/>
          <w:color w:val="000000"/>
        </w:rPr>
        <w:t xml:space="preserve"> </w:t>
      </w:r>
    </w:p>
    <w:bookmarkEnd w:id="3"/>
    <w:p w14:paraId="122C5271" w14:textId="09AD8A00" w:rsidR="000D0DC9" w:rsidRPr="00844706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lastRenderedPageBreak/>
        <w:t>Kupující se zavazuje převzít bezvadné zboží a za zboží zaplatit prodávajícímu kupní cenu</w:t>
      </w:r>
      <w:r w:rsidR="002A75E8">
        <w:rPr>
          <w:rFonts w:ascii="Arial" w:hAnsi="Arial" w:cs="Arial"/>
          <w:color w:val="000000"/>
        </w:rPr>
        <w:t>,</w:t>
      </w:r>
      <w:r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68FD50" w14:textId="0B7A417F" w:rsidR="00E676C5" w:rsidRPr="003D7EFF" w:rsidRDefault="00AF44AE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bookmarkStart w:id="4" w:name="_Hlk179374554"/>
      <w:r w:rsidRPr="00AF44AE">
        <w:rPr>
          <w:rFonts w:ascii="Arial" w:hAnsi="Arial" w:cs="Arial"/>
          <w:color w:val="000000"/>
        </w:rPr>
        <w:t xml:space="preserve">Místem plnění veřejné zakázky </w:t>
      </w:r>
      <w:r w:rsidR="00610F05">
        <w:rPr>
          <w:rFonts w:ascii="Arial" w:hAnsi="Arial" w:cs="Arial"/>
          <w:color w:val="000000"/>
        </w:rPr>
        <w:t>je</w:t>
      </w:r>
      <w:r w:rsidRPr="00AF44AE">
        <w:rPr>
          <w:rFonts w:ascii="Arial" w:hAnsi="Arial" w:cs="Arial"/>
          <w:color w:val="000000"/>
        </w:rPr>
        <w:t xml:space="preserve"> </w:t>
      </w:r>
      <w:r w:rsidR="00717B5C">
        <w:rPr>
          <w:rFonts w:ascii="Arial" w:hAnsi="Arial" w:cs="Arial"/>
          <w:color w:val="000000"/>
        </w:rPr>
        <w:t>n</w:t>
      </w:r>
      <w:r w:rsidR="00717B5C" w:rsidRPr="00717B5C">
        <w:rPr>
          <w:rFonts w:ascii="Arial" w:hAnsi="Arial" w:cs="Arial"/>
          <w:color w:val="000000"/>
        </w:rPr>
        <w:t xml:space="preserve">ovostavba na pozemcích </w:t>
      </w:r>
      <w:proofErr w:type="spellStart"/>
      <w:r w:rsidR="00717B5C" w:rsidRPr="00717B5C">
        <w:rPr>
          <w:rFonts w:ascii="Arial" w:hAnsi="Arial" w:cs="Arial"/>
          <w:color w:val="000000"/>
        </w:rPr>
        <w:t>parc</w:t>
      </w:r>
      <w:proofErr w:type="spellEnd"/>
      <w:r w:rsidR="00717B5C" w:rsidRPr="00717B5C">
        <w:rPr>
          <w:rFonts w:ascii="Arial" w:hAnsi="Arial" w:cs="Arial"/>
          <w:color w:val="000000"/>
        </w:rPr>
        <w:t xml:space="preserve">. č. 864/5, </w:t>
      </w:r>
      <w:proofErr w:type="spellStart"/>
      <w:r w:rsidR="00717B5C" w:rsidRPr="00717B5C">
        <w:rPr>
          <w:rFonts w:ascii="Arial" w:hAnsi="Arial" w:cs="Arial"/>
          <w:color w:val="000000"/>
        </w:rPr>
        <w:t>parc</w:t>
      </w:r>
      <w:proofErr w:type="spellEnd"/>
      <w:r w:rsidR="00717B5C" w:rsidRPr="00717B5C">
        <w:rPr>
          <w:rFonts w:ascii="Arial" w:hAnsi="Arial" w:cs="Arial"/>
          <w:color w:val="000000"/>
        </w:rPr>
        <w:t xml:space="preserve">. č. 864/10, v katastrálním území </w:t>
      </w:r>
      <w:proofErr w:type="spellStart"/>
      <w:r w:rsidR="00717B5C" w:rsidRPr="00717B5C">
        <w:rPr>
          <w:rFonts w:ascii="Arial" w:hAnsi="Arial" w:cs="Arial"/>
          <w:color w:val="000000"/>
        </w:rPr>
        <w:t>Robousy</w:t>
      </w:r>
      <w:proofErr w:type="spellEnd"/>
      <w:r w:rsidR="001F48AB">
        <w:rPr>
          <w:rFonts w:ascii="Arial" w:hAnsi="Arial" w:cs="Arial"/>
          <w:color w:val="000000"/>
        </w:rPr>
        <w:t xml:space="preserve">. </w:t>
      </w:r>
      <w:r w:rsidR="00C76C37" w:rsidRPr="00C76C37">
        <w:rPr>
          <w:rFonts w:ascii="Arial" w:hAnsi="Arial" w:cs="Arial"/>
          <w:color w:val="000000"/>
        </w:rPr>
        <w:t>Obecným místem</w:t>
      </w:r>
      <w:r w:rsidR="00C76C37">
        <w:rPr>
          <w:rFonts w:ascii="Arial" w:hAnsi="Arial" w:cs="Arial"/>
          <w:color w:val="000000"/>
        </w:rPr>
        <w:t xml:space="preserve"> plnění je Královéhradecký kraj</w:t>
      </w:r>
      <w:r w:rsidR="00610F05">
        <w:rPr>
          <w:rFonts w:ascii="Arial" w:hAnsi="Arial" w:cs="Arial"/>
          <w:color w:val="000000"/>
        </w:rPr>
        <w:t>. P</w:t>
      </w:r>
      <w:r w:rsidR="004F22D4" w:rsidRPr="004F22D4">
        <w:rPr>
          <w:rFonts w:ascii="Arial" w:hAnsi="Arial" w:cs="Arial"/>
          <w:color w:val="000000"/>
        </w:rPr>
        <w:t xml:space="preserve">ředmět smlouvy bude </w:t>
      </w:r>
      <w:r w:rsidR="004F22D4" w:rsidRPr="003D7EFF">
        <w:rPr>
          <w:rFonts w:ascii="Arial" w:hAnsi="Arial" w:cs="Arial"/>
          <w:color w:val="000000"/>
        </w:rPr>
        <w:t>dodán prodávajícím do</w:t>
      </w:r>
      <w:r w:rsidR="00C76C37" w:rsidRPr="003D7EFF">
        <w:rPr>
          <w:rFonts w:ascii="Arial" w:hAnsi="Arial" w:cs="Arial"/>
          <w:color w:val="000000"/>
        </w:rPr>
        <w:t xml:space="preserve"> místa plnění</w:t>
      </w:r>
      <w:bookmarkEnd w:id="4"/>
      <w:r w:rsidR="00E676C5" w:rsidRPr="003D7EFF">
        <w:rPr>
          <w:rFonts w:ascii="Arial" w:hAnsi="Arial" w:cs="Arial"/>
          <w:color w:val="000000"/>
        </w:rPr>
        <w:t>.</w:t>
      </w:r>
    </w:p>
    <w:p w14:paraId="3CCAAE25" w14:textId="5E2010C0" w:rsidR="00E676C5" w:rsidRPr="00D8604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3D7EFF">
        <w:rPr>
          <w:rFonts w:ascii="Arial" w:hAnsi="Arial" w:cs="Arial"/>
          <w:color w:val="000000"/>
        </w:rPr>
        <w:t xml:space="preserve">Zboží bude dodáno </w:t>
      </w:r>
      <w:r w:rsidRPr="003D7EFF">
        <w:rPr>
          <w:rFonts w:ascii="Arial" w:hAnsi="Arial" w:cs="Arial"/>
          <w:b/>
          <w:color w:val="000000"/>
        </w:rPr>
        <w:t xml:space="preserve">do </w:t>
      </w:r>
      <w:r w:rsidR="007B2BD0">
        <w:rPr>
          <w:rFonts w:ascii="Arial" w:hAnsi="Arial" w:cs="Arial"/>
          <w:b/>
          <w:color w:val="000000"/>
        </w:rPr>
        <w:t>12</w:t>
      </w:r>
      <w:r w:rsidR="00A57E5B" w:rsidRPr="003D7EFF">
        <w:rPr>
          <w:rFonts w:ascii="Arial" w:hAnsi="Arial" w:cs="Arial"/>
          <w:b/>
          <w:color w:val="000000"/>
        </w:rPr>
        <w:t xml:space="preserve"> týdnů </w:t>
      </w:r>
      <w:r w:rsidRPr="003D7EFF">
        <w:rPr>
          <w:rFonts w:ascii="Arial" w:hAnsi="Arial" w:cs="Arial"/>
          <w:b/>
          <w:color w:val="000000"/>
        </w:rPr>
        <w:t xml:space="preserve">od </w:t>
      </w:r>
      <w:r w:rsidR="00653389" w:rsidRPr="003D7EFF">
        <w:rPr>
          <w:rFonts w:ascii="Arial" w:hAnsi="Arial" w:cs="Arial"/>
          <w:b/>
          <w:color w:val="000000"/>
        </w:rPr>
        <w:t>doručení výzvy k plnění</w:t>
      </w:r>
      <w:r w:rsidRPr="003D7EFF">
        <w:rPr>
          <w:rFonts w:ascii="Arial" w:hAnsi="Arial" w:cs="Arial"/>
          <w:b/>
          <w:color w:val="000000"/>
        </w:rPr>
        <w:t>.</w:t>
      </w:r>
      <w:r w:rsidRPr="003D7EFF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3D7EFF">
        <w:rPr>
          <w:rFonts w:ascii="Arial" w:hAnsi="Arial" w:cs="Arial"/>
          <w:color w:val="000000"/>
        </w:rPr>
        <w:t xml:space="preserve"> Dodáním ve smyslu tohoto odstavce se rozum</w:t>
      </w:r>
      <w:r w:rsidR="007E1090" w:rsidRPr="007E20B4">
        <w:rPr>
          <w:rFonts w:ascii="Arial" w:hAnsi="Arial" w:cs="Arial"/>
          <w:color w:val="000000"/>
        </w:rPr>
        <w:t xml:space="preserve">í podpis </w:t>
      </w:r>
      <w:r w:rsidR="00BF7AB0">
        <w:rPr>
          <w:rFonts w:ascii="Arial" w:hAnsi="Arial" w:cs="Arial"/>
          <w:color w:val="000000"/>
        </w:rPr>
        <w:t>předávacího protokolu</w:t>
      </w:r>
      <w:r w:rsidR="007E1090" w:rsidRPr="00D8604C">
        <w:rPr>
          <w:rFonts w:ascii="Arial" w:hAnsi="Arial" w:cs="Arial"/>
          <w:color w:val="000000"/>
        </w:rPr>
        <w:t>.</w:t>
      </w:r>
    </w:p>
    <w:p w14:paraId="7C88F9D2" w14:textId="5C11D5B5" w:rsidR="00220AC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122C52AC" w14:textId="192F00C2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32BFCEE9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</w:t>
      </w:r>
      <w:proofErr w:type="spellStart"/>
      <w:r w:rsidR="0018767E" w:rsidRPr="006D62DD">
        <w:rPr>
          <w:rFonts w:ascii="Arial" w:hAnsi="Arial" w:cs="Arial"/>
          <w:color w:val="000000"/>
        </w:rPr>
        <w:t>flash</w:t>
      </w:r>
      <w:proofErr w:type="spellEnd"/>
      <w:r w:rsidR="0018767E" w:rsidRPr="006D62DD">
        <w:rPr>
          <w:rFonts w:ascii="Arial" w:hAnsi="Arial" w:cs="Arial"/>
          <w:color w:val="000000"/>
        </w:rPr>
        <w:t>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4D14D7F7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  <w:r w:rsidR="00717B5C">
        <w:rPr>
          <w:rFonts w:ascii="Arial" w:hAnsi="Arial" w:cs="Arial"/>
          <w:color w:val="000000"/>
        </w:rPr>
        <w:t xml:space="preserve"> Předávací protokol tvoří přílohu této kupní smlouvy.</w:t>
      </w:r>
    </w:p>
    <w:p w14:paraId="036E64B0" w14:textId="73A35C50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 a kupujícího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05DD012F" w14:textId="6FB44525" w:rsidR="005C1F42" w:rsidRDefault="00F14547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2 týdnů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Výsledkem akceptačního řízení mohou být následující stavy:</w:t>
      </w:r>
    </w:p>
    <w:p w14:paraId="13747A4C" w14:textId="5BB76876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A215BC0" w:rsidR="008A481E" w:rsidRPr="007E6D6D" w:rsidRDefault="005C1F42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D8604C">
        <w:rPr>
          <w:rFonts w:ascii="Arial" w:hAnsi="Arial" w:cs="Arial"/>
          <w:b/>
          <w:color w:val="000000"/>
        </w:rPr>
        <w:t xml:space="preserve">. </w:t>
      </w:r>
      <w:r w:rsidR="00F14547" w:rsidRPr="007E6D6D">
        <w:rPr>
          <w:rFonts w:ascii="Arial" w:hAnsi="Arial" w:cs="Arial"/>
          <w:color w:val="000000"/>
        </w:rPr>
        <w:t xml:space="preserve">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C456ED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>
        <w:rPr>
          <w:rFonts w:ascii="Arial" w:hAnsi="Arial" w:cs="Arial"/>
          <w:color w:val="000000"/>
        </w:rPr>
        <w:t>montáž</w:t>
      </w:r>
      <w:r w:rsidR="00974898">
        <w:rPr>
          <w:rFonts w:ascii="Arial" w:hAnsi="Arial" w:cs="Arial"/>
          <w:color w:val="000000"/>
        </w:rPr>
        <w:t>e,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 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757ACE">
      <w:pPr>
        <w:pStyle w:val="Zkladntext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5C2CDBC3" w:rsidR="003B755E" w:rsidRPr="003B755E" w:rsidRDefault="003B755E" w:rsidP="003B755E">
      <w:pPr>
        <w:pStyle w:val="Zkladntext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17975244" w14:textId="51699301" w:rsidR="009C1D7B" w:rsidRPr="009C1D7B" w:rsidRDefault="009C1D7B" w:rsidP="00757ACE">
      <w:pPr>
        <w:pStyle w:val="Zkladntex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5" w:name="_Hlk123565358"/>
      <w:bookmarkStart w:id="6" w:name="_Hlk123565099"/>
      <w:r w:rsidRPr="009C1D7B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5"/>
    </w:p>
    <w:bookmarkEnd w:id="6"/>
    <w:p w14:paraId="48F0C123" w14:textId="233BC915" w:rsidR="003B755E" w:rsidRPr="003B755E" w:rsidRDefault="009C1D7B" w:rsidP="00757ACE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59CB3051" w:rsidR="008750B6" w:rsidRPr="008750B6" w:rsidRDefault="009C1D7B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bude uhrazena </w:t>
      </w:r>
      <w:r w:rsidR="004F22D4">
        <w:rPr>
          <w:rFonts w:ascii="Arial" w:hAnsi="Arial" w:cs="Arial"/>
          <w:color w:val="000000"/>
        </w:rPr>
        <w:t>jednorázově</w:t>
      </w:r>
      <w:r w:rsidR="004F22D4" w:rsidRPr="008750B6">
        <w:rPr>
          <w:rFonts w:ascii="Arial" w:hAnsi="Arial" w:cs="Arial"/>
          <w:color w:val="000000"/>
        </w:rPr>
        <w:t xml:space="preserve"> </w:t>
      </w:r>
      <w:r w:rsidRPr="008750B6">
        <w:rPr>
          <w:rFonts w:ascii="Arial" w:hAnsi="Arial" w:cs="Arial"/>
          <w:color w:val="000000"/>
        </w:rPr>
        <w:t>na základě daňového dokladu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574CDDEF" w:rsidR="008750B6" w:rsidRP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Prodávající je oprávněn vystavit fakturu po řádně realizovaném plnění předmětu smlouvy bez vad na základě řádného akceptačního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přílohou faktury. V případě, že bude faktura kupujícímu vystavena v rozporu s tímto ustanovením, nezakládá kupujícímu povinnost fakturu uhradit. V takovém případě kupující fakturu vrátí zpět </w:t>
      </w:r>
      <w:r w:rsidRPr="008750B6">
        <w:rPr>
          <w:rFonts w:ascii="Arial" w:hAnsi="Arial" w:cs="Arial"/>
          <w:color w:val="000000"/>
        </w:rPr>
        <w:lastRenderedPageBreak/>
        <w:t>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4A68E8E0" w:rsid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proofErr w:type="gramStart"/>
      <w:r w:rsidRPr="008750B6">
        <w:rPr>
          <w:rFonts w:ascii="Arial" w:hAnsi="Arial" w:cs="Arial"/>
          <w:color w:val="000000"/>
        </w:rPr>
        <w:t>Faktura - daňový</w:t>
      </w:r>
      <w:proofErr w:type="gramEnd"/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6309676B" w:rsidR="008750B6" w:rsidRPr="007E6D6D" w:rsidRDefault="000D68BF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25E98C69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>
        <w:rPr>
          <w:rFonts w:ascii="Arial" w:hAnsi="Arial" w:cs="Arial"/>
          <w:color w:val="000000"/>
        </w:rPr>
        <w:t>včetně ocenění jednotlivých položek</w:t>
      </w:r>
      <w:r w:rsidRPr="007E6D6D">
        <w:rPr>
          <w:rFonts w:ascii="Arial" w:hAnsi="Arial" w:cs="Arial"/>
          <w:color w:val="000000"/>
        </w:rPr>
        <w:t>,</w:t>
      </w:r>
    </w:p>
    <w:p w14:paraId="4D51E0C8" w14:textId="4BFD022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757ACE">
      <w:pPr>
        <w:pStyle w:val="Zkladntext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7CE8A9F0" w:rsidR="001E67F0" w:rsidRPr="003A4BE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>. Servisní případ se považuje za 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75A3F482" w:rsidR="00B22177" w:rsidRPr="005646B1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="00B562E8">
        <w:rPr>
          <w:rFonts w:ascii="Arial" w:hAnsi="Arial" w:cs="Arial"/>
          <w:sz w:val="20"/>
          <w:szCs w:val="20"/>
        </w:rPr>
        <w:t>, není-li dohodnuto jinak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74451C17" w:rsidR="00B22177" w:rsidRPr="00B22177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</w:t>
      </w:r>
      <w:r w:rsidR="00B562E8">
        <w:rPr>
          <w:rFonts w:ascii="Arial" w:hAnsi="Arial" w:cs="Arial"/>
          <w:sz w:val="20"/>
          <w:szCs w:val="20"/>
        </w:rPr>
        <w:t>, není-li dohodnuta smluvními stranami delší lhůta</w:t>
      </w:r>
      <w:r w:rsidRPr="00B22177">
        <w:rPr>
          <w:rFonts w:ascii="Arial" w:hAnsi="Arial" w:cs="Arial"/>
          <w:sz w:val="20"/>
          <w:szCs w:val="20"/>
        </w:rPr>
        <w:t xml:space="preserve">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Pr="00C809E6" w:rsidRDefault="00C809E6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>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72C889C7" w:rsidR="002C349D" w:rsidRPr="002C349D" w:rsidRDefault="00717B5C" w:rsidP="00757ACE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2C349D" w:rsidRPr="002C349D">
        <w:rPr>
          <w:rFonts w:ascii="Arial" w:hAnsi="Arial" w:cs="Arial"/>
          <w:color w:val="000000"/>
        </w:rPr>
        <w:t xml:space="preserve">upující je oprávněn odstoupit od smlouvy v případech stanovených touto smlouvou. </w:t>
      </w:r>
    </w:p>
    <w:p w14:paraId="4B9B5BC4" w14:textId="305FDFA5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24E02B5F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</w:t>
      </w:r>
      <w:r w:rsidR="00717B5C">
        <w:rPr>
          <w:rFonts w:ascii="Arial" w:hAnsi="Arial" w:cs="Arial"/>
          <w:color w:val="000000"/>
        </w:rPr>
        <w:t xml:space="preserve"> či 2</w:t>
      </w:r>
      <w:r w:rsidRPr="002C349D">
        <w:rPr>
          <w:rFonts w:ascii="Arial" w:hAnsi="Arial" w:cs="Arial"/>
          <w:color w:val="000000"/>
        </w:rPr>
        <w:t xml:space="preserve">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054A3B76" w14:textId="77777777" w:rsidR="0054266A" w:rsidRDefault="0054266A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400070D1" w14:textId="71C7490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EAB106C" w:rsid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</w:t>
      </w:r>
      <w:r w:rsidR="00B562E8">
        <w:rPr>
          <w:rFonts w:ascii="Arial" w:hAnsi="Arial" w:cs="Arial"/>
          <w:color w:val="000000"/>
        </w:rPr>
        <w:t xml:space="preserve"> povinností vyplývajících ze</w:t>
      </w:r>
      <w:r w:rsidRPr="002C349D">
        <w:rPr>
          <w:rFonts w:ascii="Arial" w:hAnsi="Arial" w:cs="Arial"/>
          <w:color w:val="000000"/>
        </w:rPr>
        <w:t xml:space="preserve"> záručních podmínek</w:t>
      </w:r>
      <w:r w:rsidR="00B562E8">
        <w:rPr>
          <w:rFonts w:ascii="Arial" w:hAnsi="Arial" w:cs="Arial"/>
          <w:color w:val="000000"/>
        </w:rPr>
        <w:t>, tedy zahájení odstraňování vady ve lhůtě dle čl. 9 této smlouvy či odstranění vady ve lhůtě stanovené v čl. 9 této smlouvy</w:t>
      </w:r>
      <w:r w:rsidRPr="002C349D">
        <w:rPr>
          <w:rFonts w:ascii="Arial" w:hAnsi="Arial" w:cs="Arial"/>
          <w:color w:val="000000"/>
        </w:rPr>
        <w:t xml:space="preserve"> vzniká kupujícímu nárok na smluvní pokutu ve výši 1% ceny předmětného zboží za každý započatý pracovní den nad rámec stanoveného termínu pro odstranění vad.</w:t>
      </w:r>
    </w:p>
    <w:p w14:paraId="4226BB01" w14:textId="484AEA96" w:rsidR="00B562E8" w:rsidRPr="002C349D" w:rsidRDefault="00B562E8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 porušení povinností prodávajícího, vyplývajícímu z čl. 14 odst. 9 této kupní smlouvy, vzniká kupujícímu nárok na zaplacení jednorázové smluvní pokuty ve výši 10.000 Kč za každé jednotlivé porušení povinnosti.</w:t>
      </w:r>
    </w:p>
    <w:p w14:paraId="1806A34C" w14:textId="69D663FA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4EC3C552" w:rsidR="00CD1233" w:rsidRDefault="00B562E8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Nárok na zaplacení smluvní pokuty nevylučuje nárok smluvní strany na náhradu škody vzniklé v souvislosti s porušením povinnosti smlouvy, jež byla zajištěna smluvní pokutou. </w:t>
      </w:r>
      <w:r w:rsidR="002C349D" w:rsidRPr="002C349D">
        <w:rPr>
          <w:rFonts w:ascii="Arial" w:hAnsi="Arial" w:cs="Arial"/>
          <w:color w:val="000000"/>
        </w:rPr>
        <w:t xml:space="preserve">V případě škody vzniklé porušením povinností </w:t>
      </w:r>
      <w:r>
        <w:rPr>
          <w:rFonts w:ascii="Arial" w:hAnsi="Arial" w:cs="Arial"/>
          <w:color w:val="000000"/>
        </w:rPr>
        <w:t>jedné ze smluvních stran</w:t>
      </w:r>
      <w:r w:rsidR="002C349D" w:rsidRPr="002C349D">
        <w:rPr>
          <w:rFonts w:ascii="Arial" w:hAnsi="Arial" w:cs="Arial"/>
          <w:color w:val="000000"/>
        </w:rPr>
        <w:t xml:space="preserve">, je </w:t>
      </w:r>
      <w:r>
        <w:rPr>
          <w:rFonts w:ascii="Arial" w:hAnsi="Arial" w:cs="Arial"/>
          <w:color w:val="000000"/>
        </w:rPr>
        <w:t>smluvní strana, jež způsobila škodu tato</w:t>
      </w:r>
      <w:r w:rsidR="002C349D" w:rsidRPr="002C349D">
        <w:rPr>
          <w:rFonts w:ascii="Arial" w:hAnsi="Arial" w:cs="Arial"/>
          <w:color w:val="000000"/>
        </w:rPr>
        <w:t xml:space="preserve"> povinn</w:t>
      </w:r>
      <w:r>
        <w:rPr>
          <w:rFonts w:ascii="Arial" w:hAnsi="Arial" w:cs="Arial"/>
          <w:color w:val="000000"/>
        </w:rPr>
        <w:t>a</w:t>
      </w:r>
      <w:r w:rsidR="002C349D" w:rsidRPr="002C349D">
        <w:rPr>
          <w:rFonts w:ascii="Arial" w:hAnsi="Arial" w:cs="Arial"/>
          <w:color w:val="000000"/>
        </w:rPr>
        <w:t xml:space="preserve"> škodu </w:t>
      </w:r>
      <w:r>
        <w:rPr>
          <w:rFonts w:ascii="Arial" w:hAnsi="Arial" w:cs="Arial"/>
          <w:color w:val="000000"/>
        </w:rPr>
        <w:t>druhé smluvní straně</w:t>
      </w:r>
      <w:r w:rsidR="002C349D" w:rsidRPr="002C349D">
        <w:rPr>
          <w:rFonts w:ascii="Arial" w:hAnsi="Arial" w:cs="Arial"/>
          <w:color w:val="000000"/>
        </w:rPr>
        <w:t xml:space="preserve"> uhradit. Netýká se případů způsobených okolnostmi vylučujícími odpovědnost </w:t>
      </w:r>
      <w:r>
        <w:rPr>
          <w:rFonts w:ascii="Arial" w:hAnsi="Arial" w:cs="Arial"/>
          <w:color w:val="000000"/>
        </w:rPr>
        <w:t>smluvní strany.</w:t>
      </w:r>
    </w:p>
    <w:p w14:paraId="3B35DD94" w14:textId="3464D52C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 xml:space="preserve"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</w:t>
      </w:r>
      <w:r w:rsidRPr="002C349D">
        <w:rPr>
          <w:rFonts w:ascii="Arial" w:hAnsi="Arial" w:cs="Arial"/>
          <w:color w:val="000000"/>
        </w:rPr>
        <w:lastRenderedPageBreak/>
        <w:t>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3485AF95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11</w:t>
      </w:r>
      <w:r w:rsidR="00B562E8">
        <w:rPr>
          <w:rFonts w:ascii="Arial" w:hAnsi="Arial" w:cs="Arial"/>
          <w:color w:val="000000"/>
        </w:rPr>
        <w:t>0</w:t>
      </w:r>
      <w:r w:rsidRPr="002C349D">
        <w:rPr>
          <w:rFonts w:ascii="Arial" w:hAnsi="Arial" w:cs="Arial"/>
          <w:color w:val="000000"/>
        </w:rPr>
        <w:t>/20</w:t>
      </w:r>
      <w:r w:rsidR="00B562E8">
        <w:rPr>
          <w:rFonts w:ascii="Arial" w:hAnsi="Arial" w:cs="Arial"/>
          <w:color w:val="000000"/>
        </w:rPr>
        <w:t xml:space="preserve">19 </w:t>
      </w:r>
      <w:r w:rsidRPr="002C349D">
        <w:rPr>
          <w:rFonts w:ascii="Arial" w:hAnsi="Arial" w:cs="Arial"/>
          <w:color w:val="000000"/>
        </w:rPr>
        <w:t xml:space="preserve">Sb., </w:t>
      </w:r>
      <w:r w:rsidR="00B562E8" w:rsidRPr="00B562E8">
        <w:rPr>
          <w:rFonts w:ascii="Arial" w:hAnsi="Arial" w:cs="Arial"/>
          <w:color w:val="000000"/>
        </w:rPr>
        <w:t>o zpracování osobních údajů</w:t>
      </w:r>
      <w:r w:rsidRPr="002C349D">
        <w:rPr>
          <w:rFonts w:ascii="Arial" w:hAnsi="Arial" w:cs="Arial"/>
          <w:color w:val="000000"/>
        </w:rPr>
        <w:t xml:space="preserve">, </w:t>
      </w:r>
      <w:r w:rsidR="00B562E8">
        <w:rPr>
          <w:rFonts w:ascii="Arial" w:hAnsi="Arial" w:cs="Arial"/>
          <w:color w:val="000000"/>
        </w:rPr>
        <w:t>ve znění pozdějších předpisů</w:t>
      </w:r>
      <w:r w:rsidRPr="002C349D">
        <w:rPr>
          <w:rFonts w:ascii="Arial" w:hAnsi="Arial" w:cs="Arial"/>
          <w:color w:val="000000"/>
        </w:rPr>
        <w:t>.</w:t>
      </w:r>
    </w:p>
    <w:p w14:paraId="44DEB749" w14:textId="74A82582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Sb., o svobodném přístupu k informacím, </w:t>
      </w:r>
      <w:r w:rsidR="00B562E8">
        <w:rPr>
          <w:rFonts w:ascii="Arial" w:hAnsi="Arial" w:cs="Arial"/>
          <w:color w:val="000000"/>
        </w:rPr>
        <w:t>ve znění pozdějších předpisů</w:t>
      </w:r>
      <w:r w:rsidRPr="002C349D">
        <w:rPr>
          <w:rFonts w:ascii="Arial" w:hAnsi="Arial" w:cs="Arial"/>
          <w:color w:val="000000"/>
        </w:rPr>
        <w:t>.</w:t>
      </w:r>
    </w:p>
    <w:p w14:paraId="56FC27F7" w14:textId="2BF3F8CC" w:rsidR="00F93466" w:rsidRDefault="006730A7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a jeho financováním (způsobem dle zákona 563/1991 Sb., o účetnictví v platném znění) </w:t>
      </w:r>
      <w:r w:rsidR="00F93466">
        <w:rPr>
          <w:rFonts w:ascii="Arial" w:hAnsi="Arial" w:cs="Arial"/>
          <w:color w:val="000000"/>
        </w:rPr>
        <w:t>včetně účetních dokladů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>po dobu nejméně 10 let ode dne poslední platby za provedené práce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284F2D64" w:rsidR="00F93466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povinen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související s realizací projektu </w:t>
      </w:r>
      <w:r w:rsidR="006730A7">
        <w:rPr>
          <w:rFonts w:ascii="Arial" w:hAnsi="Arial" w:cs="Arial"/>
          <w:color w:val="000000"/>
        </w:rPr>
        <w:t>kupujícímu</w:t>
      </w:r>
      <w:r w:rsidR="00F93466">
        <w:rPr>
          <w:rFonts w:ascii="Arial" w:hAnsi="Arial" w:cs="Arial"/>
          <w:color w:val="000000"/>
        </w:rPr>
        <w:t xml:space="preserve">, </w:t>
      </w:r>
      <w:r w:rsidR="00F93466" w:rsidRPr="00070F52">
        <w:rPr>
          <w:rFonts w:ascii="Arial" w:hAnsi="Arial" w:cs="Arial"/>
          <w:color w:val="000000"/>
        </w:rPr>
        <w:t>zaměstnancům nebo zmocněncům pověřených orgánů (</w:t>
      </w:r>
      <w:r w:rsidR="00B562E8">
        <w:rPr>
          <w:rFonts w:ascii="Arial" w:hAnsi="Arial" w:cs="Arial"/>
          <w:color w:val="000000"/>
        </w:rPr>
        <w:t>MŽP</w:t>
      </w:r>
      <w:r w:rsidR="00F93466" w:rsidRPr="00070F52">
        <w:rPr>
          <w:rFonts w:ascii="Arial" w:hAnsi="Arial" w:cs="Arial"/>
          <w:color w:val="000000"/>
        </w:rPr>
        <w:t>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DFAF3B7" w14:textId="097991FA" w:rsidR="00536A59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545F9EB5" w14:textId="77777777" w:rsidR="00F93466" w:rsidRPr="00BF2672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51709F76" w:rsidR="00F93466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  <w:r w:rsidR="008C3B0A">
        <w:rPr>
          <w:rFonts w:ascii="Arial" w:hAnsi="Arial" w:cs="Arial"/>
          <w:color w:val="000000"/>
        </w:rPr>
        <w:t xml:space="preserve"> Seznam poddodavatelů tvoří přílohu této kupní smlouvy.</w:t>
      </w:r>
    </w:p>
    <w:p w14:paraId="2A7BD387" w14:textId="77F88921" w:rsidR="00CB1FFC" w:rsidRPr="001F48AB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0BD7D924" w:rsidR="00F93466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lastRenderedPageBreak/>
        <w:t>Součinnost s ostatními dodavateli</w:t>
      </w:r>
    </w:p>
    <w:p w14:paraId="5ECDF295" w14:textId="211054EC" w:rsidR="00F93466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4000804C" w14:textId="663AC87E" w:rsidR="008C3B0A" w:rsidRPr="008C3B0A" w:rsidRDefault="008C3B0A" w:rsidP="008C3B0A">
      <w:pPr>
        <w:pStyle w:val="Zkladntext"/>
        <w:spacing w:before="120" w:line="276" w:lineRule="auto"/>
        <w:jc w:val="both"/>
        <w:rPr>
          <w:rFonts w:ascii="Arial" w:hAnsi="Arial" w:cs="Arial"/>
          <w:b/>
          <w:bCs/>
          <w:color w:val="000000"/>
        </w:rPr>
      </w:pPr>
      <w:r w:rsidRPr="008C3B0A">
        <w:rPr>
          <w:rFonts w:ascii="Arial" w:hAnsi="Arial" w:cs="Arial"/>
          <w:b/>
          <w:bCs/>
          <w:color w:val="000000"/>
        </w:rPr>
        <w:t>Další podmínky realizace</w:t>
      </w:r>
      <w:r>
        <w:rPr>
          <w:rFonts w:ascii="Arial" w:hAnsi="Arial" w:cs="Arial"/>
          <w:b/>
          <w:bCs/>
          <w:color w:val="000000"/>
        </w:rPr>
        <w:t xml:space="preserve"> předmětu smlouvy</w:t>
      </w:r>
    </w:p>
    <w:p w14:paraId="596525E7" w14:textId="3CAF3B23" w:rsidR="008C3B0A" w:rsidRDefault="008C3B0A" w:rsidP="008C3B0A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se zavazuje při realizaci předmětu smlouvy dodržovat podmínky odpovědného veřejného zadávání v souladu s čestným prohlášením, jež bylo předloženo jako součást jeho nabídky podané v rámci zadávacího řízení veřejné zakázky (příloha č. 3 zadávací dokumentace veřejné zakázky).</w:t>
      </w:r>
    </w:p>
    <w:p w14:paraId="4C8E3D4A" w14:textId="01C8445F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6BACC722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</w:t>
      </w:r>
      <w:r w:rsidR="008C3B0A">
        <w:rPr>
          <w:rFonts w:ascii="Arial" w:hAnsi="Arial" w:cs="Arial"/>
          <w:color w:val="000000"/>
        </w:rPr>
        <w:t>, ve znění pozdějších předpisů</w:t>
      </w:r>
      <w:r w:rsidRPr="002C349D">
        <w:rPr>
          <w:rFonts w:ascii="Arial" w:hAnsi="Arial" w:cs="Arial"/>
          <w:color w:val="000000"/>
        </w:rPr>
        <w:t>.</w:t>
      </w:r>
    </w:p>
    <w:p w14:paraId="1FFE1F3A" w14:textId="7BE2A4D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</w:t>
      </w:r>
      <w:r w:rsidRPr="008C3B0A">
        <w:rPr>
          <w:rFonts w:ascii="Arial" w:hAnsi="Arial" w:cs="Arial"/>
          <w:b/>
          <w:bCs/>
          <w:color w:val="000000"/>
        </w:rPr>
        <w:t xml:space="preserve">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8C3B0A">
        <w:rPr>
          <w:rFonts w:ascii="Arial" w:hAnsi="Arial" w:cs="Arial"/>
          <w:b/>
          <w:bCs/>
          <w:color w:val="000000"/>
        </w:rPr>
        <w:t>kupujícímu</w:t>
      </w:r>
      <w:r w:rsidRPr="008C3B0A">
        <w:rPr>
          <w:rFonts w:ascii="Arial" w:hAnsi="Arial" w:cs="Arial"/>
          <w:b/>
          <w:bCs/>
          <w:color w:val="000000"/>
        </w:rPr>
        <w:t xml:space="preserve"> písemně a jasně označil a nejsou obsaženy v této smlouvě.</w:t>
      </w:r>
    </w:p>
    <w:p w14:paraId="7300B6C1" w14:textId="4233A3FE" w:rsidR="002C349D" w:rsidRPr="002C349D" w:rsidRDefault="00EF1C0B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EF1C0B">
        <w:rPr>
          <w:rFonts w:ascii="Arial" w:hAnsi="Arial" w:cs="Arial"/>
          <w:color w:val="000000"/>
        </w:rPr>
        <w:t xml:space="preserve">Uzavírá-li se tato </w:t>
      </w:r>
      <w:r>
        <w:rPr>
          <w:rFonts w:ascii="Arial" w:hAnsi="Arial" w:cs="Arial"/>
          <w:color w:val="000000"/>
        </w:rPr>
        <w:t xml:space="preserve">kupní </w:t>
      </w:r>
      <w:r w:rsidRPr="00EF1C0B">
        <w:rPr>
          <w:rFonts w:ascii="Arial" w:hAnsi="Arial" w:cs="Arial"/>
          <w:color w:val="000000"/>
        </w:rPr>
        <w:t>smlouva v listinné podobě</w:t>
      </w:r>
      <w:r>
        <w:rPr>
          <w:rFonts w:ascii="Arial" w:hAnsi="Arial" w:cs="Arial"/>
          <w:color w:val="000000"/>
        </w:rPr>
        <w:t>,</w:t>
      </w:r>
      <w:r w:rsidR="002C349D" w:rsidRPr="002C349D">
        <w:rPr>
          <w:rFonts w:ascii="Arial" w:hAnsi="Arial" w:cs="Arial"/>
          <w:color w:val="000000"/>
        </w:rPr>
        <w:t xml:space="preserve"> je vyhotovena v </w:t>
      </w:r>
      <w:r w:rsidR="002C349D">
        <w:rPr>
          <w:rFonts w:ascii="Arial" w:hAnsi="Arial" w:cs="Arial"/>
          <w:color w:val="000000"/>
        </w:rPr>
        <w:t>pěti</w:t>
      </w:r>
      <w:r w:rsidR="002C349D" w:rsidRPr="002C349D">
        <w:rPr>
          <w:rFonts w:ascii="Arial" w:hAnsi="Arial" w:cs="Arial"/>
          <w:color w:val="000000"/>
        </w:rPr>
        <w:t xml:space="preserve"> stejnopisech s platností originálu, z nichž </w:t>
      </w:r>
      <w:r w:rsidR="002C349D">
        <w:rPr>
          <w:rFonts w:ascii="Arial" w:hAnsi="Arial" w:cs="Arial"/>
          <w:color w:val="000000"/>
        </w:rPr>
        <w:t>kupující</w:t>
      </w:r>
      <w:r w:rsidR="002C349D" w:rsidRPr="002C349D">
        <w:rPr>
          <w:rFonts w:ascii="Arial" w:hAnsi="Arial" w:cs="Arial"/>
          <w:color w:val="000000"/>
        </w:rPr>
        <w:t xml:space="preserve"> obdrží tři vyhotovení a </w:t>
      </w:r>
      <w:r w:rsidR="002C349D">
        <w:rPr>
          <w:rFonts w:ascii="Arial" w:hAnsi="Arial" w:cs="Arial"/>
          <w:color w:val="000000"/>
        </w:rPr>
        <w:t xml:space="preserve">prodávající </w:t>
      </w:r>
      <w:r w:rsidR="002C349D" w:rsidRPr="002C349D">
        <w:rPr>
          <w:rFonts w:ascii="Arial" w:hAnsi="Arial" w:cs="Arial"/>
          <w:color w:val="000000"/>
        </w:rPr>
        <w:t>dvě vyhotovení.</w:t>
      </w:r>
      <w:r w:rsidR="008C3B0A">
        <w:rPr>
          <w:rFonts w:ascii="Arial" w:hAnsi="Arial" w:cs="Arial"/>
          <w:color w:val="000000"/>
        </w:rPr>
        <w:t xml:space="preserve"> Je-li smlouva uzavírána v elektronické podobě, připojí smluvní strany na výraz souhlasu ve smyslu odst. 6 tohoto článku smlouvy své kvalifikované elektronicky uznávané podpisy.</w:t>
      </w:r>
    </w:p>
    <w:p w14:paraId="7D6FFD46" w14:textId="62624BA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17E1BEFA" w14:textId="40B6ACA5" w:rsidR="007455D1" w:rsidRPr="009E763F" w:rsidRDefault="007455D1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Uzavření této smlouvy bylo schváleno Radou Královéhradeckého kraje usnesením </w:t>
      </w:r>
      <w:r w:rsidR="008B1183">
        <w:rPr>
          <w:rFonts w:ascii="Arial" w:hAnsi="Arial" w:cs="Arial"/>
          <w:color w:val="000000"/>
        </w:rPr>
        <w:t>č. </w:t>
      </w:r>
      <w:r w:rsidR="00362507" w:rsidRPr="00362507">
        <w:rPr>
          <w:rFonts w:ascii="Arial" w:hAnsi="Arial" w:cs="Arial"/>
          <w:color w:val="000000"/>
          <w:highlight w:val="cyan"/>
        </w:rPr>
        <w:t>RK/……/……/202</w:t>
      </w:r>
      <w:r w:rsidR="001B7B0A">
        <w:rPr>
          <w:rFonts w:ascii="Arial" w:hAnsi="Arial" w:cs="Arial"/>
          <w:color w:val="000000"/>
          <w:highlight w:val="cyan"/>
        </w:rPr>
        <w:t>5</w:t>
      </w:r>
      <w:r w:rsidR="00362507" w:rsidRPr="00362507">
        <w:rPr>
          <w:rFonts w:ascii="Arial" w:hAnsi="Arial" w:cs="Arial"/>
          <w:color w:val="000000"/>
          <w:highlight w:val="cyan"/>
        </w:rPr>
        <w:t xml:space="preserve"> ze dne ………</w:t>
      </w:r>
      <w:r w:rsidR="00362507" w:rsidRPr="00362507">
        <w:rPr>
          <w:rFonts w:ascii="Arial" w:hAnsi="Arial" w:cs="Arial"/>
          <w:color w:val="000000"/>
        </w:rPr>
        <w:t>.</w:t>
      </w:r>
    </w:p>
    <w:p w14:paraId="10E64E99" w14:textId="77777777" w:rsidR="006B6CBC" w:rsidRDefault="006B6CBC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</w:p>
    <w:p w14:paraId="4A684BA5" w14:textId="50E8E000" w:rsidR="007455D1" w:rsidRPr="00A85B08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Hradci Králové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B08">
        <w:rPr>
          <w:rFonts w:ascii="Arial" w:hAnsi="Arial" w:cs="Arial"/>
          <w:color w:val="000000"/>
          <w:sz w:val="20"/>
          <w:szCs w:val="20"/>
          <w:highlight w:val="yellow"/>
        </w:rPr>
        <w:t>[doplní dodavatel]</w:t>
      </w:r>
      <w:r w:rsidRPr="00A85B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3D18C38B" w:rsidR="007455D1" w:rsidRPr="0000760C" w:rsidRDefault="00EC0AD9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EC0AD9">
        <w:rPr>
          <w:rFonts w:ascii="Arial" w:hAnsi="Arial" w:cs="Arial"/>
          <w:sz w:val="20"/>
          <w:szCs w:val="20"/>
        </w:rPr>
        <w:lastRenderedPageBreak/>
        <w:t>Petr Koleta</w:t>
      </w:r>
      <w:r>
        <w:rPr>
          <w:rFonts w:ascii="Arial" w:hAnsi="Arial" w:cs="Arial"/>
          <w:sz w:val="20"/>
          <w:szCs w:val="20"/>
        </w:rPr>
        <w:tab/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 – doplní dodavatel]</w:t>
      </w:r>
    </w:p>
    <w:p w14:paraId="0DA56282" w14:textId="5AFA5DE7" w:rsidR="00C710D3" w:rsidRDefault="0010498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hejtman kraje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p w14:paraId="51F14FD1" w14:textId="77777777" w:rsidR="00C710D3" w:rsidRDefault="00C710D3">
      <w:pPr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7344B7E8" w14:textId="3AC114E0" w:rsidR="00C710D3" w:rsidRPr="00E22369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2369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22369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E22369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2369">
        <w:rPr>
          <w:rFonts w:ascii="Arial" w:hAnsi="Arial" w:cs="Arial"/>
          <w:b/>
          <w:bCs/>
          <w:sz w:val="22"/>
          <w:szCs w:val="22"/>
        </w:rPr>
        <w:t>– ZÁVAZNÝ VZOR SCHVALOVACÍHO LISTU VZORKU</w:t>
      </w:r>
    </w:p>
    <w:p w14:paraId="2E502C61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07"/>
        <w:gridCol w:w="307"/>
        <w:gridCol w:w="307"/>
        <w:gridCol w:w="280"/>
        <w:gridCol w:w="280"/>
        <w:gridCol w:w="280"/>
        <w:gridCol w:w="272"/>
        <w:gridCol w:w="312"/>
        <w:gridCol w:w="312"/>
        <w:gridCol w:w="312"/>
        <w:gridCol w:w="312"/>
        <w:gridCol w:w="267"/>
        <w:gridCol w:w="266"/>
        <w:gridCol w:w="290"/>
        <w:gridCol w:w="295"/>
        <w:gridCol w:w="275"/>
        <w:gridCol w:w="273"/>
        <w:gridCol w:w="272"/>
        <w:gridCol w:w="267"/>
        <w:gridCol w:w="293"/>
        <w:gridCol w:w="287"/>
        <w:gridCol w:w="294"/>
        <w:gridCol w:w="279"/>
        <w:gridCol w:w="277"/>
        <w:gridCol w:w="275"/>
        <w:gridCol w:w="266"/>
        <w:gridCol w:w="266"/>
        <w:gridCol w:w="273"/>
        <w:gridCol w:w="280"/>
        <w:gridCol w:w="280"/>
        <w:gridCol w:w="278"/>
        <w:gridCol w:w="276"/>
      </w:tblGrid>
      <w:tr w:rsidR="00C710D3" w:rsidRPr="00B3214D" w14:paraId="6315771D" w14:textId="77777777" w:rsidTr="00821B6B">
        <w:trPr>
          <w:trHeight w:val="9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C34AB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Schvalovací list vzorku</w:t>
            </w: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(vzorkovací protokol)</w:t>
            </w:r>
          </w:p>
        </w:tc>
      </w:tr>
      <w:tr w:rsidR="00C710D3" w:rsidRPr="00B3214D" w14:paraId="30B125A9" w14:textId="77777777" w:rsidTr="00821B6B">
        <w:trPr>
          <w:trHeight w:val="61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775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C7FD6" w14:textId="77777777" w:rsidR="00C710D3" w:rsidRPr="00222071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B3214D" w14:paraId="03ECD4DB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E940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247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5BCF746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97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B37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10D3" w:rsidRPr="00B3214D" w14:paraId="0F33B39A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67271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SLV č.: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53CED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</w:tr>
      <w:tr w:rsidR="00C710D3" w:rsidRPr="00B3214D" w14:paraId="713096B4" w14:textId="77777777" w:rsidTr="00821B6B">
        <w:trPr>
          <w:trHeight w:val="48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DE11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Žádáme, dle čl.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9.8.1</w:t>
            </w: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smlouvy o dílo, o schválení níže uvedeného materiálu / výrobku / provedení:</w:t>
            </w:r>
          </w:p>
        </w:tc>
      </w:tr>
      <w:tr w:rsidR="00C710D3" w:rsidRPr="00B3214D" w14:paraId="180E8392" w14:textId="77777777" w:rsidTr="00821B6B">
        <w:trPr>
          <w:trHeight w:val="6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25A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4A65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CC2A123" w14:textId="77777777" w:rsidTr="00821B6B">
        <w:trPr>
          <w:trHeight w:val="18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26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DE1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710D3" w:rsidRPr="00B3214D" w14:paraId="00632EC5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C772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Další technické parametry a barvy dle přiložených dokladů a fotografií</w:t>
            </w:r>
          </w:p>
        </w:tc>
      </w:tr>
      <w:tr w:rsidR="00C710D3" w:rsidRPr="00B3214D" w14:paraId="465DF041" w14:textId="77777777" w:rsidTr="00821B6B">
        <w:trPr>
          <w:trHeight w:val="120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DFC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5E50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08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47C9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AF6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2C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FB7A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900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613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6554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334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30F7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659C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EC43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A502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41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61C6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F28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5E6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F0E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E8E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388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F6A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1DF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69140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10E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840C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5B2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A65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0F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B4C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8D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9B9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79AD87F1" w14:textId="77777777" w:rsidTr="00821B6B">
        <w:trPr>
          <w:trHeight w:val="210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BA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Dodavatel / výrobce: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30B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460AA70" w14:textId="77777777" w:rsidTr="00821B6B">
        <w:trPr>
          <w:trHeight w:val="278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2AB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Dodávka / profese: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402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39820E9E" w14:textId="77777777" w:rsidTr="00821B6B">
        <w:trPr>
          <w:trHeight w:val="285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75E8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a rozsah použití: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26B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05C6466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79A0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49BD5FA1" w14:textId="77777777" w:rsidTr="00821B6B">
        <w:trPr>
          <w:trHeight w:val="270"/>
        </w:trPr>
        <w:tc>
          <w:tcPr>
            <w:tcW w:w="179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441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7D1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1A1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DC8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17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51D9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Foto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E4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6BF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9A6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Vzorek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39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C75C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DA1DFE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Jiný</w:t>
            </w:r>
          </w:p>
        </w:tc>
      </w:tr>
      <w:tr w:rsidR="00C710D3" w:rsidRPr="00B3214D" w14:paraId="2C34AE73" w14:textId="77777777" w:rsidTr="00821B6B">
        <w:trPr>
          <w:trHeight w:val="360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92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FCC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5112C2C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43E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Časový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C1B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8B35C79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8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Dopad do standardu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096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D718835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46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A15986A" w14:textId="77777777" w:rsidTr="00821B6B">
        <w:trPr>
          <w:trHeight w:val="330"/>
        </w:trPr>
        <w:tc>
          <w:tcPr>
            <w:tcW w:w="38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300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Požadovné</w:t>
            </w:r>
            <w:proofErr w:type="spellEnd"/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datum odsouhlasení vzorku:</w:t>
            </w:r>
          </w:p>
        </w:tc>
        <w:tc>
          <w:tcPr>
            <w:tcW w:w="5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A88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788A697" w14:textId="77777777" w:rsidTr="00821B6B">
        <w:trPr>
          <w:trHeight w:val="285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4D2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zhotovitele:</w:t>
            </w:r>
          </w:p>
        </w:tc>
      </w:tr>
      <w:tr w:rsidR="00C710D3" w:rsidRPr="00B3214D" w14:paraId="6FFC9D7C" w14:textId="77777777" w:rsidTr="00821B6B">
        <w:trPr>
          <w:trHeight w:val="54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BBB4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Použité výrobky a materiály splňují minimální standard požadované kvality a parametry specifikovaných smluvní dokumentací a splňují veškeré požadavky vyplývajících z právních předpisů a technických norem.</w:t>
            </w:r>
          </w:p>
        </w:tc>
      </w:tr>
      <w:tr w:rsidR="00C710D3" w:rsidRPr="00B3214D" w14:paraId="2192819F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280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Předložil: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78B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BA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0D8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7C30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60B40A0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77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E8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9018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DAD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6BC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1FB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1605F13C" w14:textId="77777777" w:rsidTr="00821B6B">
        <w:trPr>
          <w:trHeight w:val="1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7F9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4DE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91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7E26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C4C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352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D7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1B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A24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3E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85F7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452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FC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DE5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49B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552D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69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0AD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7CD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507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8C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5A4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35E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16C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539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F3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95D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032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78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974C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1C1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EA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E4B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8BE7F1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44B0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Technický dozor stavebníka:</w:t>
            </w:r>
          </w:p>
        </w:tc>
      </w:tr>
      <w:tr w:rsidR="00C710D3" w:rsidRPr="00B3214D" w14:paraId="70479813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1F71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865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854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1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97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9B81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CBD733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215A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62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5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5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4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07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FA2494E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0B6E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 specialista: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E7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7B2C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E5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BEA8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12C0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68273D8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3037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97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294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DCF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B8FE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5F4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66326D83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2EB8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Autorský dozor:</w:t>
            </w:r>
          </w:p>
        </w:tc>
      </w:tr>
      <w:tr w:rsidR="00C710D3" w:rsidRPr="00B3214D" w14:paraId="04A2027C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A021C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C3A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16DC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2FE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2C3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A0E7426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60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5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7CB0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3F90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61B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264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2E7EBF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ACD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uživatele:</w:t>
            </w:r>
          </w:p>
        </w:tc>
      </w:tr>
      <w:tr w:rsidR="00C710D3" w:rsidRPr="00B3214D" w14:paraId="652300D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554B6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BCB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F304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077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9BE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A0AF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4AC7569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10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B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902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495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85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D85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7218B295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1431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investora:</w:t>
            </w:r>
          </w:p>
        </w:tc>
      </w:tr>
      <w:tr w:rsidR="00C710D3" w:rsidRPr="00B3214D" w14:paraId="1C0595F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87F26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BC91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F3A0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B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9616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479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5E5ED254" w14:textId="77777777" w:rsidTr="00821B6B">
        <w:trPr>
          <w:trHeight w:val="270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7DE9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B6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AFC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9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A53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64C6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045205C2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7CD7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Distribuce:</w:t>
            </w:r>
          </w:p>
        </w:tc>
      </w:tr>
      <w:tr w:rsidR="00C710D3" w:rsidRPr="00B3214D" w14:paraId="5C94F136" w14:textId="77777777" w:rsidTr="00821B6B">
        <w:trPr>
          <w:trHeight w:val="7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387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BA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00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144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169E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252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6DE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4BD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B13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2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8851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693C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29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C4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E4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FC2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346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46E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64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B6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22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6B9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9B9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3B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FFF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739A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BCFE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2A94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5E2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F99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E68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8F0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2207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495C060" w14:textId="77777777" w:rsidTr="00821B6B">
        <w:trPr>
          <w:trHeight w:val="278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9F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07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CDB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Investor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A4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3F235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AF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F57B" w14:textId="77777777" w:rsidR="00C710D3" w:rsidRPr="00B3214D" w:rsidRDefault="00C710D3" w:rsidP="00821B6B">
            <w:pPr>
              <w:widowControl w:val="0"/>
              <w:ind w:firstLineChars="98" w:firstLine="196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Autorský dozor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31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54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3082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Uživatel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D98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4AB8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  <w:tr w:rsidR="00C710D3" w:rsidRPr="00B3214D" w14:paraId="539944A7" w14:textId="77777777" w:rsidTr="00821B6B">
        <w:trPr>
          <w:trHeight w:val="12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E4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B4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3B3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01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EFEC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1A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B3C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02C9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59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068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9F1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4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5D5F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611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334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EF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76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7AB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BE9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181A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4E8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D5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4B9D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B82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762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CD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C85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73F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38A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00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AEB1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1E4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8A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4412A2" w14:textId="77777777" w:rsidTr="00821B6B">
        <w:trPr>
          <w:trHeight w:val="28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A76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704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E5D6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A53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DB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9C5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54FD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5B2B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0F3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64F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637D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9B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1B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EE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D2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33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BE5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D83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B90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02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A24D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39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E69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267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6C3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EC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5C1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E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8E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B5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7B7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B1F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D69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18B9809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  <w:r w:rsidRPr="00B8308C">
        <w:rPr>
          <w:rFonts w:ascii="Arial" w:hAnsi="Arial" w:cs="Arial"/>
          <w:b/>
          <w:bCs/>
          <w:color w:val="FF0000"/>
          <w:sz w:val="20"/>
          <w:szCs w:val="20"/>
        </w:rPr>
        <w:t>Poznámka: Je nutné, aby na KD byl vždy zaznamenán datum převzetí</w:t>
      </w:r>
    </w:p>
    <w:p w14:paraId="23545A2D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76144012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1EAD693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366566" w14:textId="7548A07A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>– ZÁVAZNÝ VZOR REKLAMAČNÍHO PROTOKOLU</w:t>
      </w:r>
    </w:p>
    <w:p w14:paraId="26DCC30A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3"/>
        <w:gridCol w:w="291"/>
        <w:gridCol w:w="278"/>
        <w:gridCol w:w="278"/>
        <w:gridCol w:w="278"/>
        <w:gridCol w:w="278"/>
        <w:gridCol w:w="202"/>
        <w:gridCol w:w="202"/>
        <w:gridCol w:w="202"/>
        <w:gridCol w:w="202"/>
        <w:gridCol w:w="278"/>
        <w:gridCol w:w="278"/>
        <w:gridCol w:w="278"/>
        <w:gridCol w:w="278"/>
        <w:gridCol w:w="278"/>
        <w:gridCol w:w="278"/>
        <w:gridCol w:w="278"/>
        <w:gridCol w:w="278"/>
        <w:gridCol w:w="300"/>
        <w:gridCol w:w="294"/>
        <w:gridCol w:w="291"/>
        <w:gridCol w:w="278"/>
        <w:gridCol w:w="202"/>
        <w:gridCol w:w="202"/>
        <w:gridCol w:w="278"/>
        <w:gridCol w:w="278"/>
        <w:gridCol w:w="202"/>
        <w:gridCol w:w="202"/>
        <w:gridCol w:w="202"/>
        <w:gridCol w:w="202"/>
        <w:gridCol w:w="278"/>
        <w:gridCol w:w="278"/>
        <w:gridCol w:w="300"/>
        <w:gridCol w:w="300"/>
        <w:gridCol w:w="298"/>
        <w:gridCol w:w="295"/>
        <w:gridCol w:w="293"/>
      </w:tblGrid>
      <w:tr w:rsidR="00C710D3" w:rsidRPr="002B7E1D" w14:paraId="0A116393" w14:textId="77777777" w:rsidTr="00821B6B">
        <w:trPr>
          <w:trHeight w:val="518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7E331DF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7E1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Reklamační protokol</w:t>
            </w:r>
          </w:p>
        </w:tc>
      </w:tr>
      <w:tr w:rsidR="00C710D3" w:rsidRPr="002B7E1D" w14:paraId="6D562E3B" w14:textId="77777777" w:rsidTr="00821B6B">
        <w:trPr>
          <w:trHeight w:val="660"/>
        </w:trPr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5C5F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911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833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0D3" w:rsidRPr="002B7E1D" w14:paraId="44DAFB12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735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 základě smluvního vztahu:</w:t>
            </w:r>
          </w:p>
        </w:tc>
        <w:tc>
          <w:tcPr>
            <w:tcW w:w="51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AD85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SOD ze dne …..............................ve znění pozdějších dodatků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93A" w14:textId="77777777" w:rsidR="00C710D3" w:rsidRPr="002B7E1D" w:rsidRDefault="00C710D3" w:rsidP="00821B6B">
            <w:pPr>
              <w:widowControl w:val="0"/>
              <w:ind w:firstLineChars="100" w:firstLine="18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 dne:</w:t>
            </w:r>
          </w:p>
        </w:tc>
        <w:tc>
          <w:tcPr>
            <w:tcW w:w="1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A660C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9E884FB" w14:textId="77777777" w:rsidTr="00821B6B">
        <w:trPr>
          <w:trHeight w:val="435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C07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Značka reklamačního dopisu: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8AC1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(č.j. doplní objednatel či uživatel)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99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odeslání dopisu: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22F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26EBB5E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6F7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Číslo reklamace: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BA2F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A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a čas</w:t>
            </w: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telefonického nahlášení: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9E7E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br/>
              <w:t>00:00</w:t>
            </w:r>
          </w:p>
        </w:tc>
      </w:tr>
      <w:tr w:rsidR="000443C3" w:rsidRPr="002B7E1D" w14:paraId="6F146259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DD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A4F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6A9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19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46C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256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AEB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9B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D1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2F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C3D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1D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09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A07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CC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7C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8B4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46F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A2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DF2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25B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1B4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D97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49B4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90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3C31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2BC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876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3D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F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49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1C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54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18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498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3D5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447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C1FFA52" w14:textId="77777777" w:rsidTr="00821B6B">
        <w:trPr>
          <w:trHeight w:val="263"/>
        </w:trPr>
        <w:tc>
          <w:tcPr>
            <w:tcW w:w="474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C0DE298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 (VYŘIZUJÍCÍ)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AE19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0B6C7DB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 / UŽIVATEL (REKLAMUJÍCÍ)</w:t>
            </w:r>
          </w:p>
        </w:tc>
      </w:tr>
      <w:tr w:rsidR="00C710D3" w:rsidRPr="002B7E1D" w14:paraId="1B1B21DE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8A6CA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53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F0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F09194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</w:tr>
      <w:tr w:rsidR="00C710D3" w:rsidRPr="002B7E1D" w14:paraId="013977D5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05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EAB825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FB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70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A4CD9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</w:tr>
      <w:tr w:rsidR="00C710D3" w:rsidRPr="002B7E1D" w14:paraId="5533229A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C87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3596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5DB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22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9A080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</w:tr>
      <w:tr w:rsidR="00C710D3" w:rsidRPr="002B7E1D" w14:paraId="7D7E7D6C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45E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F5DDE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XXX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F7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D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68EC09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XXX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C710D3" w:rsidRPr="002B7E1D" w14:paraId="1E3D1791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7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1434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B10F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A1E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F7D1F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</w:tr>
      <w:tr w:rsidR="000443C3" w:rsidRPr="002B7E1D" w14:paraId="6B5AFA9C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DCFD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835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D17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83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F18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714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2A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B4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07B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C1B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99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233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74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A5B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8B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4D1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0E6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7B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60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1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B4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E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FF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48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EB7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F40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5B39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79C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0ED8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38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BB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9FA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43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09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DD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49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D8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5AF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6D6C204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C4D26D0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REKLAMACE</w:t>
            </w:r>
          </w:p>
        </w:tc>
      </w:tr>
      <w:tr w:rsidR="00C710D3" w:rsidRPr="002B7E1D" w14:paraId="72442591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07DE06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9C9D1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C710D3" w:rsidRPr="002B7E1D" w14:paraId="10491958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62292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FD2A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Areál, stavební objekt, patro, místnost, …</w:t>
            </w:r>
          </w:p>
        </w:tc>
      </w:tr>
      <w:tr w:rsidR="00C710D3" w:rsidRPr="002B7E1D" w14:paraId="6AE8A4C9" w14:textId="77777777" w:rsidTr="00821B6B">
        <w:trPr>
          <w:trHeight w:val="30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F5E019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Předání a převzetí díla: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6FAF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A53F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zjištění závady: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705E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3F03061" w14:textId="77777777" w:rsidTr="00821B6B">
        <w:trPr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7A0691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Závadu zjistil / oznámil: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8FA7E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6CC9257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pro odstranění vady:</w:t>
            </w:r>
          </w:p>
        </w:tc>
        <w:tc>
          <w:tcPr>
            <w:tcW w:w="2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BAE975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37219D94" w14:textId="77777777" w:rsidTr="00821B6B">
        <w:trPr>
          <w:trHeight w:val="24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E2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204DD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74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174E3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2B7E1D" w14:paraId="312B5F21" w14:textId="77777777" w:rsidTr="00821B6B">
        <w:trPr>
          <w:trHeight w:val="72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1FA716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 reklamace: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B18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562F86B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Požadovaný způsob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007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59BD06A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ED53E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63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3A15E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B3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2AD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Havárie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364E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9E4FFA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021E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06C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Opravou</w:t>
            </w:r>
          </w:p>
        </w:tc>
      </w:tr>
      <w:tr w:rsidR="00C710D3" w:rsidRPr="002B7E1D" w14:paraId="3BE7E71F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97251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7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4375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171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9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Závažná 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AC0C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7C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52F40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825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FEB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Nahrazením novou věcí</w:t>
            </w:r>
          </w:p>
        </w:tc>
      </w:tr>
      <w:tr w:rsidR="00C710D3" w:rsidRPr="002B7E1D" w14:paraId="37F8039D" w14:textId="77777777" w:rsidTr="00821B6B">
        <w:trPr>
          <w:trHeight w:val="30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9A75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63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F57152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5BB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37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3F2F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E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28909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07C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8D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Slevou ze sjednané ceny</w:t>
            </w:r>
          </w:p>
        </w:tc>
      </w:tr>
      <w:tr w:rsidR="00C710D3" w:rsidRPr="002B7E1D" w14:paraId="3AC7F2FD" w14:textId="77777777" w:rsidTr="00821B6B">
        <w:trPr>
          <w:trHeight w:val="72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F71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F692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92792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EA18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5C7539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B5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039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ABC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6A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EB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8F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B92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DDB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BF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81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FA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CF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C0B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544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7C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7413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C9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44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17A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95F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3F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58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AF9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0A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48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49B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BE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175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51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A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E5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1392CC1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ADDA1B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PODROBNÝ POPIS REKLAMOVANÉ VADY</w:t>
            </w:r>
          </w:p>
        </w:tc>
      </w:tr>
      <w:tr w:rsidR="00C710D3" w:rsidRPr="002B7E1D" w14:paraId="74B23BDB" w14:textId="77777777" w:rsidTr="00821B6B">
        <w:trPr>
          <w:trHeight w:val="180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1AD69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reklamované vady</w:t>
            </w:r>
          </w:p>
        </w:tc>
      </w:tr>
      <w:tr w:rsidR="00C710D3" w:rsidRPr="002B7E1D" w14:paraId="0C478F41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48C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F3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F7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AA34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78FB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8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7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763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DF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596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0FB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17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C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35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5C5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A07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868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34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905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212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D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E3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4BA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9A1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2163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94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370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D01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1F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8E8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9D9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FA024F5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04F5C9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VYŘÍZENÍ REKLAMOVANÉ VADY</w:t>
            </w:r>
          </w:p>
        </w:tc>
      </w:tr>
      <w:tr w:rsidR="00C710D3" w:rsidRPr="002B7E1D" w14:paraId="1711D3DA" w14:textId="77777777" w:rsidTr="00821B6B">
        <w:trPr>
          <w:trHeight w:val="20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6C0D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Přesný popis a postup vyřízení reklamované vady (vyplní zhotovitel).</w:t>
            </w:r>
          </w:p>
        </w:tc>
      </w:tr>
      <w:tr w:rsidR="00C710D3" w:rsidRPr="002B7E1D" w14:paraId="2C287562" w14:textId="77777777" w:rsidTr="00821B6B">
        <w:trPr>
          <w:trHeight w:val="765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1F9058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a čas nástupu na práce k odstranění vady: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A96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65129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Finální termín a čas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4178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</w:tr>
      <w:tr w:rsidR="00C710D3" w:rsidRPr="002B7E1D" w14:paraId="159F880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FF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2D5B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5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AA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A0B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30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686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59BF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B93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1B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8B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3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87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DFF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E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C4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DE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00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C1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72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48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5B8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90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04E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C8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E0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8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96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D39C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F8B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24D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A54105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4311735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POTVRZENÍ O ODSTRANĚNÍ REKLAMOVANÉ VADY</w:t>
            </w:r>
          </w:p>
        </w:tc>
      </w:tr>
      <w:tr w:rsidR="00C710D3" w:rsidRPr="002B7E1D" w14:paraId="0A2A396E" w14:textId="77777777" w:rsidTr="00821B6B">
        <w:trPr>
          <w:trHeight w:val="8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6049D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Stručné shrnutí (vada odstraněna / neodstraněna / ostatní ujednání).</w:t>
            </w:r>
          </w:p>
        </w:tc>
      </w:tr>
      <w:tr w:rsidR="00C710D3" w:rsidRPr="002B7E1D" w14:paraId="1DDD8C87" w14:textId="77777777" w:rsidTr="00821B6B">
        <w:trPr>
          <w:trHeight w:val="300"/>
        </w:trPr>
        <w:tc>
          <w:tcPr>
            <w:tcW w:w="14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DF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objednatele: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748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0E5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3CD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D1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6A825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2114F59" w14:textId="77777777" w:rsidTr="00821B6B">
        <w:trPr>
          <w:trHeight w:val="8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E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42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5E21FA4A" w14:textId="77777777" w:rsidTr="00821B6B">
        <w:trPr>
          <w:trHeight w:val="2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FCA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34C3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EE91F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</w:tr>
    </w:tbl>
    <w:p w14:paraId="588BD348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735484D" w14:textId="77777777" w:rsidR="00C710D3" w:rsidRDefault="00C710D3" w:rsidP="00C710D3">
      <w:pPr>
        <w:widowControl w:val="0"/>
      </w:pPr>
      <w:r>
        <w:t>LEGENDA:</w:t>
      </w:r>
    </w:p>
    <w:tbl>
      <w:tblPr>
        <w:tblW w:w="100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8"/>
        <w:gridCol w:w="8839"/>
      </w:tblGrid>
      <w:tr w:rsidR="00C710D3" w:rsidRPr="002B7E1D" w14:paraId="4CC4D899" w14:textId="77777777" w:rsidTr="00821B6B">
        <w:trPr>
          <w:trHeight w:val="30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2236EF7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CE0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A3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Vyplňuje reklamující (objednatel / uživatel).</w:t>
            </w:r>
          </w:p>
        </w:tc>
      </w:tr>
    </w:tbl>
    <w:p w14:paraId="36B63E7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8868597" w14:textId="23B89803" w:rsidR="00C710D3" w:rsidRDefault="00C710D3" w:rsidP="00C710D3">
      <w:pPr>
        <w:jc w:val="left"/>
      </w:pPr>
    </w:p>
    <w:sectPr w:rsidR="00C710D3" w:rsidSect="00FA219A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3B8A" w14:textId="77777777" w:rsidR="002B4513" w:rsidRDefault="002B4513">
      <w:r>
        <w:separator/>
      </w:r>
    </w:p>
  </w:endnote>
  <w:endnote w:type="continuationSeparator" w:id="0">
    <w:p w14:paraId="6E17D3EF" w14:textId="77777777" w:rsidR="002B4513" w:rsidRDefault="002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DC3B" w14:textId="77777777" w:rsidR="002B4513" w:rsidRDefault="002B4513">
      <w:r>
        <w:separator/>
      </w:r>
    </w:p>
  </w:footnote>
  <w:footnote w:type="continuationSeparator" w:id="0">
    <w:p w14:paraId="24BDD9A8" w14:textId="77777777" w:rsidR="002B4513" w:rsidRDefault="002B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1D9A" w14:textId="78379FB6" w:rsidR="00FA219A" w:rsidRDefault="00FA219A">
    <w:pPr>
      <w:pStyle w:val="Zhlav"/>
    </w:pPr>
  </w:p>
  <w:p w14:paraId="0E4CCEE2" w14:textId="047D7938" w:rsidR="00F57CB1" w:rsidRPr="00F57CB1" w:rsidRDefault="00F57CB1">
    <w:pPr>
      <w:pStyle w:val="Zhlav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5633" w14:textId="3A1E260A" w:rsidR="00FA219A" w:rsidRDefault="00716A4A">
    <w:pPr>
      <w:pStyle w:val="Zhlav"/>
    </w:pPr>
    <w:r>
      <w:rPr>
        <w:noProof/>
      </w:rPr>
      <w:drawing>
        <wp:inline distT="0" distB="0" distL="0" distR="0" wp14:anchorId="31A632A3" wp14:editId="27582B52">
          <wp:extent cx="5760085" cy="875914"/>
          <wp:effectExtent l="0" t="0" r="0" b="635"/>
          <wp:docPr id="1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D97A3D"/>
    <w:multiLevelType w:val="hybridMultilevel"/>
    <w:tmpl w:val="D5744F2C"/>
    <w:lvl w:ilvl="0" w:tplc="C8BEDF8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47DCE"/>
    <w:multiLevelType w:val="hybridMultilevel"/>
    <w:tmpl w:val="EC1A6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27"/>
  </w:num>
  <w:num w:numId="2" w16cid:durableId="718018342">
    <w:abstractNumId w:val="13"/>
  </w:num>
  <w:num w:numId="3" w16cid:durableId="1477457009">
    <w:abstractNumId w:val="17"/>
  </w:num>
  <w:num w:numId="4" w16cid:durableId="182063449">
    <w:abstractNumId w:val="6"/>
  </w:num>
  <w:num w:numId="5" w16cid:durableId="1260136574">
    <w:abstractNumId w:val="12"/>
  </w:num>
  <w:num w:numId="6" w16cid:durableId="303238556">
    <w:abstractNumId w:val="9"/>
  </w:num>
  <w:num w:numId="7" w16cid:durableId="125120979">
    <w:abstractNumId w:val="20"/>
  </w:num>
  <w:num w:numId="8" w16cid:durableId="2110156197">
    <w:abstractNumId w:val="10"/>
  </w:num>
  <w:num w:numId="9" w16cid:durableId="645668822">
    <w:abstractNumId w:val="15"/>
  </w:num>
  <w:num w:numId="10" w16cid:durableId="1309624852">
    <w:abstractNumId w:val="14"/>
  </w:num>
  <w:num w:numId="11" w16cid:durableId="1380789013">
    <w:abstractNumId w:val="18"/>
  </w:num>
  <w:num w:numId="12" w16cid:durableId="1623995124">
    <w:abstractNumId w:val="16"/>
  </w:num>
  <w:num w:numId="13" w16cid:durableId="343358283">
    <w:abstractNumId w:val="24"/>
  </w:num>
  <w:num w:numId="14" w16cid:durableId="321542113">
    <w:abstractNumId w:val="19"/>
  </w:num>
  <w:num w:numId="15" w16cid:durableId="856388535">
    <w:abstractNumId w:val="29"/>
  </w:num>
  <w:num w:numId="16" w16cid:durableId="1597207488">
    <w:abstractNumId w:val="7"/>
  </w:num>
  <w:num w:numId="17" w16cid:durableId="923684142">
    <w:abstractNumId w:val="8"/>
  </w:num>
  <w:num w:numId="18" w16cid:durableId="1617910997">
    <w:abstractNumId w:val="28"/>
  </w:num>
  <w:num w:numId="19" w16cid:durableId="171381324">
    <w:abstractNumId w:val="22"/>
  </w:num>
  <w:num w:numId="20" w16cid:durableId="33043589">
    <w:abstractNumId w:val="25"/>
  </w:num>
  <w:num w:numId="21" w16cid:durableId="863904362">
    <w:abstractNumId w:val="21"/>
  </w:num>
  <w:num w:numId="22" w16cid:durableId="69236509">
    <w:abstractNumId w:val="11"/>
  </w:num>
  <w:num w:numId="23" w16cid:durableId="165755093">
    <w:abstractNumId w:val="23"/>
  </w:num>
  <w:num w:numId="24" w16cid:durableId="189344882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6E6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43C3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0E0D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A2E19"/>
    <w:rsid w:val="000A2F81"/>
    <w:rsid w:val="000A3BCC"/>
    <w:rsid w:val="000A48D5"/>
    <w:rsid w:val="000A5DCC"/>
    <w:rsid w:val="000A7425"/>
    <w:rsid w:val="000B3C66"/>
    <w:rsid w:val="000B3D1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8C7"/>
    <w:rsid w:val="000D6B01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74B1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8F3"/>
    <w:rsid w:val="00196B27"/>
    <w:rsid w:val="001A1628"/>
    <w:rsid w:val="001A1EF0"/>
    <w:rsid w:val="001A220F"/>
    <w:rsid w:val="001A519E"/>
    <w:rsid w:val="001A559E"/>
    <w:rsid w:val="001A5D0E"/>
    <w:rsid w:val="001A5F31"/>
    <w:rsid w:val="001A7DD6"/>
    <w:rsid w:val="001B0E4B"/>
    <w:rsid w:val="001B2839"/>
    <w:rsid w:val="001B3EDC"/>
    <w:rsid w:val="001B4817"/>
    <w:rsid w:val="001B4DD4"/>
    <w:rsid w:val="001B64C2"/>
    <w:rsid w:val="001B6573"/>
    <w:rsid w:val="001B71B8"/>
    <w:rsid w:val="001B7B0A"/>
    <w:rsid w:val="001C0C50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11B"/>
    <w:rsid w:val="001E6762"/>
    <w:rsid w:val="001E67F0"/>
    <w:rsid w:val="001F0B5C"/>
    <w:rsid w:val="001F40BA"/>
    <w:rsid w:val="001F48AB"/>
    <w:rsid w:val="001F5167"/>
    <w:rsid w:val="001F5BDE"/>
    <w:rsid w:val="001F63B9"/>
    <w:rsid w:val="001F7954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F1E"/>
    <w:rsid w:val="00241145"/>
    <w:rsid w:val="002412A3"/>
    <w:rsid w:val="002414C8"/>
    <w:rsid w:val="00245D19"/>
    <w:rsid w:val="002501BB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F49"/>
    <w:rsid w:val="002703B3"/>
    <w:rsid w:val="00270486"/>
    <w:rsid w:val="002705CF"/>
    <w:rsid w:val="0027138A"/>
    <w:rsid w:val="00271F8B"/>
    <w:rsid w:val="002728AB"/>
    <w:rsid w:val="00273CD6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198D"/>
    <w:rsid w:val="002A75E8"/>
    <w:rsid w:val="002A7E5E"/>
    <w:rsid w:val="002B0928"/>
    <w:rsid w:val="002B152D"/>
    <w:rsid w:val="002B1550"/>
    <w:rsid w:val="002B4513"/>
    <w:rsid w:val="002B4589"/>
    <w:rsid w:val="002B4B13"/>
    <w:rsid w:val="002B5789"/>
    <w:rsid w:val="002B57B7"/>
    <w:rsid w:val="002B5A99"/>
    <w:rsid w:val="002B6B92"/>
    <w:rsid w:val="002C2D63"/>
    <w:rsid w:val="002C3282"/>
    <w:rsid w:val="002C349D"/>
    <w:rsid w:val="002C437A"/>
    <w:rsid w:val="002C4575"/>
    <w:rsid w:val="002C4CA5"/>
    <w:rsid w:val="002C55BC"/>
    <w:rsid w:val="002C69AF"/>
    <w:rsid w:val="002C712C"/>
    <w:rsid w:val="002C7F98"/>
    <w:rsid w:val="002D66C0"/>
    <w:rsid w:val="002E0983"/>
    <w:rsid w:val="002E26C2"/>
    <w:rsid w:val="002E2AD9"/>
    <w:rsid w:val="002E2AEF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4255"/>
    <w:rsid w:val="003064DC"/>
    <w:rsid w:val="00312CD5"/>
    <w:rsid w:val="00312FE9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1519"/>
    <w:rsid w:val="00332833"/>
    <w:rsid w:val="0033532F"/>
    <w:rsid w:val="00340829"/>
    <w:rsid w:val="003428E3"/>
    <w:rsid w:val="003439D7"/>
    <w:rsid w:val="0034491D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73F4"/>
    <w:rsid w:val="00367B10"/>
    <w:rsid w:val="003707FB"/>
    <w:rsid w:val="0037273B"/>
    <w:rsid w:val="003753C6"/>
    <w:rsid w:val="003772E0"/>
    <w:rsid w:val="003777C2"/>
    <w:rsid w:val="00380F20"/>
    <w:rsid w:val="003814EF"/>
    <w:rsid w:val="003823FF"/>
    <w:rsid w:val="003826CC"/>
    <w:rsid w:val="003832D4"/>
    <w:rsid w:val="00383889"/>
    <w:rsid w:val="00383EC5"/>
    <w:rsid w:val="003841CB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80E"/>
    <w:rsid w:val="003D6C3A"/>
    <w:rsid w:val="003D7EFF"/>
    <w:rsid w:val="003E0A84"/>
    <w:rsid w:val="003E2DB2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69B"/>
    <w:rsid w:val="003F4649"/>
    <w:rsid w:val="003F47FF"/>
    <w:rsid w:val="003F4836"/>
    <w:rsid w:val="00405FC1"/>
    <w:rsid w:val="0040758F"/>
    <w:rsid w:val="0041298D"/>
    <w:rsid w:val="00413711"/>
    <w:rsid w:val="004155AC"/>
    <w:rsid w:val="00415FB4"/>
    <w:rsid w:val="004171DC"/>
    <w:rsid w:val="004210EB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069C"/>
    <w:rsid w:val="00451938"/>
    <w:rsid w:val="00451F7E"/>
    <w:rsid w:val="004520F0"/>
    <w:rsid w:val="00454C91"/>
    <w:rsid w:val="0046364B"/>
    <w:rsid w:val="00465DBE"/>
    <w:rsid w:val="004660CD"/>
    <w:rsid w:val="00467100"/>
    <w:rsid w:val="0047009A"/>
    <w:rsid w:val="00471993"/>
    <w:rsid w:val="00471FB1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2D4"/>
    <w:rsid w:val="004F2D9B"/>
    <w:rsid w:val="004F346B"/>
    <w:rsid w:val="004F46C7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44BE"/>
    <w:rsid w:val="00505440"/>
    <w:rsid w:val="005105EE"/>
    <w:rsid w:val="005110DF"/>
    <w:rsid w:val="00512972"/>
    <w:rsid w:val="00512C43"/>
    <w:rsid w:val="00514800"/>
    <w:rsid w:val="0051681D"/>
    <w:rsid w:val="00522F80"/>
    <w:rsid w:val="00526029"/>
    <w:rsid w:val="00527531"/>
    <w:rsid w:val="00532652"/>
    <w:rsid w:val="0053413B"/>
    <w:rsid w:val="00534B36"/>
    <w:rsid w:val="00536A59"/>
    <w:rsid w:val="00536BF9"/>
    <w:rsid w:val="0053788C"/>
    <w:rsid w:val="0054266A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5A7"/>
    <w:rsid w:val="005809F4"/>
    <w:rsid w:val="0058161E"/>
    <w:rsid w:val="00583349"/>
    <w:rsid w:val="00583C3A"/>
    <w:rsid w:val="0059055E"/>
    <w:rsid w:val="00590DC1"/>
    <w:rsid w:val="00591FA6"/>
    <w:rsid w:val="005927D4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4321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1CBB"/>
    <w:rsid w:val="005F4308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0F05"/>
    <w:rsid w:val="00612081"/>
    <w:rsid w:val="00612F82"/>
    <w:rsid w:val="006139F7"/>
    <w:rsid w:val="00613AD0"/>
    <w:rsid w:val="0062112D"/>
    <w:rsid w:val="006224C7"/>
    <w:rsid w:val="00623CE8"/>
    <w:rsid w:val="00626EE4"/>
    <w:rsid w:val="006310B8"/>
    <w:rsid w:val="00632218"/>
    <w:rsid w:val="006324F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36D7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6F75"/>
    <w:rsid w:val="00677C75"/>
    <w:rsid w:val="006846F5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6CBC"/>
    <w:rsid w:val="006B7202"/>
    <w:rsid w:val="006C1BEA"/>
    <w:rsid w:val="006C1C32"/>
    <w:rsid w:val="006C443E"/>
    <w:rsid w:val="006C58C9"/>
    <w:rsid w:val="006D0DB8"/>
    <w:rsid w:val="006D6677"/>
    <w:rsid w:val="006D6770"/>
    <w:rsid w:val="006D6A69"/>
    <w:rsid w:val="006D6AD1"/>
    <w:rsid w:val="006D7039"/>
    <w:rsid w:val="006E0168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5171"/>
    <w:rsid w:val="00715C09"/>
    <w:rsid w:val="00716A4A"/>
    <w:rsid w:val="00716E11"/>
    <w:rsid w:val="0071762D"/>
    <w:rsid w:val="00717B5C"/>
    <w:rsid w:val="00717FA0"/>
    <w:rsid w:val="007209B0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6C2"/>
    <w:rsid w:val="00757ACE"/>
    <w:rsid w:val="00757D05"/>
    <w:rsid w:val="007608CB"/>
    <w:rsid w:val="00762D09"/>
    <w:rsid w:val="00764507"/>
    <w:rsid w:val="00764BD2"/>
    <w:rsid w:val="00764E77"/>
    <w:rsid w:val="00766588"/>
    <w:rsid w:val="00767028"/>
    <w:rsid w:val="007673FD"/>
    <w:rsid w:val="0077015A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2C"/>
    <w:rsid w:val="00785C9F"/>
    <w:rsid w:val="00786634"/>
    <w:rsid w:val="00787090"/>
    <w:rsid w:val="007874A6"/>
    <w:rsid w:val="0079003E"/>
    <w:rsid w:val="0079097C"/>
    <w:rsid w:val="00790BBC"/>
    <w:rsid w:val="00794D8C"/>
    <w:rsid w:val="00794E53"/>
    <w:rsid w:val="007960CE"/>
    <w:rsid w:val="007968F1"/>
    <w:rsid w:val="00797F4C"/>
    <w:rsid w:val="007A0126"/>
    <w:rsid w:val="007A1A6C"/>
    <w:rsid w:val="007A1C2E"/>
    <w:rsid w:val="007A1CC4"/>
    <w:rsid w:val="007A4C82"/>
    <w:rsid w:val="007A61AD"/>
    <w:rsid w:val="007A6A5D"/>
    <w:rsid w:val="007A7CD0"/>
    <w:rsid w:val="007B10FD"/>
    <w:rsid w:val="007B1281"/>
    <w:rsid w:val="007B217D"/>
    <w:rsid w:val="007B2BD0"/>
    <w:rsid w:val="007B2CC6"/>
    <w:rsid w:val="007B3D7C"/>
    <w:rsid w:val="007B6875"/>
    <w:rsid w:val="007B72C0"/>
    <w:rsid w:val="007B7FBE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25CB"/>
    <w:rsid w:val="008134A3"/>
    <w:rsid w:val="008151CD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BF0"/>
    <w:rsid w:val="00867D9E"/>
    <w:rsid w:val="0087016D"/>
    <w:rsid w:val="00870B77"/>
    <w:rsid w:val="00871150"/>
    <w:rsid w:val="00871E1E"/>
    <w:rsid w:val="008749FF"/>
    <w:rsid w:val="008750B6"/>
    <w:rsid w:val="00875168"/>
    <w:rsid w:val="00876A17"/>
    <w:rsid w:val="00880F7B"/>
    <w:rsid w:val="00881AD9"/>
    <w:rsid w:val="008822D1"/>
    <w:rsid w:val="00882CBA"/>
    <w:rsid w:val="008839C4"/>
    <w:rsid w:val="00883A6C"/>
    <w:rsid w:val="00884296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A3F"/>
    <w:rsid w:val="008A359A"/>
    <w:rsid w:val="008A3ED8"/>
    <w:rsid w:val="008A4410"/>
    <w:rsid w:val="008A481E"/>
    <w:rsid w:val="008A65B2"/>
    <w:rsid w:val="008A771E"/>
    <w:rsid w:val="008A7CFB"/>
    <w:rsid w:val="008B1183"/>
    <w:rsid w:val="008B1192"/>
    <w:rsid w:val="008B1250"/>
    <w:rsid w:val="008B1B8A"/>
    <w:rsid w:val="008B214C"/>
    <w:rsid w:val="008B3025"/>
    <w:rsid w:val="008B45EB"/>
    <w:rsid w:val="008B50C3"/>
    <w:rsid w:val="008C058A"/>
    <w:rsid w:val="008C07CF"/>
    <w:rsid w:val="008C0925"/>
    <w:rsid w:val="008C2E32"/>
    <w:rsid w:val="008C3B0A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C8A"/>
    <w:rsid w:val="00907EEB"/>
    <w:rsid w:val="0091130A"/>
    <w:rsid w:val="00912467"/>
    <w:rsid w:val="009140A5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F7"/>
    <w:rsid w:val="00934C11"/>
    <w:rsid w:val="00935699"/>
    <w:rsid w:val="0093642B"/>
    <w:rsid w:val="0094166E"/>
    <w:rsid w:val="00942FC3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413A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6771E"/>
    <w:rsid w:val="00972810"/>
    <w:rsid w:val="00974898"/>
    <w:rsid w:val="00974BEE"/>
    <w:rsid w:val="00977E0B"/>
    <w:rsid w:val="0098178D"/>
    <w:rsid w:val="00991374"/>
    <w:rsid w:val="00991941"/>
    <w:rsid w:val="00991AEB"/>
    <w:rsid w:val="00992272"/>
    <w:rsid w:val="009A0998"/>
    <w:rsid w:val="009A09FF"/>
    <w:rsid w:val="009A1C0A"/>
    <w:rsid w:val="009A4B00"/>
    <w:rsid w:val="009A4B98"/>
    <w:rsid w:val="009A5D0C"/>
    <w:rsid w:val="009A6744"/>
    <w:rsid w:val="009A76A5"/>
    <w:rsid w:val="009B07E0"/>
    <w:rsid w:val="009B19C8"/>
    <w:rsid w:val="009B1BD5"/>
    <w:rsid w:val="009B2B52"/>
    <w:rsid w:val="009B31CD"/>
    <w:rsid w:val="009B5FDB"/>
    <w:rsid w:val="009B62B6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D5549"/>
    <w:rsid w:val="009E0A38"/>
    <w:rsid w:val="009E763F"/>
    <w:rsid w:val="009E7D43"/>
    <w:rsid w:val="009F14A7"/>
    <w:rsid w:val="009F17D7"/>
    <w:rsid w:val="009F2947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16C40"/>
    <w:rsid w:val="00A2152C"/>
    <w:rsid w:val="00A236E4"/>
    <w:rsid w:val="00A31773"/>
    <w:rsid w:val="00A335AF"/>
    <w:rsid w:val="00A34A02"/>
    <w:rsid w:val="00A358D3"/>
    <w:rsid w:val="00A36F94"/>
    <w:rsid w:val="00A4189E"/>
    <w:rsid w:val="00A435EB"/>
    <w:rsid w:val="00A4524B"/>
    <w:rsid w:val="00A52687"/>
    <w:rsid w:val="00A53CC2"/>
    <w:rsid w:val="00A554F5"/>
    <w:rsid w:val="00A5787A"/>
    <w:rsid w:val="00A57ADE"/>
    <w:rsid w:val="00A57E5B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54AD"/>
    <w:rsid w:val="00A76286"/>
    <w:rsid w:val="00A7634D"/>
    <w:rsid w:val="00A82549"/>
    <w:rsid w:val="00A84097"/>
    <w:rsid w:val="00A8446B"/>
    <w:rsid w:val="00A8446D"/>
    <w:rsid w:val="00A85378"/>
    <w:rsid w:val="00A85B08"/>
    <w:rsid w:val="00A85B8A"/>
    <w:rsid w:val="00A85F9D"/>
    <w:rsid w:val="00A8705B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1361"/>
    <w:rsid w:val="00B22177"/>
    <w:rsid w:val="00B2715A"/>
    <w:rsid w:val="00B27A5C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7FC2"/>
    <w:rsid w:val="00B51290"/>
    <w:rsid w:val="00B51F4F"/>
    <w:rsid w:val="00B52F88"/>
    <w:rsid w:val="00B53D7F"/>
    <w:rsid w:val="00B54A9D"/>
    <w:rsid w:val="00B562E8"/>
    <w:rsid w:val="00B57719"/>
    <w:rsid w:val="00B61091"/>
    <w:rsid w:val="00B6110B"/>
    <w:rsid w:val="00B61A8A"/>
    <w:rsid w:val="00B62EC9"/>
    <w:rsid w:val="00B63AE5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5DAF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4D7"/>
    <w:rsid w:val="00C06C66"/>
    <w:rsid w:val="00C100F8"/>
    <w:rsid w:val="00C10112"/>
    <w:rsid w:val="00C11ADE"/>
    <w:rsid w:val="00C1265C"/>
    <w:rsid w:val="00C1348D"/>
    <w:rsid w:val="00C13B07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1FFC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FF4"/>
    <w:rsid w:val="00CF26AA"/>
    <w:rsid w:val="00CF3272"/>
    <w:rsid w:val="00CF3B50"/>
    <w:rsid w:val="00CF3D70"/>
    <w:rsid w:val="00CF47A4"/>
    <w:rsid w:val="00CF5119"/>
    <w:rsid w:val="00CF5B9E"/>
    <w:rsid w:val="00CF77E0"/>
    <w:rsid w:val="00D02002"/>
    <w:rsid w:val="00D04C7D"/>
    <w:rsid w:val="00D14E5B"/>
    <w:rsid w:val="00D150B4"/>
    <w:rsid w:val="00D17D71"/>
    <w:rsid w:val="00D23626"/>
    <w:rsid w:val="00D2416F"/>
    <w:rsid w:val="00D24617"/>
    <w:rsid w:val="00D250CD"/>
    <w:rsid w:val="00D26831"/>
    <w:rsid w:val="00D26A2E"/>
    <w:rsid w:val="00D27C51"/>
    <w:rsid w:val="00D30E83"/>
    <w:rsid w:val="00D320BB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3FCD"/>
    <w:rsid w:val="00D66256"/>
    <w:rsid w:val="00D71D2E"/>
    <w:rsid w:val="00D736CB"/>
    <w:rsid w:val="00D73989"/>
    <w:rsid w:val="00D74A51"/>
    <w:rsid w:val="00D7525A"/>
    <w:rsid w:val="00D75949"/>
    <w:rsid w:val="00D813A6"/>
    <w:rsid w:val="00D81877"/>
    <w:rsid w:val="00D81939"/>
    <w:rsid w:val="00D83A1E"/>
    <w:rsid w:val="00D84E89"/>
    <w:rsid w:val="00D8604C"/>
    <w:rsid w:val="00D87B55"/>
    <w:rsid w:val="00D9194F"/>
    <w:rsid w:val="00D92471"/>
    <w:rsid w:val="00D92F0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4582"/>
    <w:rsid w:val="00DC4808"/>
    <w:rsid w:val="00DC4A1B"/>
    <w:rsid w:val="00DC67E2"/>
    <w:rsid w:val="00DC7F17"/>
    <w:rsid w:val="00DD28E0"/>
    <w:rsid w:val="00DD33A8"/>
    <w:rsid w:val="00DD441E"/>
    <w:rsid w:val="00DD448F"/>
    <w:rsid w:val="00DD4950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6CCA"/>
    <w:rsid w:val="00DE73EB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FAF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0FE0"/>
    <w:rsid w:val="00E32853"/>
    <w:rsid w:val="00E35658"/>
    <w:rsid w:val="00E36420"/>
    <w:rsid w:val="00E36DAC"/>
    <w:rsid w:val="00E37FFB"/>
    <w:rsid w:val="00E40AB2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23B0"/>
    <w:rsid w:val="00E63BB1"/>
    <w:rsid w:val="00E676C5"/>
    <w:rsid w:val="00E67A7F"/>
    <w:rsid w:val="00E7018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1104"/>
    <w:rsid w:val="00E83524"/>
    <w:rsid w:val="00E870F7"/>
    <w:rsid w:val="00E87946"/>
    <w:rsid w:val="00E91773"/>
    <w:rsid w:val="00E919C1"/>
    <w:rsid w:val="00E94BE8"/>
    <w:rsid w:val="00E95252"/>
    <w:rsid w:val="00E962CA"/>
    <w:rsid w:val="00EA0E58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0AD9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ECC"/>
    <w:rsid w:val="00F527D0"/>
    <w:rsid w:val="00F530B1"/>
    <w:rsid w:val="00F531E1"/>
    <w:rsid w:val="00F57CB1"/>
    <w:rsid w:val="00F630EA"/>
    <w:rsid w:val="00F633F6"/>
    <w:rsid w:val="00F63C9E"/>
    <w:rsid w:val="00F65132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87AED"/>
    <w:rsid w:val="00F90C45"/>
    <w:rsid w:val="00F92A03"/>
    <w:rsid w:val="00F93466"/>
    <w:rsid w:val="00F9351C"/>
    <w:rsid w:val="00F948C5"/>
    <w:rsid w:val="00F962D9"/>
    <w:rsid w:val="00F973C0"/>
    <w:rsid w:val="00FA219A"/>
    <w:rsid w:val="00FA261F"/>
    <w:rsid w:val="00FA2FCA"/>
    <w:rsid w:val="00FA4832"/>
    <w:rsid w:val="00FA4D9E"/>
    <w:rsid w:val="00FA6E91"/>
    <w:rsid w:val="00FA71F2"/>
    <w:rsid w:val="00FA75CE"/>
    <w:rsid w:val="00FB3482"/>
    <w:rsid w:val="00FB3D9F"/>
    <w:rsid w:val="00FB58AD"/>
    <w:rsid w:val="00FB703E"/>
    <w:rsid w:val="00FB79D1"/>
    <w:rsid w:val="00FB7E72"/>
    <w:rsid w:val="00FC0904"/>
    <w:rsid w:val="00FC2377"/>
    <w:rsid w:val="00FC2D3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uiPriority w:val="99"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DE6CCA"/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6CCA"/>
    <w:rPr>
      <w:color w:val="605E5C"/>
      <w:shd w:val="clear" w:color="auto" w:fill="E1DFDD"/>
    </w:rPr>
  </w:style>
  <w:style w:type="paragraph" w:customStyle="1" w:styleId="Zkladntext1">
    <w:name w:val="Základní text1"/>
    <w:basedOn w:val="Normln"/>
    <w:link w:val="Zkladntext0"/>
    <w:rsid w:val="00757ACE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757A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acikja@zzskhk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nyc@kr-kralovehradec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javurkova@kr-kralovehradeck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platilekpe@zzskhk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3F1D.69496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16</Pages>
  <Words>5218</Words>
  <Characters>30793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35940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Bukvaldová Jarmila</cp:lastModifiedBy>
  <cp:revision>164</cp:revision>
  <cp:lastPrinted>2016-03-15T12:30:00Z</cp:lastPrinted>
  <dcterms:created xsi:type="dcterms:W3CDTF">2018-09-27T07:44:00Z</dcterms:created>
  <dcterms:modified xsi:type="dcterms:W3CDTF">2025-05-21T09:00:00Z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