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B362" w14:textId="77777777" w:rsidR="00B421A8" w:rsidRPr="003D3501" w:rsidRDefault="003D3501" w:rsidP="00B421A8">
      <w:pPr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B421A8" w14:paraId="2641960F" w14:textId="77777777" w:rsidTr="000559A3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E7293BD" w14:textId="77777777" w:rsidR="00B421A8" w:rsidRDefault="00B421A8" w:rsidP="00D16839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C9A8B07" w14:textId="77777777" w:rsidR="00B421A8" w:rsidRDefault="00B421A8" w:rsidP="00D16839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4FD495C9" w14:textId="77777777" w:rsidR="00B421A8" w:rsidRDefault="00B421A8" w:rsidP="00D16839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9831ECE" w14:textId="77777777" w:rsidR="00B421A8" w:rsidRDefault="00CE0EC4" w:rsidP="00D16839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0D2014" w14:paraId="0BF14A48" w14:textId="77777777" w:rsidTr="0005778B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D269364" w14:textId="77777777" w:rsidR="000D2014" w:rsidRPr="000D2014" w:rsidRDefault="000D2014" w:rsidP="00D168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060172" w14:paraId="10BEE672" w14:textId="77777777" w:rsidTr="00BA11E2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C561" w14:textId="4AE2C064" w:rsidR="00060172" w:rsidRPr="003E7D24" w:rsidRDefault="00A66409" w:rsidP="0052792D">
            <w:pPr>
              <w:rPr>
                <w:color w:val="FF0000"/>
              </w:rPr>
            </w:pPr>
            <w:r>
              <w:t>Automat</w:t>
            </w:r>
            <w:r w:rsidR="000D75DE">
              <w:t>ický</w:t>
            </w:r>
            <w:r>
              <w:t xml:space="preserve"> mycí a dezinfekční </w:t>
            </w:r>
            <w:r w:rsidR="000D75DE">
              <w:t xml:space="preserve">automat </w:t>
            </w:r>
            <w:r>
              <w:t>prokládací včetně příslušenství (kapacita 18 DIN sít) – 2 ks</w:t>
            </w:r>
          </w:p>
        </w:tc>
      </w:tr>
      <w:tr w:rsidR="005B037F" w14:paraId="72138700" w14:textId="77777777" w:rsidTr="00161DB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BE7A11" w14:textId="77777777" w:rsidR="005B037F" w:rsidRDefault="005B037F" w:rsidP="005B037F">
            <w:pPr>
              <w:jc w:val="center"/>
              <w:rPr>
                <w:b/>
                <w:bCs/>
                <w:u w:val="single"/>
              </w:rPr>
            </w:pPr>
          </w:p>
          <w:p w14:paraId="327CA004" w14:textId="542F456F" w:rsidR="005B037F" w:rsidRPr="005B037F" w:rsidRDefault="00A66409" w:rsidP="005B037F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Konstrukce přístroje</w:t>
            </w:r>
          </w:p>
        </w:tc>
      </w:tr>
      <w:tr w:rsidR="005B037F" w14:paraId="1A470A8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4C7B" w14:textId="2707F223" w:rsidR="005B037F" w:rsidRDefault="005B037F" w:rsidP="005B037F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AC7B" w14:textId="7082B395" w:rsidR="005B037F" w:rsidRPr="008F6618" w:rsidRDefault="00A66409" w:rsidP="00C400E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dvoudvéřový přístroj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9B17" w14:textId="77777777" w:rsidR="005B037F" w:rsidRDefault="005B037F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DE" w14:textId="5B5A45D2" w:rsidR="005B037F" w:rsidRDefault="005B037F" w:rsidP="005B037F">
            <w:pPr>
              <w:jc w:val="center"/>
            </w:pPr>
          </w:p>
        </w:tc>
      </w:tr>
      <w:tr w:rsidR="00E02DF6" w14:paraId="519FF7D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77A5" w14:textId="17D5CFDE" w:rsidR="00E02DF6" w:rsidRDefault="00235E55" w:rsidP="005B037F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99A" w14:textId="1E429866" w:rsidR="00E02DF6" w:rsidRPr="008F6618" w:rsidRDefault="00A66409" w:rsidP="00C400E2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prokládací provedení s automatickým otevíráním dveří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B21C" w14:textId="0D85DAE6" w:rsidR="00E02DF6" w:rsidRPr="007C379F" w:rsidRDefault="004F78F1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84B6" w14:textId="77777777" w:rsidR="00E02DF6" w:rsidRDefault="00E02DF6" w:rsidP="005B037F">
            <w:pPr>
              <w:jc w:val="center"/>
            </w:pPr>
          </w:p>
        </w:tc>
      </w:tr>
      <w:tr w:rsidR="00E408B0" w14:paraId="7383474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111F" w14:textId="00943F22" w:rsidR="00E408B0" w:rsidRDefault="00235E55" w:rsidP="00E408B0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C965" w14:textId="13EA9FED" w:rsidR="00E408B0" w:rsidRPr="000921B1" w:rsidRDefault="00A66409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vertikální otevírání dveří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208D" w14:textId="4A527434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9A9D" w14:textId="77777777" w:rsidR="00E408B0" w:rsidRDefault="00E408B0" w:rsidP="00E408B0">
            <w:pPr>
              <w:jc w:val="center"/>
            </w:pPr>
          </w:p>
        </w:tc>
      </w:tr>
      <w:tr w:rsidR="00E408B0" w14:paraId="6F9428C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AFBC" w14:textId="5246B9C4" w:rsidR="00E408B0" w:rsidRDefault="00235E55" w:rsidP="00E408B0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9BE9" w14:textId="5A7386E4" w:rsidR="00E408B0" w:rsidRPr="003F09BD" w:rsidRDefault="00A66409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certifikace dle normy EN ISO 15883-1</w:t>
            </w:r>
            <w:r w:rsidR="003174AD">
              <w:rPr>
                <w:bCs/>
                <w:szCs w:val="20"/>
              </w:rPr>
              <w:t>,2</w:t>
            </w:r>
            <w:r>
              <w:rPr>
                <w:bCs/>
                <w:szCs w:val="20"/>
              </w:rPr>
              <w:t xml:space="preserve"> (</w:t>
            </w:r>
            <w:r w:rsidR="000D75DE">
              <w:rPr>
                <w:bCs/>
                <w:szCs w:val="20"/>
              </w:rPr>
              <w:t>shoda doložena certifikátem</w:t>
            </w:r>
            <w:r>
              <w:rPr>
                <w:bCs/>
                <w:szCs w:val="20"/>
              </w:rPr>
              <w:t>)</w:t>
            </w:r>
            <w:r w:rsidR="000E3BF3">
              <w:rPr>
                <w:bCs/>
                <w:szCs w:val="20"/>
              </w:rPr>
              <w:t xml:space="preserve"> a vyhláškou MZ 306/2012 Sb.</w:t>
            </w:r>
            <w:r>
              <w:rPr>
                <w:bCs/>
                <w:szCs w:val="20"/>
              </w:rPr>
              <w:t>, s ohřevem elektro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009B" w14:textId="6159DC40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EE50" w14:textId="77777777" w:rsidR="00E408B0" w:rsidRPr="00BB7702" w:rsidRDefault="00E408B0" w:rsidP="00E408B0">
            <w:pPr>
              <w:jc w:val="center"/>
              <w:rPr>
                <w:color w:val="FF0000"/>
              </w:rPr>
            </w:pPr>
          </w:p>
        </w:tc>
      </w:tr>
      <w:tr w:rsidR="0097671B" w14:paraId="1E793718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F8A1" w14:textId="7E5179CE" w:rsidR="0097671B" w:rsidRDefault="00235E55" w:rsidP="0097671B">
            <w:pPr>
              <w:jc w:val="center"/>
            </w:pPr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E2FA" w14:textId="1D4D1CEA" w:rsidR="0097671B" w:rsidRPr="008F6618" w:rsidRDefault="00A66409" w:rsidP="0097671B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celoskleněné bezpečnostní dveře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43ED" w14:textId="0C41B245" w:rsidR="0097671B" w:rsidRPr="007C379F" w:rsidRDefault="004F78F1" w:rsidP="0097671B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89EE" w14:textId="77777777" w:rsidR="0097671B" w:rsidRPr="00BB7702" w:rsidRDefault="0097671B" w:rsidP="0097671B">
            <w:pPr>
              <w:jc w:val="center"/>
              <w:rPr>
                <w:color w:val="FF0000"/>
              </w:rPr>
            </w:pPr>
          </w:p>
        </w:tc>
      </w:tr>
      <w:tr w:rsidR="008B4615" w14:paraId="56031BE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8217" w14:textId="433D69D7" w:rsidR="008B4615" w:rsidRDefault="00EC3CDB" w:rsidP="008B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6F0C" w14:textId="47579DF2" w:rsidR="008B4615" w:rsidRPr="008F6618" w:rsidRDefault="00A66409" w:rsidP="008B461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snadná instalace přístrojů vedle sebe (</w:t>
            </w:r>
            <w:proofErr w:type="spellStart"/>
            <w:r>
              <w:rPr>
                <w:rFonts w:cs="Arial"/>
                <w:szCs w:val="20"/>
              </w:rPr>
              <w:t>Side</w:t>
            </w:r>
            <w:proofErr w:type="spellEnd"/>
            <w:r>
              <w:rPr>
                <w:rFonts w:cs="Arial"/>
                <w:szCs w:val="20"/>
              </w:rPr>
              <w:t xml:space="preserve"> by </w:t>
            </w:r>
            <w:proofErr w:type="spellStart"/>
            <w:r>
              <w:rPr>
                <w:rFonts w:cs="Arial"/>
                <w:szCs w:val="20"/>
              </w:rPr>
              <w:t>Side</w:t>
            </w:r>
            <w:proofErr w:type="spellEnd"/>
            <w:r>
              <w:rPr>
                <w:rFonts w:cs="Arial"/>
                <w:szCs w:val="20"/>
              </w:rPr>
              <w:t>), servis možný pouze z čisté a nečisté strany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C5CD" w14:textId="77777777" w:rsidR="008B4615" w:rsidRPr="002E2597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03EB" w14:textId="31357470" w:rsidR="008B4615" w:rsidRDefault="008B4615" w:rsidP="008B4615">
            <w:pPr>
              <w:jc w:val="center"/>
            </w:pPr>
          </w:p>
        </w:tc>
      </w:tr>
      <w:tr w:rsidR="008B4615" w14:paraId="0391562F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BC30" w14:textId="2612464F" w:rsidR="008B4615" w:rsidRDefault="00EC3CDB" w:rsidP="008B4615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5C86" w14:textId="01187869" w:rsidR="008B4615" w:rsidRPr="005B037F" w:rsidRDefault="00A66409" w:rsidP="008B46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dvouplášťová konstrukce z nerezové oceli s tepelnou a zvukovou izolací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476A" w14:textId="6D360B7D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72F7" w14:textId="4F8ED9F4" w:rsidR="008B4615" w:rsidRDefault="008B4615" w:rsidP="008B4615">
            <w:pPr>
              <w:jc w:val="center"/>
            </w:pPr>
          </w:p>
        </w:tc>
      </w:tr>
      <w:tr w:rsidR="008B4615" w14:paraId="2259E87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4A4" w14:textId="261FF913" w:rsidR="008B4615" w:rsidRDefault="00EC3CDB" w:rsidP="008B4615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F0EE" w14:textId="07394441" w:rsidR="008B4615" w:rsidRPr="005B037F" w:rsidRDefault="00A66409" w:rsidP="008B46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vnější povrch nerezová ocel 1.4301</w:t>
            </w:r>
            <w:r w:rsidR="000E3BF3">
              <w:rPr>
                <w:rFonts w:cs="Arial"/>
              </w:rPr>
              <w:t xml:space="preserve">, v jakosti odpovídající </w:t>
            </w:r>
            <w:r>
              <w:rPr>
                <w:rFonts w:cs="Arial"/>
              </w:rPr>
              <w:t>AISI 304</w:t>
            </w:r>
            <w:r w:rsidR="000E3BF3">
              <w:rPr>
                <w:rFonts w:cs="Arial"/>
              </w:rPr>
              <w:t xml:space="preserve"> či vyšší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9CED" w14:textId="77777777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E7FE" w14:textId="364C35D1" w:rsidR="008B4615" w:rsidRDefault="008B4615" w:rsidP="008B4615">
            <w:pPr>
              <w:jc w:val="center"/>
            </w:pPr>
          </w:p>
        </w:tc>
      </w:tr>
      <w:tr w:rsidR="00A66409" w14:paraId="576DD23B" w14:textId="77777777" w:rsidTr="00A66409">
        <w:trPr>
          <w:trHeight w:val="567"/>
        </w:trPr>
        <w:tc>
          <w:tcPr>
            <w:tcW w:w="9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BEF53C6" w14:textId="3CB4B178" w:rsidR="00A66409" w:rsidRPr="00A66409" w:rsidRDefault="00A66409" w:rsidP="008B4615">
            <w:pPr>
              <w:jc w:val="center"/>
              <w:rPr>
                <w:b/>
                <w:bCs/>
                <w:u w:val="single"/>
              </w:rPr>
            </w:pPr>
            <w:r w:rsidRPr="00A66409">
              <w:rPr>
                <w:b/>
                <w:bCs/>
                <w:u w:val="single"/>
              </w:rPr>
              <w:t>Kapacita</w:t>
            </w:r>
          </w:p>
        </w:tc>
      </w:tr>
      <w:tr w:rsidR="00FE31F6" w14:paraId="664DBB73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A98C" w14:textId="13F6D3E2" w:rsidR="00FE31F6" w:rsidRDefault="00A30C57" w:rsidP="008B4615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4E27" w14:textId="236057E9" w:rsidR="00FE31F6" w:rsidRPr="00854A14" w:rsidRDefault="00A66409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18 DIN sít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1665" w14:textId="58F972DF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ED92" w14:textId="77777777" w:rsidR="00FE31F6" w:rsidRDefault="00FE31F6" w:rsidP="008B4615">
            <w:pPr>
              <w:jc w:val="center"/>
            </w:pPr>
          </w:p>
        </w:tc>
      </w:tr>
      <w:tr w:rsidR="00FE31F6" w14:paraId="1221514E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076A" w14:textId="3BC6CDAA" w:rsidR="00FE31F6" w:rsidRDefault="00A30C57" w:rsidP="008B4615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6CBC" w14:textId="63E8CFF5" w:rsidR="00FE31F6" w:rsidRPr="00854A14" w:rsidRDefault="00A66409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4 DIN vysoké kontejnery s víkem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529F" w14:textId="379D6040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DF0" w14:textId="77777777" w:rsidR="00FE31F6" w:rsidRDefault="00FE31F6" w:rsidP="008B4615">
            <w:pPr>
              <w:jc w:val="center"/>
            </w:pPr>
          </w:p>
        </w:tc>
      </w:tr>
      <w:tr w:rsidR="00FE31F6" w14:paraId="3A0717F9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2A7" w14:textId="518107DB" w:rsidR="00FE31F6" w:rsidRDefault="00A30C57" w:rsidP="00FE31F6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0355C1" w14:textId="2A2732CC" w:rsidR="0058123D" w:rsidRPr="00854A14" w:rsidRDefault="00A66409" w:rsidP="00FE31F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až 3 MIC-OP sety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D92B9" w14:textId="77777777" w:rsidR="00FE31F6" w:rsidRPr="00241E4F" w:rsidRDefault="00FE31F6" w:rsidP="00FE31F6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2933C" w14:textId="74D9D78D" w:rsidR="00FE31F6" w:rsidRDefault="00FE31F6" w:rsidP="00FE31F6">
            <w:pPr>
              <w:jc w:val="center"/>
            </w:pPr>
          </w:p>
        </w:tc>
      </w:tr>
      <w:tr w:rsidR="00A66409" w14:paraId="3E919FA6" w14:textId="77777777" w:rsidTr="00A66409">
        <w:trPr>
          <w:trHeight w:val="567"/>
        </w:trPr>
        <w:tc>
          <w:tcPr>
            <w:tcW w:w="973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8D56BB3" w14:textId="1B89E6A3" w:rsidR="00A66409" w:rsidRPr="00A66409" w:rsidRDefault="00A66409" w:rsidP="00FE31F6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A66409">
              <w:rPr>
                <w:b/>
                <w:bCs/>
                <w:u w:val="single"/>
              </w:rPr>
              <w:t>Vybavení</w:t>
            </w:r>
          </w:p>
        </w:tc>
      </w:tr>
      <w:tr w:rsidR="00FE31F6" w14:paraId="612026C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F76" w14:textId="3AD6C101" w:rsidR="00FE31F6" w:rsidRDefault="00A30C57" w:rsidP="00FE31F6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67B" w14:textId="77777777" w:rsidR="00A66409" w:rsidRPr="00A66409" w:rsidRDefault="00A66409" w:rsidP="00A66409">
            <w:pPr>
              <w:rPr>
                <w:rFonts w:cs="Arial"/>
                <w:szCs w:val="20"/>
                <w:lang w:val="de-DE"/>
              </w:rPr>
            </w:pPr>
            <w:proofErr w:type="spellStart"/>
            <w:r w:rsidRPr="00A66409">
              <w:rPr>
                <w:rFonts w:cs="Arial"/>
                <w:szCs w:val="20"/>
                <w:lang w:val="de-DE"/>
              </w:rPr>
              <w:t>systém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s 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přívodem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čerstvé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vody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do 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každé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fáze</w:t>
            </w:r>
            <w:proofErr w:type="spellEnd"/>
            <w:r w:rsidRPr="00A66409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A66409">
              <w:rPr>
                <w:rFonts w:cs="Arial"/>
                <w:szCs w:val="20"/>
                <w:lang w:val="de-DE"/>
              </w:rPr>
              <w:t>programu</w:t>
            </w:r>
            <w:proofErr w:type="spellEnd"/>
          </w:p>
          <w:p w14:paraId="1763CD2C" w14:textId="19CDAD9F" w:rsidR="00FE31F6" w:rsidRPr="00A66409" w:rsidRDefault="00FE31F6" w:rsidP="00FE31F6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D983" w14:textId="682C1CF9" w:rsidR="00FE31F6" w:rsidRPr="00C4354B" w:rsidRDefault="00FE31F6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033" w14:textId="7FF21896" w:rsidR="00FE31F6" w:rsidRPr="00925E92" w:rsidRDefault="00FE31F6" w:rsidP="00FE31F6">
            <w:pPr>
              <w:jc w:val="center"/>
              <w:rPr>
                <w:color w:val="FF0000"/>
              </w:rPr>
            </w:pPr>
          </w:p>
        </w:tc>
      </w:tr>
      <w:tr w:rsidR="00080293" w14:paraId="06E97C9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294" w14:textId="1A1EEE9E" w:rsidR="00080293" w:rsidRDefault="00A30C57" w:rsidP="00FE31F6">
            <w:pPr>
              <w:jc w:val="center"/>
            </w:pPr>
            <w: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C624" w14:textId="626D87BC" w:rsidR="00080293" w:rsidRDefault="00A66409" w:rsidP="00FE31F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nerezová </w:t>
            </w:r>
            <w:proofErr w:type="spellStart"/>
            <w:r>
              <w:rPr>
                <w:szCs w:val="20"/>
              </w:rPr>
              <w:t>ostřikovací</w:t>
            </w:r>
            <w:proofErr w:type="spellEnd"/>
            <w:r>
              <w:rPr>
                <w:szCs w:val="20"/>
              </w:rPr>
              <w:t xml:space="preserve"> ramena (1.4301) se zaoblenými rohy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2CC4" w14:textId="6D80C2C7" w:rsidR="00080293" w:rsidRPr="00635912" w:rsidRDefault="003831F1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54E" w14:textId="77777777" w:rsidR="00080293" w:rsidRPr="00925E92" w:rsidRDefault="00080293" w:rsidP="00FE31F6">
            <w:pPr>
              <w:jc w:val="center"/>
              <w:rPr>
                <w:color w:val="FF0000"/>
              </w:rPr>
            </w:pPr>
          </w:p>
        </w:tc>
      </w:tr>
      <w:tr w:rsidR="00E10C37" w14:paraId="583F975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B0" w14:textId="4A8F7F6C" w:rsidR="00E10C37" w:rsidRDefault="00A30C57" w:rsidP="00E10C37">
            <w:pPr>
              <w:jc w:val="center"/>
            </w:pPr>
            <w: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682" w14:textId="04A08A41" w:rsidR="00E10C37" w:rsidRPr="00854A14" w:rsidRDefault="00A66409" w:rsidP="00E10C3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elektrický bezpečnostní zámek dveří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D48F" w14:textId="439E998D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4B09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2C303D1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99A" w14:textId="00B5E2B3" w:rsidR="00E10C37" w:rsidRDefault="00A30C57" w:rsidP="00E10C37">
            <w:pPr>
              <w:jc w:val="center"/>
            </w:pPr>
            <w: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54D" w14:textId="0D4DAEF9" w:rsidR="00E10C37" w:rsidRPr="00854A14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dveře během mycího cyklu blokované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1F8" w14:textId="367581D4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D5F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008794B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DC35" w14:textId="49AF560E" w:rsidR="00E10C37" w:rsidRDefault="00A30C57" w:rsidP="00E10C37">
            <w:pPr>
              <w:jc w:val="center"/>
            </w:pPr>
            <w: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B345" w14:textId="7602C3F5" w:rsidR="00E10C37" w:rsidRPr="00854A14" w:rsidRDefault="00A66409" w:rsidP="00E10C37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přípojka Ethernet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BFD" w14:textId="5502600E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E4C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3F49176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5B4" w14:textId="1FB85A01" w:rsidR="00E10C37" w:rsidRDefault="00A30C57" w:rsidP="00E10C37">
            <w:pPr>
              <w:jc w:val="center"/>
            </w:pPr>
            <w: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04F9" w14:textId="3FA8BB9C" w:rsidR="00E10C37" w:rsidRPr="00854A14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přípojka USB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70E" w14:textId="572BE236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A094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3B4BFD4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A9A" w14:textId="0077DAAF" w:rsidR="00E10C37" w:rsidRDefault="00A30C57" w:rsidP="00E10C37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D6E" w14:textId="1D14848D" w:rsidR="00E10C37" w:rsidRPr="00E10C37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vestavěná dávkovací čerpadla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EA62" w14:textId="49920563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67C7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2EF61FC7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DB2" w14:textId="410AF4C6" w:rsidR="00E10C37" w:rsidRDefault="00A30C57" w:rsidP="00E10C37">
            <w:pPr>
              <w:jc w:val="center"/>
            </w:pPr>
            <w: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26A9" w14:textId="47CC575F" w:rsidR="00E10C37" w:rsidRPr="00E10C37" w:rsidRDefault="00A66409" w:rsidP="00E10C3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kontrola dávkování měřením objemu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D193" w14:textId="254B06BF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C660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19A15D5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DF39" w14:textId="7C0E583C" w:rsidR="00E10C37" w:rsidRDefault="00A30C57" w:rsidP="00E10C37">
            <w:pPr>
              <w:jc w:val="center"/>
            </w:pPr>
            <w:r>
              <w:t>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7DBA" w14:textId="175C34D3" w:rsidR="00E10C37" w:rsidRPr="00E10C37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elektronická kontrola rotace všech </w:t>
            </w:r>
            <w:proofErr w:type="spellStart"/>
            <w:r>
              <w:rPr>
                <w:rFonts w:cs="Arial"/>
                <w:color w:val="000000"/>
                <w:szCs w:val="20"/>
              </w:rPr>
              <w:t>ostřikovacích</w:t>
            </w:r>
            <w:proofErr w:type="spellEnd"/>
            <w:r>
              <w:rPr>
                <w:rFonts w:cs="Arial"/>
                <w:color w:val="000000"/>
                <w:szCs w:val="20"/>
              </w:rPr>
              <w:t>/mycích ramen v mycím prostoru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1141" w14:textId="4A4E9E29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56E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6774E2F1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B0F" w14:textId="5C102EB6" w:rsidR="00E10C37" w:rsidRDefault="00A30C57" w:rsidP="00E10C37">
            <w:pPr>
              <w:jc w:val="center"/>
            </w:pPr>
            <w:r>
              <w:t>21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094B" w14:textId="1FF5D200" w:rsidR="00E10C37" w:rsidRPr="00E10C37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výpustní ventil do podlahy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8332" w14:textId="45165D64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63B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7F10257E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D475" w14:textId="7BD1F51C" w:rsidR="00E10C37" w:rsidRDefault="00A30C57" w:rsidP="00E10C37">
            <w:pPr>
              <w:jc w:val="center"/>
            </w:pPr>
            <w:r>
              <w:t>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75EE" w14:textId="77893B30" w:rsidR="00E10C37" w:rsidRPr="00E10C37" w:rsidRDefault="00A66409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předehřev oplachové </w:t>
            </w:r>
            <w:proofErr w:type="spellStart"/>
            <w:r>
              <w:rPr>
                <w:rFonts w:cs="Arial"/>
                <w:color w:val="000000"/>
                <w:szCs w:val="20"/>
              </w:rPr>
              <w:t>demivody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pro urychlení dezinfekčního cyklu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4BD" w14:textId="06099EA6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93A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054EED" w14:paraId="2FE13B7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5BA" w14:textId="01FC8193" w:rsidR="00054EED" w:rsidRDefault="00A30C57" w:rsidP="00FE31F6">
            <w:pPr>
              <w:jc w:val="center"/>
            </w:pPr>
            <w:r>
              <w:t>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E3C" w14:textId="187D8F9D" w:rsidR="00054EED" w:rsidRPr="00E10C37" w:rsidRDefault="00A66409" w:rsidP="00854A1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systém ro recyklaci zbytkové tepelné energie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071" w14:textId="423551C1" w:rsidR="00054EED" w:rsidRPr="00635912" w:rsidRDefault="00A968A6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76D" w14:textId="77777777" w:rsidR="00054EED" w:rsidRPr="00925E92" w:rsidRDefault="00054EED" w:rsidP="00FE31F6">
            <w:pPr>
              <w:jc w:val="center"/>
              <w:rPr>
                <w:color w:val="FF0000"/>
              </w:rPr>
            </w:pPr>
          </w:p>
        </w:tc>
      </w:tr>
      <w:tr w:rsidR="00A66409" w14:paraId="5E1DCF8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D1CB" w14:textId="588A3D0A" w:rsidR="00A66409" w:rsidRDefault="00A30C57" w:rsidP="00FE31F6">
            <w:pPr>
              <w:jc w:val="center"/>
            </w:pPr>
            <w:r>
              <w:t>24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235F" w14:textId="131B326A" w:rsidR="00A66409" w:rsidRDefault="00A66409" w:rsidP="00854A1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nerezové opláštění sušícího agregátu i kondenzátoru par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F06A" w14:textId="3E0CF188" w:rsidR="00A66409" w:rsidRPr="00635912" w:rsidRDefault="00951B14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0AD8" w14:textId="77777777" w:rsidR="00A66409" w:rsidRPr="00925E92" w:rsidRDefault="00A66409" w:rsidP="00FE31F6">
            <w:pPr>
              <w:jc w:val="center"/>
              <w:rPr>
                <w:color w:val="FF0000"/>
              </w:rPr>
            </w:pPr>
          </w:p>
        </w:tc>
      </w:tr>
      <w:tr w:rsidR="00FE31F6" w14:paraId="43A5520F" w14:textId="77777777" w:rsidTr="0014015A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8D6CDE3" w14:textId="07B1DF82" w:rsidR="00FE31F6" w:rsidRPr="00F10336" w:rsidRDefault="00A30C57" w:rsidP="00FE31F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Mycí technika</w:t>
            </w:r>
          </w:p>
        </w:tc>
      </w:tr>
      <w:tr w:rsidR="00A968A6" w14:paraId="4298C4C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E610" w14:textId="67F14932" w:rsidR="00A968A6" w:rsidRPr="00956CC8" w:rsidRDefault="00A30C57" w:rsidP="00A96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6FE4" w14:textId="77777777" w:rsidR="00A30C57" w:rsidRPr="00A30C57" w:rsidRDefault="00A30C57" w:rsidP="00A30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A30C57">
              <w:rPr>
                <w:rFonts w:cs="Arial"/>
                <w:szCs w:val="20"/>
              </w:rPr>
              <w:t xml:space="preserve">termickou a </w:t>
            </w:r>
            <w:proofErr w:type="spellStart"/>
            <w:r w:rsidRPr="00A30C57">
              <w:rPr>
                <w:rFonts w:cs="Arial"/>
                <w:szCs w:val="20"/>
              </w:rPr>
              <w:t>chemotermickou</w:t>
            </w:r>
            <w:proofErr w:type="spellEnd"/>
            <w:r w:rsidRPr="00A30C57">
              <w:rPr>
                <w:rFonts w:cs="Arial"/>
                <w:szCs w:val="20"/>
              </w:rPr>
              <w:t xml:space="preserve"> dezinfekci v parametrech uvedených ve </w:t>
            </w:r>
            <w:proofErr w:type="spellStart"/>
            <w:r w:rsidRPr="00A30C57">
              <w:rPr>
                <w:rFonts w:cs="Arial"/>
                <w:szCs w:val="20"/>
              </w:rPr>
              <w:t>vyhl</w:t>
            </w:r>
            <w:proofErr w:type="spellEnd"/>
            <w:r w:rsidRPr="00A30C57">
              <w:rPr>
                <w:rFonts w:cs="Arial"/>
                <w:szCs w:val="20"/>
              </w:rPr>
              <w:t>. 306/2012 Sb. v platném znění</w:t>
            </w:r>
          </w:p>
          <w:p w14:paraId="060BBAC6" w14:textId="4DD82A35" w:rsidR="00A968A6" w:rsidRPr="00A30C57" w:rsidRDefault="00A968A6" w:rsidP="00A968A6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F1EF" w14:textId="256CE66F" w:rsidR="00A968A6" w:rsidRDefault="00A968A6" w:rsidP="00A968A6">
            <w:pPr>
              <w:jc w:val="center"/>
            </w:pPr>
            <w:r w:rsidRPr="0038474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138C" w14:textId="67AC8A54" w:rsidR="00A968A6" w:rsidRDefault="00A968A6" w:rsidP="00A968A6">
            <w:pPr>
              <w:jc w:val="center"/>
            </w:pPr>
          </w:p>
        </w:tc>
      </w:tr>
      <w:tr w:rsidR="00A968A6" w14:paraId="4A25A12E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640C" w14:textId="2E313184" w:rsidR="00A968A6" w:rsidRPr="00956CC8" w:rsidRDefault="00A30C57" w:rsidP="00A96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E806" w14:textId="12FB6FBF" w:rsidR="00A30C57" w:rsidRPr="00CD6498" w:rsidRDefault="00A30C57" w:rsidP="00A30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pl-PL"/>
              </w:rPr>
            </w:pPr>
            <w:r w:rsidRPr="00CD6498">
              <w:rPr>
                <w:rFonts w:cs="Arial"/>
                <w:szCs w:val="20"/>
                <w:lang w:val="pl-PL"/>
              </w:rPr>
              <w:t>nastavení t</w:t>
            </w:r>
            <w:r w:rsidR="00CD6498" w:rsidRPr="00CD6498">
              <w:rPr>
                <w:rFonts w:cs="Arial"/>
                <w:szCs w:val="20"/>
                <w:lang w:val="pl-PL"/>
              </w:rPr>
              <w:t>e</w:t>
            </w:r>
            <w:r w:rsidRPr="00CD6498">
              <w:rPr>
                <w:rFonts w:cs="Arial"/>
                <w:szCs w:val="20"/>
                <w:lang w:val="pl-PL"/>
              </w:rPr>
              <w:t xml:space="preserve">ploty až na 93 °C </w:t>
            </w:r>
          </w:p>
          <w:p w14:paraId="21E19BE8" w14:textId="77777777" w:rsidR="00A968A6" w:rsidRPr="00A30C57" w:rsidRDefault="00A968A6" w:rsidP="00A968A6">
            <w:pPr>
              <w:rPr>
                <w:rFonts w:cs="Arial"/>
                <w:szCs w:val="20"/>
              </w:rPr>
            </w:pPr>
          </w:p>
          <w:p w14:paraId="0B282031" w14:textId="17101A23" w:rsidR="00A30C57" w:rsidRPr="00A30C57" w:rsidRDefault="00A30C57" w:rsidP="00A30C57">
            <w:pPr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A6C9" w14:textId="77777777" w:rsidR="00A968A6" w:rsidRDefault="00A968A6" w:rsidP="00A968A6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1C3A" w14:textId="6143B3C5" w:rsidR="00A968A6" w:rsidRDefault="00A968A6" w:rsidP="00A968A6">
            <w:pPr>
              <w:jc w:val="center"/>
            </w:pPr>
          </w:p>
        </w:tc>
      </w:tr>
      <w:tr w:rsidR="00A30C57" w14:paraId="5388A377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AAB0" w14:textId="7347ECF3" w:rsidR="00A30C57" w:rsidRPr="00956CC8" w:rsidRDefault="00A30C57" w:rsidP="00A30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2B1A" w14:textId="77777777" w:rsidR="00A30C57" w:rsidRPr="00A30C57" w:rsidRDefault="00A30C57" w:rsidP="00A30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A30C57">
              <w:rPr>
                <w:rFonts w:cs="Arial"/>
                <w:szCs w:val="20"/>
              </w:rPr>
              <w:t xml:space="preserve">objem kombinované nádrže min. </w:t>
            </w:r>
            <w:proofErr w:type="gramStart"/>
            <w:r w:rsidRPr="00A30C57">
              <w:rPr>
                <w:rFonts w:cs="Arial"/>
                <w:szCs w:val="20"/>
              </w:rPr>
              <w:t>30l</w:t>
            </w:r>
            <w:proofErr w:type="gramEnd"/>
          </w:p>
          <w:p w14:paraId="197A096B" w14:textId="77777777" w:rsidR="00A30C57" w:rsidRPr="00A817D5" w:rsidRDefault="00A30C57" w:rsidP="00A30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FB6D" w14:textId="7F0442FF" w:rsidR="00A30C57" w:rsidRPr="00754A98" w:rsidRDefault="00A30C57" w:rsidP="00A30C57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6F39" w14:textId="77777777" w:rsidR="00A30C57" w:rsidRDefault="00A30C57" w:rsidP="00A30C57">
            <w:pPr>
              <w:jc w:val="center"/>
            </w:pPr>
          </w:p>
        </w:tc>
      </w:tr>
      <w:tr w:rsidR="00A30C57" w14:paraId="1DA75855" w14:textId="77777777" w:rsidTr="008C788E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02EC77B" w14:textId="533D04B4" w:rsidR="00A30C57" w:rsidRPr="008C788E" w:rsidRDefault="00A30C57" w:rsidP="00A30C5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Mycí prostor – tolerance +/- </w:t>
            </w:r>
            <w:proofErr w:type="gramStart"/>
            <w:r>
              <w:rPr>
                <w:b/>
                <w:bCs/>
                <w:u w:val="single"/>
              </w:rPr>
              <w:t>8%</w:t>
            </w:r>
            <w:proofErr w:type="gramEnd"/>
          </w:p>
        </w:tc>
      </w:tr>
      <w:tr w:rsidR="00A30C57" w14:paraId="7DBA0FA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29CEA" w14:textId="77777777" w:rsidR="00A30C57" w:rsidRDefault="00A30C57" w:rsidP="00A30C57">
            <w:pPr>
              <w:jc w:val="center"/>
              <w:rPr>
                <w:color w:val="000000"/>
              </w:rPr>
            </w:pPr>
          </w:p>
          <w:p w14:paraId="6B3E2E66" w14:textId="4BF06719" w:rsidR="00A30C57" w:rsidRPr="007E6468" w:rsidRDefault="00A30C57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6E6D4" w14:textId="238784A4" w:rsidR="00A30C57" w:rsidRPr="00657C14" w:rsidRDefault="00A30C57" w:rsidP="00A30C57">
            <w:pPr>
              <w:jc w:val="both"/>
            </w:pPr>
            <w:r>
              <w:t>v/š/h (mm): 675/650/800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242E3" w14:textId="545631B7" w:rsidR="00A30C57" w:rsidRPr="006B7004" w:rsidRDefault="00A30C57" w:rsidP="00A30C57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CB936" w14:textId="5A33FA65" w:rsidR="00A30C57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A30C57" w14:paraId="5CB6B0F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0CB78F" w14:textId="5B346AAC" w:rsidR="00A30C57" w:rsidRDefault="00A30C57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AA7F8" w14:textId="64641562" w:rsidR="00A30C57" w:rsidRDefault="00A30C57" w:rsidP="00A30C57">
            <w:pPr>
              <w:jc w:val="both"/>
            </w:pPr>
            <w:r>
              <w:t>objem (l): 35</w:t>
            </w:r>
            <w:r w:rsidR="00CD6498">
              <w:t>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A7F5A" w14:textId="3EFBF73F" w:rsidR="00A30C57" w:rsidRPr="00075247" w:rsidRDefault="00A30C57" w:rsidP="00A30C57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48A9E" w14:textId="77777777" w:rsidR="00A30C57" w:rsidRPr="00882F46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A30C57" w14:paraId="4AC0D27A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877224" w14:textId="1B5B5885" w:rsidR="00A30C57" w:rsidRDefault="00A30C57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2BB80" w14:textId="7D38366A" w:rsidR="00A30C57" w:rsidRDefault="00A30C57" w:rsidP="00A30C57">
            <w:pPr>
              <w:jc w:val="both"/>
            </w:pPr>
            <w:r>
              <w:t>materiál: nerezová ocel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FF0F9" w14:textId="0865B147" w:rsidR="00A30C57" w:rsidRPr="00075247" w:rsidRDefault="00A30C57" w:rsidP="00A30C57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C4146" w14:textId="77777777" w:rsidR="00A30C57" w:rsidRPr="00882F46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A30C57" w14:paraId="22DC57F6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EE614" w14:textId="646A4693" w:rsidR="00A30C57" w:rsidRDefault="00A30C57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D6D53" w14:textId="0B28BB8F" w:rsidR="00A30C57" w:rsidRDefault="00A30C57" w:rsidP="00A30C57">
            <w:pPr>
              <w:jc w:val="both"/>
            </w:pPr>
            <w:r>
              <w:t>mycí prostor s hladkými švy a zaoblenými rohy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7DDBE" w14:textId="404EABD6" w:rsidR="00A30C57" w:rsidRPr="00075247" w:rsidRDefault="00A30C57" w:rsidP="00A30C57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2C500" w14:textId="77777777" w:rsidR="00A30C57" w:rsidRPr="00882F46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A30C57" w14:paraId="5962A00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F4F83" w14:textId="2E91094E" w:rsidR="00A30C57" w:rsidRDefault="00A30C57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BA5085" w14:textId="75682A5A" w:rsidR="00A30C57" w:rsidRDefault="00A30C57" w:rsidP="00A30C57">
            <w:pPr>
              <w:jc w:val="both"/>
            </w:pPr>
            <w:r>
              <w:t>přetlakové těsnění dveří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AFE8CA" w14:textId="25230FAE" w:rsidR="00A30C57" w:rsidRPr="00075247" w:rsidRDefault="00A30C57" w:rsidP="00A30C57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26B7E" w14:textId="77777777" w:rsidR="00A30C57" w:rsidRPr="00882F46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A30C57" w14:paraId="0AFA2DFA" w14:textId="77777777" w:rsidTr="00A30C57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1C4EE63" w14:textId="023C6691" w:rsidR="00A30C57" w:rsidRPr="00A30C57" w:rsidRDefault="00A30C57" w:rsidP="00A30C5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A30C57">
              <w:rPr>
                <w:b/>
                <w:bCs/>
                <w:u w:val="single"/>
              </w:rPr>
              <w:t>Ovládání / Programy</w:t>
            </w:r>
          </w:p>
        </w:tc>
      </w:tr>
      <w:tr w:rsidR="00722994" w14:paraId="30F17A4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2B985" w14:textId="2E0705AD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D3EA46" w14:textId="5E3F304C" w:rsidR="00722994" w:rsidRDefault="00722994" w:rsidP="00722994">
            <w:pPr>
              <w:jc w:val="both"/>
            </w:pPr>
            <w:r>
              <w:t>min. 7“ barevný dotykový displej na čisté i nečisté straně</w:t>
            </w:r>
            <w:r w:rsidR="003174AD">
              <w:t xml:space="preserve"> v českém jazyce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F59CB" w14:textId="7ACC1EBB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B49CD5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2187828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6C8587" w14:textId="438232E4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4B6967" w14:textId="03FB0FF3" w:rsidR="00722994" w:rsidRDefault="00722994" w:rsidP="00722994">
            <w:pPr>
              <w:jc w:val="both"/>
            </w:pPr>
            <w:r>
              <w:t>min. 4</w:t>
            </w:r>
            <w:r w:rsidR="003174AD">
              <w:t>0</w:t>
            </w:r>
            <w:r>
              <w:t xml:space="preserve"> přednastavených mycích a servisních programů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77AB1" w14:textId="03C3E4CC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AD62F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4AFF2D7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0CB80D" w14:textId="62B9F604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DCE60" w14:textId="4A606520" w:rsidR="00722994" w:rsidRDefault="00722994" w:rsidP="00722994">
            <w:pPr>
              <w:jc w:val="both"/>
            </w:pPr>
            <w:r>
              <w:t>programování přístroje přes displej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2F1E5" w14:textId="0D2D1924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6C0CC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292F528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1F9818" w14:textId="4B4D46A3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1AB6B3" w14:textId="7A9F00E4" w:rsidR="00722994" w:rsidRDefault="00722994" w:rsidP="00722994">
            <w:pPr>
              <w:jc w:val="both"/>
            </w:pPr>
            <w:r>
              <w:t>softwarový komunikační systém pro dokumentaci mycích a sterilizačních procesů, tisk protokolů, vzdálený servisní monitoring včetně vzdáleného ovládání a nastavování přístrojů (v českém jazyce)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FB823" w14:textId="162A21F1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7D8A8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7461027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B11BE4" w14:textId="67D76584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7F5E8" w14:textId="1A3BA757" w:rsidR="00722994" w:rsidRDefault="00722994" w:rsidP="00722994">
            <w:pPr>
              <w:jc w:val="both"/>
            </w:pPr>
            <w:r>
              <w:t>zobrazení chybových stavů, včetně konkrétního názvu či kódu chyby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1BDB2" w14:textId="6964E64D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7053E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7366C9CF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3DDB9" w14:textId="392D49CE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6E0AB9" w14:textId="01148541" w:rsidR="00722994" w:rsidRDefault="00722994" w:rsidP="00722994">
            <w:pPr>
              <w:jc w:val="both"/>
            </w:pPr>
            <w:r>
              <w:t>integrovaná tiskárna pro dokumentaci průběhu cyklu, včetně podrobných informací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9E599C" w14:textId="5EE40A50" w:rsidR="00722994" w:rsidRPr="00075247" w:rsidRDefault="00722994" w:rsidP="00722994">
            <w:pPr>
              <w:jc w:val="center"/>
            </w:pPr>
            <w:r w:rsidRPr="00FD4D9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09FFE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A30C57" w14:paraId="10AC0BD7" w14:textId="77777777" w:rsidTr="00A30C57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1576436" w14:textId="40EB0915" w:rsidR="00A30C57" w:rsidRPr="00A30C57" w:rsidRDefault="00A30C57" w:rsidP="00A30C5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A30C57">
              <w:rPr>
                <w:b/>
                <w:bCs/>
                <w:u w:val="single"/>
              </w:rPr>
              <w:lastRenderedPageBreak/>
              <w:t>Dávkování</w:t>
            </w:r>
          </w:p>
        </w:tc>
      </w:tr>
      <w:tr w:rsidR="00A30C57" w14:paraId="4AFDC7C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53964D" w14:textId="3E54F184" w:rsidR="00A30C57" w:rsidRDefault="00A7350B" w:rsidP="00A30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B9E8ED" w14:textId="5032F3F6" w:rsidR="00A30C57" w:rsidRDefault="00A30C57" w:rsidP="00A30C57">
            <w:pPr>
              <w:jc w:val="both"/>
            </w:pPr>
            <w:r>
              <w:t>2 membránová vestavěná dávkovací čerpadla pro mycí a neutralizační prostředek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9CDF4" w14:textId="6D6C7FF1" w:rsidR="00A30C57" w:rsidRPr="00075247" w:rsidRDefault="00722994" w:rsidP="00A30C57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EB4E0" w14:textId="77777777" w:rsidR="00A30C57" w:rsidRPr="00882F46" w:rsidRDefault="00A30C57" w:rsidP="00A30C57">
            <w:pPr>
              <w:jc w:val="center"/>
              <w:rPr>
                <w:color w:val="FF0000"/>
              </w:rPr>
            </w:pPr>
          </w:p>
        </w:tc>
      </w:tr>
      <w:tr w:rsidR="00722994" w14:paraId="331BD143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B085FC" w14:textId="432B17B0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10A69" w14:textId="6654A9BD" w:rsidR="00722994" w:rsidRDefault="00722994" w:rsidP="00722994">
            <w:pPr>
              <w:jc w:val="both"/>
            </w:pPr>
            <w:r>
              <w:t>možnosti uložení kanystrů v přístroji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92D58" w14:textId="6B3C4A01" w:rsidR="00722994" w:rsidRPr="00075247" w:rsidRDefault="00722994" w:rsidP="00722994">
            <w:pPr>
              <w:jc w:val="center"/>
            </w:pPr>
            <w:r w:rsidRPr="00F92B66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D6295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0D3EEB40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74F2E" w14:textId="7E0166DF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5A554" w14:textId="6E954ACF" w:rsidR="00722994" w:rsidRDefault="00722994" w:rsidP="00722994">
            <w:pPr>
              <w:jc w:val="both"/>
            </w:pPr>
            <w:r>
              <w:t>možnost připojení dalších vestavěných dávkovacích čerpadel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446AE" w14:textId="02EFFB02" w:rsidR="00722994" w:rsidRPr="00075247" w:rsidRDefault="00722994" w:rsidP="00722994">
            <w:pPr>
              <w:jc w:val="center"/>
            </w:pPr>
            <w:r w:rsidRPr="00F92B66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85FC6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A30C57" w14:paraId="2C874FC8" w14:textId="77777777" w:rsidTr="00A30C57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DA6A14F" w14:textId="153E1D7E" w:rsidR="00A30C57" w:rsidRPr="00820CF3" w:rsidRDefault="00A30C57" w:rsidP="00A30C5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20CF3">
              <w:rPr>
                <w:b/>
                <w:bCs/>
                <w:u w:val="single"/>
              </w:rPr>
              <w:t xml:space="preserve">Ostatní příslušenství – mycí koše </w:t>
            </w:r>
            <w:r w:rsidR="00820CF3" w:rsidRPr="00820CF3">
              <w:rPr>
                <w:b/>
                <w:bCs/>
                <w:u w:val="single"/>
              </w:rPr>
              <w:t>pro celkem 2 myčky</w:t>
            </w:r>
          </w:p>
        </w:tc>
      </w:tr>
      <w:tr w:rsidR="00722994" w14:paraId="23AB84C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9FF9A6" w14:textId="5A90DCAE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9312B" w14:textId="6A887DE9" w:rsidR="00722994" w:rsidRDefault="00722994" w:rsidP="00722994">
            <w:pPr>
              <w:jc w:val="both"/>
            </w:pPr>
            <w:r>
              <w:t>4x zavážecí/vyvážení vozík, zavážecí výška 850, s odtokem pro tekutiny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00C9F" w14:textId="13B740AF" w:rsidR="00722994" w:rsidRPr="00075247" w:rsidRDefault="00722994" w:rsidP="00722994">
            <w:pPr>
              <w:jc w:val="center"/>
            </w:pPr>
            <w:r w:rsidRPr="00AF1AD1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10CF9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08F78653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BE602" w14:textId="7238F181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0501B" w14:textId="77777777" w:rsidR="00722994" w:rsidRDefault="00722994" w:rsidP="00722994">
            <w:pPr>
              <w:jc w:val="both"/>
            </w:pPr>
            <w:r>
              <w:t>1x injektorový vozík</w:t>
            </w:r>
          </w:p>
          <w:p w14:paraId="32C3A14F" w14:textId="2FA217A8" w:rsidR="00722994" w:rsidRDefault="00722994" w:rsidP="00722994">
            <w:pPr>
              <w:pStyle w:val="Odstavecseseznamem"/>
              <w:numPr>
                <w:ilvl w:val="0"/>
                <w:numId w:val="44"/>
              </w:numPr>
              <w:jc w:val="both"/>
            </w:pPr>
            <w:r>
              <w:t>modulový systém až pro 3 MIC-OP sety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103196" w14:textId="7839398F" w:rsidR="00722994" w:rsidRPr="00075247" w:rsidRDefault="00722994" w:rsidP="00722994">
            <w:pPr>
              <w:jc w:val="center"/>
            </w:pPr>
            <w:r w:rsidRPr="00AF1AD1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B11D3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063C4B4A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DCF382" w14:textId="46CFD44D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7688A8" w14:textId="03F580DD" w:rsidR="00722994" w:rsidRDefault="00722994" w:rsidP="00722994">
            <w:pPr>
              <w:jc w:val="both"/>
            </w:pPr>
            <w:r>
              <w:t>2x mycí koš s 5 patry pro 15 mycích DIN sít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58B57" w14:textId="466227CC" w:rsidR="00722994" w:rsidRPr="00075247" w:rsidRDefault="00722994" w:rsidP="00722994">
            <w:pPr>
              <w:jc w:val="center"/>
            </w:pPr>
            <w:r w:rsidRPr="00AF1AD1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F819D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0DB40E48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71DF3C" w14:textId="464BC9A8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8DE294" w14:textId="149CA05F" w:rsidR="00722994" w:rsidRDefault="00722994" w:rsidP="00722994">
            <w:pPr>
              <w:jc w:val="both"/>
            </w:pPr>
            <w:r>
              <w:t>30 mycích DIN sít standardní velikosti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A232E" w14:textId="3E9D98E6" w:rsidR="00722994" w:rsidRPr="00075247" w:rsidRDefault="00722994" w:rsidP="00722994">
            <w:pPr>
              <w:jc w:val="center"/>
            </w:pPr>
            <w:r w:rsidRPr="00AF1AD1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46645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  <w:tr w:rsidR="00722994" w14:paraId="3098331A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387DBC" w14:textId="39C2506F" w:rsidR="00722994" w:rsidRDefault="00722994" w:rsidP="00722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C64B9" w14:textId="19DEF576" w:rsidR="00722994" w:rsidRDefault="00722994" w:rsidP="00722994">
            <w:pPr>
              <w:jc w:val="both"/>
            </w:pPr>
            <w:r>
              <w:t>1x vozík pro mytí 4 DIN velké kontejnery s víkem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0D55D" w14:textId="3EFF7696" w:rsidR="00722994" w:rsidRPr="00075247" w:rsidRDefault="00722994" w:rsidP="00722994">
            <w:pPr>
              <w:jc w:val="center"/>
            </w:pPr>
            <w:r w:rsidRPr="00AF1AD1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36278D" w14:textId="77777777" w:rsidR="00722994" w:rsidRPr="00882F46" w:rsidRDefault="00722994" w:rsidP="00722994">
            <w:pPr>
              <w:jc w:val="center"/>
              <w:rPr>
                <w:color w:val="FF0000"/>
              </w:rPr>
            </w:pPr>
          </w:p>
        </w:tc>
      </w:tr>
    </w:tbl>
    <w:p w14:paraId="2C30B0BF" w14:textId="77777777" w:rsidR="004574DB" w:rsidRDefault="004574DB" w:rsidP="00D44B32">
      <w:pPr>
        <w:jc w:val="both"/>
        <w:rPr>
          <w:b/>
          <w:bCs/>
        </w:rPr>
      </w:pPr>
    </w:p>
    <w:p w14:paraId="68BA17BB" w14:textId="77777777" w:rsidR="00383290" w:rsidRDefault="00383290" w:rsidP="00D44B32">
      <w:pPr>
        <w:jc w:val="both"/>
        <w:rPr>
          <w:b/>
          <w:bCs/>
        </w:rPr>
      </w:pPr>
    </w:p>
    <w:p w14:paraId="53E279B5" w14:textId="77777777" w:rsidR="00A7678B" w:rsidRDefault="00A7678B" w:rsidP="00D44B32">
      <w:pPr>
        <w:jc w:val="both"/>
        <w:rPr>
          <w:b/>
          <w:bCs/>
        </w:rPr>
      </w:pPr>
    </w:p>
    <w:p w14:paraId="3E15B6C8" w14:textId="77777777" w:rsidR="00A7678B" w:rsidRDefault="00A7678B" w:rsidP="00D44B32">
      <w:pPr>
        <w:jc w:val="both"/>
        <w:rPr>
          <w:b/>
          <w:bCs/>
        </w:rPr>
      </w:pP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2281"/>
        <w:gridCol w:w="1784"/>
      </w:tblGrid>
      <w:tr w:rsidR="00A7678B" w14:paraId="26119E72" w14:textId="77777777" w:rsidTr="00844E16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110391AE" w14:textId="77777777" w:rsidR="00A7678B" w:rsidRDefault="00A7678B" w:rsidP="005B41FC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50F873D6" w14:textId="77777777" w:rsidR="00A7678B" w:rsidRDefault="00A7678B" w:rsidP="005B41FC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680B859" w14:textId="77777777" w:rsidR="00A7678B" w:rsidRDefault="00A7678B" w:rsidP="005B41FC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32D25D7" w14:textId="77777777" w:rsidR="00A7678B" w:rsidRDefault="00A7678B" w:rsidP="005B41FC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A7678B" w14:paraId="2AC6947F" w14:textId="77777777" w:rsidTr="005B41FC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CF84047" w14:textId="77777777" w:rsidR="00A7678B" w:rsidRPr="000D2014" w:rsidRDefault="00A7678B" w:rsidP="005B41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A7678B" w14:paraId="4EBCF518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A887" w14:textId="6A09866E" w:rsidR="00A7678B" w:rsidRPr="003E7D24" w:rsidRDefault="00A7678B" w:rsidP="005B41FC">
            <w:pPr>
              <w:rPr>
                <w:color w:val="FF0000"/>
              </w:rPr>
            </w:pPr>
            <w:r>
              <w:t>Automatický mycí a dezinfekční automat prokládací včetně příslušenství (kapacita 10 DIN sít) – 1 ks</w:t>
            </w:r>
          </w:p>
        </w:tc>
      </w:tr>
      <w:tr w:rsidR="00A7678B" w14:paraId="2D6B0059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2138072" w14:textId="77777777" w:rsidR="00A7678B" w:rsidRDefault="00A7678B" w:rsidP="005B41FC">
            <w:pPr>
              <w:jc w:val="center"/>
              <w:rPr>
                <w:b/>
                <w:bCs/>
                <w:u w:val="single"/>
              </w:rPr>
            </w:pPr>
          </w:p>
          <w:p w14:paraId="01337062" w14:textId="77777777" w:rsidR="00A7678B" w:rsidRPr="005B037F" w:rsidRDefault="00A7678B" w:rsidP="005B41FC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Konstrukce přístroje</w:t>
            </w:r>
          </w:p>
        </w:tc>
      </w:tr>
      <w:tr w:rsidR="00A7678B" w14:paraId="42E88DBE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1844" w14:textId="77777777" w:rsidR="00A7678B" w:rsidRDefault="00A7678B" w:rsidP="005B41FC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EE69" w14:textId="717AF90B" w:rsidR="00A7678B" w:rsidRPr="008F6618" w:rsidRDefault="00A7678B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plně automatický mycí a dezinfekční automat s předním plněním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248F" w14:textId="77777777" w:rsidR="00A7678B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69E0" w14:textId="77777777" w:rsidR="00A7678B" w:rsidRDefault="00A7678B" w:rsidP="005B41FC">
            <w:pPr>
              <w:jc w:val="center"/>
            </w:pPr>
          </w:p>
        </w:tc>
      </w:tr>
      <w:tr w:rsidR="00A7678B" w14:paraId="3FC53C03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83EB" w14:textId="77777777" w:rsidR="00A7678B" w:rsidRDefault="00A7678B" w:rsidP="005B41FC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BCAB" w14:textId="6F38D13E" w:rsidR="00A7678B" w:rsidRPr="008F6618" w:rsidRDefault="00A7678B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vertikálně posuvné dveře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ADFB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696C" w14:textId="77777777" w:rsidR="00A7678B" w:rsidRDefault="00A7678B" w:rsidP="005B41FC">
            <w:pPr>
              <w:jc w:val="center"/>
            </w:pPr>
          </w:p>
        </w:tc>
      </w:tr>
      <w:tr w:rsidR="00A7678B" w14:paraId="72F42D3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0886" w14:textId="77777777" w:rsidR="00A7678B" w:rsidRDefault="00A7678B" w:rsidP="005B41FC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B074" w14:textId="5C92AB5B" w:rsidR="00A7678B" w:rsidRPr="000921B1" w:rsidRDefault="00A7678B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dvoudvéřové prokládací provedení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3FAF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0BD7" w14:textId="77777777" w:rsidR="00A7678B" w:rsidRDefault="00A7678B" w:rsidP="005B41FC">
            <w:pPr>
              <w:jc w:val="center"/>
            </w:pPr>
          </w:p>
        </w:tc>
      </w:tr>
      <w:tr w:rsidR="00A7678B" w14:paraId="1E22350D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94D5" w14:textId="77777777" w:rsidR="00A7678B" w:rsidRDefault="00A7678B" w:rsidP="005B41FC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75BD" w14:textId="5041DE10" w:rsidR="00A7678B" w:rsidRPr="003F09BD" w:rsidRDefault="00A7678B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certifikace dle normy EN ISO 15883 (shoda doložena certifikátem)</w:t>
            </w:r>
            <w:r w:rsidR="000E3BF3">
              <w:rPr>
                <w:bCs/>
                <w:szCs w:val="20"/>
              </w:rPr>
              <w:t xml:space="preserve"> a vyhláškou MZ 306/2012 Sb.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99CA3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1646" w14:textId="77777777" w:rsidR="00A7678B" w:rsidRPr="00BB770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57E5301D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015A" w14:textId="77777777" w:rsidR="00A7678B" w:rsidRDefault="00A7678B" w:rsidP="005B41FC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9411" w14:textId="69A5F2C2" w:rsidR="00A7678B" w:rsidRPr="008F6618" w:rsidRDefault="00A7678B" w:rsidP="005B41FC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klasifikovaný CE zdravotnický prostředek (předpis ES 93/42/CEE) č. 0051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16C2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EE5D" w14:textId="77777777" w:rsidR="00A7678B" w:rsidRPr="00BB770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6B61427E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A992" w14:textId="77777777" w:rsidR="00A7678B" w:rsidRDefault="00A7678B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0223" w14:textId="3B441136" w:rsidR="00A7678B" w:rsidRPr="008F6618" w:rsidRDefault="00A7678B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kapacita mytí až do 10 DIN sít (480x250x50)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9FC0" w14:textId="77777777" w:rsidR="00A7678B" w:rsidRPr="002E2597" w:rsidRDefault="00A7678B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7AF2" w14:textId="77777777" w:rsidR="00A7678B" w:rsidRDefault="00A7678B" w:rsidP="005B41FC">
            <w:pPr>
              <w:jc w:val="center"/>
            </w:pPr>
          </w:p>
        </w:tc>
      </w:tr>
      <w:tr w:rsidR="00A7678B" w14:paraId="0022EBAD" w14:textId="77777777" w:rsidTr="00844E16">
        <w:trPr>
          <w:trHeight w:val="56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DEE7" w14:textId="77777777" w:rsidR="00A7678B" w:rsidRDefault="00A7678B" w:rsidP="005B41FC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F29A" w14:textId="159A3DA9" w:rsidR="00A7678B" w:rsidRPr="005B037F" w:rsidRDefault="00A7678B" w:rsidP="005B41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panely z nerezové oceli </w:t>
            </w:r>
            <w:r w:rsidR="000E3BF3">
              <w:rPr>
                <w:rFonts w:cs="Arial"/>
              </w:rPr>
              <w:t xml:space="preserve">v jakosti odpovídající </w:t>
            </w:r>
            <w:r>
              <w:rPr>
                <w:rFonts w:cs="Arial"/>
              </w:rPr>
              <w:t>AISI 304</w:t>
            </w:r>
            <w:r w:rsidR="000E3BF3">
              <w:rPr>
                <w:rFonts w:cs="Arial"/>
              </w:rPr>
              <w:t xml:space="preserve"> či vyšší</w:t>
            </w:r>
            <w:r>
              <w:rPr>
                <w:rFonts w:cs="Arial"/>
              </w:rPr>
              <w:t xml:space="preserve"> (DIN 1.4301) s kartáčovým povrchem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B7A3" w14:textId="77777777" w:rsidR="00A7678B" w:rsidRPr="000D2014" w:rsidRDefault="00A7678B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E32D" w14:textId="77777777" w:rsidR="00A7678B" w:rsidRDefault="00A7678B" w:rsidP="005B41FC">
            <w:pPr>
              <w:jc w:val="center"/>
            </w:pPr>
          </w:p>
        </w:tc>
      </w:tr>
      <w:tr w:rsidR="00A7678B" w14:paraId="670FCDCB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7F369" w14:textId="77777777" w:rsidR="00A7678B" w:rsidRDefault="00A7678B" w:rsidP="005B41FC">
            <w:pPr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D963" w14:textId="00DF3F9B" w:rsidR="00A7678B" w:rsidRPr="005B037F" w:rsidRDefault="00844E16" w:rsidP="005B41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A7678B">
              <w:rPr>
                <w:rFonts w:cs="Arial"/>
              </w:rPr>
              <w:t xml:space="preserve">ycí komora, mycí ramena provedení z nerezové oceli </w:t>
            </w:r>
            <w:r w:rsidR="000E3BF3">
              <w:rPr>
                <w:rFonts w:cs="Arial"/>
              </w:rPr>
              <w:t xml:space="preserve">v jakosti odpovídající </w:t>
            </w:r>
            <w:r w:rsidR="00A7678B">
              <w:rPr>
                <w:rFonts w:cs="Arial"/>
              </w:rPr>
              <w:t>AISI 316 L</w:t>
            </w:r>
            <w:r w:rsidR="000E3BF3">
              <w:rPr>
                <w:rFonts w:cs="Arial"/>
              </w:rPr>
              <w:t xml:space="preserve"> či vyšší</w:t>
            </w:r>
            <w:r w:rsidR="00A7678B">
              <w:rPr>
                <w:rFonts w:cs="Arial"/>
              </w:rPr>
              <w:t xml:space="preserve"> (DIN 1.4404) s leštěným povrchem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95D0" w14:textId="77777777" w:rsidR="00A7678B" w:rsidRPr="000D2014" w:rsidRDefault="00A7678B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2727" w14:textId="77777777" w:rsidR="00A7678B" w:rsidRDefault="00A7678B" w:rsidP="005B41FC">
            <w:pPr>
              <w:jc w:val="center"/>
            </w:pPr>
          </w:p>
        </w:tc>
      </w:tr>
      <w:tr w:rsidR="00A7678B" w14:paraId="044F1D63" w14:textId="77777777" w:rsidTr="00844E16">
        <w:trPr>
          <w:trHeight w:val="56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837A" w14:textId="7A4EA641" w:rsidR="00A7678B" w:rsidRDefault="00844E16" w:rsidP="005B41FC">
            <w:pPr>
              <w:jc w:val="center"/>
            </w:pPr>
            <w:r>
              <w:t>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C380" w14:textId="64FFE2FE" w:rsidR="00A7678B" w:rsidRPr="00854A14" w:rsidRDefault="00844E16" w:rsidP="005B41FC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ž</w:t>
            </w:r>
            <w:r w:rsidR="00A7678B">
              <w:rPr>
                <w:rFonts w:cs="Arial"/>
              </w:rPr>
              <w:t>lábek se zaoblenými rohy – brání ukládání nečistot a růstu bakterií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D9B8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47FA" w14:textId="77777777" w:rsidR="00A7678B" w:rsidRDefault="00A7678B" w:rsidP="005B41FC">
            <w:pPr>
              <w:jc w:val="center"/>
            </w:pPr>
          </w:p>
        </w:tc>
      </w:tr>
      <w:tr w:rsidR="00A7678B" w14:paraId="29F98F2F" w14:textId="77777777" w:rsidTr="00844E16">
        <w:trPr>
          <w:trHeight w:val="56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71117" w14:textId="455ADC35" w:rsidR="00A7678B" w:rsidRDefault="00844E16" w:rsidP="005B41FC">
            <w:pPr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8D0C" w14:textId="6594DE94" w:rsidR="00A7678B" w:rsidRPr="00854A14" w:rsidRDefault="00844E16" w:rsidP="005B41FC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A7678B">
              <w:rPr>
                <w:rFonts w:cs="Arial"/>
              </w:rPr>
              <w:t>ysoce kvalitní tepelná izolace minimalizuje spotřebu energie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0291" w14:textId="77777777" w:rsidR="00A7678B" w:rsidRPr="007C379F" w:rsidRDefault="00A7678B" w:rsidP="005B41FC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3C3C" w14:textId="77777777" w:rsidR="00A7678B" w:rsidRDefault="00A7678B" w:rsidP="005B41FC">
            <w:pPr>
              <w:jc w:val="center"/>
            </w:pPr>
          </w:p>
        </w:tc>
      </w:tr>
      <w:tr w:rsidR="00A7678B" w14:paraId="7460CD72" w14:textId="77777777" w:rsidTr="00844E16">
        <w:trPr>
          <w:trHeight w:val="567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F6B931" w14:textId="335AD2B6" w:rsidR="00A7678B" w:rsidRDefault="00844E16" w:rsidP="005B41FC">
            <w:pPr>
              <w:jc w:val="center"/>
            </w:pPr>
            <w:r>
              <w:lastRenderedPageBreak/>
              <w:t>11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B72B4" w14:textId="1514D6A0" w:rsidR="00A7678B" w:rsidRPr="00854A14" w:rsidRDefault="00844E1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mycí postřikovací ramena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C3E6E" w14:textId="77777777" w:rsidR="00A7678B" w:rsidRPr="00241E4F" w:rsidRDefault="00A7678B" w:rsidP="005B41FC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D009" w14:textId="77777777" w:rsidR="00A7678B" w:rsidRDefault="00A7678B" w:rsidP="005B41FC">
            <w:pPr>
              <w:jc w:val="center"/>
            </w:pPr>
          </w:p>
        </w:tc>
      </w:tr>
      <w:tr w:rsidR="00A7678B" w14:paraId="1E54F923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2722" w14:textId="7B054A2E" w:rsidR="00A7678B" w:rsidRDefault="00844E16" w:rsidP="005B41FC">
            <w:pPr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3703" w14:textId="45740F07" w:rsidR="00A7678B" w:rsidRPr="00A66409" w:rsidRDefault="00844E16" w:rsidP="005B41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až</w:t>
            </w:r>
            <w:proofErr w:type="spellEnd"/>
            <w:r>
              <w:rPr>
                <w:rFonts w:cs="Arial"/>
                <w:lang w:val="de-DE"/>
              </w:rPr>
              <w:t xml:space="preserve"> 4 </w:t>
            </w:r>
            <w:proofErr w:type="spellStart"/>
            <w:r>
              <w:rPr>
                <w:rFonts w:cs="Arial"/>
                <w:lang w:val="de-DE"/>
              </w:rPr>
              <w:t>další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mycí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ramena</w:t>
            </w:r>
            <w:proofErr w:type="spellEnd"/>
            <w:r>
              <w:rPr>
                <w:rFonts w:cs="Arial"/>
                <w:lang w:val="de-DE"/>
              </w:rPr>
              <w:t xml:space="preserve"> v </w:t>
            </w:r>
            <w:proofErr w:type="spellStart"/>
            <w:r>
              <w:rPr>
                <w:rFonts w:cs="Arial"/>
                <w:lang w:val="de-DE"/>
              </w:rPr>
              <w:t>dostupných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mycích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vozících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B4C" w14:textId="77777777" w:rsidR="00A7678B" w:rsidRPr="00C4354B" w:rsidRDefault="00A7678B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A17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333D1960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72F4" w14:textId="1A8C2ADD" w:rsidR="00A7678B" w:rsidRDefault="00844E16" w:rsidP="005B41FC">
            <w:pPr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E02A" w14:textId="2988A5D5" w:rsidR="00A7678B" w:rsidRDefault="00844E16" w:rsidP="005B41F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snadná demontáž mycích ramen pro čištění a údržbu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B02E" w14:textId="77777777" w:rsidR="00A7678B" w:rsidRPr="00635912" w:rsidRDefault="00A7678B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B78A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68B7967E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5576" w14:textId="71C7074B" w:rsidR="00A7678B" w:rsidRDefault="00844E16" w:rsidP="005B41FC">
            <w:pPr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64AF" w14:textId="0C759B04" w:rsidR="00A7678B" w:rsidRPr="00854A14" w:rsidRDefault="00844E1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tepelná dezinfekce na základě teploty DI vody až na </w:t>
            </w:r>
            <w:proofErr w:type="gramStart"/>
            <w:r>
              <w:rPr>
                <w:rFonts w:cs="Arial"/>
                <w:szCs w:val="20"/>
              </w:rPr>
              <w:t>93°C</w:t>
            </w:r>
            <w:proofErr w:type="gramEnd"/>
            <w:r>
              <w:rPr>
                <w:rFonts w:cs="Arial"/>
                <w:szCs w:val="20"/>
              </w:rPr>
              <w:t xml:space="preserve"> a udržení této teploty po zvolenou dobu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7F16" w14:textId="77777777" w:rsidR="00A7678B" w:rsidRPr="00635912" w:rsidRDefault="00A7678B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663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2068AD3C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A94" w14:textId="078CB66E" w:rsidR="00A7678B" w:rsidRDefault="00844E16" w:rsidP="005B41FC">
            <w:pPr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4CD" w14:textId="78C45021" w:rsidR="00A7678B" w:rsidRPr="00854A14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systém mycí komory je konstruován bez rohů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209" w14:textId="77777777" w:rsidR="00A7678B" w:rsidRPr="00635912" w:rsidRDefault="00A7678B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DCE2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4A27AA8A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9642" w14:textId="65BDFA02" w:rsidR="00A7678B" w:rsidRDefault="00844E16" w:rsidP="005B41FC">
            <w:pPr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5C68" w14:textId="3BF94144" w:rsidR="00A7678B" w:rsidRPr="00854A14" w:rsidRDefault="00844E16" w:rsidP="005B41FC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spotřeba vody: max. 30 l na jednu náplň komory dle programu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FA7E" w14:textId="77777777" w:rsidR="00A7678B" w:rsidRPr="00635912" w:rsidRDefault="00A7678B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7F39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3501D17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B49" w14:textId="11A6A688" w:rsidR="00A7678B" w:rsidRDefault="00844E16" w:rsidP="005B41FC">
            <w:pPr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407A" w14:textId="3330858D" w:rsidR="00A7678B" w:rsidRPr="00854A14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cirkulační čerpadlo s maximálním průtokem 600 l/min.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63F5" w14:textId="77777777" w:rsidR="00A7678B" w:rsidRPr="00635912" w:rsidRDefault="00A7678B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8D77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3C2617ED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B345" w14:textId="21401F5B" w:rsidR="00A7678B" w:rsidRDefault="00844E16" w:rsidP="005B41FC">
            <w:pPr>
              <w:jc w:val="center"/>
            </w:pPr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2207" w14:textId="30E70EDC" w:rsidR="00A7678B" w:rsidRPr="00E10C37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systém sušení horkým vzduchem s topnými prvky max. 6 kW pro vzduch o teplotě až </w:t>
            </w:r>
            <w:proofErr w:type="gramStart"/>
            <w:r>
              <w:rPr>
                <w:rFonts w:cs="Arial"/>
                <w:color w:val="000000"/>
                <w:szCs w:val="20"/>
              </w:rPr>
              <w:t>140°C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(máme 3 – 5,8 kW)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36B8" w14:textId="77777777" w:rsidR="00A7678B" w:rsidRPr="00635912" w:rsidRDefault="00A7678B" w:rsidP="005B41FC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1F6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53D1905D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A35C" w14:textId="74077C85" w:rsidR="00A7678B" w:rsidRDefault="00844E16" w:rsidP="005B41FC">
            <w:pPr>
              <w:jc w:val="center"/>
            </w:pPr>
            <w: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C61B" w14:textId="2739E16E" w:rsidR="00A7678B" w:rsidRPr="00E10C37" w:rsidRDefault="00844E1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výkon ventilátoru sušícího zařízení min. 4 kW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D0CC" w14:textId="77777777" w:rsidR="00A7678B" w:rsidRPr="00635912" w:rsidRDefault="00A7678B" w:rsidP="005B41FC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1DE3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44A1F050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2637" w14:textId="7B1A319E" w:rsidR="00A7678B" w:rsidRDefault="00844E16" w:rsidP="005B41FC">
            <w:pPr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CB11" w14:textId="5AA000E2" w:rsidR="00A7678B" w:rsidRPr="00E10C37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kondenzátor páry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921" w14:textId="77777777" w:rsidR="00A7678B" w:rsidRPr="00635912" w:rsidRDefault="00A7678B" w:rsidP="005B41FC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5DCA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28AC07AC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66A" w14:textId="31834F44" w:rsidR="00A7678B" w:rsidRDefault="00844E16" w:rsidP="005B41FC">
            <w:pPr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2D2" w14:textId="7592FD18" w:rsidR="00A7678B" w:rsidRPr="00E10C37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dvě </w:t>
            </w:r>
            <w:proofErr w:type="spellStart"/>
            <w:r>
              <w:rPr>
                <w:rFonts w:cs="Arial"/>
                <w:color w:val="000000"/>
                <w:szCs w:val="20"/>
              </w:rPr>
              <w:t>perilstatická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čerpadla pro přesné dávkování kapalných chemikálií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29D" w14:textId="77777777" w:rsidR="00A7678B" w:rsidRPr="00635912" w:rsidRDefault="00A7678B" w:rsidP="005B41FC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B016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5CFB31E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67E" w14:textId="216DE367" w:rsidR="00A7678B" w:rsidRDefault="00844E16" w:rsidP="005B41FC">
            <w:pPr>
              <w:jc w:val="center"/>
            </w:pPr>
            <w: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4C7" w14:textId="7C610A47" w:rsidR="00A7678B" w:rsidRPr="00E10C37" w:rsidRDefault="00844E16" w:rsidP="005B41F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skladovací prostor ve spodní části pro až tři 5 l kontejnery na chemikálie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DA71" w14:textId="77777777" w:rsidR="00A7678B" w:rsidRPr="00635912" w:rsidRDefault="00A7678B" w:rsidP="005B41FC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D3DA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2C80B80A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5CDB" w14:textId="5F8B09C4" w:rsidR="00A7678B" w:rsidRDefault="00844E16" w:rsidP="005B41FC">
            <w:pPr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0869" w14:textId="0175A87C" w:rsidR="00A7678B" w:rsidRPr="00E10C37" w:rsidRDefault="00844E16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dvě nezávislá teplotní čidla – jedno pro řízení teplotního cyklu zařízení, druhé pro řízení fáze dezinfekce a pro do</w:t>
            </w:r>
            <w:r w:rsidR="008843F3">
              <w:rPr>
                <w:rFonts w:cs="Arial"/>
                <w:szCs w:val="20"/>
              </w:rPr>
              <w:t>k</w:t>
            </w:r>
            <w:r>
              <w:rPr>
                <w:rFonts w:cs="Arial"/>
                <w:szCs w:val="20"/>
              </w:rPr>
              <w:t>umentaci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8F98" w14:textId="77777777" w:rsidR="00A7678B" w:rsidRPr="00635912" w:rsidRDefault="00A7678B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7FD3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7072040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12C" w14:textId="20454B2D" w:rsidR="00A7678B" w:rsidRDefault="00844E16" w:rsidP="005B41FC">
            <w:pPr>
              <w:jc w:val="center"/>
            </w:pPr>
            <w: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4125" w14:textId="06CFA9C6" w:rsidR="00A7678B" w:rsidRDefault="00722994" w:rsidP="005B41F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844E16">
              <w:rPr>
                <w:rFonts w:cs="Arial"/>
                <w:szCs w:val="20"/>
              </w:rPr>
              <w:t>ikroprocesor pro celkovou kontrolu a zobrazení jednotlivé fáze cyklu se zvýr</w:t>
            </w:r>
            <w:r>
              <w:rPr>
                <w:rFonts w:cs="Arial"/>
                <w:szCs w:val="20"/>
              </w:rPr>
              <w:t>azněním zbývajícího času procesu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1251" w14:textId="41874901" w:rsidR="00A7678B" w:rsidRPr="00635912" w:rsidRDefault="008843F3" w:rsidP="005B41FC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7A28" w14:textId="77777777" w:rsidR="00A7678B" w:rsidRPr="00925E92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5A11C343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9F62" w14:textId="384D54A4" w:rsidR="00A7678B" w:rsidRPr="00956CC8" w:rsidRDefault="00844E16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C343" w14:textId="37B13B3D" w:rsidR="00A7678B" w:rsidRPr="00A30C57" w:rsidRDefault="008843F3" w:rsidP="005B41FC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minimálně 25 </w:t>
            </w:r>
            <w:proofErr w:type="spellStart"/>
            <w:r>
              <w:rPr>
                <w:rFonts w:cs="Arial"/>
                <w:bCs/>
                <w:szCs w:val="20"/>
              </w:rPr>
              <w:t>přednastavitelných</w:t>
            </w:r>
            <w:proofErr w:type="spellEnd"/>
            <w:r>
              <w:rPr>
                <w:rFonts w:cs="Arial"/>
                <w:bCs/>
                <w:szCs w:val="20"/>
              </w:rPr>
              <w:t xml:space="preserve"> mycích a servisních programů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C6A6" w14:textId="77777777" w:rsidR="00A7678B" w:rsidRDefault="00A7678B" w:rsidP="005B41FC">
            <w:pPr>
              <w:jc w:val="center"/>
            </w:pPr>
            <w:r w:rsidRPr="0038474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7199" w14:textId="77777777" w:rsidR="00A7678B" w:rsidRDefault="00A7678B" w:rsidP="005B41FC">
            <w:pPr>
              <w:jc w:val="center"/>
            </w:pPr>
          </w:p>
        </w:tc>
      </w:tr>
      <w:tr w:rsidR="00A7678B" w14:paraId="1AEE3EE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C285" w14:textId="7AE6C6D6" w:rsidR="00A7678B" w:rsidRPr="00956CC8" w:rsidRDefault="00844E16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9875F" w14:textId="4A696DB8" w:rsidR="00A7678B" w:rsidRPr="00A30C57" w:rsidRDefault="00722994" w:rsidP="005B41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heslem chráněné programování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136A" w14:textId="77777777" w:rsidR="00A7678B" w:rsidRDefault="00A7678B" w:rsidP="005B41FC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A36C" w14:textId="77777777" w:rsidR="00A7678B" w:rsidRDefault="00A7678B" w:rsidP="005B41FC">
            <w:pPr>
              <w:jc w:val="center"/>
            </w:pPr>
          </w:p>
        </w:tc>
      </w:tr>
      <w:tr w:rsidR="00A7678B" w14:paraId="1DBC978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ECA5" w14:textId="445EB9B2" w:rsidR="00A7678B" w:rsidRPr="00956CC8" w:rsidRDefault="00844E16" w:rsidP="005B4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50B9" w14:textId="0EB075A7" w:rsidR="00A7678B" w:rsidRPr="00722994" w:rsidRDefault="00722994" w:rsidP="007229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n-US"/>
              </w:rPr>
            </w:pPr>
            <w:proofErr w:type="spellStart"/>
            <w:r w:rsidRPr="00722994">
              <w:rPr>
                <w:rFonts w:cs="Arial"/>
                <w:szCs w:val="20"/>
                <w:lang w:val="en-US"/>
              </w:rPr>
              <w:t>dot</w:t>
            </w:r>
            <w:r w:rsidR="008843F3">
              <w:rPr>
                <w:rFonts w:cs="Arial"/>
                <w:szCs w:val="20"/>
                <w:lang w:val="en-US"/>
              </w:rPr>
              <w:t>y</w:t>
            </w:r>
            <w:r w:rsidRPr="00722994">
              <w:rPr>
                <w:rFonts w:cs="Arial"/>
                <w:szCs w:val="20"/>
                <w:lang w:val="en-US"/>
              </w:rPr>
              <w:t>kový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řídící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panel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vyrobený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z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jednolité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plochy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pro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dokonalé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čištění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a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dezinfekci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a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zajištění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lepší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ochrany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operátora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před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kontaminací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při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22994">
              <w:rPr>
                <w:rFonts w:cs="Arial"/>
                <w:szCs w:val="20"/>
                <w:lang w:val="en-US"/>
              </w:rPr>
              <w:t>provozu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zařízení</w:t>
            </w:r>
            <w:proofErr w:type="spellEnd"/>
            <w:proofErr w:type="gramEnd"/>
            <w:r w:rsidRPr="00722994">
              <w:rPr>
                <w:rFonts w:cs="Arial"/>
                <w:szCs w:val="20"/>
                <w:lang w:val="en-US"/>
              </w:rPr>
              <w:t xml:space="preserve"> a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volbě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typu</w:t>
            </w:r>
            <w:proofErr w:type="spellEnd"/>
            <w:r w:rsidRPr="007229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722994">
              <w:rPr>
                <w:rFonts w:cs="Arial"/>
                <w:szCs w:val="20"/>
                <w:lang w:val="en-US"/>
              </w:rPr>
              <w:t>cyklu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CD4E" w14:textId="77777777" w:rsidR="00A7678B" w:rsidRPr="00754A98" w:rsidRDefault="00A7678B" w:rsidP="005B41FC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0C2B" w14:textId="77777777" w:rsidR="00A7678B" w:rsidRDefault="00A7678B" w:rsidP="005B41FC">
            <w:pPr>
              <w:jc w:val="center"/>
            </w:pPr>
          </w:p>
        </w:tc>
      </w:tr>
      <w:tr w:rsidR="00A7678B" w14:paraId="125A29F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A64E84" w14:textId="6A282C09" w:rsidR="00A7678B" w:rsidRPr="007E6468" w:rsidRDefault="00722994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EDA0B" w14:textId="57D50D5C" w:rsidR="00A7678B" w:rsidRPr="00657C14" w:rsidRDefault="00722994" w:rsidP="005B41FC">
            <w:pPr>
              <w:jc w:val="both"/>
            </w:pPr>
            <w:r>
              <w:t>zvukové a vizuální alarmy poskytující kvalitní kontrolu pro každý mycí cyklus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FCBC2" w14:textId="77777777" w:rsidR="00A7678B" w:rsidRPr="006B7004" w:rsidRDefault="00A7678B" w:rsidP="005B41FC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8C3BE" w14:textId="77777777" w:rsidR="00A7678B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6B2F4582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07B4D4" w14:textId="762DE528" w:rsidR="00A7678B" w:rsidRDefault="00722994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0FE49" w14:textId="071F2941" w:rsidR="00A7678B" w:rsidRDefault="00722994" w:rsidP="005B41FC">
            <w:pPr>
              <w:jc w:val="both"/>
            </w:pPr>
            <w:r>
              <w:t>čidla kontrolující hladinu vody v komoře, aby se zabránilo přetečení – ve třech stupních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80520" w14:textId="77777777" w:rsidR="00A7678B" w:rsidRPr="00075247" w:rsidRDefault="00A7678B" w:rsidP="005B41FC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93E7E" w14:textId="77777777" w:rsidR="00A7678B" w:rsidRPr="00882F46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6CF52CF8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A85FD" w14:textId="47536E45" w:rsidR="00A7678B" w:rsidRDefault="00722994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42F4D4" w14:textId="03362246" w:rsidR="00A7678B" w:rsidRDefault="00722994" w:rsidP="005B41FC">
            <w:pPr>
              <w:jc w:val="both"/>
            </w:pPr>
            <w:r>
              <w:t>RS 232 port pro připojení tiskárny a monitorování a validaci mycího cyklu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75284" w14:textId="77777777" w:rsidR="00A7678B" w:rsidRPr="00075247" w:rsidRDefault="00A7678B" w:rsidP="005B41FC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E56234" w14:textId="77777777" w:rsidR="00A7678B" w:rsidRPr="00882F46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7132BB93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CB1C42" w14:textId="2AB0FC91" w:rsidR="00A7678B" w:rsidRDefault="00722994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07D4AF" w14:textId="763B24ED" w:rsidR="00A7678B" w:rsidRDefault="00722994" w:rsidP="005B41FC">
            <w:pPr>
              <w:jc w:val="both"/>
            </w:pPr>
            <w:r>
              <w:t>dveře se zámkem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72D10" w14:textId="77777777" w:rsidR="00A7678B" w:rsidRPr="00075247" w:rsidRDefault="00A7678B" w:rsidP="005B41FC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8C9CE" w14:textId="77777777" w:rsidR="00A7678B" w:rsidRPr="00882F46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A7678B" w14:paraId="60A00031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52EB24" w14:textId="496E335C" w:rsidR="00A7678B" w:rsidRDefault="00722994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39DEC" w14:textId="4F2E9070" w:rsidR="00A7678B" w:rsidRDefault="00722994" w:rsidP="005B41FC">
            <w:pPr>
              <w:jc w:val="both"/>
            </w:pPr>
            <w:r>
              <w:t xml:space="preserve">HEPA H14 filtr s celkovou účinností M.P.P.S. </w:t>
            </w:r>
            <w:proofErr w:type="gramStart"/>
            <w:r>
              <w:t>99,995%</w:t>
            </w:r>
            <w:proofErr w:type="gramEnd"/>
            <w:r>
              <w:t xml:space="preserve"> (EN 1822)</w:t>
            </w:r>
            <w:r w:rsidR="000E3BF3">
              <w:t xml:space="preserve"> či vyšší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E120B" w14:textId="77777777" w:rsidR="00A7678B" w:rsidRPr="00075247" w:rsidRDefault="00A7678B" w:rsidP="005B41FC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70963" w14:textId="77777777" w:rsidR="00A7678B" w:rsidRPr="00882F46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CD6498" w14:paraId="27C3A9B2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9BC59" w14:textId="7A3CA5D3" w:rsidR="00CD6498" w:rsidRDefault="00CD6498" w:rsidP="00CD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B828A" w14:textId="17B039C1" w:rsidR="00CD6498" w:rsidRDefault="00CD6498" w:rsidP="00CD6498">
            <w:pPr>
              <w:jc w:val="both"/>
            </w:pPr>
            <w:r>
              <w:t>světlo uvnitř komory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BCAAA" w14:textId="1BCCCA7C" w:rsidR="00CD6498" w:rsidRPr="00847524" w:rsidRDefault="00CD6498" w:rsidP="00CD6498">
            <w:pPr>
              <w:jc w:val="center"/>
            </w:pPr>
            <w:r w:rsidRPr="002D064D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AB021" w14:textId="77777777" w:rsidR="00CD6498" w:rsidRPr="00882F46" w:rsidRDefault="00CD6498" w:rsidP="00CD6498">
            <w:pPr>
              <w:jc w:val="center"/>
              <w:rPr>
                <w:color w:val="FF0000"/>
              </w:rPr>
            </w:pPr>
          </w:p>
        </w:tc>
      </w:tr>
      <w:tr w:rsidR="00CD6498" w14:paraId="22DF4D3B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DD2D7E" w14:textId="15C0B2EC" w:rsidR="00CD6498" w:rsidRDefault="00CD6498" w:rsidP="00CD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273EF3" w14:textId="6BA2A15B" w:rsidR="00CD6498" w:rsidRDefault="00CD6498" w:rsidP="00CD6498">
            <w:pPr>
              <w:jc w:val="both"/>
            </w:pPr>
            <w:r>
              <w:rPr>
                <w:rFonts w:cs="Arial"/>
                <w:color w:val="000000"/>
                <w:szCs w:val="20"/>
              </w:rPr>
              <w:t xml:space="preserve">předehřev oplachové </w:t>
            </w:r>
            <w:proofErr w:type="spellStart"/>
            <w:r>
              <w:rPr>
                <w:rFonts w:cs="Arial"/>
                <w:color w:val="000000"/>
                <w:szCs w:val="20"/>
              </w:rPr>
              <w:t>demivody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pro urychlení dezinfekčního cyklu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A6B3A4" w14:textId="1A80BDA2" w:rsidR="00CD6498" w:rsidRPr="00847524" w:rsidRDefault="00CD6498" w:rsidP="00CD6498">
            <w:pPr>
              <w:jc w:val="center"/>
            </w:pPr>
            <w:r w:rsidRPr="002D064D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6595F" w14:textId="77777777" w:rsidR="00CD6498" w:rsidRPr="00882F46" w:rsidRDefault="00CD6498" w:rsidP="00CD6498">
            <w:pPr>
              <w:jc w:val="center"/>
              <w:rPr>
                <w:color w:val="FF0000"/>
              </w:rPr>
            </w:pPr>
          </w:p>
        </w:tc>
      </w:tr>
      <w:tr w:rsidR="00A7678B" w14:paraId="4EACA398" w14:textId="77777777" w:rsidTr="005B41F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794B33A" w14:textId="7B821679" w:rsidR="00A7678B" w:rsidRPr="00820CF3" w:rsidRDefault="00A7678B" w:rsidP="005B41FC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20CF3">
              <w:rPr>
                <w:b/>
                <w:bCs/>
                <w:u w:val="single"/>
              </w:rPr>
              <w:lastRenderedPageBreak/>
              <w:t>Ostatní příslušenství</w:t>
            </w:r>
          </w:p>
        </w:tc>
      </w:tr>
      <w:tr w:rsidR="00A7678B" w14:paraId="01E9D3B6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0CCACB" w14:textId="47E5C8D4" w:rsidR="00A7678B" w:rsidRDefault="00CD6498" w:rsidP="005B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CC004" w14:textId="32CE5928" w:rsidR="00A7678B" w:rsidRDefault="00722994" w:rsidP="005B41FC">
            <w:pPr>
              <w:jc w:val="both"/>
            </w:pPr>
            <w:r>
              <w:t>2</w:t>
            </w:r>
            <w:r w:rsidR="00A7678B">
              <w:t>x zavážecí/vyvážení vozík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F0D00" w14:textId="57F7A75F" w:rsidR="00A7678B" w:rsidRPr="00075247" w:rsidRDefault="00CD6498" w:rsidP="005B41FC">
            <w:pPr>
              <w:jc w:val="center"/>
            </w:pPr>
            <w:r w:rsidRPr="0084752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2B800" w14:textId="77777777" w:rsidR="00A7678B" w:rsidRPr="00882F46" w:rsidRDefault="00A7678B" w:rsidP="005B41FC">
            <w:pPr>
              <w:jc w:val="center"/>
              <w:rPr>
                <w:color w:val="FF0000"/>
              </w:rPr>
            </w:pPr>
          </w:p>
        </w:tc>
      </w:tr>
      <w:tr w:rsidR="00CD6498" w14:paraId="3930E793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1B8A2" w14:textId="67680E11" w:rsidR="00CD6498" w:rsidRDefault="00CD6498" w:rsidP="00CD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04CCA1" w14:textId="4BC31B4E" w:rsidR="00CD6498" w:rsidRDefault="00CD6498" w:rsidP="00CD6498">
            <w:pPr>
              <w:jc w:val="both"/>
            </w:pPr>
            <w:r>
              <w:t>1x mycí koš s 5 patry pro 10 mycích DIN sít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B3C04" w14:textId="4491A790" w:rsidR="00CD6498" w:rsidRPr="00075247" w:rsidRDefault="00CD6498" w:rsidP="00CD6498">
            <w:pPr>
              <w:jc w:val="center"/>
            </w:pPr>
            <w:r w:rsidRPr="00A4463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A4549" w14:textId="77777777" w:rsidR="00CD6498" w:rsidRPr="00882F46" w:rsidRDefault="00CD6498" w:rsidP="00CD6498">
            <w:pPr>
              <w:jc w:val="center"/>
              <w:rPr>
                <w:color w:val="FF0000"/>
              </w:rPr>
            </w:pPr>
          </w:p>
        </w:tc>
      </w:tr>
      <w:tr w:rsidR="00CD6498" w14:paraId="3E5612CC" w14:textId="77777777" w:rsidTr="00844E1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30B504" w14:textId="333ED8A9" w:rsidR="00CD6498" w:rsidRDefault="00CD6498" w:rsidP="00CD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D2048" w14:textId="41C45A1A" w:rsidR="00CD6498" w:rsidRDefault="00CD6498" w:rsidP="00CD6498">
            <w:pPr>
              <w:jc w:val="both"/>
            </w:pPr>
            <w:r>
              <w:t>10 mycích DIN sít standardní velikosti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C7572" w14:textId="22D60D77" w:rsidR="00CD6498" w:rsidRPr="00075247" w:rsidRDefault="00CD6498" w:rsidP="00CD6498">
            <w:pPr>
              <w:jc w:val="center"/>
            </w:pPr>
            <w:r w:rsidRPr="00A4463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28A07" w14:textId="77777777" w:rsidR="00CD6498" w:rsidRPr="00882F46" w:rsidRDefault="00CD6498" w:rsidP="00CD6498">
            <w:pPr>
              <w:jc w:val="center"/>
              <w:rPr>
                <w:color w:val="FF0000"/>
              </w:rPr>
            </w:pPr>
          </w:p>
        </w:tc>
      </w:tr>
    </w:tbl>
    <w:p w14:paraId="0104551A" w14:textId="77777777" w:rsidR="00A7678B" w:rsidRDefault="00A7678B" w:rsidP="00A7678B">
      <w:pPr>
        <w:jc w:val="both"/>
        <w:rPr>
          <w:b/>
          <w:bCs/>
        </w:rPr>
      </w:pPr>
    </w:p>
    <w:p w14:paraId="1E418011" w14:textId="77777777" w:rsidR="00A7678B" w:rsidRDefault="00A7678B" w:rsidP="00A7678B">
      <w:pPr>
        <w:jc w:val="both"/>
        <w:rPr>
          <w:b/>
          <w:bCs/>
        </w:rPr>
      </w:pPr>
    </w:p>
    <w:p w14:paraId="72ED347D" w14:textId="77777777" w:rsidR="00A7678B" w:rsidRDefault="00A7678B" w:rsidP="00D44B32">
      <w:pPr>
        <w:jc w:val="both"/>
        <w:rPr>
          <w:b/>
          <w:bCs/>
        </w:rPr>
      </w:pPr>
    </w:p>
    <w:sectPr w:rsidR="00A7678B" w:rsidSect="00A91AE6">
      <w:footerReference w:type="default" r:id="rId7"/>
      <w:headerReference w:type="first" r:id="rId8"/>
      <w:pgSz w:w="11906" w:h="16838" w:code="9"/>
      <w:pgMar w:top="993" w:right="141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A0B2" w14:textId="77777777" w:rsidR="00C76822" w:rsidRDefault="00C76822">
      <w:r>
        <w:separator/>
      </w:r>
    </w:p>
  </w:endnote>
  <w:endnote w:type="continuationSeparator" w:id="0">
    <w:p w14:paraId="5BAD0F1B" w14:textId="77777777" w:rsidR="00C76822" w:rsidRDefault="00C7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930" w14:textId="77777777" w:rsidR="00AA35F8" w:rsidRDefault="00AA35F8">
    <w:pPr>
      <w:pStyle w:val="Zpat"/>
      <w:jc w:val="center"/>
    </w:pPr>
    <w:r>
      <w:rPr>
        <w:rFonts w:cs="Arial"/>
        <w:sz w:val="18"/>
        <w:szCs w:val="18"/>
      </w:rPr>
      <w:t xml:space="preserve">-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B67EF3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672C" w14:textId="77777777" w:rsidR="00C76822" w:rsidRDefault="00C76822">
      <w:r>
        <w:separator/>
      </w:r>
    </w:p>
  </w:footnote>
  <w:footnote w:type="continuationSeparator" w:id="0">
    <w:p w14:paraId="5589DCC9" w14:textId="77777777" w:rsidR="00C76822" w:rsidRDefault="00C7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6C61" w14:textId="2E6FDAA5" w:rsidR="00A91AE6" w:rsidRDefault="00A91AE6">
    <w:pPr>
      <w:pStyle w:val="Zhlav"/>
    </w:pPr>
    <w:r>
      <w:rPr>
        <w:noProof/>
      </w:rPr>
      <w:drawing>
        <wp:inline distT="0" distB="0" distL="0" distR="0" wp14:anchorId="1423A69D" wp14:editId="36BB9121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3AC8F" w14:textId="77777777" w:rsidR="00A91AE6" w:rsidRDefault="00A91A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6CC77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7190492"/>
    <w:multiLevelType w:val="singleLevel"/>
    <w:tmpl w:val="2354E9B6"/>
    <w:lvl w:ilvl="0">
      <w:numFmt w:val="bullet"/>
      <w:lvlText w:val="·"/>
      <w:lvlJc w:val="left"/>
      <w:pPr>
        <w:tabs>
          <w:tab w:val="num" w:pos="288"/>
        </w:tabs>
        <w:ind w:left="36"/>
      </w:pPr>
      <w:rPr>
        <w:rFonts w:ascii="Symbol" w:hAnsi="Symbol" w:cs="Symbol"/>
        <w:snapToGrid/>
        <w:spacing w:val="4"/>
        <w:sz w:val="23"/>
        <w:szCs w:val="23"/>
      </w:rPr>
    </w:lvl>
  </w:abstractNum>
  <w:abstractNum w:abstractNumId="13" w15:restartNumberingAfterBreak="0">
    <w:nsid w:val="08B83B59"/>
    <w:multiLevelType w:val="hybridMultilevel"/>
    <w:tmpl w:val="79CC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4410"/>
    <w:multiLevelType w:val="hybridMultilevel"/>
    <w:tmpl w:val="F9501F42"/>
    <w:lvl w:ilvl="0" w:tplc="FE047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24EFC"/>
    <w:multiLevelType w:val="hybridMultilevel"/>
    <w:tmpl w:val="4C467882"/>
    <w:lvl w:ilvl="0" w:tplc="606EAFDE">
      <w:start w:val="3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4C0F4C"/>
    <w:multiLevelType w:val="hybridMultilevel"/>
    <w:tmpl w:val="DCF4179E"/>
    <w:lvl w:ilvl="0" w:tplc="C90435A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FB00083"/>
    <w:multiLevelType w:val="multilevel"/>
    <w:tmpl w:val="BC1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13863AA6"/>
    <w:multiLevelType w:val="hybridMultilevel"/>
    <w:tmpl w:val="4596FA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9B5BB5"/>
    <w:multiLevelType w:val="multilevel"/>
    <w:tmpl w:val="0A8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582D87"/>
    <w:multiLevelType w:val="hybridMultilevel"/>
    <w:tmpl w:val="A886C8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F0708A"/>
    <w:multiLevelType w:val="multilevel"/>
    <w:tmpl w:val="578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8A428E"/>
    <w:multiLevelType w:val="multilevel"/>
    <w:tmpl w:val="2D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C5D7B"/>
    <w:multiLevelType w:val="multilevel"/>
    <w:tmpl w:val="259AD4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9A145E"/>
    <w:multiLevelType w:val="hybridMultilevel"/>
    <w:tmpl w:val="29D8C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403D4"/>
    <w:multiLevelType w:val="hybridMultilevel"/>
    <w:tmpl w:val="5860CF40"/>
    <w:lvl w:ilvl="0" w:tplc="EBE8DB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C39A8"/>
    <w:multiLevelType w:val="hybridMultilevel"/>
    <w:tmpl w:val="8C202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CD61F3"/>
    <w:multiLevelType w:val="hybridMultilevel"/>
    <w:tmpl w:val="E33E74B6"/>
    <w:lvl w:ilvl="0" w:tplc="ECD07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7CB"/>
    <w:multiLevelType w:val="hybridMultilevel"/>
    <w:tmpl w:val="061226DA"/>
    <w:lvl w:ilvl="0" w:tplc="30883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110"/>
    <w:multiLevelType w:val="multilevel"/>
    <w:tmpl w:val="7CF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E1EE2"/>
    <w:multiLevelType w:val="hybridMultilevel"/>
    <w:tmpl w:val="E6D40F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70BA"/>
    <w:multiLevelType w:val="hybridMultilevel"/>
    <w:tmpl w:val="2F948E9E"/>
    <w:lvl w:ilvl="0" w:tplc="31D045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595A90"/>
    <w:multiLevelType w:val="hybridMultilevel"/>
    <w:tmpl w:val="196CA730"/>
    <w:lvl w:ilvl="0" w:tplc="4BFA2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A2544"/>
    <w:multiLevelType w:val="hybridMultilevel"/>
    <w:tmpl w:val="E6840FF8"/>
    <w:lvl w:ilvl="0" w:tplc="916A0E4C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03DC"/>
    <w:multiLevelType w:val="multilevel"/>
    <w:tmpl w:val="83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5D74313"/>
    <w:multiLevelType w:val="hybridMultilevel"/>
    <w:tmpl w:val="D3840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E6444"/>
    <w:multiLevelType w:val="hybridMultilevel"/>
    <w:tmpl w:val="C7F8F9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6C7772FB"/>
    <w:multiLevelType w:val="hybridMultilevel"/>
    <w:tmpl w:val="C77426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92382"/>
    <w:multiLevelType w:val="hybridMultilevel"/>
    <w:tmpl w:val="0E1E02EA"/>
    <w:lvl w:ilvl="0" w:tplc="54C6803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D1478"/>
    <w:multiLevelType w:val="hybridMultilevel"/>
    <w:tmpl w:val="DCB246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737ED"/>
    <w:multiLevelType w:val="hybridMultilevel"/>
    <w:tmpl w:val="5912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640B"/>
    <w:multiLevelType w:val="hybridMultilevel"/>
    <w:tmpl w:val="66AE8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6382">
    <w:abstractNumId w:val="23"/>
  </w:num>
  <w:num w:numId="2" w16cid:durableId="433482141">
    <w:abstractNumId w:val="37"/>
  </w:num>
  <w:num w:numId="3" w16cid:durableId="318778877">
    <w:abstractNumId w:val="41"/>
  </w:num>
  <w:num w:numId="4" w16cid:durableId="1538158256">
    <w:abstractNumId w:val="18"/>
  </w:num>
  <w:num w:numId="5" w16cid:durableId="18974246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9943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716791">
    <w:abstractNumId w:val="26"/>
  </w:num>
  <w:num w:numId="8" w16cid:durableId="1301812766">
    <w:abstractNumId w:val="0"/>
  </w:num>
  <w:num w:numId="9" w16cid:durableId="611980527">
    <w:abstractNumId w:val="1"/>
  </w:num>
  <w:num w:numId="10" w16cid:durableId="73163828">
    <w:abstractNumId w:val="2"/>
  </w:num>
  <w:num w:numId="11" w16cid:durableId="274754229">
    <w:abstractNumId w:val="3"/>
  </w:num>
  <w:num w:numId="12" w16cid:durableId="49958397">
    <w:abstractNumId w:val="4"/>
  </w:num>
  <w:num w:numId="13" w16cid:durableId="1725060305">
    <w:abstractNumId w:val="5"/>
  </w:num>
  <w:num w:numId="14" w16cid:durableId="1136214769">
    <w:abstractNumId w:val="6"/>
  </w:num>
  <w:num w:numId="15" w16cid:durableId="944849658">
    <w:abstractNumId w:val="7"/>
  </w:num>
  <w:num w:numId="16" w16cid:durableId="110638455">
    <w:abstractNumId w:val="8"/>
  </w:num>
  <w:num w:numId="17" w16cid:durableId="690180435">
    <w:abstractNumId w:val="9"/>
  </w:num>
  <w:num w:numId="18" w16cid:durableId="7760680">
    <w:abstractNumId w:val="18"/>
  </w:num>
  <w:num w:numId="19" w16cid:durableId="670377015">
    <w:abstractNumId w:val="36"/>
  </w:num>
  <w:num w:numId="20" w16cid:durableId="2146847581">
    <w:abstractNumId w:val="40"/>
  </w:num>
  <w:num w:numId="21" w16cid:durableId="521364050">
    <w:abstractNumId w:val="12"/>
  </w:num>
  <w:num w:numId="22" w16cid:durableId="1230461044">
    <w:abstractNumId w:val="1"/>
  </w:num>
  <w:num w:numId="23" w16cid:durableId="828449089">
    <w:abstractNumId w:val="29"/>
  </w:num>
  <w:num w:numId="24" w16cid:durableId="1383407852">
    <w:abstractNumId w:val="19"/>
  </w:num>
  <w:num w:numId="25" w16cid:durableId="622661725">
    <w:abstractNumId w:val="22"/>
  </w:num>
  <w:num w:numId="26" w16cid:durableId="1678802234">
    <w:abstractNumId w:val="21"/>
  </w:num>
  <w:num w:numId="27" w16cid:durableId="1268192354">
    <w:abstractNumId w:val="34"/>
  </w:num>
  <w:num w:numId="28" w16cid:durableId="2001882685">
    <w:abstractNumId w:val="17"/>
  </w:num>
  <w:num w:numId="29" w16cid:durableId="363485415">
    <w:abstractNumId w:val="33"/>
  </w:num>
  <w:num w:numId="30" w16cid:durableId="963317223">
    <w:abstractNumId w:val="15"/>
  </w:num>
  <w:num w:numId="31" w16cid:durableId="1905530431">
    <w:abstractNumId w:val="11"/>
  </w:num>
  <w:num w:numId="32" w16cid:durableId="520320597">
    <w:abstractNumId w:val="13"/>
  </w:num>
  <w:num w:numId="33" w16cid:durableId="277684097">
    <w:abstractNumId w:val="28"/>
  </w:num>
  <w:num w:numId="34" w16cid:durableId="348995948">
    <w:abstractNumId w:val="25"/>
  </w:num>
  <w:num w:numId="35" w16cid:durableId="1721201009">
    <w:abstractNumId w:val="39"/>
  </w:num>
  <w:num w:numId="36" w16cid:durableId="1807698291">
    <w:abstractNumId w:val="32"/>
  </w:num>
  <w:num w:numId="37" w16cid:durableId="1054430112">
    <w:abstractNumId w:val="35"/>
  </w:num>
  <w:num w:numId="38" w16cid:durableId="817188975">
    <w:abstractNumId w:val="27"/>
  </w:num>
  <w:num w:numId="39" w16cid:durableId="809319958">
    <w:abstractNumId w:val="31"/>
  </w:num>
  <w:num w:numId="40" w16cid:durableId="1278872569">
    <w:abstractNumId w:val="16"/>
  </w:num>
  <w:num w:numId="41" w16cid:durableId="1854688350">
    <w:abstractNumId w:val="14"/>
  </w:num>
  <w:num w:numId="42" w16cid:durableId="866454467">
    <w:abstractNumId w:val="30"/>
  </w:num>
  <w:num w:numId="43" w16cid:durableId="1362777793">
    <w:abstractNumId w:val="42"/>
  </w:num>
  <w:num w:numId="44" w16cid:durableId="48516898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3"/>
    <w:rsid w:val="000012F3"/>
    <w:rsid w:val="000022E4"/>
    <w:rsid w:val="00004226"/>
    <w:rsid w:val="00004907"/>
    <w:rsid w:val="00005B83"/>
    <w:rsid w:val="0000631F"/>
    <w:rsid w:val="00007784"/>
    <w:rsid w:val="00010C0E"/>
    <w:rsid w:val="000125F6"/>
    <w:rsid w:val="00012A87"/>
    <w:rsid w:val="000159AA"/>
    <w:rsid w:val="000228C4"/>
    <w:rsid w:val="00025D0A"/>
    <w:rsid w:val="00026117"/>
    <w:rsid w:val="0002724E"/>
    <w:rsid w:val="0002756A"/>
    <w:rsid w:val="000325CC"/>
    <w:rsid w:val="00032C18"/>
    <w:rsid w:val="00034E51"/>
    <w:rsid w:val="000354FB"/>
    <w:rsid w:val="00035BA0"/>
    <w:rsid w:val="00037C3B"/>
    <w:rsid w:val="00045980"/>
    <w:rsid w:val="0004645D"/>
    <w:rsid w:val="00050063"/>
    <w:rsid w:val="000504F1"/>
    <w:rsid w:val="00051879"/>
    <w:rsid w:val="00052A85"/>
    <w:rsid w:val="00054EED"/>
    <w:rsid w:val="000554C9"/>
    <w:rsid w:val="000559A3"/>
    <w:rsid w:val="000569BE"/>
    <w:rsid w:val="0005778B"/>
    <w:rsid w:val="00060172"/>
    <w:rsid w:val="00060C89"/>
    <w:rsid w:val="00060E29"/>
    <w:rsid w:val="00061BEC"/>
    <w:rsid w:val="00061FBC"/>
    <w:rsid w:val="00063D3C"/>
    <w:rsid w:val="00064CAD"/>
    <w:rsid w:val="000654AD"/>
    <w:rsid w:val="00065CD1"/>
    <w:rsid w:val="000667D1"/>
    <w:rsid w:val="0006687F"/>
    <w:rsid w:val="000713FA"/>
    <w:rsid w:val="00072803"/>
    <w:rsid w:val="000743D0"/>
    <w:rsid w:val="000762D1"/>
    <w:rsid w:val="00080293"/>
    <w:rsid w:val="000802A5"/>
    <w:rsid w:val="00081CB0"/>
    <w:rsid w:val="00083D24"/>
    <w:rsid w:val="00084761"/>
    <w:rsid w:val="000868B5"/>
    <w:rsid w:val="00087115"/>
    <w:rsid w:val="00087A6F"/>
    <w:rsid w:val="000900F3"/>
    <w:rsid w:val="0009096F"/>
    <w:rsid w:val="000916DE"/>
    <w:rsid w:val="000921B1"/>
    <w:rsid w:val="0009420A"/>
    <w:rsid w:val="000946A9"/>
    <w:rsid w:val="00094BFD"/>
    <w:rsid w:val="000964A1"/>
    <w:rsid w:val="000A2381"/>
    <w:rsid w:val="000A280C"/>
    <w:rsid w:val="000A3354"/>
    <w:rsid w:val="000A4940"/>
    <w:rsid w:val="000A4970"/>
    <w:rsid w:val="000A76CE"/>
    <w:rsid w:val="000B1FBB"/>
    <w:rsid w:val="000B2AA9"/>
    <w:rsid w:val="000C007D"/>
    <w:rsid w:val="000C1063"/>
    <w:rsid w:val="000C12CA"/>
    <w:rsid w:val="000C4EE2"/>
    <w:rsid w:val="000C59CA"/>
    <w:rsid w:val="000C7896"/>
    <w:rsid w:val="000D2014"/>
    <w:rsid w:val="000D20BA"/>
    <w:rsid w:val="000D2951"/>
    <w:rsid w:val="000D3536"/>
    <w:rsid w:val="000D3551"/>
    <w:rsid w:val="000D5ED1"/>
    <w:rsid w:val="000D610F"/>
    <w:rsid w:val="000D75DE"/>
    <w:rsid w:val="000E1490"/>
    <w:rsid w:val="000E19D6"/>
    <w:rsid w:val="000E2D04"/>
    <w:rsid w:val="000E34EE"/>
    <w:rsid w:val="000E3BF3"/>
    <w:rsid w:val="000E585E"/>
    <w:rsid w:val="000E60E3"/>
    <w:rsid w:val="000E71D4"/>
    <w:rsid w:val="000E7BDE"/>
    <w:rsid w:val="000F01F5"/>
    <w:rsid w:val="000F0C4E"/>
    <w:rsid w:val="000F2564"/>
    <w:rsid w:val="000F2796"/>
    <w:rsid w:val="000F37B1"/>
    <w:rsid w:val="000F3A80"/>
    <w:rsid w:val="000F4258"/>
    <w:rsid w:val="000F430B"/>
    <w:rsid w:val="000F5EDB"/>
    <w:rsid w:val="000F76E7"/>
    <w:rsid w:val="000F7D47"/>
    <w:rsid w:val="0010046B"/>
    <w:rsid w:val="00102053"/>
    <w:rsid w:val="001027CB"/>
    <w:rsid w:val="00102EDF"/>
    <w:rsid w:val="001031E8"/>
    <w:rsid w:val="00105915"/>
    <w:rsid w:val="00106A48"/>
    <w:rsid w:val="00112359"/>
    <w:rsid w:val="001123E5"/>
    <w:rsid w:val="00113BC7"/>
    <w:rsid w:val="0011578A"/>
    <w:rsid w:val="00116CAE"/>
    <w:rsid w:val="001172BE"/>
    <w:rsid w:val="00121A87"/>
    <w:rsid w:val="001220CA"/>
    <w:rsid w:val="00122223"/>
    <w:rsid w:val="001249F9"/>
    <w:rsid w:val="00126B42"/>
    <w:rsid w:val="00127EFF"/>
    <w:rsid w:val="00131C6C"/>
    <w:rsid w:val="001330DD"/>
    <w:rsid w:val="00137582"/>
    <w:rsid w:val="0014015A"/>
    <w:rsid w:val="00140D43"/>
    <w:rsid w:val="00151150"/>
    <w:rsid w:val="00153A1C"/>
    <w:rsid w:val="00155CED"/>
    <w:rsid w:val="001567D4"/>
    <w:rsid w:val="00157EE9"/>
    <w:rsid w:val="00162017"/>
    <w:rsid w:val="00162283"/>
    <w:rsid w:val="001630B4"/>
    <w:rsid w:val="0016338E"/>
    <w:rsid w:val="001650A0"/>
    <w:rsid w:val="00167B30"/>
    <w:rsid w:val="00173642"/>
    <w:rsid w:val="0017462D"/>
    <w:rsid w:val="001754C6"/>
    <w:rsid w:val="001775B3"/>
    <w:rsid w:val="00177653"/>
    <w:rsid w:val="0018007F"/>
    <w:rsid w:val="00180091"/>
    <w:rsid w:val="00180149"/>
    <w:rsid w:val="001805F8"/>
    <w:rsid w:val="00181219"/>
    <w:rsid w:val="00182C25"/>
    <w:rsid w:val="001833C0"/>
    <w:rsid w:val="0018558B"/>
    <w:rsid w:val="00187135"/>
    <w:rsid w:val="0018778C"/>
    <w:rsid w:val="0019365D"/>
    <w:rsid w:val="00195B2F"/>
    <w:rsid w:val="00196270"/>
    <w:rsid w:val="0019716A"/>
    <w:rsid w:val="001A19A7"/>
    <w:rsid w:val="001A223F"/>
    <w:rsid w:val="001A62A7"/>
    <w:rsid w:val="001B11A4"/>
    <w:rsid w:val="001B2A0A"/>
    <w:rsid w:val="001B2BBC"/>
    <w:rsid w:val="001B3509"/>
    <w:rsid w:val="001B39B3"/>
    <w:rsid w:val="001B39F3"/>
    <w:rsid w:val="001B6A73"/>
    <w:rsid w:val="001B6D2C"/>
    <w:rsid w:val="001C1E81"/>
    <w:rsid w:val="001C2A62"/>
    <w:rsid w:val="001C478A"/>
    <w:rsid w:val="001C5EFB"/>
    <w:rsid w:val="001C620F"/>
    <w:rsid w:val="001C6859"/>
    <w:rsid w:val="001C76A4"/>
    <w:rsid w:val="001D2112"/>
    <w:rsid w:val="001D5AF5"/>
    <w:rsid w:val="001D77EA"/>
    <w:rsid w:val="001D7A8C"/>
    <w:rsid w:val="001E037A"/>
    <w:rsid w:val="001E18BF"/>
    <w:rsid w:val="001E23A7"/>
    <w:rsid w:val="001E3061"/>
    <w:rsid w:val="001E3BAE"/>
    <w:rsid w:val="001E45AE"/>
    <w:rsid w:val="001F0F89"/>
    <w:rsid w:val="001F322B"/>
    <w:rsid w:val="001F34B3"/>
    <w:rsid w:val="001F431D"/>
    <w:rsid w:val="001F4BCF"/>
    <w:rsid w:val="001F6303"/>
    <w:rsid w:val="002007BF"/>
    <w:rsid w:val="00200900"/>
    <w:rsid w:val="0020378A"/>
    <w:rsid w:val="0020476D"/>
    <w:rsid w:val="0021091B"/>
    <w:rsid w:val="00211808"/>
    <w:rsid w:val="00211EE3"/>
    <w:rsid w:val="00212A9B"/>
    <w:rsid w:val="00214BCF"/>
    <w:rsid w:val="00215F03"/>
    <w:rsid w:val="00216153"/>
    <w:rsid w:val="00216D82"/>
    <w:rsid w:val="00216F56"/>
    <w:rsid w:val="00217121"/>
    <w:rsid w:val="002216F1"/>
    <w:rsid w:val="00223325"/>
    <w:rsid w:val="00226CBF"/>
    <w:rsid w:val="002272F1"/>
    <w:rsid w:val="0023058D"/>
    <w:rsid w:val="00230905"/>
    <w:rsid w:val="00232CDD"/>
    <w:rsid w:val="00235E55"/>
    <w:rsid w:val="0023641D"/>
    <w:rsid w:val="002371BF"/>
    <w:rsid w:val="00237B99"/>
    <w:rsid w:val="00237FD4"/>
    <w:rsid w:val="00240142"/>
    <w:rsid w:val="0024186C"/>
    <w:rsid w:val="00241E4F"/>
    <w:rsid w:val="002425CB"/>
    <w:rsid w:val="0024320D"/>
    <w:rsid w:val="002434DB"/>
    <w:rsid w:val="00244F51"/>
    <w:rsid w:val="0024648C"/>
    <w:rsid w:val="002477C5"/>
    <w:rsid w:val="0024787F"/>
    <w:rsid w:val="00250712"/>
    <w:rsid w:val="00254E95"/>
    <w:rsid w:val="002554C0"/>
    <w:rsid w:val="00255AFF"/>
    <w:rsid w:val="00255BE7"/>
    <w:rsid w:val="002572FA"/>
    <w:rsid w:val="00257C33"/>
    <w:rsid w:val="002624F5"/>
    <w:rsid w:val="0026308B"/>
    <w:rsid w:val="00263478"/>
    <w:rsid w:val="00263A9B"/>
    <w:rsid w:val="0026725B"/>
    <w:rsid w:val="002676C7"/>
    <w:rsid w:val="00270987"/>
    <w:rsid w:val="0027120B"/>
    <w:rsid w:val="0027257A"/>
    <w:rsid w:val="00272DA8"/>
    <w:rsid w:val="00274447"/>
    <w:rsid w:val="002744D6"/>
    <w:rsid w:val="002749BD"/>
    <w:rsid w:val="00277D56"/>
    <w:rsid w:val="00280DF2"/>
    <w:rsid w:val="00281614"/>
    <w:rsid w:val="00285095"/>
    <w:rsid w:val="00286158"/>
    <w:rsid w:val="00286B18"/>
    <w:rsid w:val="00286C3F"/>
    <w:rsid w:val="0029199A"/>
    <w:rsid w:val="002923EB"/>
    <w:rsid w:val="0029288E"/>
    <w:rsid w:val="00294070"/>
    <w:rsid w:val="002951F6"/>
    <w:rsid w:val="002953A7"/>
    <w:rsid w:val="002A11D7"/>
    <w:rsid w:val="002A2594"/>
    <w:rsid w:val="002A7310"/>
    <w:rsid w:val="002A7373"/>
    <w:rsid w:val="002A79D0"/>
    <w:rsid w:val="002B01BC"/>
    <w:rsid w:val="002B1252"/>
    <w:rsid w:val="002B33E9"/>
    <w:rsid w:val="002B463A"/>
    <w:rsid w:val="002B4A81"/>
    <w:rsid w:val="002B4BCF"/>
    <w:rsid w:val="002B4E51"/>
    <w:rsid w:val="002B615B"/>
    <w:rsid w:val="002B7B2F"/>
    <w:rsid w:val="002C301B"/>
    <w:rsid w:val="002C779B"/>
    <w:rsid w:val="002D137E"/>
    <w:rsid w:val="002D22B3"/>
    <w:rsid w:val="002D3065"/>
    <w:rsid w:val="002D3E4D"/>
    <w:rsid w:val="002D41CC"/>
    <w:rsid w:val="002D6828"/>
    <w:rsid w:val="002E1B48"/>
    <w:rsid w:val="002E2597"/>
    <w:rsid w:val="002E44B1"/>
    <w:rsid w:val="002E6BF5"/>
    <w:rsid w:val="002E7725"/>
    <w:rsid w:val="002E7E35"/>
    <w:rsid w:val="002F026A"/>
    <w:rsid w:val="002F2B74"/>
    <w:rsid w:val="002F77B1"/>
    <w:rsid w:val="002F7F0D"/>
    <w:rsid w:val="00300307"/>
    <w:rsid w:val="00301C60"/>
    <w:rsid w:val="0030497D"/>
    <w:rsid w:val="003058FC"/>
    <w:rsid w:val="0031066D"/>
    <w:rsid w:val="00310AEF"/>
    <w:rsid w:val="0031108E"/>
    <w:rsid w:val="00313CE5"/>
    <w:rsid w:val="00314560"/>
    <w:rsid w:val="00316065"/>
    <w:rsid w:val="00316D4E"/>
    <w:rsid w:val="00316F6F"/>
    <w:rsid w:val="0031700A"/>
    <w:rsid w:val="003174AD"/>
    <w:rsid w:val="00320B27"/>
    <w:rsid w:val="00321D48"/>
    <w:rsid w:val="00326258"/>
    <w:rsid w:val="00334357"/>
    <w:rsid w:val="003403BB"/>
    <w:rsid w:val="003420A8"/>
    <w:rsid w:val="00345E3F"/>
    <w:rsid w:val="0034698D"/>
    <w:rsid w:val="003504D5"/>
    <w:rsid w:val="00352217"/>
    <w:rsid w:val="00352E06"/>
    <w:rsid w:val="00354FA9"/>
    <w:rsid w:val="003566CD"/>
    <w:rsid w:val="003572DD"/>
    <w:rsid w:val="003625A4"/>
    <w:rsid w:val="00363AF2"/>
    <w:rsid w:val="00363D77"/>
    <w:rsid w:val="0036653D"/>
    <w:rsid w:val="00367ED5"/>
    <w:rsid w:val="00370B6A"/>
    <w:rsid w:val="00371744"/>
    <w:rsid w:val="003732F2"/>
    <w:rsid w:val="00373E30"/>
    <w:rsid w:val="0037640B"/>
    <w:rsid w:val="0037756D"/>
    <w:rsid w:val="003831F1"/>
    <w:rsid w:val="00383290"/>
    <w:rsid w:val="00387C51"/>
    <w:rsid w:val="00391D73"/>
    <w:rsid w:val="003927E8"/>
    <w:rsid w:val="0039283E"/>
    <w:rsid w:val="00392A4C"/>
    <w:rsid w:val="00392C11"/>
    <w:rsid w:val="0039585B"/>
    <w:rsid w:val="00397554"/>
    <w:rsid w:val="003976A8"/>
    <w:rsid w:val="003A5D5D"/>
    <w:rsid w:val="003B0770"/>
    <w:rsid w:val="003B093F"/>
    <w:rsid w:val="003B2361"/>
    <w:rsid w:val="003B27AA"/>
    <w:rsid w:val="003B42E0"/>
    <w:rsid w:val="003B65B9"/>
    <w:rsid w:val="003C046E"/>
    <w:rsid w:val="003C2CDC"/>
    <w:rsid w:val="003C2FFB"/>
    <w:rsid w:val="003C306B"/>
    <w:rsid w:val="003C33D4"/>
    <w:rsid w:val="003C363A"/>
    <w:rsid w:val="003C6A42"/>
    <w:rsid w:val="003C6C4C"/>
    <w:rsid w:val="003D10C7"/>
    <w:rsid w:val="003D255C"/>
    <w:rsid w:val="003D3501"/>
    <w:rsid w:val="003D364C"/>
    <w:rsid w:val="003D5DDC"/>
    <w:rsid w:val="003E2934"/>
    <w:rsid w:val="003E3ED7"/>
    <w:rsid w:val="003E3FAA"/>
    <w:rsid w:val="003E7D24"/>
    <w:rsid w:val="003F09BD"/>
    <w:rsid w:val="003F339F"/>
    <w:rsid w:val="003F537F"/>
    <w:rsid w:val="003F66BF"/>
    <w:rsid w:val="003F77CB"/>
    <w:rsid w:val="00402848"/>
    <w:rsid w:val="0040550C"/>
    <w:rsid w:val="004073FB"/>
    <w:rsid w:val="00407B2C"/>
    <w:rsid w:val="0041209B"/>
    <w:rsid w:val="00415518"/>
    <w:rsid w:val="00416926"/>
    <w:rsid w:val="00417130"/>
    <w:rsid w:val="004177B8"/>
    <w:rsid w:val="00422514"/>
    <w:rsid w:val="00424940"/>
    <w:rsid w:val="00431B89"/>
    <w:rsid w:val="004335E9"/>
    <w:rsid w:val="00433FF5"/>
    <w:rsid w:val="00436616"/>
    <w:rsid w:val="004373A3"/>
    <w:rsid w:val="0044040D"/>
    <w:rsid w:val="00444C4E"/>
    <w:rsid w:val="0044643F"/>
    <w:rsid w:val="00446665"/>
    <w:rsid w:val="0044735C"/>
    <w:rsid w:val="00447780"/>
    <w:rsid w:val="004507C6"/>
    <w:rsid w:val="00450B9E"/>
    <w:rsid w:val="00453B9F"/>
    <w:rsid w:val="00455837"/>
    <w:rsid w:val="00456182"/>
    <w:rsid w:val="00456F6B"/>
    <w:rsid w:val="004574DB"/>
    <w:rsid w:val="00460A80"/>
    <w:rsid w:val="004618F0"/>
    <w:rsid w:val="00461C89"/>
    <w:rsid w:val="00462572"/>
    <w:rsid w:val="004629F5"/>
    <w:rsid w:val="00463CD1"/>
    <w:rsid w:val="004704AC"/>
    <w:rsid w:val="004726E7"/>
    <w:rsid w:val="00473F28"/>
    <w:rsid w:val="0047629E"/>
    <w:rsid w:val="0047671D"/>
    <w:rsid w:val="004769C8"/>
    <w:rsid w:val="00483A12"/>
    <w:rsid w:val="00483BBF"/>
    <w:rsid w:val="00483DFE"/>
    <w:rsid w:val="0048469D"/>
    <w:rsid w:val="004851DC"/>
    <w:rsid w:val="00485539"/>
    <w:rsid w:val="00485AEE"/>
    <w:rsid w:val="00486543"/>
    <w:rsid w:val="00487119"/>
    <w:rsid w:val="004920F9"/>
    <w:rsid w:val="004940E3"/>
    <w:rsid w:val="00495CA0"/>
    <w:rsid w:val="00496416"/>
    <w:rsid w:val="00496F7A"/>
    <w:rsid w:val="004A19DE"/>
    <w:rsid w:val="004A322C"/>
    <w:rsid w:val="004A362A"/>
    <w:rsid w:val="004A38D6"/>
    <w:rsid w:val="004A4DE5"/>
    <w:rsid w:val="004A6699"/>
    <w:rsid w:val="004A7135"/>
    <w:rsid w:val="004B1F94"/>
    <w:rsid w:val="004B20D2"/>
    <w:rsid w:val="004B25F4"/>
    <w:rsid w:val="004B4A26"/>
    <w:rsid w:val="004B4C0B"/>
    <w:rsid w:val="004B4E4D"/>
    <w:rsid w:val="004B6663"/>
    <w:rsid w:val="004C2F84"/>
    <w:rsid w:val="004C4541"/>
    <w:rsid w:val="004C454F"/>
    <w:rsid w:val="004C4565"/>
    <w:rsid w:val="004C7153"/>
    <w:rsid w:val="004D1ED0"/>
    <w:rsid w:val="004D2BE1"/>
    <w:rsid w:val="004D39A2"/>
    <w:rsid w:val="004E2E33"/>
    <w:rsid w:val="004E3CCC"/>
    <w:rsid w:val="004E586D"/>
    <w:rsid w:val="004F0CB9"/>
    <w:rsid w:val="004F317A"/>
    <w:rsid w:val="004F36A3"/>
    <w:rsid w:val="004F50B8"/>
    <w:rsid w:val="004F78F1"/>
    <w:rsid w:val="00500533"/>
    <w:rsid w:val="005011B8"/>
    <w:rsid w:val="0050152C"/>
    <w:rsid w:val="00501776"/>
    <w:rsid w:val="005033C8"/>
    <w:rsid w:val="005040A3"/>
    <w:rsid w:val="005073E2"/>
    <w:rsid w:val="00507ADD"/>
    <w:rsid w:val="00510AED"/>
    <w:rsid w:val="00511243"/>
    <w:rsid w:val="00512302"/>
    <w:rsid w:val="0051270E"/>
    <w:rsid w:val="00513CCB"/>
    <w:rsid w:val="005153B0"/>
    <w:rsid w:val="00516AAC"/>
    <w:rsid w:val="00517803"/>
    <w:rsid w:val="005179A4"/>
    <w:rsid w:val="00517A13"/>
    <w:rsid w:val="00523EF9"/>
    <w:rsid w:val="0052461B"/>
    <w:rsid w:val="00527474"/>
    <w:rsid w:val="0052792D"/>
    <w:rsid w:val="00531402"/>
    <w:rsid w:val="00534664"/>
    <w:rsid w:val="0053599B"/>
    <w:rsid w:val="0053675D"/>
    <w:rsid w:val="00536F50"/>
    <w:rsid w:val="005375F9"/>
    <w:rsid w:val="005400DD"/>
    <w:rsid w:val="00540FDB"/>
    <w:rsid w:val="00541837"/>
    <w:rsid w:val="00543CE9"/>
    <w:rsid w:val="00544406"/>
    <w:rsid w:val="00545E7A"/>
    <w:rsid w:val="005474A1"/>
    <w:rsid w:val="005504C4"/>
    <w:rsid w:val="00552500"/>
    <w:rsid w:val="00552B7B"/>
    <w:rsid w:val="00554FD4"/>
    <w:rsid w:val="00555EF2"/>
    <w:rsid w:val="00556370"/>
    <w:rsid w:val="005563A1"/>
    <w:rsid w:val="00557556"/>
    <w:rsid w:val="00560499"/>
    <w:rsid w:val="0056193C"/>
    <w:rsid w:val="00562E03"/>
    <w:rsid w:val="0056387F"/>
    <w:rsid w:val="005661CB"/>
    <w:rsid w:val="00570CE4"/>
    <w:rsid w:val="00572377"/>
    <w:rsid w:val="0057332A"/>
    <w:rsid w:val="00573441"/>
    <w:rsid w:val="00574FF1"/>
    <w:rsid w:val="00576ADC"/>
    <w:rsid w:val="0057749A"/>
    <w:rsid w:val="005777C4"/>
    <w:rsid w:val="00580636"/>
    <w:rsid w:val="0058123D"/>
    <w:rsid w:val="00581939"/>
    <w:rsid w:val="00581EC4"/>
    <w:rsid w:val="005833B3"/>
    <w:rsid w:val="00585A4A"/>
    <w:rsid w:val="00587F82"/>
    <w:rsid w:val="005907AC"/>
    <w:rsid w:val="00592F2D"/>
    <w:rsid w:val="005953EA"/>
    <w:rsid w:val="00595533"/>
    <w:rsid w:val="00595FBB"/>
    <w:rsid w:val="00595FE7"/>
    <w:rsid w:val="005975D2"/>
    <w:rsid w:val="005A4AAD"/>
    <w:rsid w:val="005A543A"/>
    <w:rsid w:val="005A5C0E"/>
    <w:rsid w:val="005A6496"/>
    <w:rsid w:val="005B019E"/>
    <w:rsid w:val="005B037F"/>
    <w:rsid w:val="005B4194"/>
    <w:rsid w:val="005B53C3"/>
    <w:rsid w:val="005B6278"/>
    <w:rsid w:val="005B74C8"/>
    <w:rsid w:val="005B7DFD"/>
    <w:rsid w:val="005C02CD"/>
    <w:rsid w:val="005C0B14"/>
    <w:rsid w:val="005C0DE0"/>
    <w:rsid w:val="005C241D"/>
    <w:rsid w:val="005C5A2D"/>
    <w:rsid w:val="005C6E06"/>
    <w:rsid w:val="005D02C6"/>
    <w:rsid w:val="005D21FA"/>
    <w:rsid w:val="005D237E"/>
    <w:rsid w:val="005D3882"/>
    <w:rsid w:val="005D5748"/>
    <w:rsid w:val="005D6822"/>
    <w:rsid w:val="005E187D"/>
    <w:rsid w:val="005E27CE"/>
    <w:rsid w:val="005E27E0"/>
    <w:rsid w:val="005E28F9"/>
    <w:rsid w:val="005F1CC9"/>
    <w:rsid w:val="005F29DD"/>
    <w:rsid w:val="005F303E"/>
    <w:rsid w:val="005F3481"/>
    <w:rsid w:val="005F394B"/>
    <w:rsid w:val="005F51E9"/>
    <w:rsid w:val="00600D65"/>
    <w:rsid w:val="0060115D"/>
    <w:rsid w:val="00602837"/>
    <w:rsid w:val="00603B49"/>
    <w:rsid w:val="0060580A"/>
    <w:rsid w:val="00605CA3"/>
    <w:rsid w:val="00606E5E"/>
    <w:rsid w:val="00610669"/>
    <w:rsid w:val="00612CB3"/>
    <w:rsid w:val="00613520"/>
    <w:rsid w:val="00615F75"/>
    <w:rsid w:val="00616A46"/>
    <w:rsid w:val="0062626F"/>
    <w:rsid w:val="0062679F"/>
    <w:rsid w:val="00632EB5"/>
    <w:rsid w:val="006344B1"/>
    <w:rsid w:val="00634AB1"/>
    <w:rsid w:val="00635909"/>
    <w:rsid w:val="0063642F"/>
    <w:rsid w:val="00640FA4"/>
    <w:rsid w:val="00641458"/>
    <w:rsid w:val="006450B3"/>
    <w:rsid w:val="00645CDF"/>
    <w:rsid w:val="00646562"/>
    <w:rsid w:val="00647AB7"/>
    <w:rsid w:val="00650113"/>
    <w:rsid w:val="006504DF"/>
    <w:rsid w:val="006508DB"/>
    <w:rsid w:val="00650DDD"/>
    <w:rsid w:val="00651BFA"/>
    <w:rsid w:val="00654796"/>
    <w:rsid w:val="00655BA8"/>
    <w:rsid w:val="00657DC2"/>
    <w:rsid w:val="00661123"/>
    <w:rsid w:val="00661FF4"/>
    <w:rsid w:val="0066312C"/>
    <w:rsid w:val="006667D6"/>
    <w:rsid w:val="00672BAE"/>
    <w:rsid w:val="0067328B"/>
    <w:rsid w:val="0067351E"/>
    <w:rsid w:val="00676650"/>
    <w:rsid w:val="006815E7"/>
    <w:rsid w:val="00681C1F"/>
    <w:rsid w:val="00681CD6"/>
    <w:rsid w:val="00682730"/>
    <w:rsid w:val="00684590"/>
    <w:rsid w:val="006858F8"/>
    <w:rsid w:val="0068791E"/>
    <w:rsid w:val="0068797A"/>
    <w:rsid w:val="00687A04"/>
    <w:rsid w:val="00687C97"/>
    <w:rsid w:val="00690F32"/>
    <w:rsid w:val="006919E2"/>
    <w:rsid w:val="0069326A"/>
    <w:rsid w:val="00693FCE"/>
    <w:rsid w:val="00697A2F"/>
    <w:rsid w:val="00697CF1"/>
    <w:rsid w:val="006A0D94"/>
    <w:rsid w:val="006A251D"/>
    <w:rsid w:val="006A4146"/>
    <w:rsid w:val="006A423A"/>
    <w:rsid w:val="006B17B0"/>
    <w:rsid w:val="006B4019"/>
    <w:rsid w:val="006C1450"/>
    <w:rsid w:val="006C3A31"/>
    <w:rsid w:val="006C44F2"/>
    <w:rsid w:val="006C4893"/>
    <w:rsid w:val="006C53F5"/>
    <w:rsid w:val="006C680F"/>
    <w:rsid w:val="006C6A18"/>
    <w:rsid w:val="006C6F27"/>
    <w:rsid w:val="006C7201"/>
    <w:rsid w:val="006D41C4"/>
    <w:rsid w:val="006D5FE7"/>
    <w:rsid w:val="006D6E9E"/>
    <w:rsid w:val="006D6ECE"/>
    <w:rsid w:val="006D6F73"/>
    <w:rsid w:val="006D788A"/>
    <w:rsid w:val="006D788F"/>
    <w:rsid w:val="006D7B9B"/>
    <w:rsid w:val="006E206D"/>
    <w:rsid w:val="006E2F05"/>
    <w:rsid w:val="006E3750"/>
    <w:rsid w:val="006E439A"/>
    <w:rsid w:val="006E5D0C"/>
    <w:rsid w:val="006E60C3"/>
    <w:rsid w:val="006E7536"/>
    <w:rsid w:val="006F0787"/>
    <w:rsid w:val="006F220C"/>
    <w:rsid w:val="006F2DCE"/>
    <w:rsid w:val="006F31D1"/>
    <w:rsid w:val="006F4334"/>
    <w:rsid w:val="006F50E9"/>
    <w:rsid w:val="006F69F7"/>
    <w:rsid w:val="006F6F11"/>
    <w:rsid w:val="006F7564"/>
    <w:rsid w:val="00700295"/>
    <w:rsid w:val="007024CD"/>
    <w:rsid w:val="00702684"/>
    <w:rsid w:val="0070416D"/>
    <w:rsid w:val="00704796"/>
    <w:rsid w:val="00706570"/>
    <w:rsid w:val="00707100"/>
    <w:rsid w:val="00707A79"/>
    <w:rsid w:val="00712D66"/>
    <w:rsid w:val="00715BAE"/>
    <w:rsid w:val="00715E26"/>
    <w:rsid w:val="0071716A"/>
    <w:rsid w:val="00722994"/>
    <w:rsid w:val="007240F7"/>
    <w:rsid w:val="00724198"/>
    <w:rsid w:val="00725257"/>
    <w:rsid w:val="007263B3"/>
    <w:rsid w:val="007301E4"/>
    <w:rsid w:val="00733E12"/>
    <w:rsid w:val="00733FC0"/>
    <w:rsid w:val="00734E3E"/>
    <w:rsid w:val="0073536D"/>
    <w:rsid w:val="0073673A"/>
    <w:rsid w:val="00736783"/>
    <w:rsid w:val="00740D09"/>
    <w:rsid w:val="0074275B"/>
    <w:rsid w:val="007467CB"/>
    <w:rsid w:val="00747CB3"/>
    <w:rsid w:val="00750875"/>
    <w:rsid w:val="00751791"/>
    <w:rsid w:val="00752166"/>
    <w:rsid w:val="00755C36"/>
    <w:rsid w:val="007613B5"/>
    <w:rsid w:val="007617A5"/>
    <w:rsid w:val="00761B9C"/>
    <w:rsid w:val="00762158"/>
    <w:rsid w:val="00765E38"/>
    <w:rsid w:val="007706EE"/>
    <w:rsid w:val="00771E14"/>
    <w:rsid w:val="0077492D"/>
    <w:rsid w:val="0078295B"/>
    <w:rsid w:val="007839E2"/>
    <w:rsid w:val="00783DCF"/>
    <w:rsid w:val="00785262"/>
    <w:rsid w:val="00785F8A"/>
    <w:rsid w:val="00787D5D"/>
    <w:rsid w:val="00792A3A"/>
    <w:rsid w:val="007967A9"/>
    <w:rsid w:val="007978DA"/>
    <w:rsid w:val="007A209D"/>
    <w:rsid w:val="007A2529"/>
    <w:rsid w:val="007A26FA"/>
    <w:rsid w:val="007A617F"/>
    <w:rsid w:val="007A6534"/>
    <w:rsid w:val="007A724C"/>
    <w:rsid w:val="007B1B6F"/>
    <w:rsid w:val="007B3755"/>
    <w:rsid w:val="007B41D6"/>
    <w:rsid w:val="007B4699"/>
    <w:rsid w:val="007B4F63"/>
    <w:rsid w:val="007B61CF"/>
    <w:rsid w:val="007B6595"/>
    <w:rsid w:val="007B72F7"/>
    <w:rsid w:val="007B7D1D"/>
    <w:rsid w:val="007C1285"/>
    <w:rsid w:val="007C192C"/>
    <w:rsid w:val="007C2B78"/>
    <w:rsid w:val="007C32E8"/>
    <w:rsid w:val="007C6063"/>
    <w:rsid w:val="007C73B0"/>
    <w:rsid w:val="007D1457"/>
    <w:rsid w:val="007D2BA1"/>
    <w:rsid w:val="007D46AC"/>
    <w:rsid w:val="007D48DC"/>
    <w:rsid w:val="007D5CE5"/>
    <w:rsid w:val="007D62A2"/>
    <w:rsid w:val="007E09AA"/>
    <w:rsid w:val="007E1EC8"/>
    <w:rsid w:val="007E24E5"/>
    <w:rsid w:val="007E2DC7"/>
    <w:rsid w:val="007E52A1"/>
    <w:rsid w:val="007E6468"/>
    <w:rsid w:val="007F02C0"/>
    <w:rsid w:val="007F1237"/>
    <w:rsid w:val="007F1382"/>
    <w:rsid w:val="007F293E"/>
    <w:rsid w:val="007F392D"/>
    <w:rsid w:val="007F4DC0"/>
    <w:rsid w:val="007F60A3"/>
    <w:rsid w:val="007F60A4"/>
    <w:rsid w:val="007F6618"/>
    <w:rsid w:val="007F67EF"/>
    <w:rsid w:val="00800425"/>
    <w:rsid w:val="0080083F"/>
    <w:rsid w:val="008021F7"/>
    <w:rsid w:val="008022B2"/>
    <w:rsid w:val="00803266"/>
    <w:rsid w:val="00803B96"/>
    <w:rsid w:val="00805A43"/>
    <w:rsid w:val="008065AB"/>
    <w:rsid w:val="00806E18"/>
    <w:rsid w:val="0080777A"/>
    <w:rsid w:val="0081091D"/>
    <w:rsid w:val="00812956"/>
    <w:rsid w:val="00812D74"/>
    <w:rsid w:val="0081391A"/>
    <w:rsid w:val="00820871"/>
    <w:rsid w:val="00820CF3"/>
    <w:rsid w:val="00820E6B"/>
    <w:rsid w:val="00824306"/>
    <w:rsid w:val="008250E7"/>
    <w:rsid w:val="00826C78"/>
    <w:rsid w:val="008300FD"/>
    <w:rsid w:val="00830AD1"/>
    <w:rsid w:val="00835376"/>
    <w:rsid w:val="00837F7F"/>
    <w:rsid w:val="00837F92"/>
    <w:rsid w:val="00840D9F"/>
    <w:rsid w:val="00843A07"/>
    <w:rsid w:val="0084497B"/>
    <w:rsid w:val="00844E16"/>
    <w:rsid w:val="0084520F"/>
    <w:rsid w:val="008456A6"/>
    <w:rsid w:val="00845913"/>
    <w:rsid w:val="008460F6"/>
    <w:rsid w:val="00846218"/>
    <w:rsid w:val="00854103"/>
    <w:rsid w:val="00854A14"/>
    <w:rsid w:val="00856877"/>
    <w:rsid w:val="0086523D"/>
    <w:rsid w:val="00865940"/>
    <w:rsid w:val="00870D0C"/>
    <w:rsid w:val="008734B8"/>
    <w:rsid w:val="0087463E"/>
    <w:rsid w:val="00877867"/>
    <w:rsid w:val="008778C7"/>
    <w:rsid w:val="00877A1E"/>
    <w:rsid w:val="00882AC6"/>
    <w:rsid w:val="00883724"/>
    <w:rsid w:val="008843F3"/>
    <w:rsid w:val="0088447A"/>
    <w:rsid w:val="00885022"/>
    <w:rsid w:val="00890EAC"/>
    <w:rsid w:val="00892576"/>
    <w:rsid w:val="00892609"/>
    <w:rsid w:val="00895A38"/>
    <w:rsid w:val="008A02F9"/>
    <w:rsid w:val="008A2AB7"/>
    <w:rsid w:val="008A2C09"/>
    <w:rsid w:val="008A5046"/>
    <w:rsid w:val="008A6A05"/>
    <w:rsid w:val="008A6FA1"/>
    <w:rsid w:val="008B0277"/>
    <w:rsid w:val="008B373A"/>
    <w:rsid w:val="008B3E3B"/>
    <w:rsid w:val="008B42B5"/>
    <w:rsid w:val="008B4615"/>
    <w:rsid w:val="008B5C4A"/>
    <w:rsid w:val="008C0143"/>
    <w:rsid w:val="008C0ACC"/>
    <w:rsid w:val="008C16B9"/>
    <w:rsid w:val="008C6CE3"/>
    <w:rsid w:val="008C72B0"/>
    <w:rsid w:val="008C788E"/>
    <w:rsid w:val="008D0D77"/>
    <w:rsid w:val="008D1420"/>
    <w:rsid w:val="008D2A24"/>
    <w:rsid w:val="008D434F"/>
    <w:rsid w:val="008D4B67"/>
    <w:rsid w:val="008D52D7"/>
    <w:rsid w:val="008D593F"/>
    <w:rsid w:val="008E1591"/>
    <w:rsid w:val="008E1D9A"/>
    <w:rsid w:val="008E2410"/>
    <w:rsid w:val="008E25E7"/>
    <w:rsid w:val="008E27BB"/>
    <w:rsid w:val="008E3569"/>
    <w:rsid w:val="008E4412"/>
    <w:rsid w:val="008E4554"/>
    <w:rsid w:val="008E61B3"/>
    <w:rsid w:val="008F32D0"/>
    <w:rsid w:val="008F33BE"/>
    <w:rsid w:val="008F36D4"/>
    <w:rsid w:val="008F59BF"/>
    <w:rsid w:val="008F6618"/>
    <w:rsid w:val="008F672C"/>
    <w:rsid w:val="00900850"/>
    <w:rsid w:val="00901489"/>
    <w:rsid w:val="0090494D"/>
    <w:rsid w:val="0090505E"/>
    <w:rsid w:val="00911435"/>
    <w:rsid w:val="009130DD"/>
    <w:rsid w:val="009134C7"/>
    <w:rsid w:val="00913D4F"/>
    <w:rsid w:val="00914783"/>
    <w:rsid w:val="0091549F"/>
    <w:rsid w:val="00915CA4"/>
    <w:rsid w:val="009164A7"/>
    <w:rsid w:val="009214E1"/>
    <w:rsid w:val="009214FC"/>
    <w:rsid w:val="009239EB"/>
    <w:rsid w:val="009263C4"/>
    <w:rsid w:val="009268F7"/>
    <w:rsid w:val="009304BD"/>
    <w:rsid w:val="00932D3A"/>
    <w:rsid w:val="00935A62"/>
    <w:rsid w:val="00936D0D"/>
    <w:rsid w:val="00937142"/>
    <w:rsid w:val="00937375"/>
    <w:rsid w:val="00937BC9"/>
    <w:rsid w:val="00941511"/>
    <w:rsid w:val="0094678D"/>
    <w:rsid w:val="00950BF6"/>
    <w:rsid w:val="00951B14"/>
    <w:rsid w:val="009534C3"/>
    <w:rsid w:val="00955D7A"/>
    <w:rsid w:val="00956CC8"/>
    <w:rsid w:val="00957BC2"/>
    <w:rsid w:val="009609CC"/>
    <w:rsid w:val="009626E5"/>
    <w:rsid w:val="0096281F"/>
    <w:rsid w:val="0096407B"/>
    <w:rsid w:val="00965ABC"/>
    <w:rsid w:val="00966DB3"/>
    <w:rsid w:val="00967260"/>
    <w:rsid w:val="00967D27"/>
    <w:rsid w:val="00970FC8"/>
    <w:rsid w:val="009749E2"/>
    <w:rsid w:val="00975409"/>
    <w:rsid w:val="0097671B"/>
    <w:rsid w:val="00980B75"/>
    <w:rsid w:val="00980C12"/>
    <w:rsid w:val="0098290D"/>
    <w:rsid w:val="00983376"/>
    <w:rsid w:val="00984D08"/>
    <w:rsid w:val="00984EFB"/>
    <w:rsid w:val="009866DA"/>
    <w:rsid w:val="00987FFE"/>
    <w:rsid w:val="009913CA"/>
    <w:rsid w:val="0099188A"/>
    <w:rsid w:val="00993B4B"/>
    <w:rsid w:val="00994404"/>
    <w:rsid w:val="009948A1"/>
    <w:rsid w:val="009964A6"/>
    <w:rsid w:val="009975D2"/>
    <w:rsid w:val="0099781E"/>
    <w:rsid w:val="00997D90"/>
    <w:rsid w:val="00997DDC"/>
    <w:rsid w:val="009A33DA"/>
    <w:rsid w:val="009A3854"/>
    <w:rsid w:val="009A3FB8"/>
    <w:rsid w:val="009A44F8"/>
    <w:rsid w:val="009A79FC"/>
    <w:rsid w:val="009B0FBF"/>
    <w:rsid w:val="009B2258"/>
    <w:rsid w:val="009B531E"/>
    <w:rsid w:val="009B614D"/>
    <w:rsid w:val="009B79D7"/>
    <w:rsid w:val="009C0D57"/>
    <w:rsid w:val="009C0EFB"/>
    <w:rsid w:val="009C219F"/>
    <w:rsid w:val="009C4016"/>
    <w:rsid w:val="009C5BD9"/>
    <w:rsid w:val="009C69B3"/>
    <w:rsid w:val="009D02BC"/>
    <w:rsid w:val="009D22CC"/>
    <w:rsid w:val="009D3567"/>
    <w:rsid w:val="009D3707"/>
    <w:rsid w:val="009D4575"/>
    <w:rsid w:val="009D5056"/>
    <w:rsid w:val="009D5A71"/>
    <w:rsid w:val="009D6B74"/>
    <w:rsid w:val="009E19DB"/>
    <w:rsid w:val="009E2F69"/>
    <w:rsid w:val="009E3B15"/>
    <w:rsid w:val="009E5BFE"/>
    <w:rsid w:val="009E6D59"/>
    <w:rsid w:val="009F2001"/>
    <w:rsid w:val="009F3642"/>
    <w:rsid w:val="009F6840"/>
    <w:rsid w:val="009F7CA8"/>
    <w:rsid w:val="00A00002"/>
    <w:rsid w:val="00A025CE"/>
    <w:rsid w:val="00A03252"/>
    <w:rsid w:val="00A03CC4"/>
    <w:rsid w:val="00A0589F"/>
    <w:rsid w:val="00A07971"/>
    <w:rsid w:val="00A104C0"/>
    <w:rsid w:val="00A15BDF"/>
    <w:rsid w:val="00A200EB"/>
    <w:rsid w:val="00A216B9"/>
    <w:rsid w:val="00A216EC"/>
    <w:rsid w:val="00A223F9"/>
    <w:rsid w:val="00A2464F"/>
    <w:rsid w:val="00A25660"/>
    <w:rsid w:val="00A272C9"/>
    <w:rsid w:val="00A30C57"/>
    <w:rsid w:val="00A34843"/>
    <w:rsid w:val="00A36276"/>
    <w:rsid w:val="00A40976"/>
    <w:rsid w:val="00A41048"/>
    <w:rsid w:val="00A41520"/>
    <w:rsid w:val="00A42DBB"/>
    <w:rsid w:val="00A42ED1"/>
    <w:rsid w:val="00A474FA"/>
    <w:rsid w:val="00A47C57"/>
    <w:rsid w:val="00A50336"/>
    <w:rsid w:val="00A50DFD"/>
    <w:rsid w:val="00A52425"/>
    <w:rsid w:val="00A57C4A"/>
    <w:rsid w:val="00A614EE"/>
    <w:rsid w:val="00A644BA"/>
    <w:rsid w:val="00A6454E"/>
    <w:rsid w:val="00A64806"/>
    <w:rsid w:val="00A64E34"/>
    <w:rsid w:val="00A65410"/>
    <w:rsid w:val="00A654D1"/>
    <w:rsid w:val="00A66409"/>
    <w:rsid w:val="00A670AC"/>
    <w:rsid w:val="00A6793A"/>
    <w:rsid w:val="00A70EAC"/>
    <w:rsid w:val="00A727D6"/>
    <w:rsid w:val="00A72A20"/>
    <w:rsid w:val="00A7350B"/>
    <w:rsid w:val="00A741F5"/>
    <w:rsid w:val="00A74226"/>
    <w:rsid w:val="00A75C9D"/>
    <w:rsid w:val="00A76282"/>
    <w:rsid w:val="00A7678B"/>
    <w:rsid w:val="00A76D67"/>
    <w:rsid w:val="00A77275"/>
    <w:rsid w:val="00A77F8E"/>
    <w:rsid w:val="00A82ED7"/>
    <w:rsid w:val="00A835B6"/>
    <w:rsid w:val="00A83B4A"/>
    <w:rsid w:val="00A84372"/>
    <w:rsid w:val="00A855DF"/>
    <w:rsid w:val="00A87659"/>
    <w:rsid w:val="00A91AE6"/>
    <w:rsid w:val="00A91B6C"/>
    <w:rsid w:val="00A92060"/>
    <w:rsid w:val="00A92793"/>
    <w:rsid w:val="00A92916"/>
    <w:rsid w:val="00A929CA"/>
    <w:rsid w:val="00A93101"/>
    <w:rsid w:val="00A95A58"/>
    <w:rsid w:val="00A968A6"/>
    <w:rsid w:val="00AA35F8"/>
    <w:rsid w:val="00AA54A8"/>
    <w:rsid w:val="00AA5947"/>
    <w:rsid w:val="00AA7925"/>
    <w:rsid w:val="00AB22B0"/>
    <w:rsid w:val="00AB2612"/>
    <w:rsid w:val="00AB298C"/>
    <w:rsid w:val="00AB52A1"/>
    <w:rsid w:val="00AC27C9"/>
    <w:rsid w:val="00AC4F42"/>
    <w:rsid w:val="00AC6835"/>
    <w:rsid w:val="00AD0BF4"/>
    <w:rsid w:val="00AD1106"/>
    <w:rsid w:val="00AD142A"/>
    <w:rsid w:val="00AD21CE"/>
    <w:rsid w:val="00AD6229"/>
    <w:rsid w:val="00AE2C63"/>
    <w:rsid w:val="00AE31B8"/>
    <w:rsid w:val="00AE470B"/>
    <w:rsid w:val="00AE4938"/>
    <w:rsid w:val="00AE6D7E"/>
    <w:rsid w:val="00AE6E72"/>
    <w:rsid w:val="00AF1CE3"/>
    <w:rsid w:val="00AF491C"/>
    <w:rsid w:val="00AF4F9A"/>
    <w:rsid w:val="00AF54A5"/>
    <w:rsid w:val="00AF7E54"/>
    <w:rsid w:val="00B03877"/>
    <w:rsid w:val="00B06980"/>
    <w:rsid w:val="00B13131"/>
    <w:rsid w:val="00B139A7"/>
    <w:rsid w:val="00B14745"/>
    <w:rsid w:val="00B16711"/>
    <w:rsid w:val="00B16D17"/>
    <w:rsid w:val="00B1773B"/>
    <w:rsid w:val="00B177CD"/>
    <w:rsid w:val="00B209B8"/>
    <w:rsid w:val="00B235C8"/>
    <w:rsid w:val="00B24070"/>
    <w:rsid w:val="00B243C1"/>
    <w:rsid w:val="00B32C44"/>
    <w:rsid w:val="00B338F7"/>
    <w:rsid w:val="00B36413"/>
    <w:rsid w:val="00B42126"/>
    <w:rsid w:val="00B421A8"/>
    <w:rsid w:val="00B467DA"/>
    <w:rsid w:val="00B501D4"/>
    <w:rsid w:val="00B509AA"/>
    <w:rsid w:val="00B50D88"/>
    <w:rsid w:val="00B5123C"/>
    <w:rsid w:val="00B51B5F"/>
    <w:rsid w:val="00B52170"/>
    <w:rsid w:val="00B57963"/>
    <w:rsid w:val="00B60A09"/>
    <w:rsid w:val="00B6164D"/>
    <w:rsid w:val="00B6260A"/>
    <w:rsid w:val="00B62670"/>
    <w:rsid w:val="00B65388"/>
    <w:rsid w:val="00B67EF3"/>
    <w:rsid w:val="00B70C04"/>
    <w:rsid w:val="00B718AC"/>
    <w:rsid w:val="00B72A02"/>
    <w:rsid w:val="00B72CD3"/>
    <w:rsid w:val="00B73160"/>
    <w:rsid w:val="00B735B0"/>
    <w:rsid w:val="00B75DA8"/>
    <w:rsid w:val="00B76463"/>
    <w:rsid w:val="00B764E8"/>
    <w:rsid w:val="00B76BB4"/>
    <w:rsid w:val="00B82A36"/>
    <w:rsid w:val="00B8494E"/>
    <w:rsid w:val="00B84C78"/>
    <w:rsid w:val="00B86699"/>
    <w:rsid w:val="00B8723B"/>
    <w:rsid w:val="00B91B31"/>
    <w:rsid w:val="00B9345C"/>
    <w:rsid w:val="00B9359F"/>
    <w:rsid w:val="00B935A5"/>
    <w:rsid w:val="00B9455F"/>
    <w:rsid w:val="00BA12AD"/>
    <w:rsid w:val="00BA16E8"/>
    <w:rsid w:val="00BA18CB"/>
    <w:rsid w:val="00BA4E4D"/>
    <w:rsid w:val="00BA7E0A"/>
    <w:rsid w:val="00BB0C5B"/>
    <w:rsid w:val="00BB1F74"/>
    <w:rsid w:val="00BB3570"/>
    <w:rsid w:val="00BB5FBF"/>
    <w:rsid w:val="00BC05D8"/>
    <w:rsid w:val="00BC15DC"/>
    <w:rsid w:val="00BC618E"/>
    <w:rsid w:val="00BC6F53"/>
    <w:rsid w:val="00BC79D7"/>
    <w:rsid w:val="00BC7BC9"/>
    <w:rsid w:val="00BD51B5"/>
    <w:rsid w:val="00BE238B"/>
    <w:rsid w:val="00BE2CF9"/>
    <w:rsid w:val="00BE34EF"/>
    <w:rsid w:val="00BE3A56"/>
    <w:rsid w:val="00BE5220"/>
    <w:rsid w:val="00BE53BC"/>
    <w:rsid w:val="00BE6674"/>
    <w:rsid w:val="00BF0FCE"/>
    <w:rsid w:val="00BF198E"/>
    <w:rsid w:val="00BF1F3A"/>
    <w:rsid w:val="00BF20D8"/>
    <w:rsid w:val="00BF2EDA"/>
    <w:rsid w:val="00BF4355"/>
    <w:rsid w:val="00BF5AE6"/>
    <w:rsid w:val="00BF7DE0"/>
    <w:rsid w:val="00C00ED2"/>
    <w:rsid w:val="00C01E77"/>
    <w:rsid w:val="00C02020"/>
    <w:rsid w:val="00C027E8"/>
    <w:rsid w:val="00C029DF"/>
    <w:rsid w:val="00C03B5A"/>
    <w:rsid w:val="00C03DA9"/>
    <w:rsid w:val="00C0497B"/>
    <w:rsid w:val="00C0665C"/>
    <w:rsid w:val="00C108AF"/>
    <w:rsid w:val="00C11025"/>
    <w:rsid w:val="00C11CB7"/>
    <w:rsid w:val="00C1648D"/>
    <w:rsid w:val="00C1777E"/>
    <w:rsid w:val="00C21E71"/>
    <w:rsid w:val="00C23254"/>
    <w:rsid w:val="00C2466C"/>
    <w:rsid w:val="00C24902"/>
    <w:rsid w:val="00C25A62"/>
    <w:rsid w:val="00C2635B"/>
    <w:rsid w:val="00C2661E"/>
    <w:rsid w:val="00C271EB"/>
    <w:rsid w:val="00C27449"/>
    <w:rsid w:val="00C31924"/>
    <w:rsid w:val="00C337E4"/>
    <w:rsid w:val="00C36FB9"/>
    <w:rsid w:val="00C400E2"/>
    <w:rsid w:val="00C4031C"/>
    <w:rsid w:val="00C40E7D"/>
    <w:rsid w:val="00C41942"/>
    <w:rsid w:val="00C41BDD"/>
    <w:rsid w:val="00C4290A"/>
    <w:rsid w:val="00C432F2"/>
    <w:rsid w:val="00C44B82"/>
    <w:rsid w:val="00C519E2"/>
    <w:rsid w:val="00C54641"/>
    <w:rsid w:val="00C549B4"/>
    <w:rsid w:val="00C54D46"/>
    <w:rsid w:val="00C54D85"/>
    <w:rsid w:val="00C57A16"/>
    <w:rsid w:val="00C57AE9"/>
    <w:rsid w:val="00C61894"/>
    <w:rsid w:val="00C61A4E"/>
    <w:rsid w:val="00C62518"/>
    <w:rsid w:val="00C62990"/>
    <w:rsid w:val="00C62F03"/>
    <w:rsid w:val="00C63B4A"/>
    <w:rsid w:val="00C6610E"/>
    <w:rsid w:val="00C66C5B"/>
    <w:rsid w:val="00C679B1"/>
    <w:rsid w:val="00C7176A"/>
    <w:rsid w:val="00C728EB"/>
    <w:rsid w:val="00C72C87"/>
    <w:rsid w:val="00C76822"/>
    <w:rsid w:val="00C76832"/>
    <w:rsid w:val="00C76E76"/>
    <w:rsid w:val="00C80CFD"/>
    <w:rsid w:val="00C81989"/>
    <w:rsid w:val="00C82740"/>
    <w:rsid w:val="00C8351F"/>
    <w:rsid w:val="00C836E0"/>
    <w:rsid w:val="00C847EF"/>
    <w:rsid w:val="00C876EE"/>
    <w:rsid w:val="00C91349"/>
    <w:rsid w:val="00C917A1"/>
    <w:rsid w:val="00C93015"/>
    <w:rsid w:val="00C93426"/>
    <w:rsid w:val="00C93843"/>
    <w:rsid w:val="00C93870"/>
    <w:rsid w:val="00C94821"/>
    <w:rsid w:val="00C94F81"/>
    <w:rsid w:val="00CA497E"/>
    <w:rsid w:val="00CA59BF"/>
    <w:rsid w:val="00CA6CD3"/>
    <w:rsid w:val="00CB017D"/>
    <w:rsid w:val="00CB11CF"/>
    <w:rsid w:val="00CB2B74"/>
    <w:rsid w:val="00CB42C8"/>
    <w:rsid w:val="00CB4BB5"/>
    <w:rsid w:val="00CB509C"/>
    <w:rsid w:val="00CB653E"/>
    <w:rsid w:val="00CB74F6"/>
    <w:rsid w:val="00CC121E"/>
    <w:rsid w:val="00CC5390"/>
    <w:rsid w:val="00CC5780"/>
    <w:rsid w:val="00CC7379"/>
    <w:rsid w:val="00CC759C"/>
    <w:rsid w:val="00CD16D5"/>
    <w:rsid w:val="00CD3E01"/>
    <w:rsid w:val="00CD49CF"/>
    <w:rsid w:val="00CD4A0F"/>
    <w:rsid w:val="00CD6498"/>
    <w:rsid w:val="00CD66FF"/>
    <w:rsid w:val="00CD7063"/>
    <w:rsid w:val="00CE0EC4"/>
    <w:rsid w:val="00CE1552"/>
    <w:rsid w:val="00CE167E"/>
    <w:rsid w:val="00CE1E38"/>
    <w:rsid w:val="00CE2D02"/>
    <w:rsid w:val="00CE4907"/>
    <w:rsid w:val="00CE4CD4"/>
    <w:rsid w:val="00CE5E91"/>
    <w:rsid w:val="00CE66F4"/>
    <w:rsid w:val="00CE7940"/>
    <w:rsid w:val="00CF086C"/>
    <w:rsid w:val="00CF1F63"/>
    <w:rsid w:val="00D033B9"/>
    <w:rsid w:val="00D043F8"/>
    <w:rsid w:val="00D05F05"/>
    <w:rsid w:val="00D065AE"/>
    <w:rsid w:val="00D07A98"/>
    <w:rsid w:val="00D102F2"/>
    <w:rsid w:val="00D115CD"/>
    <w:rsid w:val="00D11894"/>
    <w:rsid w:val="00D11A4B"/>
    <w:rsid w:val="00D1251A"/>
    <w:rsid w:val="00D153C9"/>
    <w:rsid w:val="00D16839"/>
    <w:rsid w:val="00D20E42"/>
    <w:rsid w:val="00D21EE0"/>
    <w:rsid w:val="00D22B92"/>
    <w:rsid w:val="00D22DA3"/>
    <w:rsid w:val="00D24029"/>
    <w:rsid w:val="00D2565A"/>
    <w:rsid w:val="00D26E5F"/>
    <w:rsid w:val="00D277C6"/>
    <w:rsid w:val="00D3089D"/>
    <w:rsid w:val="00D33680"/>
    <w:rsid w:val="00D33C22"/>
    <w:rsid w:val="00D34118"/>
    <w:rsid w:val="00D34252"/>
    <w:rsid w:val="00D34C55"/>
    <w:rsid w:val="00D354AB"/>
    <w:rsid w:val="00D378FD"/>
    <w:rsid w:val="00D37BFD"/>
    <w:rsid w:val="00D42CD4"/>
    <w:rsid w:val="00D42EE2"/>
    <w:rsid w:val="00D42FA5"/>
    <w:rsid w:val="00D4463C"/>
    <w:rsid w:val="00D44B32"/>
    <w:rsid w:val="00D4614D"/>
    <w:rsid w:val="00D46F76"/>
    <w:rsid w:val="00D4783B"/>
    <w:rsid w:val="00D54200"/>
    <w:rsid w:val="00D55011"/>
    <w:rsid w:val="00D577F9"/>
    <w:rsid w:val="00D57F2F"/>
    <w:rsid w:val="00D62597"/>
    <w:rsid w:val="00D64461"/>
    <w:rsid w:val="00D72E60"/>
    <w:rsid w:val="00D739AA"/>
    <w:rsid w:val="00D76555"/>
    <w:rsid w:val="00D80D1B"/>
    <w:rsid w:val="00D8127D"/>
    <w:rsid w:val="00D81789"/>
    <w:rsid w:val="00D841B9"/>
    <w:rsid w:val="00D84963"/>
    <w:rsid w:val="00D851DB"/>
    <w:rsid w:val="00D85381"/>
    <w:rsid w:val="00D85E01"/>
    <w:rsid w:val="00D86DFC"/>
    <w:rsid w:val="00D902A9"/>
    <w:rsid w:val="00D937B8"/>
    <w:rsid w:val="00D94037"/>
    <w:rsid w:val="00D942AE"/>
    <w:rsid w:val="00D94A0D"/>
    <w:rsid w:val="00D97D09"/>
    <w:rsid w:val="00DA1B65"/>
    <w:rsid w:val="00DA2581"/>
    <w:rsid w:val="00DA2701"/>
    <w:rsid w:val="00DA2DC1"/>
    <w:rsid w:val="00DA35D3"/>
    <w:rsid w:val="00DA4C55"/>
    <w:rsid w:val="00DA597D"/>
    <w:rsid w:val="00DA6146"/>
    <w:rsid w:val="00DA7C29"/>
    <w:rsid w:val="00DB0705"/>
    <w:rsid w:val="00DB480A"/>
    <w:rsid w:val="00DB4AB5"/>
    <w:rsid w:val="00DB4ACD"/>
    <w:rsid w:val="00DB6A5E"/>
    <w:rsid w:val="00DC1294"/>
    <w:rsid w:val="00DC183B"/>
    <w:rsid w:val="00DC1FA4"/>
    <w:rsid w:val="00DC2FA8"/>
    <w:rsid w:val="00DC2FB3"/>
    <w:rsid w:val="00DC3090"/>
    <w:rsid w:val="00DC593B"/>
    <w:rsid w:val="00DC6A31"/>
    <w:rsid w:val="00DC7D19"/>
    <w:rsid w:val="00DD078D"/>
    <w:rsid w:val="00DD2D35"/>
    <w:rsid w:val="00DD4267"/>
    <w:rsid w:val="00DD5B2F"/>
    <w:rsid w:val="00DD6CE2"/>
    <w:rsid w:val="00DE1CB8"/>
    <w:rsid w:val="00DE1D10"/>
    <w:rsid w:val="00DE1EE2"/>
    <w:rsid w:val="00DE58A2"/>
    <w:rsid w:val="00DE6BEC"/>
    <w:rsid w:val="00DE7A66"/>
    <w:rsid w:val="00DF41C5"/>
    <w:rsid w:val="00DF4618"/>
    <w:rsid w:val="00DF4C37"/>
    <w:rsid w:val="00DF54E5"/>
    <w:rsid w:val="00DF6E5F"/>
    <w:rsid w:val="00DF75F6"/>
    <w:rsid w:val="00E00590"/>
    <w:rsid w:val="00E02DF6"/>
    <w:rsid w:val="00E03D2C"/>
    <w:rsid w:val="00E044A4"/>
    <w:rsid w:val="00E060ED"/>
    <w:rsid w:val="00E06A43"/>
    <w:rsid w:val="00E10C37"/>
    <w:rsid w:val="00E1270C"/>
    <w:rsid w:val="00E167CB"/>
    <w:rsid w:val="00E176AA"/>
    <w:rsid w:val="00E27C6C"/>
    <w:rsid w:val="00E3076F"/>
    <w:rsid w:val="00E33006"/>
    <w:rsid w:val="00E34679"/>
    <w:rsid w:val="00E3627E"/>
    <w:rsid w:val="00E37AD2"/>
    <w:rsid w:val="00E408B0"/>
    <w:rsid w:val="00E40D6C"/>
    <w:rsid w:val="00E4106A"/>
    <w:rsid w:val="00E41C23"/>
    <w:rsid w:val="00E454F9"/>
    <w:rsid w:val="00E45CE5"/>
    <w:rsid w:val="00E51B54"/>
    <w:rsid w:val="00E5295C"/>
    <w:rsid w:val="00E55D49"/>
    <w:rsid w:val="00E56CC0"/>
    <w:rsid w:val="00E60C27"/>
    <w:rsid w:val="00E61084"/>
    <w:rsid w:val="00E61A92"/>
    <w:rsid w:val="00E63014"/>
    <w:rsid w:val="00E63C81"/>
    <w:rsid w:val="00E656BD"/>
    <w:rsid w:val="00E6580F"/>
    <w:rsid w:val="00E70873"/>
    <w:rsid w:val="00E71409"/>
    <w:rsid w:val="00E719C4"/>
    <w:rsid w:val="00E71E6B"/>
    <w:rsid w:val="00E736B0"/>
    <w:rsid w:val="00E748FD"/>
    <w:rsid w:val="00E75002"/>
    <w:rsid w:val="00E76AD3"/>
    <w:rsid w:val="00E76DB8"/>
    <w:rsid w:val="00E81938"/>
    <w:rsid w:val="00E825D9"/>
    <w:rsid w:val="00E85599"/>
    <w:rsid w:val="00E85C67"/>
    <w:rsid w:val="00E9046D"/>
    <w:rsid w:val="00E925CD"/>
    <w:rsid w:val="00E967F3"/>
    <w:rsid w:val="00E96DE7"/>
    <w:rsid w:val="00EA20EE"/>
    <w:rsid w:val="00EB0241"/>
    <w:rsid w:val="00EB118D"/>
    <w:rsid w:val="00EB211F"/>
    <w:rsid w:val="00EB2479"/>
    <w:rsid w:val="00EB277B"/>
    <w:rsid w:val="00EB2887"/>
    <w:rsid w:val="00EB2F75"/>
    <w:rsid w:val="00EB3225"/>
    <w:rsid w:val="00EB5BE6"/>
    <w:rsid w:val="00EB7C0A"/>
    <w:rsid w:val="00EC1FB7"/>
    <w:rsid w:val="00EC29B4"/>
    <w:rsid w:val="00EC3370"/>
    <w:rsid w:val="00EC3CDB"/>
    <w:rsid w:val="00EC45CF"/>
    <w:rsid w:val="00EC49FA"/>
    <w:rsid w:val="00EC591C"/>
    <w:rsid w:val="00EC78A5"/>
    <w:rsid w:val="00ED01AA"/>
    <w:rsid w:val="00ED0229"/>
    <w:rsid w:val="00ED061C"/>
    <w:rsid w:val="00ED59EB"/>
    <w:rsid w:val="00ED6C24"/>
    <w:rsid w:val="00ED7577"/>
    <w:rsid w:val="00EE059E"/>
    <w:rsid w:val="00EE3B79"/>
    <w:rsid w:val="00EE4AEA"/>
    <w:rsid w:val="00EE5450"/>
    <w:rsid w:val="00EE6510"/>
    <w:rsid w:val="00EE7254"/>
    <w:rsid w:val="00EF0F12"/>
    <w:rsid w:val="00EF1DE6"/>
    <w:rsid w:val="00EF4CC1"/>
    <w:rsid w:val="00EF752E"/>
    <w:rsid w:val="00F00D3A"/>
    <w:rsid w:val="00F00D7D"/>
    <w:rsid w:val="00F05707"/>
    <w:rsid w:val="00F068A4"/>
    <w:rsid w:val="00F06E32"/>
    <w:rsid w:val="00F0771B"/>
    <w:rsid w:val="00F10336"/>
    <w:rsid w:val="00F12CE8"/>
    <w:rsid w:val="00F13773"/>
    <w:rsid w:val="00F1477A"/>
    <w:rsid w:val="00F15CFF"/>
    <w:rsid w:val="00F15F90"/>
    <w:rsid w:val="00F20AA3"/>
    <w:rsid w:val="00F213C2"/>
    <w:rsid w:val="00F213EC"/>
    <w:rsid w:val="00F214BE"/>
    <w:rsid w:val="00F2163E"/>
    <w:rsid w:val="00F2479B"/>
    <w:rsid w:val="00F26FC8"/>
    <w:rsid w:val="00F32B72"/>
    <w:rsid w:val="00F3345F"/>
    <w:rsid w:val="00F33FFA"/>
    <w:rsid w:val="00F347C9"/>
    <w:rsid w:val="00F37D56"/>
    <w:rsid w:val="00F41A28"/>
    <w:rsid w:val="00F42D68"/>
    <w:rsid w:val="00F43D49"/>
    <w:rsid w:val="00F4463E"/>
    <w:rsid w:val="00F4507E"/>
    <w:rsid w:val="00F46FBC"/>
    <w:rsid w:val="00F47B00"/>
    <w:rsid w:val="00F51AF2"/>
    <w:rsid w:val="00F51BD1"/>
    <w:rsid w:val="00F52D38"/>
    <w:rsid w:val="00F53F98"/>
    <w:rsid w:val="00F54AD1"/>
    <w:rsid w:val="00F55D9F"/>
    <w:rsid w:val="00F55DD1"/>
    <w:rsid w:val="00F566EE"/>
    <w:rsid w:val="00F57447"/>
    <w:rsid w:val="00F574C4"/>
    <w:rsid w:val="00F576BB"/>
    <w:rsid w:val="00F6225B"/>
    <w:rsid w:val="00F629EF"/>
    <w:rsid w:val="00F63671"/>
    <w:rsid w:val="00F65460"/>
    <w:rsid w:val="00F6549B"/>
    <w:rsid w:val="00F71271"/>
    <w:rsid w:val="00F73F46"/>
    <w:rsid w:val="00F74BBC"/>
    <w:rsid w:val="00F74F53"/>
    <w:rsid w:val="00F7593D"/>
    <w:rsid w:val="00F76B55"/>
    <w:rsid w:val="00F772A1"/>
    <w:rsid w:val="00F77440"/>
    <w:rsid w:val="00F776FF"/>
    <w:rsid w:val="00F8351B"/>
    <w:rsid w:val="00F83EAD"/>
    <w:rsid w:val="00F846F7"/>
    <w:rsid w:val="00F856BE"/>
    <w:rsid w:val="00F8589B"/>
    <w:rsid w:val="00F93E26"/>
    <w:rsid w:val="00F97A85"/>
    <w:rsid w:val="00FA15D2"/>
    <w:rsid w:val="00FA22B8"/>
    <w:rsid w:val="00FA619A"/>
    <w:rsid w:val="00FA7008"/>
    <w:rsid w:val="00FA74C3"/>
    <w:rsid w:val="00FB04CF"/>
    <w:rsid w:val="00FB117C"/>
    <w:rsid w:val="00FB1B5D"/>
    <w:rsid w:val="00FB2000"/>
    <w:rsid w:val="00FB2978"/>
    <w:rsid w:val="00FB3E35"/>
    <w:rsid w:val="00FB4F3F"/>
    <w:rsid w:val="00FB571E"/>
    <w:rsid w:val="00FB7D83"/>
    <w:rsid w:val="00FC0C79"/>
    <w:rsid w:val="00FC1194"/>
    <w:rsid w:val="00FC19F0"/>
    <w:rsid w:val="00FC1F70"/>
    <w:rsid w:val="00FC5E3F"/>
    <w:rsid w:val="00FD05E4"/>
    <w:rsid w:val="00FD0E87"/>
    <w:rsid w:val="00FD0F46"/>
    <w:rsid w:val="00FD1F20"/>
    <w:rsid w:val="00FD31FF"/>
    <w:rsid w:val="00FD67A0"/>
    <w:rsid w:val="00FD6B9A"/>
    <w:rsid w:val="00FD70DD"/>
    <w:rsid w:val="00FE10F4"/>
    <w:rsid w:val="00FE11A8"/>
    <w:rsid w:val="00FE155D"/>
    <w:rsid w:val="00FE26A7"/>
    <w:rsid w:val="00FE31F6"/>
    <w:rsid w:val="00FE3AE4"/>
    <w:rsid w:val="00FE653E"/>
    <w:rsid w:val="00FF13E3"/>
    <w:rsid w:val="00FF26F4"/>
    <w:rsid w:val="00FF3A67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27E1"/>
  <w15:chartTrackingRefBased/>
  <w15:docId w15:val="{15FCB318-E1F9-4450-B797-C7DF9BE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0976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kern w:val="16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CharChar6">
    <w:name w:val="Char Char6"/>
    <w:semiHidden/>
    <w:locked/>
    <w:rPr>
      <w:rFonts w:ascii="Arial" w:hAnsi="Arial"/>
      <w:szCs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5">
    <w:name w:val="Char Char5"/>
    <w:rPr>
      <w:rFonts w:ascii="Arial" w:hAnsi="Arial"/>
      <w:szCs w:val="24"/>
      <w:lang w:val="cs-CZ" w:eastAsia="cs-CZ" w:bidi="ar-SA"/>
    </w:rPr>
  </w:style>
  <w:style w:type="character" w:customStyle="1" w:styleId="CharChar8">
    <w:name w:val="Char Char8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harChar7">
    <w:name w:val="Char Char7"/>
    <w:rPr>
      <w:rFonts w:ascii="Arial" w:hAnsi="Arial" w:cs="Arial"/>
      <w:b/>
      <w:bCs/>
      <w:iCs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Normln11">
    <w:name w:val="Normální 11"/>
    <w:basedOn w:val="Normln"/>
    <w:rPr>
      <w:sz w:val="22"/>
    </w:rPr>
  </w:style>
  <w:style w:type="paragraph" w:styleId="Zkladntextodsazen">
    <w:name w:val="Body Text Indent"/>
    <w:basedOn w:val="Normln"/>
    <w:pPr>
      <w:spacing w:after="120"/>
      <w:ind w:left="283"/>
      <w:jc w:val="both"/>
    </w:pPr>
  </w:style>
  <w:style w:type="character" w:customStyle="1" w:styleId="CharChar3">
    <w:name w:val="Char Char3"/>
    <w:rPr>
      <w:rFonts w:ascii="Arial" w:hAnsi="Arial"/>
      <w:szCs w:val="24"/>
      <w:lang w:val="cs-CZ" w:eastAsia="cs-CZ"/>
    </w:rPr>
  </w:style>
  <w:style w:type="character" w:customStyle="1" w:styleId="Normln11Char">
    <w:name w:val="Normální 11 Char"/>
    <w:locked/>
    <w:rPr>
      <w:rFonts w:ascii="Arial" w:hAnsi="Arial"/>
      <w:sz w:val="22"/>
      <w:szCs w:val="24"/>
      <w:lang w:val="cs-CZ" w:eastAsia="cs-CZ" w:bidi="ar-SA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CharChar2">
    <w:name w:val="Char Char2"/>
    <w:rPr>
      <w:rFonts w:ascii="Arial" w:hAnsi="Arial"/>
      <w:sz w:val="16"/>
      <w:szCs w:val="16"/>
      <w:lang w:val="cs-CZ" w:eastAsia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jc w:val="both"/>
      <w:outlineLvl w:val="1"/>
    </w:pPr>
    <w:rPr>
      <w:rFonts w:ascii="Times New Roman" w:hAnsi="Times New Roman"/>
      <w:sz w:val="24"/>
    </w:rPr>
  </w:style>
  <w:style w:type="character" w:styleId="Siln">
    <w:name w:val="Strong"/>
    <w:qFormat/>
    <w:rPr>
      <w:b/>
      <w:bCs/>
    </w:rPr>
  </w:style>
  <w:style w:type="character" w:customStyle="1" w:styleId="FontStyle45">
    <w:name w:val="Font Style45"/>
    <w:rPr>
      <w:rFonts w:ascii="Courier New" w:hAnsi="Courier New" w:cs="Courier New"/>
      <w:color w:val="000000"/>
      <w:sz w:val="18"/>
      <w:szCs w:val="18"/>
    </w:rPr>
  </w:style>
  <w:style w:type="paragraph" w:styleId="Revize">
    <w:name w:val="Revision"/>
    <w:hidden/>
    <w:semiHidden/>
    <w:rPr>
      <w:rFonts w:ascii="Arial" w:hAnsi="Arial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DL">
    <w:name w:val="ODDÍL"/>
    <w:basedOn w:val="Nadpis2"/>
    <w:pPr>
      <w:keepNext w:val="0"/>
      <w:widowControl w:val="0"/>
      <w:tabs>
        <w:tab w:val="left" w:pos="1080"/>
      </w:tabs>
      <w:overflowPunct w:val="0"/>
      <w:autoSpaceDE w:val="0"/>
      <w:autoSpaceDN w:val="0"/>
      <w:adjustRightInd w:val="0"/>
      <w:ind w:left="0" w:hanging="360"/>
      <w:jc w:val="both"/>
      <w:textAlignment w:val="baseline"/>
      <w:outlineLvl w:val="9"/>
    </w:pPr>
    <w:rPr>
      <w:b w:val="0"/>
      <w:bCs w:val="0"/>
      <w:iCs w:val="0"/>
      <w:sz w:val="22"/>
      <w:szCs w:val="22"/>
    </w:rPr>
  </w:style>
  <w:style w:type="paragraph" w:customStyle="1" w:styleId="odrkaTEEKA">
    <w:name w:val="odrážka TEEKA"/>
    <w:basedOn w:val="Normln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cs="Arial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noProof/>
      <w:sz w:val="24"/>
      <w:szCs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customStyle="1" w:styleId="TxBrp8">
    <w:name w:val="TxBr_p8"/>
    <w:basedOn w:val="Normln"/>
    <w:rsid w:val="0023641D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rFonts w:ascii="Times New Roman" w:hAnsi="Times New Roman"/>
      <w:sz w:val="24"/>
      <w:lang w:val="en-US" w:eastAsia="en-US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FontStyle39">
    <w:name w:val="Font Style39"/>
    <w:rPr>
      <w:rFonts w:ascii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 w:cs="Courier New"/>
      <w:sz w:val="24"/>
    </w:rPr>
  </w:style>
  <w:style w:type="character" w:customStyle="1" w:styleId="CharChar4">
    <w:name w:val="Char Char4"/>
    <w:semiHidden/>
    <w:locked/>
    <w:rPr>
      <w:rFonts w:ascii="Arial" w:hAnsi="Arial"/>
      <w:lang w:val="cs-CZ" w:eastAsia="cs-CZ" w:bidi="ar-SA"/>
    </w:rPr>
  </w:style>
  <w:style w:type="paragraph" w:customStyle="1" w:styleId="Style20">
    <w:name w:val="Style20"/>
    <w:basedOn w:val="Normln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</w:rPr>
  </w:style>
  <w:style w:type="character" w:customStyle="1" w:styleId="FontStyle42">
    <w:name w:val="Font Style4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  <w:sz w:val="24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  <w:sz w:val="24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FontStyle38">
    <w:name w:val="Font Style38"/>
    <w:rPr>
      <w:rFonts w:ascii="Courier New" w:hAnsi="Courier New" w:cs="Courier New" w:hint="default"/>
      <w:b/>
      <w:bCs/>
      <w:color w:val="000000"/>
      <w:sz w:val="26"/>
      <w:szCs w:val="26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11" w:lineRule="exact"/>
      <w:ind w:hanging="350"/>
    </w:pPr>
    <w:rPr>
      <w:rFonts w:ascii="Courier New" w:hAnsi="Courier New" w:cs="Courier New"/>
      <w:sz w:val="24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1">
    <w:name w:val="Font Style41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2">
    <w:name w:val="Style12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3">
    <w:name w:val="Font Style43"/>
    <w:rPr>
      <w:rFonts w:ascii="Courier New" w:hAnsi="Courier New" w:cs="Courier New"/>
      <w:b/>
      <w:bCs/>
      <w:color w:val="000000"/>
      <w:sz w:val="24"/>
      <w:szCs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b/>
      <w:bCs/>
      <w:sz w:val="24"/>
      <w:szCs w:val="32"/>
      <w:u w:val="single"/>
      <w:lang w:eastAsia="en-US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CharChar1">
    <w:name w:val="Char Char1"/>
    <w:semiHidden/>
    <w:locked/>
    <w:rPr>
      <w:rFonts w:ascii="Calibri" w:hAnsi="Calibri"/>
      <w:szCs w:val="21"/>
      <w:lang w:bidi="ar-SA"/>
    </w:rPr>
  </w:style>
  <w:style w:type="paragraph" w:styleId="Prosttext">
    <w:name w:val="Plain Text"/>
    <w:basedOn w:val="Normln"/>
    <w:rPr>
      <w:rFonts w:ascii="Calibri" w:hAnsi="Calibri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Pr>
      <w:rFonts w:ascii="Arial" w:hAnsi="Arial"/>
      <w:sz w:val="16"/>
      <w:szCs w:val="16"/>
    </w:rPr>
  </w:style>
  <w:style w:type="character" w:customStyle="1" w:styleId="ProsttextChar">
    <w:name w:val="Prostý text Char"/>
    <w:semiHidden/>
    <w:locked/>
    <w:rPr>
      <w:rFonts w:ascii="Calibri" w:hAnsi="Calibri"/>
      <w:szCs w:val="21"/>
      <w:lang w:bidi="ar-SA"/>
    </w:rPr>
  </w:style>
  <w:style w:type="character" w:customStyle="1" w:styleId="apple-converted-space">
    <w:name w:val="apple-converted-space"/>
  </w:style>
  <w:style w:type="character" w:customStyle="1" w:styleId="CharChar9">
    <w:name w:val="Char Char9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pvselected1">
    <w:name w:val="cpvselected1"/>
    <w:rPr>
      <w:color w:val="FF0000"/>
    </w:rPr>
  </w:style>
  <w:style w:type="paragraph" w:customStyle="1" w:styleId="TxBrp12">
    <w:name w:val="TxBr_p12"/>
    <w:basedOn w:val="Normln"/>
    <w:rsid w:val="0023641D"/>
    <w:pPr>
      <w:widowControl w:val="0"/>
      <w:tabs>
        <w:tab w:val="left" w:pos="1320"/>
        <w:tab w:val="left" w:pos="1695"/>
      </w:tabs>
      <w:autoSpaceDE w:val="0"/>
      <w:autoSpaceDN w:val="0"/>
      <w:adjustRightInd w:val="0"/>
      <w:spacing w:line="240" w:lineRule="atLeast"/>
      <w:ind w:left="1695" w:hanging="374"/>
    </w:pPr>
    <w:rPr>
      <w:sz w:val="24"/>
      <w:lang w:val="en-US" w:eastAsia="en-US"/>
    </w:rPr>
  </w:style>
  <w:style w:type="paragraph" w:customStyle="1" w:styleId="Style1">
    <w:name w:val="Style 1"/>
    <w:basedOn w:val="Normln"/>
    <w:rsid w:val="00824306"/>
    <w:pPr>
      <w:widowControl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paragraph" w:customStyle="1" w:styleId="Style2">
    <w:name w:val="Style 2"/>
    <w:basedOn w:val="Normln"/>
    <w:rsid w:val="00824306"/>
    <w:pPr>
      <w:widowControl w:val="0"/>
      <w:autoSpaceDE w:val="0"/>
      <w:autoSpaceDN w:val="0"/>
      <w:spacing w:before="36" w:line="187" w:lineRule="auto"/>
      <w:ind w:left="432" w:hanging="432"/>
    </w:pPr>
    <w:rPr>
      <w:rFonts w:cs="Arial"/>
      <w:sz w:val="19"/>
      <w:szCs w:val="19"/>
    </w:rPr>
  </w:style>
  <w:style w:type="character" w:customStyle="1" w:styleId="CharacterStyle1">
    <w:name w:val="Character Style 1"/>
    <w:rsid w:val="00824306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824306"/>
    <w:rPr>
      <w:sz w:val="20"/>
      <w:szCs w:val="20"/>
    </w:rPr>
  </w:style>
  <w:style w:type="paragraph" w:customStyle="1" w:styleId="TxBrt4">
    <w:name w:val="TxBr_t4"/>
    <w:basedOn w:val="Normln"/>
    <w:rsid w:val="006C680F"/>
    <w:pPr>
      <w:widowControl w:val="0"/>
      <w:autoSpaceDE w:val="0"/>
      <w:autoSpaceDN w:val="0"/>
      <w:adjustRightInd w:val="0"/>
      <w:spacing w:line="277" w:lineRule="atLeast"/>
    </w:pPr>
    <w:rPr>
      <w:rFonts w:ascii="Times New Roman" w:hAnsi="Times New Roman"/>
      <w:sz w:val="24"/>
      <w:lang w:val="en-US" w:eastAsia="en-US"/>
    </w:rPr>
  </w:style>
  <w:style w:type="paragraph" w:customStyle="1" w:styleId="TxBrp11">
    <w:name w:val="TxBr_p11"/>
    <w:basedOn w:val="Normln"/>
    <w:rsid w:val="006C680F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rFonts w:ascii="Times New Roman" w:hAnsi="Times New Roman"/>
      <w:sz w:val="24"/>
      <w:lang w:val="en-US" w:eastAsia="en-US"/>
    </w:rPr>
  </w:style>
  <w:style w:type="paragraph" w:customStyle="1" w:styleId="Import0">
    <w:name w:val="Import 0"/>
    <w:basedOn w:val="Normln"/>
    <w:rsid w:val="006C680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Avinion" w:hAnsi="Avinion"/>
      <w:snapToGrid w:val="0"/>
      <w:sz w:val="24"/>
      <w:szCs w:val="20"/>
    </w:rPr>
  </w:style>
  <w:style w:type="paragraph" w:customStyle="1" w:styleId="Odstavecseseznamem1">
    <w:name w:val="Odstavec se seznamem1"/>
    <w:basedOn w:val="Normln"/>
    <w:qFormat/>
    <w:rsid w:val="002B615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western">
    <w:name w:val="western"/>
    <w:basedOn w:val="Normln"/>
    <w:rsid w:val="00707100"/>
    <w:pPr>
      <w:spacing w:before="100" w:beforeAutospacing="1" w:after="142" w:line="288" w:lineRule="auto"/>
    </w:pPr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uiPriority w:val="99"/>
    <w:rsid w:val="00937142"/>
    <w:rPr>
      <w:rFonts w:ascii="Arial" w:hAnsi="Arial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8E27BB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8E27BB"/>
    <w:rPr>
      <w:rFonts w:ascii="Arial" w:hAnsi="Arial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8E27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7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378A"/>
    <w:rPr>
      <w:color w:val="954F72"/>
      <w:u w:val="single"/>
    </w:rPr>
  </w:style>
  <w:style w:type="paragraph" w:styleId="Bezmezer">
    <w:name w:val="No Spacing"/>
    <w:uiPriority w:val="1"/>
    <w:qFormat/>
    <w:rsid w:val="00E0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1353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Kapustová</dc:creator>
  <cp:keywords/>
  <cp:lastModifiedBy>Bukvaldová Jarmila</cp:lastModifiedBy>
  <cp:revision>9</cp:revision>
  <dcterms:created xsi:type="dcterms:W3CDTF">2025-03-18T07:38:00Z</dcterms:created>
  <dcterms:modified xsi:type="dcterms:W3CDTF">2025-04-16T13:43:00Z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2024-12-16T23:47:33Z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db1c9df2-7552-48e7-adca-f297bf588465</vt:lpwstr>
  </property>
  <property fmtid="{D5CDD505-2E9C-101B-9397-08002B2CF9AE}" pid="8" name="MSIP_Label_2063cd7f-2d21-486a-9f29-9c1683fdd175_ContentBits">
    <vt:lpwstr>0</vt:lpwstr>
  </property>
</Properties>
</file>