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7D86D" w14:textId="77777777" w:rsidR="00384E8E" w:rsidRPr="00224D43" w:rsidRDefault="00384E8E" w:rsidP="00F80E46">
      <w:pPr>
        <w:pStyle w:val="Nzev"/>
        <w:spacing w:before="0" w:after="120" w:line="276" w:lineRule="auto"/>
        <w:rPr>
          <w:rFonts w:cs="Arial"/>
          <w:color w:val="000000"/>
          <w:sz w:val="20"/>
        </w:rPr>
      </w:pPr>
      <w:r w:rsidRPr="00224D43">
        <w:rPr>
          <w:rFonts w:cs="Arial"/>
          <w:color w:val="000000"/>
          <w:sz w:val="20"/>
        </w:rPr>
        <w:t>PŘÍKAZNÍ SMLOUVA</w:t>
      </w:r>
    </w:p>
    <w:p w14:paraId="122C5229" w14:textId="04F59274" w:rsidR="00B0377B" w:rsidRPr="00224D43" w:rsidRDefault="00384E8E" w:rsidP="00F80E46">
      <w:pPr>
        <w:pStyle w:val="Nzev"/>
        <w:spacing w:before="0" w:after="0" w:line="276" w:lineRule="auto"/>
        <w:rPr>
          <w:rFonts w:cs="Arial"/>
          <w:b w:val="0"/>
          <w:color w:val="000000"/>
          <w:sz w:val="20"/>
        </w:rPr>
      </w:pPr>
      <w:r w:rsidRPr="00224D43">
        <w:rPr>
          <w:rFonts w:cs="Arial"/>
          <w:b w:val="0"/>
          <w:color w:val="000000"/>
          <w:sz w:val="20"/>
        </w:rPr>
        <w:t>uzavřená v souladu s § 2430 a násl. zákona č. 89/2012 Sb., občanský zákoník, ve znění pozdějších předpisů (dále jen „občanský zákoník“)</w:t>
      </w:r>
    </w:p>
    <w:p w14:paraId="4266164F" w14:textId="26AB9683" w:rsidR="00384E8E" w:rsidRPr="00224D43" w:rsidRDefault="000E1FAC" w:rsidP="00F80E46">
      <w:pPr>
        <w:pStyle w:val="Nzev"/>
        <w:spacing w:before="0" w:after="240" w:line="276" w:lineRule="auto"/>
        <w:rPr>
          <w:rFonts w:cs="Arial"/>
          <w:b w:val="0"/>
          <w:color w:val="000000"/>
          <w:sz w:val="20"/>
        </w:rPr>
      </w:pPr>
      <w:r>
        <w:rPr>
          <w:rFonts w:cs="Arial"/>
          <w:b w:val="0"/>
          <w:color w:val="000000"/>
          <w:sz w:val="20"/>
        </w:rPr>
        <w:pict w14:anchorId="26D7DDD6">
          <v:rect id="_x0000_i1025" style="width:453.55pt;height:1pt" o:hralign="center" o:hrstd="t" o:hrnoshade="t" o:hr="t" fillcolor="black [3213]" stroked="f"/>
        </w:pict>
      </w:r>
    </w:p>
    <w:p w14:paraId="122C522B" w14:textId="77777777" w:rsidR="00B0377B" w:rsidRPr="00224D43" w:rsidRDefault="00B0377B" w:rsidP="00F80E46">
      <w:pPr>
        <w:pStyle w:val="Nzev"/>
        <w:spacing w:before="0" w:after="240" w:line="276" w:lineRule="auto"/>
        <w:rPr>
          <w:rFonts w:cs="Arial"/>
          <w:color w:val="000000"/>
          <w:sz w:val="20"/>
        </w:rPr>
      </w:pPr>
      <w:r w:rsidRPr="00224D43">
        <w:rPr>
          <w:rFonts w:cs="Arial"/>
          <w:color w:val="000000"/>
          <w:sz w:val="20"/>
        </w:rPr>
        <w:t>Smluvní strany</w:t>
      </w:r>
    </w:p>
    <w:p w14:paraId="122C522E" w14:textId="1722D9E9" w:rsidR="00B0377B" w:rsidRPr="00224D43" w:rsidRDefault="005A5BAF" w:rsidP="00F80E46">
      <w:pPr>
        <w:spacing w:after="120" w:line="276" w:lineRule="auto"/>
        <w:ind w:left="2126" w:hanging="2126"/>
        <w:rPr>
          <w:rFonts w:ascii="Arial" w:hAnsi="Arial" w:cs="Arial"/>
          <w:b/>
          <w:sz w:val="20"/>
          <w:szCs w:val="20"/>
        </w:rPr>
      </w:pPr>
      <w:r w:rsidRPr="00224D43">
        <w:rPr>
          <w:rFonts w:ascii="Arial" w:hAnsi="Arial" w:cs="Arial"/>
          <w:b/>
          <w:sz w:val="20"/>
          <w:szCs w:val="20"/>
        </w:rPr>
        <w:t>Příkazce</w:t>
      </w:r>
      <w:r w:rsidR="00CE306A" w:rsidRPr="00224D43">
        <w:rPr>
          <w:rFonts w:ascii="Arial" w:hAnsi="Arial" w:cs="Arial"/>
          <w:b/>
          <w:sz w:val="20"/>
          <w:szCs w:val="20"/>
        </w:rPr>
        <w:tab/>
      </w:r>
      <w:r w:rsidR="002347CB" w:rsidRPr="00224D43">
        <w:rPr>
          <w:rFonts w:ascii="Arial" w:hAnsi="Arial" w:cs="Arial"/>
          <w:b/>
          <w:sz w:val="20"/>
          <w:szCs w:val="20"/>
        </w:rPr>
        <w:t>Královéhradecký kraj</w:t>
      </w:r>
    </w:p>
    <w:p w14:paraId="122C5230" w14:textId="133FA841"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se sídlem</w:t>
      </w:r>
      <w:r w:rsidR="00907EEB" w:rsidRPr="00224D43">
        <w:rPr>
          <w:rFonts w:ascii="Arial" w:hAnsi="Arial" w:cs="Arial"/>
          <w:sz w:val="20"/>
          <w:szCs w:val="20"/>
        </w:rPr>
        <w:t>:</w:t>
      </w:r>
      <w:r w:rsidR="00907EEB" w:rsidRPr="00224D43">
        <w:rPr>
          <w:rFonts w:ascii="Arial" w:hAnsi="Arial" w:cs="Arial"/>
          <w:sz w:val="20"/>
          <w:szCs w:val="20"/>
        </w:rPr>
        <w:tab/>
      </w:r>
      <w:r w:rsidR="00907EEB" w:rsidRPr="00224D43">
        <w:rPr>
          <w:rFonts w:ascii="Arial" w:hAnsi="Arial" w:cs="Arial"/>
          <w:sz w:val="20"/>
          <w:szCs w:val="20"/>
        </w:rPr>
        <w:tab/>
      </w:r>
      <w:r w:rsidR="002347CB" w:rsidRPr="00224D43">
        <w:rPr>
          <w:rFonts w:ascii="Arial" w:hAnsi="Arial" w:cs="Arial"/>
          <w:sz w:val="20"/>
          <w:szCs w:val="20"/>
        </w:rPr>
        <w:t>Pivovarské náměstí 1245, 500 03 Hradec Králové</w:t>
      </w:r>
    </w:p>
    <w:p w14:paraId="122C5231" w14:textId="4E07FC00" w:rsidR="00B0377B" w:rsidRPr="00224D43" w:rsidRDefault="00907EEB" w:rsidP="00F80E46">
      <w:pPr>
        <w:spacing w:after="40" w:line="276" w:lineRule="auto"/>
        <w:rPr>
          <w:rFonts w:ascii="Arial" w:hAnsi="Arial" w:cs="Arial"/>
          <w:sz w:val="20"/>
          <w:szCs w:val="20"/>
        </w:rPr>
      </w:pPr>
      <w:r w:rsidRPr="00224D43">
        <w:rPr>
          <w:rFonts w:ascii="Arial" w:hAnsi="Arial" w:cs="Arial"/>
          <w:sz w:val="20"/>
          <w:szCs w:val="20"/>
        </w:rPr>
        <w:t>IČO</w:t>
      </w:r>
      <w:r w:rsidR="009A5F19" w:rsidRPr="00224D43">
        <w:rPr>
          <w:rFonts w:ascii="Arial" w:hAnsi="Arial" w:cs="Arial"/>
          <w:sz w:val="20"/>
          <w:szCs w:val="20"/>
        </w:rPr>
        <w:t>:</w:t>
      </w:r>
      <w:r w:rsidRPr="00224D43">
        <w:rPr>
          <w:rFonts w:ascii="Arial" w:hAnsi="Arial" w:cs="Arial"/>
          <w:sz w:val="20"/>
          <w:szCs w:val="20"/>
        </w:rPr>
        <w:tab/>
      </w:r>
      <w:r w:rsidRPr="00224D43">
        <w:rPr>
          <w:rFonts w:ascii="Arial" w:hAnsi="Arial" w:cs="Arial"/>
          <w:sz w:val="20"/>
          <w:szCs w:val="20"/>
        </w:rPr>
        <w:tab/>
      </w:r>
      <w:r w:rsidRPr="00224D43">
        <w:rPr>
          <w:rFonts w:ascii="Arial" w:hAnsi="Arial" w:cs="Arial"/>
          <w:sz w:val="20"/>
          <w:szCs w:val="20"/>
        </w:rPr>
        <w:tab/>
      </w:r>
      <w:r w:rsidR="002347CB" w:rsidRPr="00224D43">
        <w:rPr>
          <w:rFonts w:ascii="Arial" w:hAnsi="Arial" w:cs="Arial"/>
          <w:sz w:val="20"/>
          <w:szCs w:val="20"/>
        </w:rPr>
        <w:t>708 89 546</w:t>
      </w:r>
    </w:p>
    <w:p w14:paraId="7BC89A43" w14:textId="5FD77C7B" w:rsidR="002347CB" w:rsidRPr="00224D43" w:rsidRDefault="002347CB" w:rsidP="00F80E46">
      <w:pPr>
        <w:spacing w:after="40" w:line="276" w:lineRule="auto"/>
        <w:rPr>
          <w:rFonts w:ascii="Arial" w:hAnsi="Arial" w:cs="Arial"/>
          <w:sz w:val="20"/>
          <w:szCs w:val="20"/>
        </w:rPr>
      </w:pPr>
      <w:r w:rsidRPr="00224D43">
        <w:rPr>
          <w:rFonts w:ascii="Arial" w:hAnsi="Arial" w:cs="Arial"/>
          <w:sz w:val="20"/>
          <w:szCs w:val="20"/>
        </w:rPr>
        <w:t>DIČ</w:t>
      </w:r>
      <w:r w:rsidR="009A5F19" w:rsidRPr="00224D43">
        <w:rPr>
          <w:rFonts w:ascii="Arial" w:hAnsi="Arial" w:cs="Arial"/>
          <w:sz w:val="20"/>
          <w:szCs w:val="20"/>
        </w:rPr>
        <w:t>:</w:t>
      </w:r>
      <w:r w:rsidRPr="00224D43">
        <w:rPr>
          <w:rFonts w:ascii="Arial" w:hAnsi="Arial" w:cs="Arial"/>
          <w:sz w:val="20"/>
          <w:szCs w:val="20"/>
        </w:rPr>
        <w:tab/>
      </w:r>
      <w:r w:rsidRPr="00224D43">
        <w:rPr>
          <w:rFonts w:ascii="Arial" w:hAnsi="Arial" w:cs="Arial"/>
          <w:sz w:val="20"/>
          <w:szCs w:val="20"/>
        </w:rPr>
        <w:tab/>
      </w:r>
      <w:r w:rsidRPr="00224D43">
        <w:rPr>
          <w:rFonts w:ascii="Arial" w:hAnsi="Arial" w:cs="Arial"/>
          <w:sz w:val="20"/>
          <w:szCs w:val="20"/>
        </w:rPr>
        <w:tab/>
        <w:t>CZ 708 89 546</w:t>
      </w:r>
    </w:p>
    <w:p w14:paraId="122C5232" w14:textId="01BD4B91" w:rsidR="00B0377B" w:rsidRPr="00224D43" w:rsidRDefault="006310B8" w:rsidP="00F80E46">
      <w:pPr>
        <w:spacing w:after="40" w:line="276" w:lineRule="auto"/>
        <w:rPr>
          <w:rFonts w:ascii="Arial" w:hAnsi="Arial" w:cs="Arial"/>
          <w:sz w:val="20"/>
          <w:szCs w:val="20"/>
        </w:rPr>
      </w:pPr>
      <w:r w:rsidRPr="00224D43">
        <w:rPr>
          <w:rFonts w:ascii="Arial" w:hAnsi="Arial" w:cs="Arial"/>
          <w:sz w:val="20"/>
          <w:szCs w:val="20"/>
        </w:rPr>
        <w:t>zástupce</w:t>
      </w:r>
      <w:r w:rsidR="009A5F19" w:rsidRPr="00224D43">
        <w:rPr>
          <w:rFonts w:ascii="Arial" w:hAnsi="Arial" w:cs="Arial"/>
          <w:sz w:val="20"/>
          <w:szCs w:val="20"/>
        </w:rPr>
        <w:t>:</w:t>
      </w:r>
      <w:r w:rsidR="00B0377B" w:rsidRPr="00224D43">
        <w:rPr>
          <w:rFonts w:ascii="Arial" w:hAnsi="Arial" w:cs="Arial"/>
          <w:sz w:val="20"/>
          <w:szCs w:val="20"/>
        </w:rPr>
        <w:t xml:space="preserve"> </w:t>
      </w:r>
      <w:r w:rsidR="00907EEB" w:rsidRPr="00224D43">
        <w:rPr>
          <w:rFonts w:ascii="Arial" w:hAnsi="Arial" w:cs="Arial"/>
          <w:sz w:val="20"/>
          <w:szCs w:val="20"/>
        </w:rPr>
        <w:tab/>
      </w:r>
      <w:r w:rsidR="00907EEB" w:rsidRPr="00224D43">
        <w:rPr>
          <w:rFonts w:ascii="Arial" w:hAnsi="Arial" w:cs="Arial"/>
          <w:sz w:val="20"/>
          <w:szCs w:val="20"/>
        </w:rPr>
        <w:tab/>
      </w:r>
      <w:r w:rsidR="003C1443" w:rsidRPr="00224D43">
        <w:rPr>
          <w:rFonts w:ascii="Arial" w:hAnsi="Arial" w:cs="Arial"/>
          <w:sz w:val="20"/>
          <w:szCs w:val="20"/>
        </w:rPr>
        <w:t>Petr Koleta</w:t>
      </w:r>
      <w:r w:rsidR="00A95EDD" w:rsidRPr="00224D43">
        <w:rPr>
          <w:rFonts w:ascii="Arial" w:hAnsi="Arial" w:cs="Arial"/>
          <w:sz w:val="20"/>
          <w:szCs w:val="20"/>
        </w:rPr>
        <w:t>, hejtman</w:t>
      </w:r>
    </w:p>
    <w:p w14:paraId="122C5233" w14:textId="6FF0D735"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bankovní spojení:</w:t>
      </w:r>
      <w:r w:rsidR="00907EEB" w:rsidRPr="00224D43">
        <w:rPr>
          <w:rFonts w:ascii="Arial" w:hAnsi="Arial" w:cs="Arial"/>
          <w:sz w:val="20"/>
          <w:szCs w:val="20"/>
        </w:rPr>
        <w:tab/>
      </w:r>
      <w:r w:rsidR="000802A2" w:rsidRPr="00224D43">
        <w:rPr>
          <w:rFonts w:ascii="Arial" w:hAnsi="Arial" w:cs="Arial"/>
          <w:sz w:val="20"/>
          <w:szCs w:val="20"/>
        </w:rPr>
        <w:t>Komerční banka, a. s.</w:t>
      </w:r>
    </w:p>
    <w:p w14:paraId="122C5234" w14:textId="78E8AB46"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č. účtu:</w:t>
      </w:r>
      <w:r w:rsidR="00907EEB" w:rsidRPr="00224D43">
        <w:rPr>
          <w:rFonts w:ascii="Arial" w:hAnsi="Arial" w:cs="Arial"/>
          <w:sz w:val="20"/>
          <w:szCs w:val="20"/>
        </w:rPr>
        <w:tab/>
      </w:r>
      <w:r w:rsidR="00907EEB" w:rsidRPr="00224D43">
        <w:rPr>
          <w:rFonts w:ascii="Arial" w:hAnsi="Arial" w:cs="Arial"/>
          <w:sz w:val="20"/>
          <w:szCs w:val="20"/>
        </w:rPr>
        <w:tab/>
      </w:r>
      <w:r w:rsidR="00907EEB" w:rsidRPr="00224D43">
        <w:rPr>
          <w:rFonts w:ascii="Arial" w:hAnsi="Arial" w:cs="Arial"/>
          <w:sz w:val="20"/>
          <w:szCs w:val="20"/>
        </w:rPr>
        <w:tab/>
      </w:r>
      <w:r w:rsidR="00102744" w:rsidRPr="00102744">
        <w:rPr>
          <w:rFonts w:ascii="Arial" w:hAnsi="Arial" w:cs="Arial"/>
          <w:sz w:val="20"/>
          <w:szCs w:val="20"/>
        </w:rPr>
        <w:t xml:space="preserve">123-5588480297/0100 </w:t>
      </w:r>
    </w:p>
    <w:p w14:paraId="2F858485" w14:textId="4635F1D9" w:rsidR="00CE306A" w:rsidRPr="00224D43" w:rsidRDefault="00CE306A" w:rsidP="00F80E46">
      <w:pPr>
        <w:spacing w:before="240" w:after="240" w:line="276" w:lineRule="auto"/>
        <w:ind w:left="2126" w:hanging="2126"/>
        <w:rPr>
          <w:rFonts w:ascii="Arial" w:hAnsi="Arial" w:cs="Arial"/>
          <w:sz w:val="20"/>
          <w:szCs w:val="20"/>
        </w:rPr>
      </w:pPr>
      <w:r w:rsidRPr="00224D43">
        <w:rPr>
          <w:rFonts w:ascii="Arial" w:hAnsi="Arial" w:cs="Arial"/>
          <w:bCs/>
          <w:sz w:val="20"/>
          <w:szCs w:val="20"/>
        </w:rPr>
        <w:t xml:space="preserve">dále jako </w:t>
      </w:r>
      <w:r w:rsidRPr="00224D43">
        <w:rPr>
          <w:rFonts w:ascii="Arial" w:hAnsi="Arial" w:cs="Arial"/>
          <w:bCs/>
          <w:i/>
          <w:sz w:val="20"/>
          <w:szCs w:val="20"/>
        </w:rPr>
        <w:t>„</w:t>
      </w:r>
      <w:r w:rsidR="005A5BAF" w:rsidRPr="00224D43">
        <w:rPr>
          <w:rFonts w:ascii="Arial" w:hAnsi="Arial" w:cs="Arial"/>
          <w:bCs/>
          <w:i/>
          <w:sz w:val="20"/>
          <w:szCs w:val="20"/>
        </w:rPr>
        <w:t>příkazce</w:t>
      </w:r>
      <w:r w:rsidRPr="00224D43">
        <w:rPr>
          <w:rFonts w:ascii="Arial" w:hAnsi="Arial" w:cs="Arial"/>
          <w:bCs/>
          <w:i/>
          <w:sz w:val="20"/>
          <w:szCs w:val="20"/>
        </w:rPr>
        <w:t>“</w:t>
      </w:r>
      <w:r w:rsidRPr="00224D43">
        <w:rPr>
          <w:rFonts w:ascii="Arial" w:hAnsi="Arial" w:cs="Arial"/>
          <w:bCs/>
          <w:sz w:val="20"/>
          <w:szCs w:val="20"/>
        </w:rPr>
        <w:t xml:space="preserve"> a</w:t>
      </w:r>
    </w:p>
    <w:p w14:paraId="68424386" w14:textId="078B0580" w:rsidR="00CE306A" w:rsidRPr="00224D43" w:rsidRDefault="005A5BAF" w:rsidP="00F80E46">
      <w:pPr>
        <w:spacing w:after="60" w:line="276" w:lineRule="auto"/>
        <w:ind w:left="2126" w:hanging="2126"/>
        <w:rPr>
          <w:rFonts w:ascii="Arial" w:hAnsi="Arial" w:cs="Arial"/>
          <w:sz w:val="20"/>
          <w:szCs w:val="20"/>
        </w:rPr>
      </w:pPr>
      <w:r w:rsidRPr="00224D43">
        <w:rPr>
          <w:rFonts w:ascii="Arial" w:hAnsi="Arial" w:cs="Arial"/>
          <w:b/>
          <w:sz w:val="20"/>
          <w:szCs w:val="20"/>
        </w:rPr>
        <w:t>Příkazník</w:t>
      </w:r>
      <w:r w:rsidR="00CE306A" w:rsidRPr="00224D43">
        <w:rPr>
          <w:rFonts w:ascii="Arial" w:hAnsi="Arial" w:cs="Arial"/>
          <w:sz w:val="20"/>
          <w:szCs w:val="20"/>
        </w:rPr>
        <w:tab/>
      </w:r>
      <w:r w:rsidR="002347CB" w:rsidRPr="00224D43">
        <w:rPr>
          <w:rFonts w:ascii="Arial" w:hAnsi="Arial" w:cs="Arial"/>
          <w:b/>
          <w:sz w:val="20"/>
          <w:szCs w:val="20"/>
          <w:highlight w:val="cyan"/>
        </w:rPr>
        <w:t>[</w:t>
      </w:r>
      <w:bookmarkStart w:id="0" w:name="_Hlk95742092"/>
      <w:r w:rsidR="005C1788" w:rsidRPr="00224D43">
        <w:rPr>
          <w:rFonts w:ascii="Arial" w:hAnsi="Arial" w:cs="Arial"/>
          <w:b/>
          <w:sz w:val="20"/>
          <w:szCs w:val="20"/>
          <w:highlight w:val="cyan"/>
        </w:rPr>
        <w:t>bude doplněno před podpisem</w:t>
      </w:r>
      <w:bookmarkEnd w:id="0"/>
      <w:r w:rsidR="002347CB" w:rsidRPr="00224D43">
        <w:rPr>
          <w:rFonts w:ascii="Arial" w:hAnsi="Arial" w:cs="Arial"/>
          <w:b/>
          <w:sz w:val="20"/>
          <w:szCs w:val="20"/>
          <w:highlight w:val="cyan"/>
        </w:rPr>
        <w:t>]</w:t>
      </w:r>
    </w:p>
    <w:p w14:paraId="122C5238" w14:textId="2557E454" w:rsidR="00B0377B" w:rsidRPr="00224D43" w:rsidRDefault="002347CB" w:rsidP="00F80E46">
      <w:pPr>
        <w:spacing w:after="120" w:line="276" w:lineRule="auto"/>
        <w:rPr>
          <w:rFonts w:ascii="Arial" w:hAnsi="Arial" w:cs="Arial"/>
          <w:sz w:val="20"/>
          <w:szCs w:val="20"/>
        </w:rPr>
      </w:pPr>
      <w:r w:rsidRPr="00224D43">
        <w:rPr>
          <w:rFonts w:ascii="Arial" w:hAnsi="Arial" w:cs="Arial"/>
          <w:bCs/>
          <w:sz w:val="20"/>
          <w:szCs w:val="20"/>
        </w:rPr>
        <w:t xml:space="preserve">společnost zapsaná v obchodním rejstříku vedeném </w:t>
      </w:r>
      <w:r w:rsidRPr="00224D43">
        <w:rPr>
          <w:rFonts w:ascii="Arial" w:hAnsi="Arial" w:cs="Arial"/>
          <w:bCs/>
          <w:sz w:val="20"/>
          <w:szCs w:val="20"/>
          <w:highlight w:val="cyan"/>
        </w:rPr>
        <w:t>[</w:t>
      </w:r>
      <w:bookmarkStart w:id="1" w:name="_Hlk96591818"/>
      <w:r w:rsidR="005C1788" w:rsidRPr="00224D43">
        <w:rPr>
          <w:rFonts w:ascii="Arial" w:hAnsi="Arial" w:cs="Arial"/>
          <w:sz w:val="20"/>
          <w:szCs w:val="20"/>
          <w:highlight w:val="cyan"/>
        </w:rPr>
        <w:t>bude doplněno před podpisem</w:t>
      </w:r>
      <w:bookmarkEnd w:id="1"/>
      <w:r w:rsidRPr="00224D43">
        <w:rPr>
          <w:rFonts w:ascii="Arial" w:hAnsi="Arial" w:cs="Arial"/>
          <w:bCs/>
          <w:sz w:val="20"/>
          <w:szCs w:val="20"/>
          <w:highlight w:val="cyan"/>
        </w:rPr>
        <w:t>]</w:t>
      </w:r>
      <w:r w:rsidRPr="00224D43">
        <w:rPr>
          <w:rFonts w:ascii="Arial" w:hAnsi="Arial" w:cs="Arial"/>
          <w:bCs/>
          <w:sz w:val="20"/>
          <w:szCs w:val="20"/>
        </w:rPr>
        <w:t xml:space="preserve"> pod spisovou značkou </w:t>
      </w:r>
      <w:r w:rsidRPr="00224D43">
        <w:rPr>
          <w:rFonts w:ascii="Arial" w:hAnsi="Arial" w:cs="Arial"/>
          <w:bCs/>
          <w:sz w:val="20"/>
          <w:szCs w:val="20"/>
          <w:highlight w:val="cyan"/>
        </w:rPr>
        <w:t>[</w:t>
      </w:r>
      <w:r w:rsidR="005C1788" w:rsidRPr="00224D43">
        <w:rPr>
          <w:rFonts w:ascii="Arial" w:hAnsi="Arial" w:cs="Arial"/>
          <w:bCs/>
          <w:sz w:val="20"/>
          <w:szCs w:val="20"/>
          <w:highlight w:val="cyan"/>
        </w:rPr>
        <w:t>bude doplněno před podpisem</w:t>
      </w:r>
      <w:r w:rsidRPr="00224D43">
        <w:rPr>
          <w:rFonts w:ascii="Arial" w:hAnsi="Arial" w:cs="Arial"/>
          <w:bCs/>
          <w:sz w:val="20"/>
          <w:szCs w:val="20"/>
          <w:highlight w:val="cyan"/>
        </w:rPr>
        <w:t>]</w:t>
      </w:r>
    </w:p>
    <w:p w14:paraId="122C5239" w14:textId="77645D94" w:rsidR="00B0377B" w:rsidRPr="00224D43" w:rsidRDefault="002347CB" w:rsidP="00F80E46">
      <w:pPr>
        <w:spacing w:after="40" w:line="276" w:lineRule="auto"/>
        <w:rPr>
          <w:rFonts w:ascii="Arial" w:hAnsi="Arial" w:cs="Arial"/>
          <w:sz w:val="20"/>
          <w:szCs w:val="20"/>
        </w:rPr>
      </w:pPr>
      <w:r w:rsidRPr="00224D43">
        <w:rPr>
          <w:rFonts w:ascii="Arial" w:hAnsi="Arial" w:cs="Arial"/>
          <w:sz w:val="20"/>
          <w:szCs w:val="20"/>
        </w:rPr>
        <w:t>se sídlem</w:t>
      </w:r>
      <w:r w:rsidR="0089769F" w:rsidRPr="00224D43">
        <w:rPr>
          <w:rFonts w:ascii="Arial" w:hAnsi="Arial" w:cs="Arial"/>
          <w:sz w:val="20"/>
          <w:szCs w:val="20"/>
        </w:rPr>
        <w:t>:</w:t>
      </w:r>
      <w:r w:rsidR="007B72C0" w:rsidRPr="00224D43">
        <w:rPr>
          <w:rFonts w:ascii="Arial" w:hAnsi="Arial" w:cs="Arial"/>
          <w:sz w:val="20"/>
          <w:szCs w:val="20"/>
        </w:rPr>
        <w:tab/>
      </w:r>
      <w:r w:rsidR="007B72C0" w:rsidRPr="00224D43">
        <w:rPr>
          <w:rFonts w:ascii="Arial" w:hAnsi="Arial" w:cs="Arial"/>
          <w:sz w:val="20"/>
          <w:szCs w:val="20"/>
        </w:rPr>
        <w:tab/>
      </w:r>
      <w:r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Pr="00224D43">
        <w:rPr>
          <w:rFonts w:ascii="Arial" w:hAnsi="Arial" w:cs="Arial"/>
          <w:sz w:val="20"/>
          <w:szCs w:val="20"/>
          <w:highlight w:val="cyan"/>
        </w:rPr>
        <w:t>]</w:t>
      </w:r>
    </w:p>
    <w:p w14:paraId="122C523A" w14:textId="34A7EF48" w:rsidR="0016043B" w:rsidRPr="00224D43" w:rsidRDefault="002347CB" w:rsidP="00F80E46">
      <w:pPr>
        <w:spacing w:after="40" w:line="276" w:lineRule="auto"/>
        <w:rPr>
          <w:rFonts w:ascii="Arial" w:hAnsi="Arial" w:cs="Arial"/>
          <w:sz w:val="20"/>
          <w:szCs w:val="20"/>
        </w:rPr>
      </w:pPr>
      <w:r w:rsidRPr="00224D43">
        <w:rPr>
          <w:rFonts w:ascii="Arial" w:hAnsi="Arial" w:cs="Arial"/>
          <w:sz w:val="20"/>
          <w:szCs w:val="20"/>
        </w:rPr>
        <w:t>IČO</w:t>
      </w:r>
      <w:r w:rsidR="0089769F" w:rsidRPr="00224D43">
        <w:rPr>
          <w:rFonts w:ascii="Arial" w:hAnsi="Arial" w:cs="Arial"/>
          <w:sz w:val="20"/>
          <w:szCs w:val="20"/>
        </w:rPr>
        <w:t>:</w:t>
      </w:r>
      <w:r w:rsidR="0016043B" w:rsidRPr="00224D43">
        <w:rPr>
          <w:rFonts w:ascii="Arial" w:hAnsi="Arial" w:cs="Arial"/>
          <w:sz w:val="20"/>
          <w:szCs w:val="20"/>
        </w:rPr>
        <w:tab/>
      </w:r>
      <w:r w:rsidR="0016043B" w:rsidRPr="00224D43">
        <w:rPr>
          <w:rFonts w:ascii="Arial" w:hAnsi="Arial" w:cs="Arial"/>
          <w:sz w:val="20"/>
          <w:szCs w:val="20"/>
        </w:rPr>
        <w:tab/>
      </w:r>
      <w:r w:rsidR="0016043B" w:rsidRPr="00224D43">
        <w:rPr>
          <w:rFonts w:ascii="Arial" w:hAnsi="Arial" w:cs="Arial"/>
          <w:sz w:val="20"/>
          <w:szCs w:val="20"/>
        </w:rPr>
        <w:tab/>
      </w:r>
      <w:r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Pr="00224D43">
        <w:rPr>
          <w:rFonts w:ascii="Arial" w:hAnsi="Arial" w:cs="Arial"/>
          <w:sz w:val="20"/>
          <w:szCs w:val="20"/>
          <w:highlight w:val="cyan"/>
        </w:rPr>
        <w:t>]</w:t>
      </w:r>
    </w:p>
    <w:p w14:paraId="7788C319" w14:textId="70F9ABDC" w:rsidR="002347CB" w:rsidRPr="00224D43" w:rsidRDefault="002347CB" w:rsidP="00F80E46">
      <w:pPr>
        <w:spacing w:after="40" w:line="276" w:lineRule="auto"/>
        <w:rPr>
          <w:rFonts w:ascii="Arial" w:hAnsi="Arial" w:cs="Arial"/>
          <w:sz w:val="20"/>
          <w:szCs w:val="20"/>
        </w:rPr>
      </w:pPr>
      <w:r w:rsidRPr="00224D43">
        <w:rPr>
          <w:rFonts w:ascii="Arial" w:hAnsi="Arial" w:cs="Arial"/>
          <w:sz w:val="20"/>
          <w:szCs w:val="20"/>
        </w:rPr>
        <w:t>DIČ</w:t>
      </w:r>
      <w:r w:rsidR="0089769F" w:rsidRPr="00224D43">
        <w:rPr>
          <w:rFonts w:ascii="Arial" w:hAnsi="Arial" w:cs="Arial"/>
          <w:sz w:val="20"/>
          <w:szCs w:val="20"/>
        </w:rPr>
        <w:t>:</w:t>
      </w:r>
      <w:r w:rsidR="0016043B" w:rsidRPr="00224D43">
        <w:rPr>
          <w:rFonts w:ascii="Arial" w:hAnsi="Arial" w:cs="Arial"/>
          <w:sz w:val="20"/>
          <w:szCs w:val="20"/>
        </w:rPr>
        <w:tab/>
      </w:r>
      <w:r w:rsidR="0016043B" w:rsidRPr="00224D43">
        <w:rPr>
          <w:rFonts w:ascii="Arial" w:hAnsi="Arial" w:cs="Arial"/>
          <w:sz w:val="20"/>
          <w:szCs w:val="20"/>
        </w:rPr>
        <w:tab/>
      </w:r>
      <w:r w:rsidR="0016043B" w:rsidRPr="00224D43">
        <w:rPr>
          <w:rFonts w:ascii="Arial" w:hAnsi="Arial" w:cs="Arial"/>
          <w:sz w:val="20"/>
          <w:szCs w:val="20"/>
        </w:rPr>
        <w:tab/>
      </w:r>
      <w:r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Pr="00224D43">
        <w:rPr>
          <w:rFonts w:ascii="Arial" w:hAnsi="Arial" w:cs="Arial"/>
          <w:sz w:val="20"/>
          <w:szCs w:val="20"/>
          <w:highlight w:val="cyan"/>
        </w:rPr>
        <w:t>]</w:t>
      </w:r>
    </w:p>
    <w:p w14:paraId="122C523C" w14:textId="6CF3D3B3"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zastoupen</w:t>
      </w:r>
      <w:r w:rsidR="0016043B" w:rsidRPr="00224D43">
        <w:rPr>
          <w:rFonts w:ascii="Arial" w:hAnsi="Arial" w:cs="Arial"/>
          <w:sz w:val="20"/>
          <w:szCs w:val="20"/>
        </w:rPr>
        <w:t>ý</w:t>
      </w:r>
      <w:r w:rsidR="0089769F" w:rsidRPr="00224D43">
        <w:rPr>
          <w:rFonts w:ascii="Arial" w:hAnsi="Arial" w:cs="Arial"/>
          <w:sz w:val="20"/>
          <w:szCs w:val="20"/>
        </w:rPr>
        <w:t>:</w:t>
      </w:r>
      <w:r w:rsidR="0016043B" w:rsidRPr="00224D43">
        <w:rPr>
          <w:rFonts w:ascii="Arial" w:hAnsi="Arial" w:cs="Arial"/>
          <w:sz w:val="20"/>
          <w:szCs w:val="20"/>
        </w:rPr>
        <w:tab/>
      </w:r>
      <w:r w:rsidR="0016043B" w:rsidRPr="00224D43">
        <w:rPr>
          <w:rFonts w:ascii="Arial" w:hAnsi="Arial" w:cs="Arial"/>
          <w:sz w:val="20"/>
          <w:szCs w:val="20"/>
        </w:rPr>
        <w:tab/>
      </w:r>
      <w:r w:rsidR="002347CB"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002347CB" w:rsidRPr="00224D43">
        <w:rPr>
          <w:rFonts w:ascii="Arial" w:hAnsi="Arial" w:cs="Arial"/>
          <w:sz w:val="20"/>
          <w:szCs w:val="20"/>
          <w:highlight w:val="cyan"/>
        </w:rPr>
        <w:t>]</w:t>
      </w:r>
    </w:p>
    <w:p w14:paraId="122C523D" w14:textId="1893C644" w:rsidR="00B0377B" w:rsidRPr="00224D43" w:rsidRDefault="00B0377B" w:rsidP="00F80E46">
      <w:pPr>
        <w:spacing w:after="40" w:line="276" w:lineRule="auto"/>
        <w:rPr>
          <w:rFonts w:ascii="Arial" w:hAnsi="Arial" w:cs="Arial"/>
          <w:sz w:val="20"/>
          <w:szCs w:val="20"/>
        </w:rPr>
      </w:pPr>
      <w:r w:rsidRPr="00224D43">
        <w:rPr>
          <w:rFonts w:ascii="Arial" w:hAnsi="Arial" w:cs="Arial"/>
          <w:sz w:val="20"/>
          <w:szCs w:val="20"/>
        </w:rPr>
        <w:t>bankovní spojení</w:t>
      </w:r>
      <w:r w:rsidR="003A4642" w:rsidRPr="00224D43">
        <w:rPr>
          <w:rFonts w:ascii="Arial" w:hAnsi="Arial" w:cs="Arial"/>
          <w:sz w:val="20"/>
          <w:szCs w:val="20"/>
        </w:rPr>
        <w:t>:</w:t>
      </w:r>
      <w:r w:rsidR="0016043B" w:rsidRPr="00224D43">
        <w:rPr>
          <w:rFonts w:ascii="Arial" w:hAnsi="Arial" w:cs="Arial"/>
          <w:sz w:val="20"/>
          <w:szCs w:val="20"/>
        </w:rPr>
        <w:tab/>
      </w:r>
      <w:r w:rsidR="002347CB"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002347CB" w:rsidRPr="00224D43">
        <w:rPr>
          <w:rFonts w:ascii="Arial" w:hAnsi="Arial" w:cs="Arial"/>
          <w:sz w:val="20"/>
          <w:szCs w:val="20"/>
          <w:highlight w:val="cyan"/>
        </w:rPr>
        <w:t>]</w:t>
      </w:r>
    </w:p>
    <w:p w14:paraId="122C523E" w14:textId="66AFD6D8" w:rsidR="00B0377B" w:rsidRPr="00224D43" w:rsidRDefault="002347CB" w:rsidP="00F80E46">
      <w:pPr>
        <w:spacing w:after="40" w:line="276" w:lineRule="auto"/>
        <w:rPr>
          <w:rFonts w:ascii="Arial" w:hAnsi="Arial" w:cs="Arial"/>
          <w:sz w:val="20"/>
          <w:szCs w:val="20"/>
        </w:rPr>
      </w:pPr>
      <w:r w:rsidRPr="00224D43">
        <w:rPr>
          <w:rFonts w:ascii="Arial" w:hAnsi="Arial" w:cs="Arial"/>
          <w:sz w:val="20"/>
          <w:szCs w:val="20"/>
        </w:rPr>
        <w:t>číslo účtu</w:t>
      </w:r>
      <w:r w:rsidR="003A4642" w:rsidRPr="00224D43">
        <w:rPr>
          <w:rFonts w:ascii="Arial" w:hAnsi="Arial" w:cs="Arial"/>
          <w:sz w:val="20"/>
          <w:szCs w:val="20"/>
        </w:rPr>
        <w:t>:</w:t>
      </w:r>
      <w:r w:rsidR="0016043B" w:rsidRPr="00224D43">
        <w:rPr>
          <w:rFonts w:ascii="Arial" w:hAnsi="Arial" w:cs="Arial"/>
          <w:sz w:val="20"/>
          <w:szCs w:val="20"/>
        </w:rPr>
        <w:tab/>
      </w:r>
      <w:r w:rsidR="0016043B" w:rsidRPr="00224D43">
        <w:rPr>
          <w:rFonts w:ascii="Arial" w:hAnsi="Arial" w:cs="Arial"/>
          <w:sz w:val="20"/>
          <w:szCs w:val="20"/>
        </w:rPr>
        <w:tab/>
      </w:r>
      <w:r w:rsidRPr="00224D43">
        <w:rPr>
          <w:rFonts w:ascii="Arial" w:hAnsi="Arial" w:cs="Arial"/>
          <w:sz w:val="20"/>
          <w:szCs w:val="20"/>
          <w:highlight w:val="cyan"/>
        </w:rPr>
        <w:t>[</w:t>
      </w:r>
      <w:r w:rsidR="005C1788" w:rsidRPr="00224D43">
        <w:rPr>
          <w:rFonts w:ascii="Arial" w:hAnsi="Arial" w:cs="Arial"/>
          <w:sz w:val="20"/>
          <w:szCs w:val="20"/>
          <w:highlight w:val="cyan"/>
        </w:rPr>
        <w:t>bude doplněno před podpisem</w:t>
      </w:r>
      <w:r w:rsidRPr="00224D43">
        <w:rPr>
          <w:rFonts w:ascii="Arial" w:hAnsi="Arial" w:cs="Arial"/>
          <w:sz w:val="20"/>
          <w:szCs w:val="20"/>
          <w:highlight w:val="cyan"/>
        </w:rPr>
        <w:t>]</w:t>
      </w:r>
    </w:p>
    <w:p w14:paraId="283B8BE9" w14:textId="58A00873" w:rsidR="00792684" w:rsidRPr="00224D43" w:rsidRDefault="00C54318" w:rsidP="00F80E46">
      <w:pPr>
        <w:spacing w:before="120" w:after="240" w:line="276" w:lineRule="auto"/>
        <w:rPr>
          <w:rFonts w:ascii="Arial" w:hAnsi="Arial" w:cs="Arial"/>
          <w:sz w:val="20"/>
          <w:szCs w:val="20"/>
        </w:rPr>
      </w:pPr>
      <w:r w:rsidRPr="00224D43">
        <w:rPr>
          <w:rFonts w:ascii="Arial" w:hAnsi="Arial" w:cs="Arial"/>
          <w:sz w:val="20"/>
          <w:szCs w:val="20"/>
        </w:rPr>
        <w:t xml:space="preserve">dále jako </w:t>
      </w:r>
      <w:r w:rsidRPr="00224D43">
        <w:rPr>
          <w:rFonts w:ascii="Arial" w:hAnsi="Arial" w:cs="Arial"/>
          <w:i/>
          <w:sz w:val="20"/>
          <w:szCs w:val="20"/>
        </w:rPr>
        <w:t>„</w:t>
      </w:r>
      <w:r w:rsidR="005A5BAF" w:rsidRPr="00224D43">
        <w:rPr>
          <w:rFonts w:ascii="Arial" w:hAnsi="Arial" w:cs="Arial"/>
          <w:i/>
          <w:sz w:val="20"/>
          <w:szCs w:val="20"/>
        </w:rPr>
        <w:t>příkazník</w:t>
      </w:r>
      <w:r w:rsidRPr="00224D43">
        <w:rPr>
          <w:rFonts w:ascii="Arial" w:hAnsi="Arial" w:cs="Arial"/>
          <w:i/>
          <w:sz w:val="20"/>
          <w:szCs w:val="20"/>
        </w:rPr>
        <w:t>“</w:t>
      </w:r>
      <w:r w:rsidR="00792684" w:rsidRPr="00224D43">
        <w:rPr>
          <w:rFonts w:ascii="Arial" w:hAnsi="Arial" w:cs="Arial"/>
          <w:i/>
          <w:sz w:val="20"/>
          <w:szCs w:val="20"/>
        </w:rPr>
        <w:t xml:space="preserve"> </w:t>
      </w:r>
      <w:r w:rsidR="00792684" w:rsidRPr="00224D43">
        <w:rPr>
          <w:rFonts w:ascii="Arial" w:hAnsi="Arial" w:cs="Arial"/>
          <w:iCs/>
          <w:sz w:val="20"/>
          <w:szCs w:val="20"/>
        </w:rPr>
        <w:t>nebo</w:t>
      </w:r>
      <w:r w:rsidR="00792684" w:rsidRPr="00224D43">
        <w:rPr>
          <w:rFonts w:ascii="Arial" w:hAnsi="Arial" w:cs="Arial"/>
          <w:i/>
          <w:sz w:val="20"/>
          <w:szCs w:val="20"/>
        </w:rPr>
        <w:t xml:space="preserve"> „dodavatel“</w:t>
      </w:r>
      <w:r w:rsidRPr="00224D43">
        <w:rPr>
          <w:rFonts w:ascii="Arial" w:hAnsi="Arial" w:cs="Arial"/>
          <w:sz w:val="20"/>
          <w:szCs w:val="20"/>
        </w:rPr>
        <w:t xml:space="preserve"> </w:t>
      </w:r>
    </w:p>
    <w:p w14:paraId="75EF4DBF" w14:textId="170B5153" w:rsidR="00C54318" w:rsidRPr="00224D43" w:rsidRDefault="005A5BAF" w:rsidP="00F80E46">
      <w:pPr>
        <w:spacing w:before="120" w:after="240" w:line="276" w:lineRule="auto"/>
        <w:rPr>
          <w:rFonts w:ascii="Arial" w:hAnsi="Arial" w:cs="Arial"/>
          <w:i/>
          <w:sz w:val="20"/>
          <w:szCs w:val="20"/>
        </w:rPr>
      </w:pPr>
      <w:r w:rsidRPr="00224D43">
        <w:rPr>
          <w:rFonts w:ascii="Arial" w:hAnsi="Arial" w:cs="Arial"/>
          <w:sz w:val="20"/>
          <w:szCs w:val="20"/>
        </w:rPr>
        <w:t>příkazce a příkazník</w:t>
      </w:r>
      <w:r w:rsidR="00C54318" w:rsidRPr="00224D43">
        <w:rPr>
          <w:rFonts w:ascii="Arial" w:hAnsi="Arial" w:cs="Arial"/>
          <w:sz w:val="20"/>
          <w:szCs w:val="20"/>
        </w:rPr>
        <w:t xml:space="preserve"> společně také jako </w:t>
      </w:r>
      <w:r w:rsidR="00C54318" w:rsidRPr="00224D43">
        <w:rPr>
          <w:rFonts w:ascii="Arial" w:hAnsi="Arial" w:cs="Arial"/>
          <w:i/>
          <w:sz w:val="20"/>
          <w:szCs w:val="20"/>
        </w:rPr>
        <w:t>„smluvní strany“</w:t>
      </w:r>
    </w:p>
    <w:p w14:paraId="2ED472CB" w14:textId="5F40A2B6" w:rsidR="002347CB" w:rsidRPr="00224D43" w:rsidRDefault="00BD0B24" w:rsidP="00F80E46">
      <w:pPr>
        <w:spacing w:before="360" w:line="276" w:lineRule="auto"/>
        <w:jc w:val="center"/>
        <w:rPr>
          <w:rFonts w:ascii="Arial" w:hAnsi="Arial" w:cs="Arial"/>
          <w:b/>
          <w:bCs/>
          <w:sz w:val="20"/>
          <w:szCs w:val="20"/>
        </w:rPr>
      </w:pPr>
      <w:r w:rsidRPr="00224D43">
        <w:rPr>
          <w:rFonts w:ascii="Arial" w:hAnsi="Arial" w:cs="Arial"/>
          <w:b/>
          <w:bCs/>
          <w:sz w:val="20"/>
          <w:szCs w:val="20"/>
        </w:rPr>
        <w:t>Článek 1</w:t>
      </w:r>
    </w:p>
    <w:p w14:paraId="00E35AD5" w14:textId="488638DE" w:rsidR="00BD0B24" w:rsidRPr="00224D43" w:rsidRDefault="00BD0B24" w:rsidP="00F80E46">
      <w:pPr>
        <w:spacing w:after="240" w:line="276" w:lineRule="auto"/>
        <w:jc w:val="center"/>
        <w:rPr>
          <w:rFonts w:ascii="Arial" w:hAnsi="Arial" w:cs="Arial"/>
          <w:b/>
          <w:color w:val="000000"/>
          <w:sz w:val="20"/>
          <w:szCs w:val="20"/>
        </w:rPr>
      </w:pPr>
      <w:r w:rsidRPr="00224D43">
        <w:rPr>
          <w:rFonts w:ascii="Arial" w:hAnsi="Arial" w:cs="Arial"/>
          <w:b/>
          <w:bCs/>
          <w:sz w:val="20"/>
          <w:szCs w:val="20"/>
        </w:rPr>
        <w:t>Úvodní ustanovení</w:t>
      </w:r>
    </w:p>
    <w:p w14:paraId="5C050229" w14:textId="64487C91" w:rsidR="002A080C" w:rsidRPr="00224D43" w:rsidRDefault="002A080C" w:rsidP="00224D43">
      <w:pPr>
        <w:pStyle w:val="Odstavecseseznamem"/>
        <w:numPr>
          <w:ilvl w:val="0"/>
          <w:numId w:val="23"/>
        </w:numPr>
        <w:spacing w:after="120"/>
        <w:jc w:val="both"/>
        <w:rPr>
          <w:rFonts w:ascii="Arial" w:hAnsi="Arial" w:cs="Arial"/>
          <w:color w:val="000000"/>
          <w:sz w:val="20"/>
          <w:szCs w:val="20"/>
        </w:rPr>
      </w:pPr>
      <w:r w:rsidRPr="00224D43">
        <w:rPr>
          <w:rFonts w:ascii="Arial" w:hAnsi="Arial" w:cs="Arial"/>
          <w:color w:val="000000"/>
          <w:sz w:val="20"/>
          <w:szCs w:val="20"/>
        </w:rPr>
        <w:t xml:space="preserve">Tato smlouva je uzavírána </w:t>
      </w:r>
      <w:r w:rsidR="00F11A15" w:rsidRPr="00224D43">
        <w:rPr>
          <w:rFonts w:ascii="Arial" w:hAnsi="Arial" w:cs="Arial"/>
          <w:color w:val="000000"/>
          <w:sz w:val="20"/>
          <w:szCs w:val="20"/>
        </w:rPr>
        <w:t>s</w:t>
      </w:r>
      <w:r w:rsidR="008D2E15">
        <w:rPr>
          <w:rFonts w:ascii="Arial" w:hAnsi="Arial" w:cs="Arial"/>
          <w:color w:val="000000"/>
          <w:sz w:val="20"/>
          <w:szCs w:val="20"/>
        </w:rPr>
        <w:t> </w:t>
      </w:r>
      <w:r w:rsidR="00F11A15" w:rsidRPr="00224D43">
        <w:rPr>
          <w:rFonts w:ascii="Arial" w:hAnsi="Arial" w:cs="Arial"/>
          <w:color w:val="000000"/>
          <w:sz w:val="20"/>
          <w:szCs w:val="20"/>
        </w:rPr>
        <w:t>příkazníkem</w:t>
      </w:r>
      <w:r w:rsidRPr="00224D43">
        <w:rPr>
          <w:rFonts w:ascii="Arial" w:hAnsi="Arial" w:cs="Arial"/>
          <w:color w:val="000000"/>
          <w:sz w:val="20"/>
          <w:szCs w:val="20"/>
        </w:rPr>
        <w:t xml:space="preserve"> jako vybraným dodavatelem</w:t>
      </w:r>
      <w:r w:rsidR="00144A60" w:rsidRPr="00224D43">
        <w:rPr>
          <w:rFonts w:ascii="Arial" w:hAnsi="Arial" w:cs="Arial"/>
          <w:color w:val="000000"/>
          <w:sz w:val="20"/>
          <w:szCs w:val="20"/>
        </w:rPr>
        <w:t xml:space="preserve"> na základě výsledku</w:t>
      </w:r>
      <w:r w:rsidR="00246EBE">
        <w:rPr>
          <w:rFonts w:ascii="Arial" w:hAnsi="Arial" w:cs="Arial"/>
          <w:color w:val="000000"/>
          <w:sz w:val="20"/>
          <w:szCs w:val="20"/>
        </w:rPr>
        <w:t xml:space="preserve"> </w:t>
      </w:r>
      <w:r w:rsidR="00144A60" w:rsidRPr="007A7D52">
        <w:rPr>
          <w:rFonts w:ascii="Arial" w:hAnsi="Arial" w:cs="Arial"/>
          <w:color w:val="000000"/>
          <w:sz w:val="20"/>
          <w:szCs w:val="20"/>
        </w:rPr>
        <w:t>nadlimitní</w:t>
      </w:r>
      <w:r w:rsidRPr="00224D43">
        <w:rPr>
          <w:rFonts w:ascii="Arial" w:hAnsi="Arial" w:cs="Arial"/>
          <w:color w:val="000000"/>
          <w:sz w:val="20"/>
          <w:szCs w:val="20"/>
        </w:rPr>
        <w:t xml:space="preserve"> veřejné zakázky s</w:t>
      </w:r>
      <w:r w:rsidR="0064032E" w:rsidRPr="00224D43">
        <w:rPr>
          <w:rFonts w:ascii="Arial" w:hAnsi="Arial" w:cs="Arial"/>
          <w:color w:val="000000"/>
          <w:sz w:val="20"/>
          <w:szCs w:val="20"/>
        </w:rPr>
        <w:t> </w:t>
      </w:r>
      <w:r w:rsidRPr="00224D43">
        <w:rPr>
          <w:rFonts w:ascii="Arial" w:hAnsi="Arial" w:cs="Arial"/>
          <w:color w:val="000000"/>
          <w:sz w:val="20"/>
          <w:szCs w:val="20"/>
        </w:rPr>
        <w:t>názvem</w:t>
      </w:r>
      <w:r w:rsidR="0064032E" w:rsidRPr="00224D43">
        <w:rPr>
          <w:rFonts w:ascii="Arial" w:hAnsi="Arial" w:cs="Arial"/>
          <w:color w:val="000000"/>
          <w:sz w:val="20"/>
          <w:szCs w:val="20"/>
        </w:rPr>
        <w:t xml:space="preserve"> </w:t>
      </w:r>
      <w:bookmarkStart w:id="2" w:name="_Hlk155352886"/>
      <w:r w:rsidR="00D65C29" w:rsidRPr="00813617">
        <w:rPr>
          <w:rFonts w:ascii="Arial" w:hAnsi="Arial" w:cs="Arial"/>
          <w:b/>
          <w:bCs/>
          <w:color w:val="000000"/>
          <w:sz w:val="20"/>
          <w:szCs w:val="20"/>
        </w:rPr>
        <w:t>„</w:t>
      </w:r>
      <w:bookmarkStart w:id="3" w:name="_Hlk194385584"/>
      <w:r w:rsidR="00246EBE" w:rsidRPr="00813617">
        <w:rPr>
          <w:rFonts w:ascii="Arial" w:hAnsi="Arial" w:cs="Arial"/>
          <w:b/>
          <w:bCs/>
          <w:color w:val="000000"/>
          <w:sz w:val="20"/>
          <w:szCs w:val="20"/>
        </w:rPr>
        <w:t xml:space="preserve">Dodávka a instalace EPS </w:t>
      </w:r>
      <w:bookmarkEnd w:id="3"/>
      <w:r w:rsidR="00813617" w:rsidRPr="00813617">
        <w:rPr>
          <w:rFonts w:ascii="Arial" w:hAnsi="Arial" w:cs="Arial"/>
          <w:b/>
          <w:bCs/>
          <w:color w:val="000000"/>
          <w:sz w:val="20"/>
          <w:szCs w:val="20"/>
        </w:rPr>
        <w:t xml:space="preserve">Domov důchodců Police nad Metují </w:t>
      </w:r>
      <w:r w:rsidR="00246EBE" w:rsidRPr="00813617">
        <w:rPr>
          <w:rFonts w:ascii="Arial" w:hAnsi="Arial" w:cs="Arial"/>
          <w:b/>
          <w:bCs/>
          <w:color w:val="000000"/>
          <w:sz w:val="20"/>
          <w:szCs w:val="20"/>
        </w:rPr>
        <w:t>– zajištění výkonu TDS a BOZP</w:t>
      </w:r>
      <w:r w:rsidR="00D65C29" w:rsidRPr="00813617">
        <w:rPr>
          <w:rFonts w:ascii="Arial" w:hAnsi="Arial" w:cs="Arial"/>
          <w:b/>
          <w:bCs/>
          <w:color w:val="000000"/>
          <w:sz w:val="20"/>
          <w:szCs w:val="20"/>
        </w:rPr>
        <w:t>“</w:t>
      </w:r>
      <w:r w:rsidR="00D65C29" w:rsidRPr="00813617">
        <w:rPr>
          <w:rFonts w:ascii="Arial" w:hAnsi="Arial" w:cs="Arial"/>
          <w:color w:val="000000"/>
          <w:sz w:val="20"/>
          <w:szCs w:val="20"/>
        </w:rPr>
        <w:t xml:space="preserve"> </w:t>
      </w:r>
      <w:r w:rsidR="007507E6" w:rsidRPr="00813617">
        <w:rPr>
          <w:rFonts w:ascii="Arial" w:hAnsi="Arial" w:cs="Arial"/>
          <w:color w:val="000000"/>
          <w:sz w:val="20"/>
          <w:szCs w:val="20"/>
        </w:rPr>
        <w:t>zadávanou</w:t>
      </w:r>
      <w:r w:rsidR="007507E6" w:rsidRPr="00224D43">
        <w:rPr>
          <w:rFonts w:ascii="Arial" w:hAnsi="Arial" w:cs="Arial"/>
          <w:color w:val="000000"/>
          <w:sz w:val="20"/>
          <w:szCs w:val="20"/>
        </w:rPr>
        <w:t xml:space="preserve"> v souladu se zákonem č. 134/2016 Sb., o zadávání veřejných zakázek, ve znění pozdějších předpisů (dále jen „ZZVZ“), </w:t>
      </w:r>
      <w:bookmarkEnd w:id="2"/>
      <w:r w:rsidRPr="00224D43">
        <w:rPr>
          <w:rFonts w:ascii="Arial" w:hAnsi="Arial" w:cs="Arial"/>
          <w:color w:val="000000"/>
          <w:sz w:val="20"/>
          <w:szCs w:val="20"/>
        </w:rPr>
        <w:t xml:space="preserve">(dále jen „veřejná zakázka“). </w:t>
      </w:r>
      <w:r w:rsidR="00FF2335" w:rsidRPr="00224D43">
        <w:rPr>
          <w:rFonts w:ascii="Arial" w:hAnsi="Arial" w:cs="Arial"/>
          <w:color w:val="000000"/>
          <w:sz w:val="20"/>
          <w:szCs w:val="20"/>
        </w:rPr>
        <w:t xml:space="preserve">Dne </w:t>
      </w:r>
      <w:r w:rsidR="007A7D52" w:rsidRPr="007A7D52">
        <w:rPr>
          <w:rFonts w:ascii="Arial" w:hAnsi="Arial" w:cs="Arial"/>
          <w:color w:val="000000"/>
          <w:sz w:val="20"/>
          <w:szCs w:val="20"/>
          <w:highlight w:val="cyan"/>
        </w:rPr>
        <w:t>…………………….[bude doplněno před podpisem smlouvy]</w:t>
      </w:r>
      <w:r w:rsidR="007A7D52" w:rsidRPr="007A7D52">
        <w:rPr>
          <w:rFonts w:ascii="Arial" w:hAnsi="Arial" w:cs="Arial"/>
          <w:color w:val="000000"/>
          <w:sz w:val="20"/>
          <w:szCs w:val="20"/>
        </w:rPr>
        <w:t xml:space="preserve"> </w:t>
      </w:r>
      <w:r w:rsidR="00FF2335" w:rsidRPr="00224D43">
        <w:rPr>
          <w:rFonts w:ascii="Arial" w:hAnsi="Arial" w:cs="Arial"/>
          <w:color w:val="000000"/>
          <w:sz w:val="20"/>
          <w:szCs w:val="20"/>
        </w:rPr>
        <w:t>došlo k uveřejnění Oznámení o zahájení veřejné zakázky ve Věstníku veřejných zakázek, a to pod evidenčním číslem</w:t>
      </w:r>
      <w:r w:rsidR="00772645">
        <w:rPr>
          <w:rFonts w:ascii="Arial" w:hAnsi="Arial" w:cs="Arial"/>
          <w:color w:val="000000"/>
          <w:sz w:val="20"/>
          <w:szCs w:val="20"/>
        </w:rPr>
        <w:t xml:space="preserve"> </w:t>
      </w:r>
      <w:r w:rsidR="00772645" w:rsidRPr="007A7D52">
        <w:rPr>
          <w:rFonts w:ascii="Arial" w:hAnsi="Arial" w:cs="Arial"/>
          <w:color w:val="000000"/>
          <w:sz w:val="20"/>
          <w:szCs w:val="20"/>
          <w:highlight w:val="cyan"/>
        </w:rPr>
        <w:t>…………………….[bude doplněno před podpisem smlouvy]</w:t>
      </w:r>
      <w:r w:rsidR="00772645" w:rsidRPr="007A7D52">
        <w:rPr>
          <w:rFonts w:ascii="Arial" w:hAnsi="Arial" w:cs="Arial"/>
          <w:color w:val="000000"/>
          <w:sz w:val="20"/>
          <w:szCs w:val="20"/>
        </w:rPr>
        <w:t xml:space="preserve"> </w:t>
      </w:r>
      <w:r w:rsidR="00FF2335" w:rsidRPr="00224D43">
        <w:rPr>
          <w:rFonts w:ascii="Arial" w:hAnsi="Arial" w:cs="Arial"/>
          <w:color w:val="000000"/>
          <w:sz w:val="20"/>
          <w:szCs w:val="20"/>
        </w:rPr>
        <w:t>a v Úředním věstníku Evropské unie, a to pod evidenčním číslem</w:t>
      </w:r>
      <w:r w:rsidR="003C1BFD">
        <w:rPr>
          <w:rFonts w:ascii="Arial" w:hAnsi="Arial" w:cs="Arial"/>
          <w:color w:val="000000"/>
          <w:sz w:val="20"/>
          <w:szCs w:val="20"/>
        </w:rPr>
        <w:t xml:space="preserve"> </w:t>
      </w:r>
      <w:r w:rsidR="003C1BFD" w:rsidRPr="007A7D52">
        <w:rPr>
          <w:rFonts w:ascii="Arial" w:hAnsi="Arial" w:cs="Arial"/>
          <w:color w:val="000000"/>
          <w:sz w:val="20"/>
          <w:szCs w:val="20"/>
          <w:highlight w:val="cyan"/>
        </w:rPr>
        <w:t>…………………….[bude doplněno před podpisem smlouvy]</w:t>
      </w:r>
      <w:r w:rsidR="00FF2335" w:rsidRPr="00224D43">
        <w:rPr>
          <w:rFonts w:ascii="Arial" w:hAnsi="Arial" w:cs="Arial"/>
          <w:color w:val="000000"/>
          <w:sz w:val="20"/>
          <w:szCs w:val="20"/>
        </w:rPr>
        <w:t>.</w:t>
      </w:r>
    </w:p>
    <w:p w14:paraId="4C028970" w14:textId="1C708AB4" w:rsidR="00224D43" w:rsidRPr="005F1B3C" w:rsidRDefault="00224D43" w:rsidP="00224D43">
      <w:pPr>
        <w:pStyle w:val="Zkladntext"/>
        <w:widowControl w:val="0"/>
        <w:numPr>
          <w:ilvl w:val="0"/>
          <w:numId w:val="23"/>
        </w:numPr>
        <w:spacing w:line="276" w:lineRule="auto"/>
        <w:jc w:val="both"/>
        <w:rPr>
          <w:rFonts w:ascii="Arial" w:hAnsi="Arial" w:cs="Arial"/>
          <w:color w:val="000000"/>
        </w:rPr>
      </w:pPr>
      <w:r w:rsidRPr="00246EBE">
        <w:rPr>
          <w:rFonts w:ascii="Arial" w:hAnsi="Arial" w:cs="Arial"/>
          <w:color w:val="000000"/>
        </w:rPr>
        <w:t xml:space="preserve">Předmět </w:t>
      </w:r>
      <w:r w:rsidRPr="005F1B3C">
        <w:rPr>
          <w:rFonts w:ascii="Arial" w:hAnsi="Arial" w:cs="Arial"/>
          <w:color w:val="000000"/>
        </w:rPr>
        <w:t>této smlouvy je součástí projektu s názvem: „</w:t>
      </w:r>
      <w:r w:rsidR="00102744" w:rsidRPr="005F1B3C">
        <w:rPr>
          <w:rFonts w:ascii="Arial" w:hAnsi="Arial" w:cs="Arial"/>
          <w:b/>
          <w:bCs/>
          <w:color w:val="000000"/>
        </w:rPr>
        <w:t>Zajištění EPS v </w:t>
      </w:r>
      <w:r w:rsidR="005F1B3C" w:rsidRPr="005F1B3C">
        <w:rPr>
          <w:rFonts w:ascii="Arial" w:hAnsi="Arial" w:cs="Arial"/>
          <w:b/>
          <w:bCs/>
          <w:color w:val="000000"/>
        </w:rPr>
        <w:t>Domově důchodců Police nad Metují</w:t>
      </w:r>
      <w:r w:rsidRPr="005F1B3C">
        <w:rPr>
          <w:rFonts w:ascii="Arial" w:hAnsi="Arial" w:cs="Arial"/>
          <w:color w:val="000000"/>
        </w:rPr>
        <w:t>“,</w:t>
      </w:r>
      <w:r w:rsidR="00246EBE" w:rsidRPr="005F1B3C">
        <w:rPr>
          <w:rFonts w:ascii="Arial" w:hAnsi="Arial" w:cs="Arial"/>
          <w:color w:val="000000"/>
        </w:rPr>
        <w:t xml:space="preserve"> </w:t>
      </w:r>
      <w:proofErr w:type="spellStart"/>
      <w:r w:rsidR="00246EBE" w:rsidRPr="005F1B3C">
        <w:rPr>
          <w:rFonts w:ascii="Arial" w:hAnsi="Arial" w:cs="Arial"/>
          <w:color w:val="000000"/>
        </w:rPr>
        <w:t>reg</w:t>
      </w:r>
      <w:proofErr w:type="spellEnd"/>
      <w:r w:rsidR="00246EBE" w:rsidRPr="005F1B3C">
        <w:rPr>
          <w:rFonts w:ascii="Arial" w:hAnsi="Arial" w:cs="Arial"/>
          <w:color w:val="000000"/>
        </w:rPr>
        <w:t xml:space="preserve">. č. </w:t>
      </w:r>
      <w:r w:rsidR="00102744" w:rsidRPr="005F1B3C">
        <w:rPr>
          <w:rFonts w:ascii="Arial" w:hAnsi="Arial" w:cs="Arial"/>
          <w:color w:val="000000"/>
        </w:rPr>
        <w:t xml:space="preserve">EDS </w:t>
      </w:r>
      <w:r w:rsidR="005F1B3C" w:rsidRPr="005F1B3C">
        <w:rPr>
          <w:rFonts w:ascii="Arial" w:hAnsi="Arial" w:cs="Arial"/>
          <w:color w:val="000000"/>
        </w:rPr>
        <w:t>013D313002154</w:t>
      </w:r>
      <w:r w:rsidR="00102744" w:rsidRPr="005F1B3C">
        <w:rPr>
          <w:rFonts w:ascii="Arial" w:hAnsi="Arial" w:cs="Arial"/>
          <w:bCs/>
          <w:color w:val="000000"/>
        </w:rPr>
        <w:t xml:space="preserve"> </w:t>
      </w:r>
      <w:r w:rsidRPr="005F1B3C">
        <w:rPr>
          <w:rFonts w:ascii="Arial" w:hAnsi="Arial" w:cs="Arial"/>
          <w:color w:val="000000"/>
        </w:rPr>
        <w:t xml:space="preserve">(dále jen „projekt“), který je předmětem žádosti o podporu </w:t>
      </w:r>
      <w:r w:rsidR="008D2E15" w:rsidRPr="005F1B3C">
        <w:rPr>
          <w:rFonts w:ascii="Arial" w:hAnsi="Arial" w:cs="Arial"/>
          <w:color w:val="000000"/>
        </w:rPr>
        <w:t>v rámci programu MPSV s názvem Rozvoj a obnova materiálně technické základny sociálních služeb 2016 – 202</w:t>
      </w:r>
      <w:r w:rsidR="005F1B3C" w:rsidRPr="005F1B3C">
        <w:rPr>
          <w:rFonts w:ascii="Arial" w:hAnsi="Arial" w:cs="Arial"/>
          <w:color w:val="000000"/>
        </w:rPr>
        <w:t>5</w:t>
      </w:r>
      <w:r w:rsidR="008D2E15" w:rsidRPr="005F1B3C">
        <w:rPr>
          <w:rFonts w:ascii="Arial" w:hAnsi="Arial" w:cs="Arial"/>
          <w:color w:val="000000"/>
        </w:rPr>
        <w:t>.</w:t>
      </w:r>
      <w:r w:rsidRPr="005F1B3C">
        <w:rPr>
          <w:rFonts w:ascii="Arial" w:hAnsi="Arial" w:cs="Arial"/>
          <w:color w:val="000000"/>
        </w:rPr>
        <w:t xml:space="preserve"> </w:t>
      </w:r>
    </w:p>
    <w:p w14:paraId="15A2FBD4" w14:textId="299565A4" w:rsidR="009A4007" w:rsidRPr="00246EBE" w:rsidRDefault="009A4007" w:rsidP="00224D43">
      <w:pPr>
        <w:pStyle w:val="Zkladntext"/>
        <w:widowControl w:val="0"/>
        <w:numPr>
          <w:ilvl w:val="0"/>
          <w:numId w:val="23"/>
        </w:numPr>
        <w:spacing w:line="276" w:lineRule="auto"/>
        <w:jc w:val="both"/>
        <w:rPr>
          <w:rFonts w:ascii="Arial" w:hAnsi="Arial" w:cs="Arial"/>
          <w:color w:val="000000"/>
        </w:rPr>
      </w:pPr>
      <w:r w:rsidRPr="005F1B3C">
        <w:rPr>
          <w:rFonts w:ascii="Arial" w:hAnsi="Arial" w:cs="Arial"/>
          <w:color w:val="000000"/>
        </w:rPr>
        <w:t>Příkazník bere na vědomí, že předmět</w:t>
      </w:r>
      <w:r w:rsidRPr="00246EBE">
        <w:rPr>
          <w:rFonts w:ascii="Arial" w:hAnsi="Arial" w:cs="Arial"/>
          <w:color w:val="000000"/>
        </w:rPr>
        <w:t xml:space="preserve"> této smlouvy může být financován z jiné výzvy či dotačního programu, případně z vlastních prostředků příkazce, a to v případě, že výše uvedený projekt nebude v rámci dotačního programu dle odst. 2 tohoto článku podpořen, v takovém případě tuto skutečnost příkazce sdělí příkazníkovi bez zbytečného odkladu poté, co se o ní dozví. V případě změny dle věty </w:t>
      </w:r>
      <w:r w:rsidRPr="00246EBE">
        <w:rPr>
          <w:rFonts w:ascii="Arial" w:hAnsi="Arial" w:cs="Arial"/>
          <w:color w:val="000000"/>
        </w:rPr>
        <w:lastRenderedPageBreak/>
        <w:t>předchozí není potřeba uzavírat dodatek a veškeré změny související se dotčenou změnou (např. číslo projektu, údaje o projektu na faktuře atd.) budou provedeny pouhým písemným oznámením příkazníkovi příkazcem (postačí e-mailem).</w:t>
      </w:r>
    </w:p>
    <w:p w14:paraId="122C5244" w14:textId="5E1F31D0" w:rsidR="0080710F" w:rsidRPr="00224D43" w:rsidRDefault="00B0377B" w:rsidP="00F80E46">
      <w:pPr>
        <w:tabs>
          <w:tab w:val="left" w:pos="5400"/>
        </w:tabs>
        <w:spacing w:before="240" w:line="276" w:lineRule="auto"/>
        <w:jc w:val="center"/>
        <w:rPr>
          <w:rFonts w:ascii="Arial" w:hAnsi="Arial" w:cs="Arial"/>
          <w:b/>
          <w:color w:val="000000"/>
          <w:sz w:val="20"/>
          <w:szCs w:val="20"/>
        </w:rPr>
      </w:pPr>
      <w:r w:rsidRPr="00224D43">
        <w:rPr>
          <w:rFonts w:ascii="Arial" w:hAnsi="Arial" w:cs="Arial"/>
          <w:b/>
          <w:color w:val="000000"/>
          <w:sz w:val="20"/>
          <w:szCs w:val="20"/>
        </w:rPr>
        <w:t xml:space="preserve">Článek </w:t>
      </w:r>
      <w:r w:rsidR="00BD0B24" w:rsidRPr="00224D43">
        <w:rPr>
          <w:rFonts w:ascii="Arial" w:hAnsi="Arial" w:cs="Arial"/>
          <w:b/>
          <w:color w:val="000000"/>
          <w:sz w:val="20"/>
          <w:szCs w:val="20"/>
        </w:rPr>
        <w:t>2</w:t>
      </w:r>
    </w:p>
    <w:p w14:paraId="122C5245" w14:textId="77777777" w:rsidR="00B0377B" w:rsidRPr="00224D43" w:rsidRDefault="00B0377B" w:rsidP="00F80E46">
      <w:pPr>
        <w:pStyle w:val="Nadpis1"/>
        <w:keepNext w:val="0"/>
        <w:spacing w:after="240" w:line="276" w:lineRule="auto"/>
        <w:rPr>
          <w:rFonts w:cs="Arial"/>
          <w:color w:val="000000"/>
          <w:szCs w:val="20"/>
        </w:rPr>
      </w:pPr>
      <w:r w:rsidRPr="00224D43">
        <w:rPr>
          <w:rFonts w:cs="Arial"/>
          <w:color w:val="000000"/>
          <w:szCs w:val="20"/>
        </w:rPr>
        <w:t>Zmocněné osoby</w:t>
      </w:r>
    </w:p>
    <w:p w14:paraId="122C5246" w14:textId="560F775B" w:rsidR="0080710F" w:rsidRPr="00224D43" w:rsidRDefault="005A5BAF" w:rsidP="0038635C">
      <w:pPr>
        <w:pStyle w:val="Zkladntext"/>
        <w:numPr>
          <w:ilvl w:val="0"/>
          <w:numId w:val="4"/>
        </w:numPr>
        <w:ind w:left="357" w:hanging="357"/>
        <w:jc w:val="both"/>
        <w:rPr>
          <w:rFonts w:ascii="Arial" w:hAnsi="Arial" w:cs="Arial"/>
          <w:color w:val="000000"/>
        </w:rPr>
      </w:pPr>
      <w:r w:rsidRPr="00224D43">
        <w:rPr>
          <w:rFonts w:ascii="Arial" w:hAnsi="Arial" w:cs="Arial"/>
          <w:color w:val="000000"/>
        </w:rPr>
        <w:t xml:space="preserve">Příkazce </w:t>
      </w:r>
      <w:r w:rsidR="00B0377B" w:rsidRPr="00224D43">
        <w:rPr>
          <w:rFonts w:ascii="Arial" w:hAnsi="Arial" w:cs="Arial"/>
          <w:color w:val="000000"/>
        </w:rPr>
        <w:t>zmocňuje následující osoby k jednání</w:t>
      </w:r>
      <w:r w:rsidR="008F4495" w:rsidRPr="00224D43">
        <w:rPr>
          <w:rFonts w:ascii="Arial" w:hAnsi="Arial" w:cs="Arial"/>
          <w:color w:val="000000"/>
        </w:rPr>
        <w:t xml:space="preserve"> ve věcech závazku založeného touto smlouvou</w:t>
      </w:r>
      <w:r w:rsidR="00B0377B" w:rsidRPr="00224D43">
        <w:rPr>
          <w:rFonts w:ascii="Arial" w:hAnsi="Arial" w:cs="Arial"/>
          <w:color w:val="000000"/>
        </w:rPr>
        <w:t>:</w:t>
      </w:r>
    </w:p>
    <w:p w14:paraId="1521F931" w14:textId="272B0990" w:rsidR="002A080C" w:rsidRPr="007A7D52" w:rsidRDefault="002A080C" w:rsidP="007C5B25">
      <w:pPr>
        <w:pStyle w:val="Zkladntext"/>
        <w:numPr>
          <w:ilvl w:val="0"/>
          <w:numId w:val="1"/>
        </w:numPr>
        <w:ind w:left="714" w:hanging="357"/>
        <w:jc w:val="both"/>
        <w:rPr>
          <w:rFonts w:ascii="Arial" w:hAnsi="Arial" w:cs="Arial"/>
          <w:color w:val="000000"/>
          <w:highlight w:val="cyan"/>
        </w:rPr>
      </w:pPr>
      <w:r w:rsidRPr="00224D43">
        <w:rPr>
          <w:rFonts w:ascii="Arial" w:hAnsi="Arial" w:cs="Arial"/>
          <w:color w:val="000000"/>
        </w:rPr>
        <w:t>zástupce příkazce ve věcech smluvních:</w:t>
      </w:r>
      <w:r w:rsidRPr="00224D43">
        <w:rPr>
          <w:rFonts w:ascii="Arial" w:hAnsi="Arial" w:cs="Arial"/>
          <w:color w:val="000000"/>
        </w:rPr>
        <w:tab/>
      </w:r>
      <w:bookmarkStart w:id="4" w:name="_Hlk193458724"/>
      <w:r w:rsidR="007A7D52" w:rsidRPr="007A7D52">
        <w:rPr>
          <w:rFonts w:ascii="Arial" w:hAnsi="Arial" w:cs="Arial"/>
          <w:color w:val="000000"/>
          <w:highlight w:val="cyan"/>
        </w:rPr>
        <w:t xml:space="preserve">……………………….….. [bude doplněno před podpisem smlouvy], tel.: …………….. [bude doplněno před podpisem smlouvy], e-mail: …………….. [bude doplněno před podpisem smlouvy]; </w:t>
      </w:r>
      <w:r w:rsidR="00B3152B" w:rsidRPr="007A7D52">
        <w:rPr>
          <w:rFonts w:ascii="Arial" w:hAnsi="Arial" w:cs="Arial"/>
          <w:color w:val="000000"/>
          <w:highlight w:val="cyan"/>
        </w:rPr>
        <w:t xml:space="preserve"> </w:t>
      </w:r>
      <w:bookmarkEnd w:id="4"/>
    </w:p>
    <w:p w14:paraId="53619302" w14:textId="668F773D" w:rsidR="002A080C" w:rsidRPr="00224D43" w:rsidRDefault="002A080C" w:rsidP="007C5B25">
      <w:pPr>
        <w:pStyle w:val="Zkladntext"/>
        <w:numPr>
          <w:ilvl w:val="0"/>
          <w:numId w:val="1"/>
        </w:numPr>
        <w:jc w:val="both"/>
        <w:rPr>
          <w:rFonts w:ascii="Arial" w:hAnsi="Arial" w:cs="Arial"/>
          <w:color w:val="000000"/>
        </w:rPr>
      </w:pPr>
      <w:r w:rsidRPr="00224D43">
        <w:rPr>
          <w:rFonts w:ascii="Arial" w:hAnsi="Arial" w:cs="Arial"/>
          <w:color w:val="000000"/>
        </w:rPr>
        <w:t>zástupce příkazce ve věcech technických:</w:t>
      </w:r>
      <w:r w:rsidRPr="00224D43">
        <w:rPr>
          <w:rFonts w:ascii="Arial" w:hAnsi="Arial" w:cs="Arial"/>
          <w:color w:val="000000"/>
        </w:rPr>
        <w:tab/>
      </w:r>
      <w:r w:rsidR="007A7D52" w:rsidRPr="007A7D52">
        <w:rPr>
          <w:rFonts w:ascii="Arial" w:hAnsi="Arial" w:cs="Arial"/>
          <w:color w:val="000000"/>
          <w:highlight w:val="cyan"/>
        </w:rPr>
        <w:t xml:space="preserve">……………………….….. [bude doplněno před podpisem smlouvy], tel.: …………….. [bude doplněno před podpisem smlouvy], e-mail: …………….. [bude doplněno před podpisem smlouvy];  </w:t>
      </w:r>
      <w:r w:rsidR="00B3152B" w:rsidRPr="00224D43">
        <w:rPr>
          <w:rFonts w:ascii="Arial" w:hAnsi="Arial" w:cs="Arial"/>
          <w:color w:val="000000"/>
        </w:rPr>
        <w:t xml:space="preserve"> </w:t>
      </w:r>
    </w:p>
    <w:p w14:paraId="61519522" w14:textId="674FA7AD" w:rsidR="002A080C" w:rsidRPr="00224D43" w:rsidRDefault="002A080C" w:rsidP="007C5B25">
      <w:pPr>
        <w:pStyle w:val="Zkladntext"/>
        <w:numPr>
          <w:ilvl w:val="0"/>
          <w:numId w:val="1"/>
        </w:numPr>
        <w:tabs>
          <w:tab w:val="clear" w:pos="720"/>
        </w:tabs>
        <w:ind w:left="709" w:hanging="349"/>
        <w:jc w:val="both"/>
        <w:rPr>
          <w:rFonts w:ascii="Arial" w:hAnsi="Arial" w:cs="Arial"/>
          <w:color w:val="000000"/>
        </w:rPr>
      </w:pPr>
      <w:r w:rsidRPr="00224D43">
        <w:rPr>
          <w:rFonts w:ascii="Arial" w:hAnsi="Arial" w:cs="Arial"/>
          <w:color w:val="000000"/>
        </w:rPr>
        <w:t>zástupce uživatele objektu:</w:t>
      </w:r>
      <w:r w:rsidRPr="00224D43">
        <w:rPr>
          <w:rFonts w:ascii="Arial" w:hAnsi="Arial" w:cs="Arial"/>
          <w:color w:val="000000"/>
        </w:rPr>
        <w:tab/>
      </w:r>
      <w:r w:rsidRPr="00224D43">
        <w:rPr>
          <w:rFonts w:ascii="Arial" w:hAnsi="Arial" w:cs="Arial"/>
          <w:color w:val="000000"/>
        </w:rPr>
        <w:tab/>
      </w:r>
      <w:r w:rsidR="007A7D52" w:rsidRPr="007A7D52">
        <w:rPr>
          <w:rFonts w:ascii="Arial" w:hAnsi="Arial" w:cs="Arial"/>
          <w:color w:val="000000"/>
          <w:highlight w:val="cyan"/>
        </w:rPr>
        <w:t>……………………….….. [bude doplněno před podpisem smlouvy], tel.: …………….. [bude doplněno před podpisem smlouvy], e-mail: …………….. [bude doplněno před podpisem smlouvy]</w:t>
      </w:r>
      <w:r w:rsidR="001249C3">
        <w:rPr>
          <w:rFonts w:ascii="Arial" w:hAnsi="Arial" w:cs="Arial"/>
          <w:color w:val="000000"/>
          <w:highlight w:val="cyan"/>
        </w:rPr>
        <w:t>.</w:t>
      </w:r>
      <w:r w:rsidR="007A7D52" w:rsidRPr="007A7D52">
        <w:rPr>
          <w:rFonts w:ascii="Arial" w:hAnsi="Arial" w:cs="Arial"/>
          <w:color w:val="000000"/>
          <w:highlight w:val="cyan"/>
        </w:rPr>
        <w:t xml:space="preserve">  </w:t>
      </w:r>
      <w:r w:rsidR="00B3152B" w:rsidRPr="00224D43">
        <w:rPr>
          <w:rFonts w:ascii="Arial" w:hAnsi="Arial" w:cs="Arial"/>
          <w:color w:val="000000"/>
        </w:rPr>
        <w:t xml:space="preserve"> </w:t>
      </w:r>
    </w:p>
    <w:p w14:paraId="122C524C" w14:textId="66752DC7" w:rsidR="00B0377B" w:rsidRPr="00224D43" w:rsidRDefault="005A5BAF" w:rsidP="0038635C">
      <w:pPr>
        <w:pStyle w:val="Zkladntext"/>
        <w:numPr>
          <w:ilvl w:val="0"/>
          <w:numId w:val="4"/>
        </w:numPr>
        <w:ind w:left="357" w:hanging="357"/>
        <w:jc w:val="both"/>
        <w:rPr>
          <w:rFonts w:ascii="Arial" w:hAnsi="Arial" w:cs="Arial"/>
          <w:color w:val="000000"/>
        </w:rPr>
      </w:pPr>
      <w:r w:rsidRPr="00224D43">
        <w:rPr>
          <w:rFonts w:ascii="Arial" w:hAnsi="Arial" w:cs="Arial"/>
          <w:color w:val="000000"/>
        </w:rPr>
        <w:t>Příkazník</w:t>
      </w:r>
      <w:r w:rsidR="00B0377B" w:rsidRPr="00224D43">
        <w:rPr>
          <w:rFonts w:ascii="Arial" w:hAnsi="Arial" w:cs="Arial"/>
          <w:color w:val="000000"/>
        </w:rPr>
        <w:t xml:space="preserve"> zmocňuje následující osoby k jednání</w:t>
      </w:r>
      <w:r w:rsidR="008F4495" w:rsidRPr="00224D43">
        <w:rPr>
          <w:rFonts w:ascii="Arial" w:hAnsi="Arial" w:cs="Arial"/>
        </w:rPr>
        <w:t xml:space="preserve"> </w:t>
      </w:r>
      <w:r w:rsidR="008F4495" w:rsidRPr="00224D43">
        <w:rPr>
          <w:rFonts w:ascii="Arial" w:hAnsi="Arial" w:cs="Arial"/>
          <w:color w:val="000000"/>
        </w:rPr>
        <w:t>ve věcech závazku založeného touto smlouvou</w:t>
      </w:r>
      <w:r w:rsidR="00B0377B" w:rsidRPr="00224D43">
        <w:rPr>
          <w:rFonts w:ascii="Arial" w:hAnsi="Arial" w:cs="Arial"/>
          <w:color w:val="000000"/>
        </w:rPr>
        <w:t>:</w:t>
      </w:r>
    </w:p>
    <w:p w14:paraId="122C524D" w14:textId="747B1FA7" w:rsidR="00B0377B" w:rsidRPr="00224D43" w:rsidRDefault="00B0377B" w:rsidP="0038635C">
      <w:pPr>
        <w:pStyle w:val="Zkladntext"/>
        <w:numPr>
          <w:ilvl w:val="0"/>
          <w:numId w:val="2"/>
        </w:numPr>
        <w:jc w:val="both"/>
        <w:rPr>
          <w:rFonts w:ascii="Arial" w:hAnsi="Arial" w:cs="Arial"/>
          <w:color w:val="000000"/>
        </w:rPr>
      </w:pPr>
      <w:r w:rsidRPr="00224D43">
        <w:rPr>
          <w:rFonts w:ascii="Arial" w:hAnsi="Arial" w:cs="Arial"/>
          <w:color w:val="000000"/>
        </w:rPr>
        <w:t xml:space="preserve">ve věcech </w:t>
      </w:r>
      <w:r w:rsidR="00EE219B" w:rsidRPr="00224D43">
        <w:rPr>
          <w:rFonts w:ascii="Arial" w:hAnsi="Arial" w:cs="Arial"/>
          <w:color w:val="000000"/>
        </w:rPr>
        <w:t>technických</w:t>
      </w:r>
      <w:r w:rsidRPr="00224D43">
        <w:rPr>
          <w:rFonts w:ascii="Arial" w:hAnsi="Arial" w:cs="Arial"/>
          <w:color w:val="000000"/>
        </w:rPr>
        <w:t>:</w:t>
      </w:r>
      <w:r w:rsidR="00D54A0D" w:rsidRPr="00224D43">
        <w:rPr>
          <w:rFonts w:ascii="Arial" w:hAnsi="Arial" w:cs="Arial"/>
          <w:color w:val="000000"/>
        </w:rPr>
        <w:t xml:space="preserve"> </w:t>
      </w:r>
      <w:r w:rsidR="005C1788" w:rsidRPr="00224D43">
        <w:rPr>
          <w:rFonts w:ascii="Arial" w:hAnsi="Arial" w:cs="Arial"/>
          <w:color w:val="000000"/>
        </w:rPr>
        <w:tab/>
      </w:r>
      <w:r w:rsidR="00EE219B" w:rsidRPr="00224D43">
        <w:rPr>
          <w:rFonts w:ascii="Arial" w:hAnsi="Arial" w:cs="Arial"/>
          <w:color w:val="000000"/>
        </w:rPr>
        <w:t xml:space="preserve">  </w:t>
      </w:r>
      <w:r w:rsidR="005C1788" w:rsidRPr="00224D43">
        <w:rPr>
          <w:rFonts w:ascii="Arial" w:hAnsi="Arial" w:cs="Arial"/>
          <w:color w:val="000000"/>
        </w:rPr>
        <w:tab/>
      </w:r>
      <w:r w:rsidR="005C1788" w:rsidRPr="00224D43">
        <w:rPr>
          <w:rFonts w:ascii="Arial" w:hAnsi="Arial" w:cs="Arial"/>
          <w:color w:val="000000"/>
        </w:rPr>
        <w:tab/>
      </w:r>
      <w:r w:rsidR="005C1788" w:rsidRPr="00224D43">
        <w:rPr>
          <w:rFonts w:ascii="Arial" w:hAnsi="Arial" w:cs="Arial"/>
          <w:color w:val="000000"/>
        </w:rPr>
        <w:tab/>
      </w:r>
      <w:r w:rsidR="0064032E" w:rsidRPr="00224D43">
        <w:rPr>
          <w:rFonts w:ascii="Arial" w:hAnsi="Arial" w:cs="Arial"/>
          <w:color w:val="000000"/>
        </w:rPr>
        <w:t xml:space="preserve">             </w:t>
      </w:r>
      <w:r w:rsidR="007A7D52" w:rsidRPr="007A7D52">
        <w:rPr>
          <w:rFonts w:ascii="Arial" w:hAnsi="Arial" w:cs="Arial"/>
          <w:color w:val="000000"/>
          <w:highlight w:val="cyan"/>
        </w:rPr>
        <w:t xml:space="preserve">……………………….….. [bude doplněno před podpisem smlouvy], tel.: …………….. [bude doplněno před podpisem smlouvy], e-mail: …………….. [bude doplněno před podpisem smlouvy];  </w:t>
      </w:r>
    </w:p>
    <w:p w14:paraId="0D6AF213" w14:textId="5D4D440D" w:rsidR="0012154A" w:rsidRPr="00224D43" w:rsidRDefault="0012154A" w:rsidP="0038635C">
      <w:pPr>
        <w:pStyle w:val="Zkladntext"/>
        <w:numPr>
          <w:ilvl w:val="0"/>
          <w:numId w:val="2"/>
        </w:numPr>
        <w:jc w:val="both"/>
        <w:rPr>
          <w:rFonts w:ascii="Arial" w:hAnsi="Arial" w:cs="Arial"/>
          <w:color w:val="000000"/>
        </w:rPr>
      </w:pPr>
      <w:r w:rsidRPr="00224D43">
        <w:rPr>
          <w:rFonts w:ascii="Arial" w:hAnsi="Arial" w:cs="Arial"/>
          <w:color w:val="000000"/>
        </w:rPr>
        <w:t>technický dozor stavebníka</w:t>
      </w:r>
      <w:r w:rsidR="0064032E" w:rsidRPr="00224D43">
        <w:rPr>
          <w:rFonts w:ascii="Arial" w:hAnsi="Arial" w:cs="Arial"/>
          <w:color w:val="000000"/>
        </w:rPr>
        <w:t xml:space="preserve"> (TDS)</w:t>
      </w:r>
      <w:r w:rsidRPr="00224D43">
        <w:rPr>
          <w:rFonts w:ascii="Arial" w:hAnsi="Arial" w:cs="Arial"/>
          <w:color w:val="000000"/>
        </w:rPr>
        <w:t xml:space="preserve">: </w:t>
      </w:r>
      <w:r w:rsidR="005C1788" w:rsidRPr="00224D43">
        <w:rPr>
          <w:rFonts w:ascii="Arial" w:hAnsi="Arial" w:cs="Arial"/>
          <w:color w:val="000000"/>
        </w:rPr>
        <w:tab/>
      </w:r>
      <w:r w:rsidR="005C1788" w:rsidRPr="00224D43">
        <w:rPr>
          <w:rFonts w:ascii="Arial" w:hAnsi="Arial" w:cs="Arial"/>
          <w:color w:val="000000"/>
        </w:rPr>
        <w:tab/>
      </w:r>
      <w:r w:rsidR="005C1788" w:rsidRPr="00224D43">
        <w:rPr>
          <w:rFonts w:ascii="Arial" w:hAnsi="Arial" w:cs="Arial"/>
          <w:color w:val="000000"/>
        </w:rPr>
        <w:tab/>
      </w:r>
      <w:r w:rsidR="007B16A5" w:rsidRPr="007A7D52">
        <w:rPr>
          <w:rFonts w:ascii="Arial" w:hAnsi="Arial" w:cs="Arial"/>
          <w:color w:val="000000"/>
          <w:highlight w:val="cyan"/>
        </w:rPr>
        <w:t xml:space="preserve">……………………….….. [bude doplněno před podpisem smlouvy], tel.: …………….. [bude doplněno před podpisem smlouvy], e-mail: …………….. [bude doplněno před podpisem smlouvy];  </w:t>
      </w:r>
    </w:p>
    <w:p w14:paraId="4277DF12" w14:textId="75E07B47" w:rsidR="00B8133D" w:rsidRPr="00224D43" w:rsidRDefault="0012154A" w:rsidP="0038635C">
      <w:pPr>
        <w:pStyle w:val="Zkladntext"/>
        <w:numPr>
          <w:ilvl w:val="0"/>
          <w:numId w:val="2"/>
        </w:numPr>
        <w:jc w:val="both"/>
        <w:rPr>
          <w:rFonts w:ascii="Arial" w:hAnsi="Arial" w:cs="Arial"/>
          <w:color w:val="000000"/>
        </w:rPr>
      </w:pPr>
      <w:r w:rsidRPr="00224D43">
        <w:rPr>
          <w:rFonts w:ascii="Arial" w:hAnsi="Arial" w:cs="Arial"/>
          <w:color w:val="000000"/>
        </w:rPr>
        <w:t>koordinátor bezpečnosti a zdraví při práci</w:t>
      </w:r>
      <w:r w:rsidR="0064032E" w:rsidRPr="00224D43">
        <w:rPr>
          <w:rFonts w:ascii="Arial" w:hAnsi="Arial" w:cs="Arial"/>
          <w:color w:val="000000"/>
        </w:rPr>
        <w:t xml:space="preserve"> (BOZP)</w:t>
      </w:r>
      <w:r w:rsidRPr="00224D43">
        <w:rPr>
          <w:rFonts w:ascii="Arial" w:hAnsi="Arial" w:cs="Arial"/>
          <w:color w:val="000000"/>
        </w:rPr>
        <w:t xml:space="preserve">: </w:t>
      </w:r>
      <w:r w:rsidR="005C1788" w:rsidRPr="00224D43">
        <w:rPr>
          <w:rFonts w:ascii="Arial" w:hAnsi="Arial" w:cs="Arial"/>
          <w:color w:val="000000"/>
        </w:rPr>
        <w:tab/>
      </w:r>
      <w:r w:rsidR="007B16A5" w:rsidRPr="007A7D52">
        <w:rPr>
          <w:rFonts w:ascii="Arial" w:hAnsi="Arial" w:cs="Arial"/>
          <w:color w:val="000000"/>
          <w:highlight w:val="cyan"/>
        </w:rPr>
        <w:t xml:space="preserve">……………………….….. [bude doplněno před podpisem smlouvy], tel.: …………….. [bude doplněno před podpisem smlouvy], e-mail: …………….. [bude doplněno před podpisem smlouvy];  </w:t>
      </w:r>
      <w:r w:rsidRPr="00224D43">
        <w:rPr>
          <w:rFonts w:ascii="Arial" w:hAnsi="Arial" w:cs="Arial"/>
          <w:color w:val="000000"/>
          <w:highlight w:val="cyan"/>
        </w:rPr>
        <w:t>[</w:t>
      </w:r>
      <w:r w:rsidR="005C1788" w:rsidRPr="00224D43">
        <w:rPr>
          <w:rFonts w:ascii="Arial" w:hAnsi="Arial" w:cs="Arial"/>
          <w:color w:val="000000"/>
          <w:highlight w:val="cyan"/>
        </w:rPr>
        <w:t>bude doplněno před podpisem</w:t>
      </w:r>
      <w:r w:rsidRPr="00224D43">
        <w:rPr>
          <w:rFonts w:ascii="Arial" w:hAnsi="Arial" w:cs="Arial"/>
          <w:color w:val="000000"/>
          <w:highlight w:val="cyan"/>
        </w:rPr>
        <w:t>]</w:t>
      </w:r>
      <w:r w:rsidR="001249C3">
        <w:rPr>
          <w:rFonts w:ascii="Arial" w:hAnsi="Arial" w:cs="Arial"/>
          <w:color w:val="000000"/>
        </w:rPr>
        <w:t>.</w:t>
      </w:r>
    </w:p>
    <w:p w14:paraId="12A3A801" w14:textId="7DCDE24A" w:rsidR="00FD141A" w:rsidRPr="00224D43" w:rsidRDefault="00B8133D"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 xml:space="preserve">Zmocněné osoby </w:t>
      </w:r>
      <w:r w:rsidR="00645250" w:rsidRPr="00224D43">
        <w:rPr>
          <w:rFonts w:ascii="Arial" w:hAnsi="Arial" w:cs="Arial"/>
          <w:color w:val="000000"/>
        </w:rPr>
        <w:t>příkazce</w:t>
      </w:r>
      <w:r w:rsidRPr="00224D43">
        <w:rPr>
          <w:rFonts w:ascii="Arial" w:hAnsi="Arial" w:cs="Arial"/>
          <w:color w:val="000000"/>
        </w:rPr>
        <w:t xml:space="preserve"> mohou být změněny písemným oznámením doručeným </w:t>
      </w:r>
      <w:r w:rsidR="00645250" w:rsidRPr="00224D43">
        <w:rPr>
          <w:rFonts w:ascii="Arial" w:hAnsi="Arial" w:cs="Arial"/>
          <w:color w:val="000000"/>
        </w:rPr>
        <w:t>příkazníkovi</w:t>
      </w:r>
      <w:r w:rsidR="001625C9" w:rsidRPr="00224D43">
        <w:rPr>
          <w:rFonts w:ascii="Arial" w:hAnsi="Arial" w:cs="Arial"/>
          <w:color w:val="000000"/>
        </w:rPr>
        <w:t xml:space="preserve">; změna je účinná doručením tohoto oznámení příkazníkovi. </w:t>
      </w:r>
      <w:r w:rsidR="00C466AE" w:rsidRPr="00224D43">
        <w:rPr>
          <w:rFonts w:ascii="Arial" w:hAnsi="Arial" w:cs="Arial"/>
          <w:color w:val="000000"/>
        </w:rPr>
        <w:t xml:space="preserve">Příkazník je oprávněn změnit osobu dle odst. 2 písm. a) písemným oznámením doručeným příkazci, a to </w:t>
      </w:r>
      <w:r w:rsidRPr="00224D43">
        <w:rPr>
          <w:rFonts w:ascii="Arial" w:hAnsi="Arial" w:cs="Arial"/>
          <w:color w:val="000000"/>
        </w:rPr>
        <w:t>nejpozději do 3 dnů ode dne této změny</w:t>
      </w:r>
      <w:r w:rsidR="00DA6B07" w:rsidRPr="00224D43">
        <w:rPr>
          <w:rFonts w:ascii="Arial" w:hAnsi="Arial" w:cs="Arial"/>
          <w:color w:val="000000"/>
        </w:rPr>
        <w:t>; změna je účinná doručením tohoto oznámení příkazci</w:t>
      </w:r>
      <w:r w:rsidRPr="00224D43">
        <w:rPr>
          <w:rFonts w:ascii="Arial" w:hAnsi="Arial" w:cs="Arial"/>
          <w:color w:val="000000"/>
        </w:rPr>
        <w:t>. Příkazník je oprávněn změnit osoby dle odst. 2 písm. b) a c) pouze ve výjimečných případech</w:t>
      </w:r>
      <w:r w:rsidR="005C1788" w:rsidRPr="00224D43">
        <w:rPr>
          <w:rFonts w:ascii="Arial" w:hAnsi="Arial" w:cs="Arial"/>
          <w:color w:val="000000"/>
        </w:rPr>
        <w:t xml:space="preserve"> a pouze s předchozím </w:t>
      </w:r>
      <w:r w:rsidR="002A6BF2" w:rsidRPr="00224D43">
        <w:rPr>
          <w:rFonts w:ascii="Arial" w:hAnsi="Arial" w:cs="Arial"/>
          <w:color w:val="000000"/>
        </w:rPr>
        <w:t xml:space="preserve">písemným </w:t>
      </w:r>
      <w:r w:rsidR="005C1788" w:rsidRPr="00224D43">
        <w:rPr>
          <w:rFonts w:ascii="Arial" w:hAnsi="Arial" w:cs="Arial"/>
          <w:color w:val="000000"/>
        </w:rPr>
        <w:t xml:space="preserve">souhlasem příkazce. </w:t>
      </w:r>
      <w:r w:rsidR="00765B8A" w:rsidRPr="00224D43">
        <w:rPr>
          <w:rFonts w:ascii="Arial" w:hAnsi="Arial" w:cs="Arial"/>
          <w:color w:val="000000"/>
        </w:rPr>
        <w:t xml:space="preserve">Příkazník je povinen získat takový souhlas příkazce alespoň </w:t>
      </w:r>
      <w:r w:rsidR="00963F0A">
        <w:rPr>
          <w:rFonts w:ascii="Arial" w:hAnsi="Arial" w:cs="Arial"/>
          <w:color w:val="000000"/>
        </w:rPr>
        <w:t>pět</w:t>
      </w:r>
      <w:r w:rsidR="00765B8A" w:rsidRPr="00224D43">
        <w:rPr>
          <w:rFonts w:ascii="Arial" w:hAnsi="Arial" w:cs="Arial"/>
          <w:color w:val="000000"/>
        </w:rPr>
        <w:t xml:space="preserve"> kalendářních dnů předtím, než jej </w:t>
      </w:r>
      <w:r w:rsidR="00250CE4" w:rsidRPr="00224D43">
        <w:rPr>
          <w:rFonts w:ascii="Arial" w:hAnsi="Arial" w:cs="Arial"/>
          <w:color w:val="000000"/>
        </w:rPr>
        <w:t>zapojí do</w:t>
      </w:r>
      <w:r w:rsidR="00765B8A" w:rsidRPr="00224D43">
        <w:rPr>
          <w:rFonts w:ascii="Arial" w:hAnsi="Arial" w:cs="Arial"/>
          <w:color w:val="000000"/>
        </w:rPr>
        <w:t xml:space="preserve"> plnění </w:t>
      </w:r>
      <w:r w:rsidR="00250CE4" w:rsidRPr="00224D43">
        <w:rPr>
          <w:rFonts w:ascii="Arial" w:hAnsi="Arial" w:cs="Arial"/>
          <w:color w:val="000000"/>
        </w:rPr>
        <w:t>předmětu s</w:t>
      </w:r>
      <w:r w:rsidR="00765B8A" w:rsidRPr="00224D43">
        <w:rPr>
          <w:rFonts w:ascii="Arial" w:hAnsi="Arial" w:cs="Arial"/>
          <w:color w:val="000000"/>
        </w:rPr>
        <w:t>mlouvy</w:t>
      </w:r>
      <w:r w:rsidR="00954966" w:rsidRPr="00224D43">
        <w:rPr>
          <w:rFonts w:ascii="Arial" w:hAnsi="Arial" w:cs="Arial"/>
          <w:color w:val="000000"/>
        </w:rPr>
        <w:t xml:space="preserve">, je-li to s ohledem na </w:t>
      </w:r>
      <w:r w:rsidR="00635437" w:rsidRPr="00224D43">
        <w:rPr>
          <w:rFonts w:ascii="Arial" w:hAnsi="Arial" w:cs="Arial"/>
          <w:color w:val="000000"/>
        </w:rPr>
        <w:t>okolnosti</w:t>
      </w:r>
      <w:r w:rsidR="00954966" w:rsidRPr="00224D43">
        <w:rPr>
          <w:rFonts w:ascii="Arial" w:hAnsi="Arial" w:cs="Arial"/>
          <w:color w:val="000000"/>
        </w:rPr>
        <w:t xml:space="preserve"> výjimečn</w:t>
      </w:r>
      <w:r w:rsidR="00635437" w:rsidRPr="00224D43">
        <w:rPr>
          <w:rFonts w:ascii="Arial" w:hAnsi="Arial" w:cs="Arial"/>
          <w:color w:val="000000"/>
        </w:rPr>
        <w:t>ého</w:t>
      </w:r>
      <w:r w:rsidR="00954966" w:rsidRPr="00224D43">
        <w:rPr>
          <w:rFonts w:ascii="Arial" w:hAnsi="Arial" w:cs="Arial"/>
          <w:color w:val="000000"/>
        </w:rPr>
        <w:t xml:space="preserve"> případ</w:t>
      </w:r>
      <w:r w:rsidR="00635437" w:rsidRPr="00224D43">
        <w:rPr>
          <w:rFonts w:ascii="Arial" w:hAnsi="Arial" w:cs="Arial"/>
          <w:color w:val="000000"/>
        </w:rPr>
        <w:t>u</w:t>
      </w:r>
      <w:r w:rsidR="00954966" w:rsidRPr="00224D43">
        <w:rPr>
          <w:rFonts w:ascii="Arial" w:hAnsi="Arial" w:cs="Arial"/>
          <w:color w:val="000000"/>
        </w:rPr>
        <w:t xml:space="preserve"> možné</w:t>
      </w:r>
      <w:r w:rsidR="00765B8A" w:rsidRPr="00224D43">
        <w:rPr>
          <w:rFonts w:ascii="Arial" w:hAnsi="Arial" w:cs="Arial"/>
          <w:color w:val="000000"/>
        </w:rPr>
        <w:t xml:space="preserve">. Součástí </w:t>
      </w:r>
      <w:r w:rsidR="001D7847" w:rsidRPr="00224D43">
        <w:rPr>
          <w:rFonts w:ascii="Arial" w:hAnsi="Arial" w:cs="Arial"/>
          <w:color w:val="000000"/>
        </w:rPr>
        <w:t>žádosti o udělení souhlasu se změnou</w:t>
      </w:r>
      <w:r w:rsidR="001B3CAA" w:rsidRPr="00224D43">
        <w:rPr>
          <w:rFonts w:ascii="Arial" w:hAnsi="Arial" w:cs="Arial"/>
          <w:color w:val="000000"/>
        </w:rPr>
        <w:t xml:space="preserve"> (oznámení) </w:t>
      </w:r>
      <w:r w:rsidR="00765B8A" w:rsidRPr="00224D43">
        <w:rPr>
          <w:rFonts w:ascii="Arial" w:hAnsi="Arial" w:cs="Arial"/>
          <w:color w:val="000000"/>
        </w:rPr>
        <w:t xml:space="preserve">bude vždy název/ jméno </w:t>
      </w:r>
      <w:r w:rsidR="008F08B6" w:rsidRPr="00224D43">
        <w:rPr>
          <w:rFonts w:ascii="Arial" w:hAnsi="Arial" w:cs="Arial"/>
          <w:color w:val="000000"/>
        </w:rPr>
        <w:t>navrhované</w:t>
      </w:r>
      <w:r w:rsidR="004C7B61" w:rsidRPr="00224D43">
        <w:rPr>
          <w:rFonts w:ascii="Arial" w:hAnsi="Arial" w:cs="Arial"/>
          <w:color w:val="000000"/>
        </w:rPr>
        <w:t xml:space="preserve"> </w:t>
      </w:r>
      <w:r w:rsidR="008F08B6" w:rsidRPr="00224D43">
        <w:rPr>
          <w:rFonts w:ascii="Arial" w:hAnsi="Arial" w:cs="Arial"/>
          <w:color w:val="000000"/>
        </w:rPr>
        <w:t>osoby</w:t>
      </w:r>
      <w:r w:rsidR="00765B8A" w:rsidRPr="00224D43">
        <w:rPr>
          <w:rFonts w:ascii="Arial" w:hAnsi="Arial" w:cs="Arial"/>
          <w:color w:val="000000"/>
        </w:rPr>
        <w:t xml:space="preserve">, kopie příslušných platných oprávnění, koncesí, atestů, certifikátů a licencí, jež jsou nezbytné pro </w:t>
      </w:r>
      <w:r w:rsidR="008234BF" w:rsidRPr="00224D43">
        <w:rPr>
          <w:rFonts w:ascii="Arial" w:hAnsi="Arial" w:cs="Arial"/>
          <w:color w:val="000000"/>
        </w:rPr>
        <w:t>jeho výkon činnosti dle smlouvy</w:t>
      </w:r>
      <w:r w:rsidR="00765B8A" w:rsidRPr="00224D43">
        <w:rPr>
          <w:rFonts w:ascii="Arial" w:hAnsi="Arial" w:cs="Arial"/>
          <w:color w:val="000000"/>
        </w:rPr>
        <w:t xml:space="preserve">. </w:t>
      </w:r>
      <w:r w:rsidR="005C1788" w:rsidRPr="00224D43">
        <w:rPr>
          <w:rFonts w:ascii="Arial" w:hAnsi="Arial" w:cs="Arial"/>
          <w:color w:val="000000"/>
        </w:rPr>
        <w:t xml:space="preserve">Příkazník je povinen prokázat, že </w:t>
      </w:r>
      <w:r w:rsidR="00BD141B" w:rsidRPr="00224D43">
        <w:rPr>
          <w:rFonts w:ascii="Arial" w:hAnsi="Arial" w:cs="Arial"/>
          <w:color w:val="000000"/>
        </w:rPr>
        <w:t xml:space="preserve">navrhovaná </w:t>
      </w:r>
      <w:r w:rsidR="005C1788" w:rsidRPr="00224D43">
        <w:rPr>
          <w:rFonts w:ascii="Arial" w:hAnsi="Arial" w:cs="Arial"/>
          <w:color w:val="000000"/>
        </w:rPr>
        <w:t>osob</w:t>
      </w:r>
      <w:r w:rsidR="00BD141B" w:rsidRPr="00224D43">
        <w:rPr>
          <w:rFonts w:ascii="Arial" w:hAnsi="Arial" w:cs="Arial"/>
          <w:color w:val="000000"/>
        </w:rPr>
        <w:t>a</w:t>
      </w:r>
      <w:r w:rsidR="005C1788" w:rsidRPr="00224D43">
        <w:rPr>
          <w:rFonts w:ascii="Arial" w:hAnsi="Arial" w:cs="Arial"/>
          <w:color w:val="000000"/>
        </w:rPr>
        <w:t xml:space="preserve"> splňuj</w:t>
      </w:r>
      <w:r w:rsidR="00BD141B" w:rsidRPr="00224D43">
        <w:rPr>
          <w:rFonts w:ascii="Arial" w:hAnsi="Arial" w:cs="Arial"/>
          <w:color w:val="000000"/>
        </w:rPr>
        <w:t>e</w:t>
      </w:r>
      <w:r w:rsidR="005C1788" w:rsidRPr="00224D43">
        <w:rPr>
          <w:rFonts w:ascii="Arial" w:hAnsi="Arial" w:cs="Arial"/>
          <w:color w:val="000000"/>
        </w:rPr>
        <w:t xml:space="preserve"> kvalifikaci minimálně v rozsahu, ve kterém ji splnil</w:t>
      </w:r>
      <w:r w:rsidR="00BD141B" w:rsidRPr="00224D43">
        <w:rPr>
          <w:rFonts w:ascii="Arial" w:hAnsi="Arial" w:cs="Arial"/>
          <w:color w:val="000000"/>
        </w:rPr>
        <w:t>a</w:t>
      </w:r>
      <w:r w:rsidR="005C1788" w:rsidRPr="00224D43">
        <w:rPr>
          <w:rFonts w:ascii="Arial" w:hAnsi="Arial" w:cs="Arial"/>
          <w:color w:val="000000"/>
        </w:rPr>
        <w:t xml:space="preserve"> osoby nahrazen</w:t>
      </w:r>
      <w:r w:rsidR="00BD141B" w:rsidRPr="00224D43">
        <w:rPr>
          <w:rFonts w:ascii="Arial" w:hAnsi="Arial" w:cs="Arial"/>
          <w:color w:val="000000"/>
        </w:rPr>
        <w:t>á</w:t>
      </w:r>
      <w:r w:rsidR="00313D9B" w:rsidRPr="00224D43">
        <w:rPr>
          <w:rFonts w:ascii="Arial" w:hAnsi="Arial" w:cs="Arial"/>
          <w:color w:val="000000"/>
        </w:rPr>
        <w:t xml:space="preserve"> a současně v rozsahu stanoveném v odst. </w:t>
      </w:r>
      <w:r w:rsidR="004641BE" w:rsidRPr="00224D43">
        <w:rPr>
          <w:rFonts w:ascii="Arial" w:hAnsi="Arial" w:cs="Arial"/>
          <w:color w:val="000000"/>
        </w:rPr>
        <w:fldChar w:fldCharType="begin"/>
      </w:r>
      <w:r w:rsidR="004641BE" w:rsidRPr="00224D43">
        <w:rPr>
          <w:rFonts w:ascii="Arial" w:hAnsi="Arial" w:cs="Arial"/>
          <w:color w:val="000000"/>
        </w:rPr>
        <w:instrText xml:space="preserve"> REF _Ref177368820 \r \h </w:instrText>
      </w:r>
      <w:r w:rsidR="00093E13" w:rsidRPr="00224D43">
        <w:rPr>
          <w:rFonts w:ascii="Arial" w:hAnsi="Arial" w:cs="Arial"/>
          <w:color w:val="000000"/>
        </w:rPr>
        <w:instrText xml:space="preserve"> \* MERGEFORMAT </w:instrText>
      </w:r>
      <w:r w:rsidR="004641BE" w:rsidRPr="00224D43">
        <w:rPr>
          <w:rFonts w:ascii="Arial" w:hAnsi="Arial" w:cs="Arial"/>
          <w:color w:val="000000"/>
        </w:rPr>
      </w:r>
      <w:r w:rsidR="004641BE" w:rsidRPr="00224D43">
        <w:rPr>
          <w:rFonts w:ascii="Arial" w:hAnsi="Arial" w:cs="Arial"/>
          <w:color w:val="000000"/>
        </w:rPr>
        <w:fldChar w:fldCharType="separate"/>
      </w:r>
      <w:r w:rsidR="004641BE" w:rsidRPr="00224D43">
        <w:rPr>
          <w:rFonts w:ascii="Arial" w:hAnsi="Arial" w:cs="Arial"/>
          <w:color w:val="000000"/>
        </w:rPr>
        <w:t>6</w:t>
      </w:r>
      <w:r w:rsidR="004641BE" w:rsidRPr="00224D43">
        <w:rPr>
          <w:rFonts w:ascii="Arial" w:hAnsi="Arial" w:cs="Arial"/>
          <w:color w:val="000000"/>
        </w:rPr>
        <w:fldChar w:fldCharType="end"/>
      </w:r>
      <w:r w:rsidR="004641BE" w:rsidRPr="00224D43">
        <w:rPr>
          <w:rFonts w:ascii="Arial" w:hAnsi="Arial" w:cs="Arial"/>
          <w:color w:val="000000"/>
        </w:rPr>
        <w:t xml:space="preserve"> tohoto článku smlouvy</w:t>
      </w:r>
      <w:r w:rsidR="005C1788" w:rsidRPr="00224D43">
        <w:rPr>
          <w:rFonts w:ascii="Arial" w:hAnsi="Arial" w:cs="Arial"/>
          <w:color w:val="000000"/>
        </w:rPr>
        <w:t>.</w:t>
      </w:r>
      <w:r w:rsidRPr="00224D43">
        <w:rPr>
          <w:rFonts w:ascii="Arial" w:hAnsi="Arial" w:cs="Arial"/>
          <w:color w:val="000000"/>
        </w:rPr>
        <w:t xml:space="preserve"> Důvody pro změnu výše uvedených osob je příkazník povinen doložit spolu s oznámením této změny bez zbytečného odkladu. </w:t>
      </w:r>
      <w:r w:rsidR="00846D54" w:rsidRPr="00224D43">
        <w:rPr>
          <w:rFonts w:ascii="Arial" w:hAnsi="Arial" w:cs="Arial"/>
          <w:color w:val="000000"/>
        </w:rPr>
        <w:t xml:space="preserve">Příkazce </w:t>
      </w:r>
      <w:r w:rsidR="00DA5E81" w:rsidRPr="00224D43">
        <w:rPr>
          <w:rFonts w:ascii="Arial" w:hAnsi="Arial" w:cs="Arial"/>
          <w:color w:val="000000"/>
        </w:rPr>
        <w:t xml:space="preserve">je oprávněn do </w:t>
      </w:r>
      <w:r w:rsidR="00963F0A">
        <w:rPr>
          <w:rFonts w:ascii="Arial" w:hAnsi="Arial" w:cs="Arial"/>
          <w:color w:val="000000"/>
        </w:rPr>
        <w:t>tři</w:t>
      </w:r>
      <w:r w:rsidR="00DA5E81" w:rsidRPr="00224D43">
        <w:rPr>
          <w:rFonts w:ascii="Arial" w:hAnsi="Arial" w:cs="Arial"/>
          <w:color w:val="000000"/>
        </w:rPr>
        <w:t xml:space="preserve"> kalendářních dnů od přijetí příslušného oznámení zamítnout účast konkrétní </w:t>
      </w:r>
      <w:r w:rsidR="00846D54" w:rsidRPr="00224D43">
        <w:rPr>
          <w:rFonts w:ascii="Arial" w:hAnsi="Arial" w:cs="Arial"/>
          <w:color w:val="000000"/>
        </w:rPr>
        <w:t xml:space="preserve">navrhované osoby </w:t>
      </w:r>
      <w:r w:rsidR="007874CE" w:rsidRPr="00224D43">
        <w:rPr>
          <w:rFonts w:ascii="Arial" w:hAnsi="Arial" w:cs="Arial"/>
          <w:color w:val="000000"/>
        </w:rPr>
        <w:t xml:space="preserve">při </w:t>
      </w:r>
      <w:r w:rsidR="00DA5E81" w:rsidRPr="00224D43">
        <w:rPr>
          <w:rFonts w:ascii="Arial" w:hAnsi="Arial" w:cs="Arial"/>
          <w:color w:val="000000"/>
        </w:rPr>
        <w:t xml:space="preserve">provádění předmětu </w:t>
      </w:r>
      <w:r w:rsidR="007874CE" w:rsidRPr="00224D43">
        <w:rPr>
          <w:rFonts w:ascii="Arial" w:hAnsi="Arial" w:cs="Arial"/>
          <w:color w:val="000000"/>
        </w:rPr>
        <w:t>s</w:t>
      </w:r>
      <w:r w:rsidR="00DA5E81" w:rsidRPr="00224D43">
        <w:rPr>
          <w:rFonts w:ascii="Arial" w:hAnsi="Arial" w:cs="Arial"/>
          <w:color w:val="000000"/>
        </w:rPr>
        <w:t xml:space="preserve">mlouvy, přičemž </w:t>
      </w:r>
      <w:r w:rsidR="007874CE" w:rsidRPr="00224D43">
        <w:rPr>
          <w:rFonts w:ascii="Arial" w:hAnsi="Arial" w:cs="Arial"/>
          <w:color w:val="000000"/>
        </w:rPr>
        <w:t>příkazce</w:t>
      </w:r>
      <w:r w:rsidR="00DA5E81" w:rsidRPr="00224D43">
        <w:rPr>
          <w:rFonts w:ascii="Arial" w:hAnsi="Arial" w:cs="Arial"/>
          <w:color w:val="000000"/>
        </w:rPr>
        <w:t xml:space="preserve"> nebude souhlas bezdůvodně zdržovat ani odpírat. </w:t>
      </w:r>
      <w:r w:rsidRPr="00224D43">
        <w:rPr>
          <w:rFonts w:ascii="Arial" w:hAnsi="Arial" w:cs="Arial"/>
          <w:color w:val="000000"/>
        </w:rPr>
        <w:t xml:space="preserve">Příkazce na základě oznámení příkazníka a za předpokladu, že jsou splněny všechny podmínky a doloženy všechny doklady </w:t>
      </w:r>
      <w:r w:rsidR="005C1788" w:rsidRPr="00224D43">
        <w:rPr>
          <w:rFonts w:ascii="Arial" w:hAnsi="Arial" w:cs="Arial"/>
          <w:color w:val="000000"/>
        </w:rPr>
        <w:t>o kvalifikaci nahrazující osob</w:t>
      </w:r>
      <w:r w:rsidR="009D48D2" w:rsidRPr="00224D43">
        <w:rPr>
          <w:rFonts w:ascii="Arial" w:hAnsi="Arial" w:cs="Arial"/>
          <w:color w:val="000000"/>
        </w:rPr>
        <w:t>y</w:t>
      </w:r>
      <w:r w:rsidR="005C1788" w:rsidRPr="00224D43">
        <w:rPr>
          <w:rFonts w:ascii="Arial" w:hAnsi="Arial" w:cs="Arial"/>
          <w:color w:val="000000"/>
        </w:rPr>
        <w:t>,</w:t>
      </w:r>
      <w:r w:rsidRPr="00224D43">
        <w:rPr>
          <w:rFonts w:ascii="Arial" w:hAnsi="Arial" w:cs="Arial"/>
          <w:color w:val="000000"/>
        </w:rPr>
        <w:t xml:space="preserve"> vydá souhlas se</w:t>
      </w:r>
      <w:r w:rsidR="005C1788" w:rsidRPr="00224D43">
        <w:rPr>
          <w:rFonts w:ascii="Arial" w:hAnsi="Arial" w:cs="Arial"/>
          <w:color w:val="000000"/>
        </w:rPr>
        <w:t> </w:t>
      </w:r>
      <w:r w:rsidRPr="00224D43">
        <w:rPr>
          <w:rFonts w:ascii="Arial" w:hAnsi="Arial" w:cs="Arial"/>
          <w:color w:val="000000"/>
        </w:rPr>
        <w:t>změnou osoby.</w:t>
      </w:r>
      <w:r w:rsidR="009D48D2" w:rsidRPr="00224D43">
        <w:rPr>
          <w:rFonts w:ascii="Arial" w:hAnsi="Arial" w:cs="Arial"/>
          <w:color w:val="000000"/>
        </w:rPr>
        <w:t xml:space="preserve"> Pro vyloučení pochybností </w:t>
      </w:r>
      <w:r w:rsidR="00D94DFA" w:rsidRPr="00224D43">
        <w:rPr>
          <w:rFonts w:ascii="Arial" w:hAnsi="Arial" w:cs="Arial"/>
          <w:color w:val="000000"/>
        </w:rPr>
        <w:t>smluvní s</w:t>
      </w:r>
      <w:r w:rsidR="009D48D2" w:rsidRPr="00224D43">
        <w:rPr>
          <w:rFonts w:ascii="Arial" w:hAnsi="Arial" w:cs="Arial"/>
          <w:color w:val="000000"/>
        </w:rPr>
        <w:t xml:space="preserve">trany uvádí, že vyslovený souhlas </w:t>
      </w:r>
      <w:r w:rsidR="00D94DFA" w:rsidRPr="00224D43">
        <w:rPr>
          <w:rFonts w:ascii="Arial" w:hAnsi="Arial" w:cs="Arial"/>
          <w:color w:val="000000"/>
        </w:rPr>
        <w:t>příkazce</w:t>
      </w:r>
      <w:r w:rsidR="009D48D2" w:rsidRPr="00224D43">
        <w:rPr>
          <w:rFonts w:ascii="Arial" w:hAnsi="Arial" w:cs="Arial"/>
          <w:color w:val="000000"/>
        </w:rPr>
        <w:t xml:space="preserve"> s</w:t>
      </w:r>
      <w:r w:rsidR="00D94DFA" w:rsidRPr="00224D43">
        <w:rPr>
          <w:rFonts w:ascii="Arial" w:hAnsi="Arial" w:cs="Arial"/>
          <w:color w:val="000000"/>
        </w:rPr>
        <w:t> navrhovanou osobou</w:t>
      </w:r>
      <w:r w:rsidR="009D48D2" w:rsidRPr="00224D43">
        <w:rPr>
          <w:rFonts w:ascii="Arial" w:hAnsi="Arial" w:cs="Arial"/>
          <w:color w:val="000000"/>
        </w:rPr>
        <w:t xml:space="preserve"> dle tohoto </w:t>
      </w:r>
      <w:r w:rsidR="00D94DFA" w:rsidRPr="00224D43">
        <w:rPr>
          <w:rFonts w:ascii="Arial" w:hAnsi="Arial" w:cs="Arial"/>
          <w:color w:val="000000"/>
        </w:rPr>
        <w:t>odstavce s</w:t>
      </w:r>
      <w:r w:rsidR="009D48D2" w:rsidRPr="00224D43">
        <w:rPr>
          <w:rFonts w:ascii="Arial" w:hAnsi="Arial" w:cs="Arial"/>
          <w:color w:val="000000"/>
        </w:rPr>
        <w:t xml:space="preserve">mlouvy není změnou této </w:t>
      </w:r>
      <w:r w:rsidR="00D94DFA" w:rsidRPr="00224D43">
        <w:rPr>
          <w:rFonts w:ascii="Arial" w:hAnsi="Arial" w:cs="Arial"/>
          <w:color w:val="000000"/>
        </w:rPr>
        <w:t>s</w:t>
      </w:r>
      <w:r w:rsidR="009D48D2" w:rsidRPr="00224D43">
        <w:rPr>
          <w:rFonts w:ascii="Arial" w:hAnsi="Arial" w:cs="Arial"/>
          <w:color w:val="000000"/>
        </w:rPr>
        <w:t xml:space="preserve">mlouvy, proto nevyžaduje uzavření dodatku </w:t>
      </w:r>
      <w:r w:rsidR="00D94DFA" w:rsidRPr="00224D43">
        <w:rPr>
          <w:rFonts w:ascii="Arial" w:hAnsi="Arial" w:cs="Arial"/>
          <w:color w:val="000000"/>
        </w:rPr>
        <w:t>ke smlouvě.</w:t>
      </w:r>
      <w:bookmarkStart w:id="5" w:name="_Ref177368508"/>
    </w:p>
    <w:bookmarkEnd w:id="5"/>
    <w:p w14:paraId="5B77DA37" w14:textId="77777777" w:rsidR="00B8133D" w:rsidRPr="00224D43" w:rsidRDefault="00B8133D" w:rsidP="0038635C">
      <w:pPr>
        <w:pStyle w:val="Zkladntext"/>
        <w:numPr>
          <w:ilvl w:val="0"/>
          <w:numId w:val="4"/>
        </w:numPr>
        <w:ind w:left="357" w:hanging="357"/>
        <w:jc w:val="both"/>
        <w:rPr>
          <w:rFonts w:ascii="Arial" w:hAnsi="Arial" w:cs="Arial"/>
          <w:color w:val="000000"/>
        </w:rPr>
      </w:pPr>
      <w:r w:rsidRPr="00224D43">
        <w:rPr>
          <w:rFonts w:ascii="Arial" w:hAnsi="Arial" w:cs="Arial"/>
          <w:color w:val="000000"/>
        </w:rPr>
        <w:t>Za výjimečný případ ve smyslu odst. 3 se považuje:</w:t>
      </w:r>
    </w:p>
    <w:p w14:paraId="1FFB56B6" w14:textId="0E23B58A" w:rsidR="00B8133D" w:rsidRPr="00224D43" w:rsidRDefault="00B8133D" w:rsidP="007C5B25">
      <w:pPr>
        <w:pStyle w:val="Zkladntext"/>
        <w:ind w:left="360"/>
        <w:jc w:val="both"/>
        <w:rPr>
          <w:rFonts w:ascii="Arial" w:hAnsi="Arial" w:cs="Arial"/>
          <w:color w:val="000000"/>
        </w:rPr>
      </w:pPr>
      <w:r w:rsidRPr="00224D43">
        <w:rPr>
          <w:rFonts w:ascii="Arial" w:hAnsi="Arial" w:cs="Arial"/>
          <w:color w:val="000000"/>
        </w:rPr>
        <w:t>a) změna zdravotního stavu</w:t>
      </w:r>
      <w:r w:rsidR="006D453E" w:rsidRPr="00224D43">
        <w:rPr>
          <w:rFonts w:ascii="Arial" w:hAnsi="Arial" w:cs="Arial"/>
        </w:rPr>
        <w:t xml:space="preserve"> </w:t>
      </w:r>
      <w:r w:rsidR="006D453E" w:rsidRPr="00224D43">
        <w:rPr>
          <w:rFonts w:ascii="Arial" w:hAnsi="Arial" w:cs="Arial"/>
          <w:color w:val="000000"/>
        </w:rPr>
        <w:t>významně omezující nebo znemožňující výkon dané činnosti</w:t>
      </w:r>
      <w:r w:rsidRPr="00224D43">
        <w:rPr>
          <w:rFonts w:ascii="Arial" w:hAnsi="Arial" w:cs="Arial"/>
          <w:color w:val="000000"/>
        </w:rPr>
        <w:t>, smrt;</w:t>
      </w:r>
    </w:p>
    <w:p w14:paraId="083A38B8" w14:textId="5713882A" w:rsidR="00B8133D" w:rsidRPr="00224D43" w:rsidRDefault="00B8133D" w:rsidP="007C5B25">
      <w:pPr>
        <w:pStyle w:val="Zkladntext"/>
        <w:ind w:left="360"/>
        <w:jc w:val="both"/>
        <w:rPr>
          <w:rFonts w:ascii="Arial" w:hAnsi="Arial" w:cs="Arial"/>
          <w:color w:val="000000"/>
        </w:rPr>
      </w:pPr>
      <w:r w:rsidRPr="00224D43">
        <w:rPr>
          <w:rFonts w:ascii="Arial" w:hAnsi="Arial" w:cs="Arial"/>
          <w:color w:val="000000"/>
        </w:rPr>
        <w:t>b) ukončení pracovního poměru</w:t>
      </w:r>
      <w:r w:rsidR="002802E6" w:rsidRPr="00224D43">
        <w:rPr>
          <w:rFonts w:ascii="Arial" w:hAnsi="Arial" w:cs="Arial"/>
        </w:rPr>
        <w:t xml:space="preserve"> </w:t>
      </w:r>
      <w:r w:rsidR="002802E6" w:rsidRPr="00224D43">
        <w:rPr>
          <w:rFonts w:ascii="Arial" w:hAnsi="Arial" w:cs="Arial"/>
          <w:color w:val="000000"/>
        </w:rPr>
        <w:t>s příkazníkem</w:t>
      </w:r>
      <w:r w:rsidRPr="00224D43">
        <w:rPr>
          <w:rFonts w:ascii="Arial" w:hAnsi="Arial" w:cs="Arial"/>
          <w:color w:val="000000"/>
        </w:rPr>
        <w:t xml:space="preserve">, nebo obdobného </w:t>
      </w:r>
      <w:r w:rsidR="002802E6" w:rsidRPr="00224D43">
        <w:rPr>
          <w:rFonts w:ascii="Arial" w:hAnsi="Arial" w:cs="Arial"/>
          <w:color w:val="000000"/>
        </w:rPr>
        <w:t xml:space="preserve">pracovněprávního </w:t>
      </w:r>
      <w:r w:rsidRPr="00224D43">
        <w:rPr>
          <w:rFonts w:ascii="Arial" w:hAnsi="Arial" w:cs="Arial"/>
          <w:color w:val="000000"/>
        </w:rPr>
        <w:t>vztahu;</w:t>
      </w:r>
    </w:p>
    <w:p w14:paraId="5D5678E2" w14:textId="0AF830A0" w:rsidR="00FD141A" w:rsidRPr="00224D43" w:rsidRDefault="00B8133D" w:rsidP="00224D43">
      <w:pPr>
        <w:pStyle w:val="Zkladntext"/>
        <w:spacing w:line="276" w:lineRule="auto"/>
        <w:ind w:left="360"/>
        <w:jc w:val="both"/>
        <w:rPr>
          <w:rFonts w:ascii="Arial" w:hAnsi="Arial" w:cs="Arial"/>
          <w:color w:val="000000"/>
        </w:rPr>
      </w:pPr>
      <w:r w:rsidRPr="00224D43">
        <w:rPr>
          <w:rFonts w:ascii="Arial" w:hAnsi="Arial" w:cs="Arial"/>
          <w:color w:val="000000"/>
        </w:rPr>
        <w:t>c) ukončení poddodavatelského vztahu.</w:t>
      </w:r>
    </w:p>
    <w:p w14:paraId="4EDFF310" w14:textId="03D2A610" w:rsidR="00FD141A" w:rsidRPr="00224D43" w:rsidRDefault="00B8133D"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lastRenderedPageBreak/>
        <w:t>Za výjimečný případ ve smyslu odst. 3 se nepovažuj</w:t>
      </w:r>
      <w:r w:rsidR="00C96C71" w:rsidRPr="00224D43">
        <w:rPr>
          <w:rFonts w:ascii="Arial" w:hAnsi="Arial" w:cs="Arial"/>
          <w:color w:val="000000"/>
        </w:rPr>
        <w:t xml:space="preserve">í </w:t>
      </w:r>
      <w:r w:rsidRPr="00224D43">
        <w:rPr>
          <w:rFonts w:ascii="Arial" w:hAnsi="Arial" w:cs="Arial"/>
          <w:color w:val="000000"/>
        </w:rPr>
        <w:t>kapacitní důvody, které mohl příkaz</w:t>
      </w:r>
      <w:r w:rsidR="00000FD7" w:rsidRPr="00224D43">
        <w:rPr>
          <w:rFonts w:ascii="Arial" w:hAnsi="Arial" w:cs="Arial"/>
          <w:color w:val="000000"/>
        </w:rPr>
        <w:t>ník</w:t>
      </w:r>
      <w:r w:rsidRPr="00224D43">
        <w:rPr>
          <w:rFonts w:ascii="Arial" w:hAnsi="Arial" w:cs="Arial"/>
          <w:color w:val="000000"/>
        </w:rPr>
        <w:t xml:space="preserve"> předvídat již v době podání nabídky</w:t>
      </w:r>
      <w:r w:rsidR="007D1FC7" w:rsidRPr="00224D43">
        <w:rPr>
          <w:rFonts w:ascii="Arial" w:hAnsi="Arial" w:cs="Arial"/>
        </w:rPr>
        <w:t xml:space="preserve"> </w:t>
      </w:r>
      <w:r w:rsidR="007D1FC7" w:rsidRPr="00224D43">
        <w:rPr>
          <w:rFonts w:ascii="Arial" w:hAnsi="Arial" w:cs="Arial"/>
          <w:color w:val="000000"/>
        </w:rPr>
        <w:t>v rámci zadávacího řízení veřejné zakázky</w:t>
      </w:r>
      <w:r w:rsidRPr="00224D43">
        <w:rPr>
          <w:rFonts w:ascii="Arial" w:hAnsi="Arial" w:cs="Arial"/>
          <w:color w:val="000000"/>
        </w:rPr>
        <w:t xml:space="preserve">. </w:t>
      </w:r>
    </w:p>
    <w:p w14:paraId="26A67854" w14:textId="186B54B7" w:rsidR="00B8133D" w:rsidRPr="00224D43" w:rsidRDefault="00B8133D" w:rsidP="00224D43">
      <w:pPr>
        <w:pStyle w:val="Zkladntext"/>
        <w:numPr>
          <w:ilvl w:val="0"/>
          <w:numId w:val="4"/>
        </w:numPr>
        <w:spacing w:line="276" w:lineRule="auto"/>
        <w:ind w:left="357" w:hanging="357"/>
        <w:jc w:val="both"/>
        <w:rPr>
          <w:rFonts w:ascii="Arial" w:hAnsi="Arial" w:cs="Arial"/>
          <w:color w:val="000000"/>
        </w:rPr>
      </w:pPr>
      <w:bookmarkStart w:id="6" w:name="_Ref177368820"/>
      <w:r w:rsidRPr="00224D43">
        <w:rPr>
          <w:rFonts w:ascii="Arial" w:hAnsi="Arial" w:cs="Arial"/>
          <w:color w:val="000000"/>
        </w:rPr>
        <w:t>V případě změny je příkazník povinen</w:t>
      </w:r>
      <w:r w:rsidR="003F26EE" w:rsidRPr="00224D43">
        <w:rPr>
          <w:rFonts w:ascii="Arial" w:hAnsi="Arial" w:cs="Arial"/>
          <w:color w:val="000000"/>
        </w:rPr>
        <w:t xml:space="preserve"> vždy</w:t>
      </w:r>
      <w:r w:rsidRPr="00224D43">
        <w:rPr>
          <w:rFonts w:ascii="Arial" w:hAnsi="Arial" w:cs="Arial"/>
          <w:color w:val="000000"/>
        </w:rPr>
        <w:t xml:space="preserve"> prokázat, že </w:t>
      </w:r>
      <w:r w:rsidR="0019368E" w:rsidRPr="00224D43">
        <w:rPr>
          <w:rFonts w:ascii="Arial" w:hAnsi="Arial" w:cs="Arial"/>
          <w:color w:val="000000"/>
        </w:rPr>
        <w:t xml:space="preserve">navrhované </w:t>
      </w:r>
      <w:r w:rsidRPr="00224D43">
        <w:rPr>
          <w:rFonts w:ascii="Arial" w:hAnsi="Arial" w:cs="Arial"/>
          <w:color w:val="000000"/>
        </w:rPr>
        <w:t>osoby</w:t>
      </w:r>
      <w:r w:rsidR="003F26EE" w:rsidRPr="00224D43">
        <w:rPr>
          <w:rFonts w:ascii="Arial" w:hAnsi="Arial" w:cs="Arial"/>
          <w:color w:val="000000"/>
        </w:rPr>
        <w:t xml:space="preserve"> dle odst. </w:t>
      </w:r>
      <w:r w:rsidR="00887002" w:rsidRPr="00224D43">
        <w:rPr>
          <w:rFonts w:ascii="Arial" w:hAnsi="Arial" w:cs="Arial"/>
          <w:color w:val="000000"/>
        </w:rPr>
        <w:fldChar w:fldCharType="begin"/>
      </w:r>
      <w:r w:rsidR="00887002"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00887002" w:rsidRPr="00224D43">
        <w:rPr>
          <w:rFonts w:ascii="Arial" w:hAnsi="Arial" w:cs="Arial"/>
          <w:color w:val="000000"/>
        </w:rPr>
      </w:r>
      <w:r w:rsidR="00887002" w:rsidRPr="00224D43">
        <w:rPr>
          <w:rFonts w:ascii="Arial" w:hAnsi="Arial" w:cs="Arial"/>
          <w:color w:val="000000"/>
        </w:rPr>
        <w:fldChar w:fldCharType="separate"/>
      </w:r>
      <w:r w:rsidR="00887002" w:rsidRPr="00224D43">
        <w:rPr>
          <w:rFonts w:ascii="Arial" w:hAnsi="Arial" w:cs="Arial"/>
          <w:color w:val="000000"/>
        </w:rPr>
        <w:t>3</w:t>
      </w:r>
      <w:r w:rsidR="00887002" w:rsidRPr="00224D43">
        <w:rPr>
          <w:rFonts w:ascii="Arial" w:hAnsi="Arial" w:cs="Arial"/>
          <w:color w:val="000000"/>
        </w:rPr>
        <w:fldChar w:fldCharType="end"/>
      </w:r>
      <w:r w:rsidR="003F26EE" w:rsidRPr="00224D43">
        <w:rPr>
          <w:rFonts w:ascii="Arial" w:hAnsi="Arial" w:cs="Arial"/>
          <w:color w:val="000000"/>
        </w:rPr>
        <w:t xml:space="preserve"> tohoto článku</w:t>
      </w:r>
      <w:r w:rsidRPr="00224D43">
        <w:rPr>
          <w:rFonts w:ascii="Arial" w:hAnsi="Arial" w:cs="Arial"/>
          <w:color w:val="000000"/>
        </w:rPr>
        <w:t xml:space="preserve"> splňují kvalifikaci minimálně v</w:t>
      </w:r>
      <w:r w:rsidR="00FE4A93" w:rsidRPr="00224D43">
        <w:rPr>
          <w:rFonts w:ascii="Arial" w:hAnsi="Arial" w:cs="Arial"/>
          <w:color w:val="000000"/>
        </w:rPr>
        <w:t> </w:t>
      </w:r>
      <w:r w:rsidRPr="00224D43">
        <w:rPr>
          <w:rFonts w:ascii="Arial" w:hAnsi="Arial" w:cs="Arial"/>
          <w:color w:val="000000"/>
        </w:rPr>
        <w:t>rozsahu, ve kterém ji splnily osoby nahrazené a k nahrazujícím osobám doložit vždy následující doklady:</w:t>
      </w:r>
      <w:bookmarkEnd w:id="6"/>
    </w:p>
    <w:p w14:paraId="5B62F852" w14:textId="1B075339" w:rsidR="00B8133D" w:rsidRPr="00224D43" w:rsidRDefault="00B8133D" w:rsidP="0038635C">
      <w:pPr>
        <w:pStyle w:val="Zkladntext"/>
        <w:numPr>
          <w:ilvl w:val="0"/>
          <w:numId w:val="18"/>
        </w:numPr>
        <w:jc w:val="both"/>
        <w:rPr>
          <w:rFonts w:ascii="Arial" w:hAnsi="Arial" w:cs="Arial"/>
          <w:color w:val="000000"/>
        </w:rPr>
      </w:pPr>
      <w:r w:rsidRPr="00224D43">
        <w:rPr>
          <w:rFonts w:ascii="Arial" w:hAnsi="Arial" w:cs="Arial"/>
          <w:color w:val="000000"/>
        </w:rPr>
        <w:t xml:space="preserve">doklady k prokázání profesní způsobilosti </w:t>
      </w:r>
      <w:r w:rsidR="00160C3C" w:rsidRPr="00224D43">
        <w:rPr>
          <w:rFonts w:ascii="Arial" w:hAnsi="Arial" w:cs="Arial"/>
          <w:color w:val="000000"/>
        </w:rPr>
        <w:t>v rozsahu</w:t>
      </w:r>
      <w:r w:rsidRPr="00224D43">
        <w:rPr>
          <w:rFonts w:ascii="Arial" w:hAnsi="Arial" w:cs="Arial"/>
          <w:color w:val="000000"/>
        </w:rPr>
        <w:t xml:space="preserve"> § 77 ZZVZ vztahující se k nahrazující osobě;</w:t>
      </w:r>
    </w:p>
    <w:p w14:paraId="7EDD3867" w14:textId="7B086868" w:rsidR="00B8133D" w:rsidRPr="00224D43" w:rsidRDefault="00B8133D" w:rsidP="00224D43">
      <w:pPr>
        <w:pStyle w:val="Zkladntext"/>
        <w:numPr>
          <w:ilvl w:val="0"/>
          <w:numId w:val="18"/>
        </w:numPr>
        <w:spacing w:line="276" w:lineRule="auto"/>
        <w:jc w:val="both"/>
        <w:rPr>
          <w:rFonts w:ascii="Arial" w:hAnsi="Arial" w:cs="Arial"/>
          <w:color w:val="000000"/>
        </w:rPr>
      </w:pPr>
      <w:r w:rsidRPr="00224D43">
        <w:rPr>
          <w:rFonts w:ascii="Arial" w:hAnsi="Arial" w:cs="Arial"/>
          <w:color w:val="000000"/>
        </w:rPr>
        <w:t xml:space="preserve">čestné prohlášení o pracovním poměru, nebo obdobném </w:t>
      </w:r>
      <w:r w:rsidR="009F489B" w:rsidRPr="00224D43">
        <w:rPr>
          <w:rFonts w:ascii="Arial" w:hAnsi="Arial" w:cs="Arial"/>
          <w:color w:val="000000"/>
        </w:rPr>
        <w:t xml:space="preserve">pracovněprávním </w:t>
      </w:r>
      <w:r w:rsidRPr="00224D43">
        <w:rPr>
          <w:rFonts w:ascii="Arial" w:hAnsi="Arial" w:cs="Arial"/>
          <w:color w:val="000000"/>
        </w:rPr>
        <w:t>vztahu k příkazníkovi v případě, že je nahrazující osoba zaměstnancem příkazníka;</w:t>
      </w:r>
    </w:p>
    <w:p w14:paraId="07C9C6BA" w14:textId="03107E96" w:rsidR="00B8133D" w:rsidRPr="00224D43" w:rsidRDefault="00B8133D" w:rsidP="00224D43">
      <w:pPr>
        <w:pStyle w:val="Zkladntext"/>
        <w:numPr>
          <w:ilvl w:val="0"/>
          <w:numId w:val="18"/>
        </w:numPr>
        <w:spacing w:line="276" w:lineRule="auto"/>
        <w:jc w:val="both"/>
        <w:rPr>
          <w:rFonts w:ascii="Arial" w:hAnsi="Arial" w:cs="Arial"/>
          <w:color w:val="000000"/>
        </w:rPr>
      </w:pPr>
      <w:r w:rsidRPr="00224D43">
        <w:rPr>
          <w:rFonts w:ascii="Arial" w:hAnsi="Arial" w:cs="Arial"/>
          <w:color w:val="000000"/>
        </w:rPr>
        <w:t xml:space="preserve">doklady </w:t>
      </w:r>
      <w:r w:rsidR="00A81856" w:rsidRPr="00224D43">
        <w:rPr>
          <w:rFonts w:ascii="Arial" w:hAnsi="Arial" w:cs="Arial"/>
          <w:color w:val="000000"/>
        </w:rPr>
        <w:t xml:space="preserve">v rozsahu </w:t>
      </w:r>
      <w:r w:rsidRPr="00224D43">
        <w:rPr>
          <w:rFonts w:ascii="Arial" w:hAnsi="Arial" w:cs="Arial"/>
          <w:color w:val="000000"/>
        </w:rPr>
        <w:t>§ 83 ZZVZ v případě, že nahrazující osoba není zaměstnancem příkazníka;</w:t>
      </w:r>
    </w:p>
    <w:p w14:paraId="69F928BE" w14:textId="2AD501E8" w:rsidR="00FD141A" w:rsidRPr="00224D43" w:rsidRDefault="00B8133D" w:rsidP="00224D43">
      <w:pPr>
        <w:pStyle w:val="Zkladntext"/>
        <w:numPr>
          <w:ilvl w:val="0"/>
          <w:numId w:val="18"/>
        </w:numPr>
        <w:spacing w:line="276" w:lineRule="auto"/>
        <w:jc w:val="both"/>
        <w:rPr>
          <w:rFonts w:ascii="Arial" w:hAnsi="Arial" w:cs="Arial"/>
          <w:color w:val="000000"/>
        </w:rPr>
      </w:pPr>
      <w:r w:rsidRPr="00224D43">
        <w:rPr>
          <w:rFonts w:ascii="Arial" w:hAnsi="Arial" w:cs="Arial"/>
          <w:color w:val="000000"/>
        </w:rPr>
        <w:t>doklady pro posouzení, zda by změna osoby měla vliv výsledek hodnocení nabídek v rámci zadávacího řízení příslušné veřejné zakázky.</w:t>
      </w:r>
    </w:p>
    <w:p w14:paraId="4AF994E5" w14:textId="326AD935" w:rsidR="00B8133D" w:rsidRPr="00224D43" w:rsidRDefault="00D47F07" w:rsidP="00224D43">
      <w:pPr>
        <w:pStyle w:val="Zkladntext"/>
        <w:numPr>
          <w:ilvl w:val="0"/>
          <w:numId w:val="4"/>
        </w:numPr>
        <w:spacing w:line="276" w:lineRule="auto"/>
        <w:ind w:left="357" w:hanging="357"/>
        <w:jc w:val="both"/>
        <w:rPr>
          <w:rFonts w:ascii="Arial" w:hAnsi="Arial" w:cs="Arial"/>
          <w:color w:val="000000"/>
        </w:rPr>
      </w:pPr>
      <w:bookmarkStart w:id="7" w:name="_Ref177395596"/>
      <w:r w:rsidRPr="00224D43">
        <w:rPr>
          <w:rFonts w:ascii="Arial" w:hAnsi="Arial" w:cs="Arial"/>
          <w:color w:val="000000"/>
        </w:rPr>
        <w:t xml:space="preserve">Změna osoby příkazníka dle odst. </w:t>
      </w:r>
      <w:r w:rsidRPr="00224D43">
        <w:rPr>
          <w:rFonts w:ascii="Arial" w:hAnsi="Arial" w:cs="Arial"/>
          <w:color w:val="000000"/>
        </w:rPr>
        <w:fldChar w:fldCharType="begin"/>
      </w:r>
      <w:r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Pr="00224D43">
        <w:rPr>
          <w:rFonts w:ascii="Arial" w:hAnsi="Arial" w:cs="Arial"/>
          <w:color w:val="000000"/>
        </w:rPr>
      </w:r>
      <w:r w:rsidRPr="00224D43">
        <w:rPr>
          <w:rFonts w:ascii="Arial" w:hAnsi="Arial" w:cs="Arial"/>
          <w:color w:val="000000"/>
        </w:rPr>
        <w:fldChar w:fldCharType="separate"/>
      </w:r>
      <w:r w:rsidRPr="00224D43">
        <w:rPr>
          <w:rFonts w:ascii="Arial" w:hAnsi="Arial" w:cs="Arial"/>
          <w:color w:val="000000"/>
        </w:rPr>
        <w:t>3</w:t>
      </w:r>
      <w:r w:rsidRPr="00224D43">
        <w:rPr>
          <w:rFonts w:ascii="Arial" w:hAnsi="Arial" w:cs="Arial"/>
          <w:color w:val="000000"/>
        </w:rPr>
        <w:fldChar w:fldCharType="end"/>
      </w:r>
      <w:r w:rsidRPr="00224D43">
        <w:rPr>
          <w:rFonts w:ascii="Arial" w:hAnsi="Arial" w:cs="Arial"/>
          <w:color w:val="000000"/>
        </w:rPr>
        <w:t xml:space="preserve"> tohoto článku smlouvy v jiných než výjimečných případech</w:t>
      </w:r>
      <w:r w:rsidR="00F54202" w:rsidRPr="00224D43">
        <w:rPr>
          <w:rFonts w:ascii="Arial" w:hAnsi="Arial" w:cs="Arial"/>
          <w:color w:val="000000"/>
        </w:rPr>
        <w:t>, je porušením této smlouvy ze strany příkazníka.</w:t>
      </w:r>
      <w:r w:rsidRPr="00224D43">
        <w:rPr>
          <w:rFonts w:ascii="Arial" w:hAnsi="Arial" w:cs="Arial"/>
          <w:color w:val="000000"/>
        </w:rPr>
        <w:t xml:space="preserve"> </w:t>
      </w:r>
      <w:r w:rsidR="00B8133D" w:rsidRPr="00224D43">
        <w:rPr>
          <w:rFonts w:ascii="Arial" w:hAnsi="Arial" w:cs="Arial"/>
          <w:color w:val="000000"/>
        </w:rPr>
        <w:t xml:space="preserve">Příkazce může </w:t>
      </w:r>
      <w:r w:rsidR="00B1528E" w:rsidRPr="00224D43">
        <w:rPr>
          <w:rFonts w:ascii="Arial" w:hAnsi="Arial" w:cs="Arial"/>
          <w:color w:val="000000"/>
        </w:rPr>
        <w:t xml:space="preserve">dle svého výhradního uvážení </w:t>
      </w:r>
      <w:r w:rsidR="00847E58" w:rsidRPr="00224D43">
        <w:rPr>
          <w:rFonts w:ascii="Arial" w:hAnsi="Arial" w:cs="Arial"/>
          <w:color w:val="000000"/>
        </w:rPr>
        <w:t xml:space="preserve">vydat </w:t>
      </w:r>
      <w:r w:rsidR="00B8133D" w:rsidRPr="00224D43">
        <w:rPr>
          <w:rFonts w:ascii="Arial" w:hAnsi="Arial" w:cs="Arial"/>
          <w:color w:val="000000"/>
        </w:rPr>
        <w:t>souhlas</w:t>
      </w:r>
      <w:r w:rsidR="007828B7" w:rsidRPr="00224D43">
        <w:rPr>
          <w:rFonts w:ascii="Arial" w:hAnsi="Arial" w:cs="Arial"/>
          <w:color w:val="000000"/>
        </w:rPr>
        <w:t xml:space="preserve"> se změnou osoby příkazníka dle odst. </w:t>
      </w:r>
      <w:r w:rsidR="007828B7" w:rsidRPr="00224D43">
        <w:rPr>
          <w:rFonts w:ascii="Arial" w:hAnsi="Arial" w:cs="Arial"/>
          <w:color w:val="000000"/>
        </w:rPr>
        <w:fldChar w:fldCharType="begin"/>
      </w:r>
      <w:r w:rsidR="007828B7"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007828B7" w:rsidRPr="00224D43">
        <w:rPr>
          <w:rFonts w:ascii="Arial" w:hAnsi="Arial" w:cs="Arial"/>
          <w:color w:val="000000"/>
        </w:rPr>
      </w:r>
      <w:r w:rsidR="007828B7" w:rsidRPr="00224D43">
        <w:rPr>
          <w:rFonts w:ascii="Arial" w:hAnsi="Arial" w:cs="Arial"/>
          <w:color w:val="000000"/>
        </w:rPr>
        <w:fldChar w:fldCharType="separate"/>
      </w:r>
      <w:r w:rsidR="007828B7" w:rsidRPr="00224D43">
        <w:rPr>
          <w:rFonts w:ascii="Arial" w:hAnsi="Arial" w:cs="Arial"/>
          <w:color w:val="000000"/>
        </w:rPr>
        <w:t>3</w:t>
      </w:r>
      <w:r w:rsidR="007828B7" w:rsidRPr="00224D43">
        <w:rPr>
          <w:rFonts w:ascii="Arial" w:hAnsi="Arial" w:cs="Arial"/>
          <w:color w:val="000000"/>
        </w:rPr>
        <w:fldChar w:fldCharType="end"/>
      </w:r>
      <w:r w:rsidR="007828B7" w:rsidRPr="00224D43">
        <w:rPr>
          <w:rFonts w:ascii="Arial" w:hAnsi="Arial" w:cs="Arial"/>
          <w:color w:val="000000"/>
        </w:rPr>
        <w:t xml:space="preserve"> tohoto článku smlouvy</w:t>
      </w:r>
      <w:r w:rsidR="00B8133D" w:rsidRPr="00224D43">
        <w:rPr>
          <w:rFonts w:ascii="Arial" w:hAnsi="Arial" w:cs="Arial"/>
          <w:color w:val="000000"/>
        </w:rPr>
        <w:t xml:space="preserve"> i v jiných než výjimečných případech, za předpokladu, že budou doloženy všechny požadované doklady </w:t>
      </w:r>
      <w:r w:rsidR="00F54202" w:rsidRPr="00224D43">
        <w:rPr>
          <w:rFonts w:ascii="Arial" w:hAnsi="Arial" w:cs="Arial"/>
          <w:color w:val="000000"/>
        </w:rPr>
        <w:t xml:space="preserve">dle odst. </w:t>
      </w:r>
      <w:r w:rsidR="00F54202" w:rsidRPr="00224D43">
        <w:rPr>
          <w:rFonts w:ascii="Arial" w:hAnsi="Arial" w:cs="Arial"/>
          <w:color w:val="000000"/>
        </w:rPr>
        <w:fldChar w:fldCharType="begin"/>
      </w:r>
      <w:r w:rsidR="00F54202"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00F54202" w:rsidRPr="00224D43">
        <w:rPr>
          <w:rFonts w:ascii="Arial" w:hAnsi="Arial" w:cs="Arial"/>
          <w:color w:val="000000"/>
        </w:rPr>
      </w:r>
      <w:r w:rsidR="00F54202" w:rsidRPr="00224D43">
        <w:rPr>
          <w:rFonts w:ascii="Arial" w:hAnsi="Arial" w:cs="Arial"/>
          <w:color w:val="000000"/>
        </w:rPr>
        <w:fldChar w:fldCharType="separate"/>
      </w:r>
      <w:r w:rsidR="00F54202" w:rsidRPr="00224D43">
        <w:rPr>
          <w:rFonts w:ascii="Arial" w:hAnsi="Arial" w:cs="Arial"/>
          <w:color w:val="000000"/>
        </w:rPr>
        <w:t>3</w:t>
      </w:r>
      <w:r w:rsidR="00F54202" w:rsidRPr="00224D43">
        <w:rPr>
          <w:rFonts w:ascii="Arial" w:hAnsi="Arial" w:cs="Arial"/>
          <w:color w:val="000000"/>
        </w:rPr>
        <w:fldChar w:fldCharType="end"/>
      </w:r>
      <w:r w:rsidR="00F54202" w:rsidRPr="00224D43">
        <w:rPr>
          <w:rFonts w:ascii="Arial" w:hAnsi="Arial" w:cs="Arial"/>
          <w:color w:val="000000"/>
        </w:rPr>
        <w:t xml:space="preserve"> a </w:t>
      </w:r>
      <w:r w:rsidR="00F54202" w:rsidRPr="00224D43">
        <w:rPr>
          <w:rFonts w:ascii="Arial" w:hAnsi="Arial" w:cs="Arial"/>
          <w:color w:val="000000"/>
        </w:rPr>
        <w:fldChar w:fldCharType="begin"/>
      </w:r>
      <w:r w:rsidR="00F54202" w:rsidRPr="00224D43">
        <w:rPr>
          <w:rFonts w:ascii="Arial" w:hAnsi="Arial" w:cs="Arial"/>
          <w:color w:val="000000"/>
        </w:rPr>
        <w:instrText xml:space="preserve"> REF _Ref177368820 \r \h </w:instrText>
      </w:r>
      <w:r w:rsidR="00093E13" w:rsidRPr="00224D43">
        <w:rPr>
          <w:rFonts w:ascii="Arial" w:hAnsi="Arial" w:cs="Arial"/>
          <w:color w:val="000000"/>
        </w:rPr>
        <w:instrText xml:space="preserve"> \* MERGEFORMAT </w:instrText>
      </w:r>
      <w:r w:rsidR="00F54202" w:rsidRPr="00224D43">
        <w:rPr>
          <w:rFonts w:ascii="Arial" w:hAnsi="Arial" w:cs="Arial"/>
          <w:color w:val="000000"/>
        </w:rPr>
      </w:r>
      <w:r w:rsidR="00F54202" w:rsidRPr="00224D43">
        <w:rPr>
          <w:rFonts w:ascii="Arial" w:hAnsi="Arial" w:cs="Arial"/>
          <w:color w:val="000000"/>
        </w:rPr>
        <w:fldChar w:fldCharType="separate"/>
      </w:r>
      <w:r w:rsidR="00F54202" w:rsidRPr="00224D43">
        <w:rPr>
          <w:rFonts w:ascii="Arial" w:hAnsi="Arial" w:cs="Arial"/>
          <w:color w:val="000000"/>
        </w:rPr>
        <w:t>6</w:t>
      </w:r>
      <w:r w:rsidR="00F54202" w:rsidRPr="00224D43">
        <w:rPr>
          <w:rFonts w:ascii="Arial" w:hAnsi="Arial" w:cs="Arial"/>
          <w:color w:val="000000"/>
        </w:rPr>
        <w:fldChar w:fldCharType="end"/>
      </w:r>
      <w:r w:rsidR="00F54202" w:rsidRPr="00224D43">
        <w:rPr>
          <w:rFonts w:ascii="Arial" w:hAnsi="Arial" w:cs="Arial"/>
          <w:color w:val="000000"/>
        </w:rPr>
        <w:t xml:space="preserve"> tohoto článku smlouvy </w:t>
      </w:r>
      <w:r w:rsidR="00B8133D" w:rsidRPr="00224D43">
        <w:rPr>
          <w:rFonts w:ascii="Arial" w:hAnsi="Arial" w:cs="Arial"/>
          <w:color w:val="000000"/>
        </w:rPr>
        <w:t>a nebude tím ovlivněno původní pořadí nabídek</w:t>
      </w:r>
      <w:r w:rsidR="00F54202" w:rsidRPr="00224D43">
        <w:rPr>
          <w:rFonts w:ascii="Arial" w:hAnsi="Arial" w:cs="Arial"/>
          <w:color w:val="000000"/>
        </w:rPr>
        <w:t xml:space="preserve">; </w:t>
      </w:r>
      <w:r w:rsidR="00BA2596" w:rsidRPr="00224D43">
        <w:rPr>
          <w:rFonts w:ascii="Arial" w:hAnsi="Arial" w:cs="Arial"/>
          <w:color w:val="000000"/>
        </w:rPr>
        <w:t xml:space="preserve">tím není dotčeno ujednání článku </w:t>
      </w:r>
      <w:r w:rsidR="004A0C55" w:rsidRPr="00224D43">
        <w:rPr>
          <w:rFonts w:ascii="Arial" w:hAnsi="Arial" w:cs="Arial"/>
          <w:color w:val="000000"/>
        </w:rPr>
        <w:t>10</w:t>
      </w:r>
      <w:r w:rsidR="00BA2596" w:rsidRPr="00224D43">
        <w:rPr>
          <w:rFonts w:ascii="Arial" w:hAnsi="Arial" w:cs="Arial"/>
          <w:color w:val="000000"/>
        </w:rPr>
        <w:t xml:space="preserve"> odst. </w:t>
      </w:r>
      <w:r w:rsidR="00DF2EFC" w:rsidRPr="00224D43">
        <w:rPr>
          <w:rFonts w:ascii="Arial" w:hAnsi="Arial" w:cs="Arial"/>
          <w:color w:val="000000"/>
        </w:rPr>
        <w:t xml:space="preserve">3 </w:t>
      </w:r>
      <w:r w:rsidR="00BA2596" w:rsidRPr="00224D43">
        <w:rPr>
          <w:rFonts w:ascii="Arial" w:hAnsi="Arial" w:cs="Arial"/>
          <w:color w:val="000000"/>
        </w:rPr>
        <w:t>této smlouvy</w:t>
      </w:r>
      <w:r w:rsidR="00B8133D" w:rsidRPr="00224D43">
        <w:rPr>
          <w:rFonts w:ascii="Arial" w:hAnsi="Arial" w:cs="Arial"/>
          <w:color w:val="000000"/>
        </w:rPr>
        <w:t>.</w:t>
      </w:r>
      <w:bookmarkEnd w:id="7"/>
    </w:p>
    <w:p w14:paraId="6689621C" w14:textId="5E6A7236" w:rsidR="00861EA3" w:rsidRPr="00224D43" w:rsidRDefault="00861EA3"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 xml:space="preserve">Příkazce je povinen zajistit zastupitelnost </w:t>
      </w:r>
      <w:r w:rsidR="006074A9" w:rsidRPr="00224D43">
        <w:rPr>
          <w:rFonts w:ascii="Arial" w:hAnsi="Arial" w:cs="Arial"/>
          <w:color w:val="000000"/>
        </w:rPr>
        <w:t>osob uvedených v odst. 2 tohoto článku v případě jejich krátkodobé nepřítomnosti</w:t>
      </w:r>
      <w:r w:rsidR="002275BE" w:rsidRPr="00224D43">
        <w:rPr>
          <w:rFonts w:ascii="Arial" w:hAnsi="Arial" w:cs="Arial"/>
          <w:color w:val="000000"/>
        </w:rPr>
        <w:t xml:space="preserve">. Krátkodobou nepřítomností </w:t>
      </w:r>
      <w:r w:rsidR="007752B9" w:rsidRPr="00224D43">
        <w:rPr>
          <w:rFonts w:ascii="Arial" w:hAnsi="Arial" w:cs="Arial"/>
          <w:color w:val="000000"/>
        </w:rPr>
        <w:t xml:space="preserve">osoby </w:t>
      </w:r>
      <w:r w:rsidR="002275BE" w:rsidRPr="00224D43">
        <w:rPr>
          <w:rFonts w:ascii="Arial" w:hAnsi="Arial" w:cs="Arial"/>
          <w:color w:val="000000"/>
        </w:rPr>
        <w:t>se rozumí faktická nemožnost</w:t>
      </w:r>
      <w:r w:rsidR="008C5659" w:rsidRPr="00224D43">
        <w:rPr>
          <w:rFonts w:ascii="Arial" w:hAnsi="Arial" w:cs="Arial"/>
          <w:color w:val="000000"/>
        </w:rPr>
        <w:t xml:space="preserve"> výkonu zajišťované činnosti z jiných než výjimečných </w:t>
      </w:r>
      <w:r w:rsidR="007752B9" w:rsidRPr="00224D43">
        <w:rPr>
          <w:rFonts w:ascii="Arial" w:hAnsi="Arial" w:cs="Arial"/>
          <w:color w:val="000000"/>
        </w:rPr>
        <w:t>případech</w:t>
      </w:r>
      <w:r w:rsidR="008C5659" w:rsidRPr="00224D43">
        <w:rPr>
          <w:rFonts w:ascii="Arial" w:hAnsi="Arial" w:cs="Arial"/>
          <w:color w:val="000000"/>
        </w:rPr>
        <w:t xml:space="preserve"> </w:t>
      </w:r>
      <w:r w:rsidR="00FB19BC" w:rsidRPr="00224D43">
        <w:rPr>
          <w:rFonts w:ascii="Arial" w:hAnsi="Arial" w:cs="Arial"/>
          <w:color w:val="000000"/>
        </w:rPr>
        <w:t>nikoliv delší</w:t>
      </w:r>
      <w:r w:rsidR="00CE7211" w:rsidRPr="00224D43">
        <w:rPr>
          <w:rFonts w:ascii="Arial" w:hAnsi="Arial" w:cs="Arial"/>
          <w:color w:val="000000"/>
        </w:rPr>
        <w:t xml:space="preserve"> </w:t>
      </w:r>
      <w:r w:rsidR="00FB19BC" w:rsidRPr="00ED255B">
        <w:rPr>
          <w:rFonts w:ascii="Arial" w:hAnsi="Arial" w:cs="Arial"/>
          <w:color w:val="000000"/>
        </w:rPr>
        <w:t>než 14 po</w:t>
      </w:r>
      <w:r w:rsidR="00FB19BC" w:rsidRPr="00224D43">
        <w:rPr>
          <w:rFonts w:ascii="Arial" w:hAnsi="Arial" w:cs="Arial"/>
          <w:color w:val="000000"/>
        </w:rPr>
        <w:t xml:space="preserve"> sobě jdoucích dnů. </w:t>
      </w:r>
      <w:r w:rsidR="00AD4F46" w:rsidRPr="00224D43">
        <w:rPr>
          <w:rFonts w:ascii="Arial" w:hAnsi="Arial" w:cs="Arial"/>
          <w:color w:val="000000"/>
        </w:rPr>
        <w:t xml:space="preserve">Příkazník je povinen </w:t>
      </w:r>
      <w:r w:rsidR="00A17A3A" w:rsidRPr="00224D43">
        <w:rPr>
          <w:rFonts w:ascii="Arial" w:hAnsi="Arial" w:cs="Arial"/>
          <w:color w:val="000000"/>
        </w:rPr>
        <w:t>nahlásit příkazci zástup</w:t>
      </w:r>
      <w:r w:rsidR="00FE2437" w:rsidRPr="00224D43">
        <w:rPr>
          <w:rFonts w:ascii="Arial" w:hAnsi="Arial" w:cs="Arial"/>
          <w:color w:val="000000"/>
        </w:rPr>
        <w:t>ce</w:t>
      </w:r>
      <w:r w:rsidR="00A17A3A" w:rsidRPr="00224D43">
        <w:rPr>
          <w:rFonts w:ascii="Arial" w:hAnsi="Arial" w:cs="Arial"/>
          <w:color w:val="000000"/>
        </w:rPr>
        <w:t xml:space="preserve"> osoby dle odst. 2 tohoto článku </w:t>
      </w:r>
      <w:r w:rsidR="00F253D5" w:rsidRPr="00224D43">
        <w:rPr>
          <w:rFonts w:ascii="Arial" w:hAnsi="Arial" w:cs="Arial"/>
          <w:color w:val="000000"/>
        </w:rPr>
        <w:t xml:space="preserve">písemným oznámením doručeným příkazci, a to nejpozději </w:t>
      </w:r>
      <w:r w:rsidR="00204FCE" w:rsidRPr="00224D43">
        <w:rPr>
          <w:rFonts w:ascii="Arial" w:hAnsi="Arial" w:cs="Arial"/>
          <w:color w:val="000000"/>
        </w:rPr>
        <w:t xml:space="preserve">3 dny před zahájením </w:t>
      </w:r>
      <w:r w:rsidR="0004131F" w:rsidRPr="00224D43">
        <w:rPr>
          <w:rFonts w:ascii="Arial" w:hAnsi="Arial" w:cs="Arial"/>
          <w:color w:val="000000"/>
        </w:rPr>
        <w:t>zástupu</w:t>
      </w:r>
      <w:r w:rsidR="00205309" w:rsidRPr="00224D43">
        <w:rPr>
          <w:rFonts w:ascii="Arial" w:hAnsi="Arial" w:cs="Arial"/>
          <w:color w:val="000000"/>
        </w:rPr>
        <w:t xml:space="preserve"> spolu s uvedením důvodu krátkodobé nepřítomnosti</w:t>
      </w:r>
      <w:r w:rsidR="008C09FE" w:rsidRPr="00224D43">
        <w:rPr>
          <w:rFonts w:ascii="Arial" w:hAnsi="Arial" w:cs="Arial"/>
          <w:color w:val="000000"/>
        </w:rPr>
        <w:t>, v případě</w:t>
      </w:r>
      <w:r w:rsidR="001C1F45" w:rsidRPr="00224D43">
        <w:rPr>
          <w:rFonts w:ascii="Arial" w:hAnsi="Arial" w:cs="Arial"/>
          <w:color w:val="000000"/>
        </w:rPr>
        <w:t xml:space="preserve"> krátkodobé nepřítomnosti ze</w:t>
      </w:r>
      <w:r w:rsidR="008C09FE" w:rsidRPr="00224D43">
        <w:rPr>
          <w:rFonts w:ascii="Arial" w:hAnsi="Arial" w:cs="Arial"/>
          <w:color w:val="000000"/>
        </w:rPr>
        <w:t xml:space="preserve"> zdravotních důvodů nejpozději do 3 dnů od </w:t>
      </w:r>
      <w:r w:rsidR="00A37075" w:rsidRPr="00224D43">
        <w:rPr>
          <w:rFonts w:ascii="Arial" w:hAnsi="Arial" w:cs="Arial"/>
          <w:color w:val="000000"/>
        </w:rPr>
        <w:t>nepřítomnosti dané osoby</w:t>
      </w:r>
      <w:r w:rsidR="00205309" w:rsidRPr="00224D43">
        <w:rPr>
          <w:rFonts w:ascii="Arial" w:hAnsi="Arial" w:cs="Arial"/>
          <w:color w:val="000000"/>
        </w:rPr>
        <w:t>.</w:t>
      </w:r>
      <w:r w:rsidR="0004131F" w:rsidRPr="00224D43">
        <w:rPr>
          <w:rFonts w:ascii="Arial" w:hAnsi="Arial" w:cs="Arial"/>
          <w:color w:val="000000"/>
        </w:rPr>
        <w:t xml:space="preserve"> </w:t>
      </w:r>
      <w:r w:rsidR="007A6C3D" w:rsidRPr="00224D43">
        <w:rPr>
          <w:rFonts w:ascii="Arial" w:hAnsi="Arial" w:cs="Arial"/>
          <w:color w:val="000000"/>
        </w:rPr>
        <w:t>Pro</w:t>
      </w:r>
      <w:r w:rsidR="0004131F" w:rsidRPr="00224D43">
        <w:rPr>
          <w:rFonts w:ascii="Arial" w:hAnsi="Arial" w:cs="Arial"/>
          <w:color w:val="000000"/>
        </w:rPr>
        <w:t xml:space="preserve"> </w:t>
      </w:r>
      <w:r w:rsidR="007A6C3D" w:rsidRPr="00224D43">
        <w:rPr>
          <w:rFonts w:ascii="Arial" w:hAnsi="Arial" w:cs="Arial"/>
          <w:color w:val="000000"/>
        </w:rPr>
        <w:t>zastupující</w:t>
      </w:r>
      <w:r w:rsidR="0004131F" w:rsidRPr="00224D43">
        <w:rPr>
          <w:rFonts w:ascii="Arial" w:hAnsi="Arial" w:cs="Arial"/>
          <w:color w:val="000000"/>
        </w:rPr>
        <w:t xml:space="preserve"> </w:t>
      </w:r>
      <w:r w:rsidR="002A2144" w:rsidRPr="00224D43">
        <w:rPr>
          <w:rFonts w:ascii="Arial" w:hAnsi="Arial" w:cs="Arial"/>
          <w:color w:val="000000"/>
        </w:rPr>
        <w:t>osob</w:t>
      </w:r>
      <w:r w:rsidR="007A6C3D" w:rsidRPr="00224D43">
        <w:rPr>
          <w:rFonts w:ascii="Arial" w:hAnsi="Arial" w:cs="Arial"/>
          <w:color w:val="000000"/>
        </w:rPr>
        <w:t>u</w:t>
      </w:r>
      <w:r w:rsidR="002A2144" w:rsidRPr="00224D43">
        <w:rPr>
          <w:rFonts w:ascii="Arial" w:hAnsi="Arial" w:cs="Arial"/>
          <w:color w:val="000000"/>
        </w:rPr>
        <w:t xml:space="preserve"> </w:t>
      </w:r>
      <w:r w:rsidR="000C52C5" w:rsidRPr="00224D43">
        <w:rPr>
          <w:rFonts w:ascii="Arial" w:hAnsi="Arial" w:cs="Arial"/>
          <w:color w:val="000000"/>
        </w:rPr>
        <w:t>se</w:t>
      </w:r>
      <w:r w:rsidR="009D5079" w:rsidRPr="00224D43">
        <w:rPr>
          <w:rFonts w:ascii="Arial" w:hAnsi="Arial" w:cs="Arial"/>
          <w:color w:val="000000"/>
        </w:rPr>
        <w:t xml:space="preserve"> ujednání </w:t>
      </w:r>
      <w:r w:rsidR="00BC7A72" w:rsidRPr="00224D43">
        <w:rPr>
          <w:rFonts w:ascii="Arial" w:hAnsi="Arial" w:cs="Arial"/>
          <w:color w:val="000000"/>
        </w:rPr>
        <w:t xml:space="preserve">odst. </w:t>
      </w:r>
      <w:r w:rsidR="000C52C5" w:rsidRPr="00224D43">
        <w:rPr>
          <w:rFonts w:ascii="Arial" w:hAnsi="Arial" w:cs="Arial"/>
          <w:color w:val="000000"/>
        </w:rPr>
        <w:fldChar w:fldCharType="begin"/>
      </w:r>
      <w:r w:rsidR="000C52C5" w:rsidRPr="00224D43">
        <w:rPr>
          <w:rFonts w:ascii="Arial" w:hAnsi="Arial" w:cs="Arial"/>
          <w:color w:val="000000"/>
        </w:rPr>
        <w:instrText xml:space="preserve"> REF _Ref177368820 \r \h </w:instrText>
      </w:r>
      <w:r w:rsidR="00093E13" w:rsidRPr="00224D43">
        <w:rPr>
          <w:rFonts w:ascii="Arial" w:hAnsi="Arial" w:cs="Arial"/>
          <w:color w:val="000000"/>
        </w:rPr>
        <w:instrText xml:space="preserve"> \* MERGEFORMAT </w:instrText>
      </w:r>
      <w:r w:rsidR="000C52C5" w:rsidRPr="00224D43">
        <w:rPr>
          <w:rFonts w:ascii="Arial" w:hAnsi="Arial" w:cs="Arial"/>
          <w:color w:val="000000"/>
        </w:rPr>
      </w:r>
      <w:r w:rsidR="000C52C5" w:rsidRPr="00224D43">
        <w:rPr>
          <w:rFonts w:ascii="Arial" w:hAnsi="Arial" w:cs="Arial"/>
          <w:color w:val="000000"/>
        </w:rPr>
        <w:fldChar w:fldCharType="separate"/>
      </w:r>
      <w:r w:rsidR="000C52C5" w:rsidRPr="00224D43">
        <w:rPr>
          <w:rFonts w:ascii="Arial" w:hAnsi="Arial" w:cs="Arial"/>
          <w:color w:val="000000"/>
        </w:rPr>
        <w:t>6</w:t>
      </w:r>
      <w:r w:rsidR="000C52C5" w:rsidRPr="00224D43">
        <w:rPr>
          <w:rFonts w:ascii="Arial" w:hAnsi="Arial" w:cs="Arial"/>
          <w:color w:val="000000"/>
        </w:rPr>
        <w:fldChar w:fldCharType="end"/>
      </w:r>
      <w:r w:rsidR="00162C00" w:rsidRPr="00224D43">
        <w:rPr>
          <w:rFonts w:ascii="Arial" w:hAnsi="Arial" w:cs="Arial"/>
          <w:color w:val="000000"/>
        </w:rPr>
        <w:t xml:space="preserve"> tohoto článku uplatní obdobně</w:t>
      </w:r>
      <w:r w:rsidR="00BC7A72" w:rsidRPr="00224D43">
        <w:rPr>
          <w:rFonts w:ascii="Arial" w:hAnsi="Arial" w:cs="Arial"/>
          <w:color w:val="000000"/>
        </w:rPr>
        <w:t xml:space="preserve">. </w:t>
      </w:r>
    </w:p>
    <w:p w14:paraId="63D20129" w14:textId="4FFE559A" w:rsidR="00B8133D" w:rsidRPr="00224D43" w:rsidRDefault="00B8133D"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 xml:space="preserve">Je-li zástupce příkazce ve věcech smluvních dle článku 2 odst. 1 písm. a) osoba odlišná od osoby oprávněné </w:t>
      </w:r>
      <w:r w:rsidR="005B1E93" w:rsidRPr="00224D43">
        <w:rPr>
          <w:rFonts w:ascii="Arial" w:hAnsi="Arial" w:cs="Arial"/>
          <w:color w:val="000000"/>
        </w:rPr>
        <w:t xml:space="preserve">právně </w:t>
      </w:r>
      <w:r w:rsidRPr="00224D43">
        <w:rPr>
          <w:rFonts w:ascii="Arial" w:hAnsi="Arial" w:cs="Arial"/>
          <w:color w:val="000000"/>
        </w:rPr>
        <w:t xml:space="preserve">jednat za příkazce dle právních předpisů, </w:t>
      </w:r>
      <w:r w:rsidR="005B1E93" w:rsidRPr="00224D43">
        <w:rPr>
          <w:rFonts w:ascii="Arial" w:hAnsi="Arial" w:cs="Arial"/>
          <w:color w:val="000000"/>
        </w:rPr>
        <w:t>je osoba dle článku 2 odst. 1 písm. a) oprávněna toliko jednat o obsahu případné změny této smlouvy</w:t>
      </w:r>
      <w:r w:rsidR="003F6AB5" w:rsidRPr="00224D43">
        <w:rPr>
          <w:rFonts w:ascii="Arial" w:hAnsi="Arial" w:cs="Arial"/>
          <w:color w:val="000000"/>
        </w:rPr>
        <w:t xml:space="preserve"> nebo podmínkách jejího ukončení, </w:t>
      </w:r>
      <w:r w:rsidRPr="00224D43">
        <w:rPr>
          <w:rFonts w:ascii="Arial" w:hAnsi="Arial" w:cs="Arial"/>
          <w:color w:val="000000"/>
        </w:rPr>
        <w:t xml:space="preserve">není </w:t>
      </w:r>
      <w:r w:rsidR="003F6AB5" w:rsidRPr="00224D43">
        <w:rPr>
          <w:rFonts w:ascii="Arial" w:hAnsi="Arial" w:cs="Arial"/>
          <w:color w:val="000000"/>
        </w:rPr>
        <w:t xml:space="preserve">však </w:t>
      </w:r>
      <w:r w:rsidRPr="00224D43">
        <w:rPr>
          <w:rFonts w:ascii="Arial" w:hAnsi="Arial" w:cs="Arial"/>
          <w:color w:val="000000"/>
        </w:rPr>
        <w:t>oprávněn</w:t>
      </w:r>
      <w:r w:rsidR="003F6AB5" w:rsidRPr="00224D43">
        <w:rPr>
          <w:rFonts w:ascii="Arial" w:hAnsi="Arial" w:cs="Arial"/>
          <w:color w:val="000000"/>
        </w:rPr>
        <w:t>a</w:t>
      </w:r>
      <w:r w:rsidRPr="00224D43">
        <w:rPr>
          <w:rFonts w:ascii="Arial" w:hAnsi="Arial" w:cs="Arial"/>
          <w:color w:val="000000"/>
        </w:rPr>
        <w:t xml:space="preserve"> uzavírat dodatky k této smlouvě ani tuto smlouvu ukončit.</w:t>
      </w:r>
      <w:r w:rsidR="005C1788" w:rsidRPr="00224D43">
        <w:rPr>
          <w:rFonts w:ascii="Arial" w:hAnsi="Arial" w:cs="Arial"/>
          <w:color w:val="000000"/>
        </w:rPr>
        <w:t xml:space="preserve"> </w:t>
      </w:r>
    </w:p>
    <w:p w14:paraId="14C91E0D" w14:textId="3F594B0A" w:rsidR="006F3B39" w:rsidRPr="00224D43" w:rsidRDefault="006F3B39" w:rsidP="00224D43">
      <w:pPr>
        <w:pStyle w:val="Zkladntext"/>
        <w:numPr>
          <w:ilvl w:val="0"/>
          <w:numId w:val="4"/>
        </w:numPr>
        <w:spacing w:line="276" w:lineRule="auto"/>
        <w:ind w:left="357" w:hanging="357"/>
        <w:jc w:val="both"/>
        <w:rPr>
          <w:rFonts w:ascii="Arial" w:hAnsi="Arial" w:cs="Arial"/>
          <w:color w:val="000000"/>
        </w:rPr>
      </w:pPr>
      <w:r w:rsidRPr="00224D43">
        <w:rPr>
          <w:rFonts w:ascii="Arial" w:hAnsi="Arial" w:cs="Arial"/>
          <w:color w:val="000000"/>
        </w:rPr>
        <w:t xml:space="preserve">Veškeré písemnosti dle této smlouvy budou příjemci doručeny přednostně </w:t>
      </w:r>
      <w:r w:rsidRPr="00ED255B">
        <w:rPr>
          <w:rFonts w:ascii="Arial" w:hAnsi="Arial" w:cs="Arial"/>
          <w:color w:val="000000"/>
        </w:rPr>
        <w:t>datovou schránkou, případně</w:t>
      </w:r>
      <w:r w:rsidRPr="00224D43">
        <w:rPr>
          <w:rFonts w:ascii="Arial" w:hAnsi="Arial" w:cs="Arial"/>
          <w:color w:val="000000"/>
        </w:rPr>
        <w:t xml:space="preserve"> osobně či odeslány kurýrní službou, doporučenou poštou nebo elektronickou poštou. Oznámení učiněná elektronickou poštou budou považována za řádně doručená adresované smluvní straně dnem následujícím po odeslání e-mailu smluvní stranou. Elektronickou poštu nelze užít pro písemnosti, kterými má dojít ke změnám nebo ukončení této </w:t>
      </w:r>
      <w:r w:rsidR="00AA7D48" w:rsidRPr="00224D43">
        <w:rPr>
          <w:rFonts w:ascii="Arial" w:hAnsi="Arial" w:cs="Arial"/>
          <w:color w:val="000000"/>
        </w:rPr>
        <w:t>s</w:t>
      </w:r>
      <w:r w:rsidRPr="00224D43">
        <w:rPr>
          <w:rFonts w:ascii="Arial" w:hAnsi="Arial" w:cs="Arial"/>
          <w:color w:val="000000"/>
        </w:rPr>
        <w:t>mlouvy</w:t>
      </w:r>
      <w:r w:rsidR="00482976" w:rsidRPr="00224D43">
        <w:rPr>
          <w:rFonts w:ascii="Arial" w:hAnsi="Arial" w:cs="Arial"/>
          <w:color w:val="000000"/>
        </w:rPr>
        <w:t xml:space="preserve">. Faktury budou doručovány </w:t>
      </w:r>
      <w:r w:rsidR="00B21865" w:rsidRPr="00224D43">
        <w:rPr>
          <w:rFonts w:ascii="Arial" w:hAnsi="Arial" w:cs="Arial"/>
          <w:color w:val="000000"/>
        </w:rPr>
        <w:t>dle podmínek stanovených v článku 7 této smlouvy.</w:t>
      </w:r>
    </w:p>
    <w:p w14:paraId="122C5251" w14:textId="4C5E8BA2" w:rsidR="00B0377B" w:rsidRPr="00224D43" w:rsidRDefault="00B0377B" w:rsidP="00F80E46">
      <w:pPr>
        <w:spacing w:before="240" w:line="276" w:lineRule="auto"/>
        <w:jc w:val="center"/>
        <w:rPr>
          <w:rFonts w:ascii="Arial" w:hAnsi="Arial" w:cs="Arial"/>
          <w:b/>
          <w:color w:val="000000"/>
          <w:sz w:val="20"/>
          <w:szCs w:val="20"/>
        </w:rPr>
      </w:pPr>
      <w:r w:rsidRPr="00224D43">
        <w:rPr>
          <w:rFonts w:ascii="Arial" w:hAnsi="Arial" w:cs="Arial"/>
          <w:b/>
          <w:color w:val="000000"/>
          <w:sz w:val="20"/>
          <w:szCs w:val="20"/>
        </w:rPr>
        <w:t xml:space="preserve">Článek </w:t>
      </w:r>
      <w:r w:rsidR="00BD0B24" w:rsidRPr="00224D43">
        <w:rPr>
          <w:rFonts w:ascii="Arial" w:hAnsi="Arial" w:cs="Arial"/>
          <w:b/>
          <w:color w:val="000000"/>
          <w:sz w:val="20"/>
          <w:szCs w:val="20"/>
        </w:rPr>
        <w:t>3</w:t>
      </w:r>
    </w:p>
    <w:p w14:paraId="122C5252" w14:textId="69F4A131" w:rsidR="00B0377B" w:rsidRPr="00224D43" w:rsidRDefault="006E0A02" w:rsidP="00F80E46">
      <w:pPr>
        <w:pStyle w:val="Nadpis1"/>
        <w:keepNext w:val="0"/>
        <w:spacing w:after="240" w:line="276" w:lineRule="auto"/>
        <w:rPr>
          <w:rFonts w:cs="Arial"/>
          <w:b w:val="0"/>
          <w:color w:val="000000"/>
          <w:szCs w:val="20"/>
        </w:rPr>
      </w:pPr>
      <w:r w:rsidRPr="00224D43">
        <w:rPr>
          <w:rFonts w:cs="Arial"/>
          <w:color w:val="000000"/>
          <w:szCs w:val="20"/>
        </w:rPr>
        <w:t>Podklady pro uzavření smlouvy</w:t>
      </w:r>
    </w:p>
    <w:p w14:paraId="03ACE506" w14:textId="328F09D3" w:rsidR="006E0A02" w:rsidRPr="00224D43" w:rsidRDefault="006E0A02" w:rsidP="00224D43">
      <w:pPr>
        <w:pStyle w:val="Zkladntext"/>
        <w:numPr>
          <w:ilvl w:val="0"/>
          <w:numId w:val="5"/>
        </w:numPr>
        <w:spacing w:line="276" w:lineRule="auto"/>
        <w:ind w:left="357" w:hanging="357"/>
        <w:jc w:val="both"/>
        <w:rPr>
          <w:rFonts w:ascii="Arial" w:hAnsi="Arial" w:cs="Arial"/>
          <w:color w:val="000000"/>
        </w:rPr>
      </w:pPr>
      <w:r w:rsidRPr="00224D43">
        <w:rPr>
          <w:rFonts w:ascii="Arial" w:hAnsi="Arial" w:cs="Arial"/>
          <w:color w:val="000000"/>
        </w:rPr>
        <w:t xml:space="preserve">Základním podkladem pro uzavření této smlouvy je nabídka </w:t>
      </w:r>
      <w:r w:rsidR="00933AFF" w:rsidRPr="00224D43">
        <w:rPr>
          <w:rFonts w:ascii="Arial" w:hAnsi="Arial" w:cs="Arial"/>
          <w:color w:val="000000"/>
        </w:rPr>
        <w:t xml:space="preserve">dodavatele </w:t>
      </w:r>
      <w:r w:rsidRPr="00224D43">
        <w:rPr>
          <w:rFonts w:ascii="Arial" w:hAnsi="Arial" w:cs="Arial"/>
          <w:color w:val="000000"/>
        </w:rPr>
        <w:t xml:space="preserve">podaná dne </w:t>
      </w:r>
      <w:r w:rsidR="006A6730" w:rsidRPr="00772645">
        <w:rPr>
          <w:rFonts w:ascii="Arial" w:hAnsi="Arial" w:cs="Arial"/>
          <w:color w:val="000000"/>
          <w:highlight w:val="cyan"/>
        </w:rPr>
        <w:t>[bude doplněno před podpisem</w:t>
      </w:r>
      <w:r w:rsidR="00063B5C" w:rsidRPr="00772645">
        <w:rPr>
          <w:rFonts w:ascii="Arial" w:hAnsi="Arial" w:cs="Arial"/>
          <w:color w:val="000000"/>
          <w:highlight w:val="cyan"/>
        </w:rPr>
        <w:t xml:space="preserve"> smlouvy</w:t>
      </w:r>
      <w:r w:rsidR="006A6730" w:rsidRPr="00772645">
        <w:rPr>
          <w:rFonts w:ascii="Arial" w:hAnsi="Arial" w:cs="Arial"/>
          <w:color w:val="000000"/>
          <w:highlight w:val="cyan"/>
        </w:rPr>
        <w:t>]</w:t>
      </w:r>
      <w:r w:rsidRPr="00224D43">
        <w:rPr>
          <w:rFonts w:ascii="Arial" w:hAnsi="Arial" w:cs="Arial"/>
          <w:color w:val="000000"/>
        </w:rPr>
        <w:t xml:space="preserve"> v rámci </w:t>
      </w:r>
      <w:r w:rsidR="00261C40" w:rsidRPr="00224D43">
        <w:rPr>
          <w:rFonts w:ascii="Arial" w:hAnsi="Arial" w:cs="Arial"/>
          <w:color w:val="000000"/>
        </w:rPr>
        <w:t xml:space="preserve">zadávacího řízení </w:t>
      </w:r>
      <w:r w:rsidRPr="00224D43">
        <w:rPr>
          <w:rFonts w:ascii="Arial" w:hAnsi="Arial" w:cs="Arial"/>
          <w:color w:val="000000"/>
        </w:rPr>
        <w:t>veřejné zakázky.</w:t>
      </w:r>
    </w:p>
    <w:p w14:paraId="122C525D" w14:textId="4E57FADA" w:rsidR="000610E8" w:rsidRDefault="00B0377B" w:rsidP="00C739D7">
      <w:pPr>
        <w:pStyle w:val="Zkladntext"/>
        <w:numPr>
          <w:ilvl w:val="0"/>
          <w:numId w:val="5"/>
        </w:numPr>
        <w:spacing w:after="0" w:line="276" w:lineRule="auto"/>
        <w:ind w:left="357" w:hanging="357"/>
        <w:jc w:val="both"/>
        <w:rPr>
          <w:rFonts w:ascii="Arial" w:hAnsi="Arial" w:cs="Arial"/>
          <w:color w:val="000000"/>
        </w:rPr>
      </w:pPr>
      <w:r w:rsidRPr="00224D43">
        <w:rPr>
          <w:rFonts w:ascii="Arial" w:hAnsi="Arial" w:cs="Arial"/>
          <w:color w:val="000000"/>
        </w:rPr>
        <w:t xml:space="preserve">Předmět </w:t>
      </w:r>
      <w:r w:rsidR="00933AFF" w:rsidRPr="00224D43">
        <w:rPr>
          <w:rFonts w:ascii="Arial" w:hAnsi="Arial" w:cs="Arial"/>
          <w:color w:val="000000"/>
        </w:rPr>
        <w:t xml:space="preserve">plnění </w:t>
      </w:r>
      <w:r w:rsidRPr="00224D43">
        <w:rPr>
          <w:rFonts w:ascii="Arial" w:hAnsi="Arial" w:cs="Arial"/>
          <w:color w:val="000000"/>
        </w:rPr>
        <w:t>je vymezen následující dokumentací, která tvoří přílohy této smlouvy:</w:t>
      </w:r>
    </w:p>
    <w:p w14:paraId="15113428" w14:textId="744B05D0" w:rsidR="00C739D7" w:rsidRPr="00C739D7" w:rsidRDefault="00C739D7" w:rsidP="00C739D7">
      <w:pPr>
        <w:pStyle w:val="Zkladntext"/>
        <w:spacing w:before="120" w:line="276" w:lineRule="auto"/>
        <w:ind w:left="357"/>
        <w:jc w:val="both"/>
        <w:rPr>
          <w:rFonts w:ascii="Arial" w:hAnsi="Arial" w:cs="Arial"/>
          <w:b/>
          <w:color w:val="000000"/>
        </w:rPr>
      </w:pPr>
      <w:r w:rsidRPr="00E70084">
        <w:rPr>
          <w:rFonts w:ascii="Arial" w:hAnsi="Arial" w:cs="Arial"/>
          <w:b/>
          <w:color w:val="000000"/>
        </w:rPr>
        <w:t>Části dokumentace, které</w:t>
      </w:r>
      <w:r>
        <w:rPr>
          <w:rFonts w:ascii="Arial" w:hAnsi="Arial" w:cs="Arial"/>
          <w:b/>
          <w:color w:val="000000"/>
        </w:rPr>
        <w:t xml:space="preserve"> </w:t>
      </w:r>
      <w:bookmarkStart w:id="8" w:name="_Hlk193717550"/>
      <w:r w:rsidR="00F4769A">
        <w:rPr>
          <w:rFonts w:ascii="Arial" w:hAnsi="Arial" w:cs="Arial"/>
          <w:b/>
          <w:color w:val="000000"/>
        </w:rPr>
        <w:t xml:space="preserve">tvoří </w:t>
      </w:r>
      <w:r>
        <w:rPr>
          <w:rFonts w:ascii="Arial" w:hAnsi="Arial" w:cs="Arial"/>
          <w:b/>
          <w:color w:val="000000"/>
        </w:rPr>
        <w:t>samostatné dokumenty</w:t>
      </w:r>
      <w:r w:rsidR="002E7B90">
        <w:rPr>
          <w:rFonts w:ascii="Arial" w:hAnsi="Arial" w:cs="Arial"/>
          <w:b/>
          <w:color w:val="000000"/>
        </w:rPr>
        <w:t xml:space="preserve"> (uloženy mimo smlouvu)</w:t>
      </w:r>
      <w:r>
        <w:rPr>
          <w:rFonts w:ascii="Arial" w:hAnsi="Arial" w:cs="Arial"/>
          <w:b/>
          <w:color w:val="000000"/>
        </w:rPr>
        <w:t>:</w:t>
      </w:r>
      <w:bookmarkEnd w:id="8"/>
    </w:p>
    <w:p w14:paraId="7BEC520A" w14:textId="65AC6BED" w:rsidR="00DB3BCF" w:rsidRPr="00224D43" w:rsidRDefault="00384E8E" w:rsidP="002975F2">
      <w:pPr>
        <w:pStyle w:val="Default"/>
        <w:spacing w:after="120" w:line="276" w:lineRule="auto"/>
        <w:ind w:left="1985" w:hanging="1559"/>
        <w:jc w:val="both"/>
        <w:rPr>
          <w:rFonts w:ascii="Arial" w:hAnsi="Arial" w:cs="Arial"/>
          <w:sz w:val="20"/>
          <w:szCs w:val="20"/>
        </w:rPr>
      </w:pPr>
      <w:r w:rsidRPr="00224D43">
        <w:rPr>
          <w:rFonts w:ascii="Arial" w:eastAsia="Times New Roman" w:hAnsi="Arial" w:cs="Arial"/>
          <w:sz w:val="20"/>
          <w:szCs w:val="20"/>
          <w:lang w:eastAsia="cs-CZ"/>
        </w:rPr>
        <w:t>a</w:t>
      </w:r>
      <w:r w:rsidR="00DB3BCF" w:rsidRPr="00224D43">
        <w:rPr>
          <w:rFonts w:ascii="Arial" w:eastAsia="Times New Roman" w:hAnsi="Arial" w:cs="Arial"/>
          <w:sz w:val="20"/>
          <w:szCs w:val="20"/>
          <w:lang w:eastAsia="cs-CZ"/>
        </w:rPr>
        <w:t>)</w:t>
      </w:r>
      <w:r w:rsidR="00CD350F" w:rsidRPr="00224D43">
        <w:rPr>
          <w:rFonts w:ascii="Arial" w:eastAsia="Times New Roman" w:hAnsi="Arial" w:cs="Arial"/>
          <w:sz w:val="20"/>
          <w:szCs w:val="20"/>
          <w:lang w:eastAsia="cs-CZ"/>
        </w:rPr>
        <w:t xml:space="preserve"> </w:t>
      </w:r>
      <w:r w:rsidR="00DB3BCF" w:rsidRPr="00224D43">
        <w:rPr>
          <w:rFonts w:ascii="Arial" w:hAnsi="Arial" w:cs="Arial"/>
          <w:sz w:val="20"/>
          <w:szCs w:val="20"/>
        </w:rPr>
        <w:t xml:space="preserve">Příloha č. 1a: </w:t>
      </w:r>
      <w:r w:rsidR="002975F2">
        <w:rPr>
          <w:rFonts w:ascii="Arial" w:hAnsi="Arial" w:cs="Arial"/>
          <w:sz w:val="20"/>
          <w:szCs w:val="20"/>
        </w:rPr>
        <w:tab/>
        <w:t>P</w:t>
      </w:r>
      <w:r w:rsidR="00C739D7" w:rsidRPr="00C739D7">
        <w:rPr>
          <w:rFonts w:ascii="Arial" w:hAnsi="Arial" w:cs="Arial"/>
          <w:sz w:val="20"/>
          <w:szCs w:val="20"/>
        </w:rPr>
        <w:t>rojektová dokumentace zpracovaná</w:t>
      </w:r>
      <w:r w:rsidR="00813617">
        <w:rPr>
          <w:rFonts w:ascii="Arial" w:hAnsi="Arial" w:cs="Arial"/>
          <w:sz w:val="20"/>
          <w:szCs w:val="20"/>
        </w:rPr>
        <w:t xml:space="preserve"> </w:t>
      </w:r>
      <w:r w:rsidR="00C739D7" w:rsidRPr="00C739D7">
        <w:rPr>
          <w:rFonts w:ascii="Arial" w:hAnsi="Arial" w:cs="Arial"/>
          <w:sz w:val="20"/>
          <w:szCs w:val="20"/>
        </w:rPr>
        <w:t xml:space="preserve"> </w:t>
      </w:r>
      <w:r w:rsidR="00813617" w:rsidRPr="00813617">
        <w:rPr>
          <w:rFonts w:ascii="Arial" w:hAnsi="Arial" w:cs="Arial"/>
          <w:sz w:val="20"/>
          <w:szCs w:val="20"/>
        </w:rPr>
        <w:t>ve 12/2024 společností VATACK s.r.o., IČO 25996851, se sídlem Albertova 859/2, Pražské Předměstí, 500 02 Hradec Králové</w:t>
      </w:r>
    </w:p>
    <w:p w14:paraId="341454ED" w14:textId="5242627B" w:rsidR="00DB3BCF" w:rsidRDefault="00DB3BCF" w:rsidP="002975F2">
      <w:pPr>
        <w:pStyle w:val="Default"/>
        <w:spacing w:after="120" w:line="276" w:lineRule="auto"/>
        <w:ind w:left="1985" w:hanging="1276"/>
        <w:jc w:val="both"/>
        <w:rPr>
          <w:rFonts w:ascii="Arial" w:hAnsi="Arial" w:cs="Arial"/>
          <w:sz w:val="20"/>
          <w:szCs w:val="20"/>
        </w:rPr>
      </w:pPr>
      <w:r w:rsidRPr="00224D43">
        <w:rPr>
          <w:rFonts w:ascii="Arial" w:hAnsi="Arial" w:cs="Arial"/>
          <w:sz w:val="20"/>
          <w:szCs w:val="20"/>
        </w:rPr>
        <w:t xml:space="preserve">Příloha č. 1b: </w:t>
      </w:r>
      <w:r w:rsidR="00C739D7">
        <w:rPr>
          <w:rFonts w:ascii="Arial" w:hAnsi="Arial" w:cs="Arial"/>
          <w:sz w:val="20"/>
          <w:szCs w:val="20"/>
        </w:rPr>
        <w:tab/>
      </w:r>
      <w:r w:rsidR="00813617" w:rsidRPr="00813617">
        <w:rPr>
          <w:rFonts w:ascii="Arial" w:hAnsi="Arial" w:cs="Arial"/>
          <w:sz w:val="20"/>
          <w:szCs w:val="20"/>
        </w:rPr>
        <w:t>Požárně bezpečnostní řešení z 06/2024 vypracované Jakubem Seidlem, IČO 64797520, se sídlem třída Edvarda Beneše 1565/2, Nový Hradec Králové, 50012 Hradec Králové, autorizace ČKAIT 0602368</w:t>
      </w:r>
    </w:p>
    <w:p w14:paraId="196AC7CB" w14:textId="1E26263D" w:rsidR="00ED255B" w:rsidRPr="00813617" w:rsidRDefault="00ED255B" w:rsidP="00813617">
      <w:pPr>
        <w:pStyle w:val="Default"/>
        <w:spacing w:after="120" w:line="276" w:lineRule="auto"/>
        <w:ind w:left="1985" w:hanging="1276"/>
        <w:rPr>
          <w:rFonts w:ascii="Arial" w:hAnsi="Arial" w:cs="Arial"/>
          <w:sz w:val="20"/>
          <w:szCs w:val="20"/>
        </w:rPr>
      </w:pPr>
      <w:r w:rsidRPr="00224D43">
        <w:rPr>
          <w:rFonts w:ascii="Arial" w:hAnsi="Arial" w:cs="Arial"/>
          <w:sz w:val="20"/>
          <w:szCs w:val="20"/>
        </w:rPr>
        <w:t>Příloha č. 1</w:t>
      </w:r>
      <w:r>
        <w:rPr>
          <w:rFonts w:ascii="Arial" w:hAnsi="Arial" w:cs="Arial"/>
          <w:sz w:val="20"/>
          <w:szCs w:val="20"/>
        </w:rPr>
        <w:t>c</w:t>
      </w:r>
      <w:r w:rsidRPr="00224D43">
        <w:rPr>
          <w:rFonts w:ascii="Arial" w:hAnsi="Arial" w:cs="Arial"/>
          <w:sz w:val="20"/>
          <w:szCs w:val="20"/>
        </w:rPr>
        <w:t xml:space="preserve">: </w:t>
      </w:r>
      <w:r>
        <w:rPr>
          <w:rFonts w:ascii="Arial" w:hAnsi="Arial" w:cs="Arial"/>
          <w:sz w:val="20"/>
          <w:szCs w:val="20"/>
        </w:rPr>
        <w:tab/>
      </w:r>
      <w:r w:rsidR="00813617" w:rsidRPr="00813617">
        <w:rPr>
          <w:rFonts w:ascii="Arial" w:hAnsi="Arial" w:cs="Arial"/>
          <w:sz w:val="20"/>
          <w:szCs w:val="20"/>
        </w:rPr>
        <w:t>Vyjádření stavebního úřadu MÚ Police nad Metují ze dne 26. 7. 2024 k provedení ohlášeného stavebního záměru</w:t>
      </w:r>
    </w:p>
    <w:p w14:paraId="457A66DC" w14:textId="19C03A85" w:rsidR="00ED255B" w:rsidRPr="00224D43" w:rsidRDefault="00ED255B" w:rsidP="002975F2">
      <w:pPr>
        <w:pStyle w:val="Default"/>
        <w:spacing w:after="120" w:line="276" w:lineRule="auto"/>
        <w:ind w:left="1985" w:hanging="1276"/>
        <w:jc w:val="both"/>
        <w:rPr>
          <w:rFonts w:ascii="Arial" w:hAnsi="Arial" w:cs="Arial"/>
          <w:sz w:val="20"/>
          <w:szCs w:val="20"/>
        </w:rPr>
      </w:pPr>
      <w:r w:rsidRPr="00813617">
        <w:rPr>
          <w:rFonts w:ascii="Arial" w:hAnsi="Arial" w:cs="Arial"/>
          <w:sz w:val="20"/>
          <w:szCs w:val="20"/>
        </w:rPr>
        <w:lastRenderedPageBreak/>
        <w:t xml:space="preserve">Příloha č. 1d: </w:t>
      </w:r>
      <w:r w:rsidRPr="00813617">
        <w:rPr>
          <w:rFonts w:ascii="Arial" w:hAnsi="Arial" w:cs="Arial"/>
          <w:sz w:val="20"/>
          <w:szCs w:val="20"/>
        </w:rPr>
        <w:tab/>
      </w:r>
      <w:r w:rsidR="00813617" w:rsidRPr="00813617">
        <w:rPr>
          <w:rFonts w:ascii="Arial" w:hAnsi="Arial" w:cs="Arial"/>
          <w:sz w:val="20"/>
          <w:szCs w:val="20"/>
        </w:rPr>
        <w:t>Závazné stanovisko dotčeného orgánu na úseku požární ochrany ze dne 25.7.2024</w:t>
      </w:r>
    </w:p>
    <w:p w14:paraId="5AC59745" w14:textId="4496D6F9" w:rsidR="00963F0A" w:rsidRDefault="00DB3BCF" w:rsidP="002975F2">
      <w:pPr>
        <w:pStyle w:val="Default"/>
        <w:spacing w:after="120" w:line="276" w:lineRule="auto"/>
        <w:ind w:left="1985" w:hanging="1276"/>
        <w:jc w:val="both"/>
        <w:rPr>
          <w:rFonts w:ascii="Arial" w:hAnsi="Arial" w:cs="Arial"/>
          <w:sz w:val="20"/>
          <w:szCs w:val="20"/>
        </w:rPr>
      </w:pPr>
      <w:r w:rsidRPr="00224D43">
        <w:rPr>
          <w:rFonts w:ascii="Arial" w:hAnsi="Arial" w:cs="Arial"/>
          <w:sz w:val="20"/>
          <w:szCs w:val="20"/>
        </w:rPr>
        <w:t>Příloha č. 1</w:t>
      </w:r>
      <w:r w:rsidR="00ED255B">
        <w:rPr>
          <w:rFonts w:ascii="Arial" w:hAnsi="Arial" w:cs="Arial"/>
          <w:sz w:val="20"/>
          <w:szCs w:val="20"/>
        </w:rPr>
        <w:t>e</w:t>
      </w:r>
      <w:r w:rsidRPr="00224D43">
        <w:rPr>
          <w:rFonts w:ascii="Arial" w:hAnsi="Arial" w:cs="Arial"/>
          <w:sz w:val="20"/>
          <w:szCs w:val="20"/>
        </w:rPr>
        <w:t xml:space="preserve">: </w:t>
      </w:r>
      <w:r w:rsidR="00C51722">
        <w:rPr>
          <w:rFonts w:ascii="Arial" w:hAnsi="Arial" w:cs="Arial"/>
          <w:sz w:val="20"/>
          <w:szCs w:val="20"/>
        </w:rPr>
        <w:tab/>
      </w:r>
      <w:r w:rsidRPr="00224D43">
        <w:rPr>
          <w:rFonts w:ascii="Arial" w:hAnsi="Arial" w:cs="Arial"/>
          <w:sz w:val="20"/>
          <w:szCs w:val="20"/>
        </w:rPr>
        <w:t xml:space="preserve">Soupis stavebních prací, dodávek a služeb včetně výkazu výměr </w:t>
      </w:r>
    </w:p>
    <w:p w14:paraId="17A34E92" w14:textId="03CE5354" w:rsidR="0098202F" w:rsidRPr="00ED255B" w:rsidRDefault="0098202F" w:rsidP="00ED255B">
      <w:pPr>
        <w:pStyle w:val="Zkladntext"/>
        <w:spacing w:before="240" w:line="276" w:lineRule="auto"/>
        <w:ind w:left="720" w:hanging="294"/>
        <w:jc w:val="both"/>
        <w:rPr>
          <w:rFonts w:ascii="Arial" w:hAnsi="Arial" w:cs="Arial"/>
          <w:b/>
          <w:color w:val="000000"/>
        </w:rPr>
      </w:pPr>
      <w:r w:rsidRPr="00E70084">
        <w:rPr>
          <w:rFonts w:ascii="Arial" w:hAnsi="Arial" w:cs="Arial"/>
          <w:b/>
          <w:color w:val="000000"/>
        </w:rPr>
        <w:t>Části dokumentace, které jsou přílohou smlouvy</w:t>
      </w:r>
      <w:r>
        <w:rPr>
          <w:rFonts w:ascii="Arial" w:hAnsi="Arial" w:cs="Arial"/>
          <w:b/>
          <w:color w:val="000000"/>
        </w:rPr>
        <w:t>:</w:t>
      </w:r>
    </w:p>
    <w:p w14:paraId="2381F3C7" w14:textId="77777777" w:rsidR="007801AA" w:rsidRDefault="00384E8E" w:rsidP="007801AA">
      <w:pPr>
        <w:pStyle w:val="Nadpis1"/>
        <w:keepNext w:val="0"/>
        <w:spacing w:after="120" w:line="276" w:lineRule="auto"/>
        <w:ind w:left="1843" w:hanging="1559"/>
        <w:jc w:val="left"/>
        <w:rPr>
          <w:rFonts w:cs="Arial"/>
          <w:color w:val="000000"/>
          <w:szCs w:val="20"/>
        </w:rPr>
      </w:pPr>
      <w:r w:rsidRPr="00224D43">
        <w:rPr>
          <w:rFonts w:cs="Arial"/>
          <w:b w:val="0"/>
          <w:color w:val="000000"/>
          <w:szCs w:val="20"/>
        </w:rPr>
        <w:t>b)</w:t>
      </w:r>
      <w:r w:rsidR="0098202F">
        <w:rPr>
          <w:rFonts w:cs="Arial"/>
          <w:b w:val="0"/>
          <w:color w:val="000000"/>
          <w:szCs w:val="20"/>
        </w:rPr>
        <w:t xml:space="preserve"> </w:t>
      </w:r>
      <w:r w:rsidRPr="00224D43">
        <w:rPr>
          <w:rFonts w:cs="Arial"/>
          <w:b w:val="0"/>
          <w:color w:val="000000"/>
          <w:szCs w:val="20"/>
        </w:rPr>
        <w:t>Příloha č.</w:t>
      </w:r>
      <w:r w:rsidR="007801AA">
        <w:rPr>
          <w:rFonts w:cs="Arial"/>
          <w:b w:val="0"/>
          <w:color w:val="000000"/>
          <w:szCs w:val="20"/>
        </w:rPr>
        <w:t xml:space="preserve"> </w:t>
      </w:r>
      <w:r w:rsidR="007801AA" w:rsidRPr="00224D43">
        <w:rPr>
          <w:rFonts w:cs="Arial"/>
          <w:b w:val="0"/>
          <w:color w:val="000000"/>
          <w:szCs w:val="20"/>
        </w:rPr>
        <w:t>2</w:t>
      </w:r>
      <w:r w:rsidR="007801AA">
        <w:rPr>
          <w:rFonts w:cs="Arial"/>
          <w:b w:val="0"/>
          <w:color w:val="000000"/>
          <w:szCs w:val="20"/>
        </w:rPr>
        <w:t>a:</w:t>
      </w:r>
      <w:r w:rsidR="007801AA">
        <w:rPr>
          <w:rFonts w:cs="Arial"/>
          <w:b w:val="0"/>
          <w:color w:val="000000"/>
          <w:szCs w:val="20"/>
        </w:rPr>
        <w:tab/>
      </w:r>
      <w:r w:rsidR="007801AA" w:rsidRPr="002221D8">
        <w:rPr>
          <w:rFonts w:cs="Arial"/>
          <w:b w:val="0"/>
          <w:bCs/>
          <w:color w:val="000000"/>
          <w:szCs w:val="20"/>
        </w:rPr>
        <w:t>Če</w:t>
      </w:r>
      <w:r w:rsidR="007801AA">
        <w:rPr>
          <w:rFonts w:cs="Arial"/>
          <w:b w:val="0"/>
          <w:bCs/>
          <w:color w:val="000000"/>
          <w:szCs w:val="20"/>
        </w:rPr>
        <w:t>stné prohlášení příkazníka ke s</w:t>
      </w:r>
      <w:r w:rsidR="007801AA" w:rsidRPr="002221D8">
        <w:rPr>
          <w:rFonts w:cs="Arial"/>
          <w:b w:val="0"/>
          <w:bCs/>
          <w:color w:val="000000"/>
          <w:szCs w:val="20"/>
        </w:rPr>
        <w:t>polečensky odpovědné</w:t>
      </w:r>
      <w:r w:rsidR="007801AA">
        <w:rPr>
          <w:rFonts w:cs="Arial"/>
          <w:b w:val="0"/>
          <w:bCs/>
          <w:color w:val="000000"/>
          <w:szCs w:val="20"/>
        </w:rPr>
        <w:t>mu</w:t>
      </w:r>
      <w:r w:rsidR="007801AA" w:rsidRPr="002221D8">
        <w:rPr>
          <w:rFonts w:cs="Arial"/>
          <w:b w:val="0"/>
          <w:bCs/>
          <w:color w:val="000000"/>
          <w:szCs w:val="20"/>
        </w:rPr>
        <w:t xml:space="preserve"> plnění zakázky</w:t>
      </w:r>
      <w:r w:rsidR="007801AA">
        <w:rPr>
          <w:rFonts w:cs="Arial"/>
          <w:b w:val="0"/>
          <w:bCs/>
          <w:color w:val="000000"/>
          <w:szCs w:val="20"/>
        </w:rPr>
        <w:t xml:space="preserve"> </w:t>
      </w:r>
      <w:r w:rsidR="007801AA" w:rsidRPr="002221D8">
        <w:rPr>
          <w:rFonts w:cs="Arial"/>
          <w:b w:val="0"/>
          <w:bCs/>
          <w:color w:val="000000"/>
          <w:szCs w:val="20"/>
          <w:highlight w:val="cyan"/>
        </w:rPr>
        <w:t>[doplní příkazce před podpisem smlouvy]</w:t>
      </w:r>
    </w:p>
    <w:p w14:paraId="75E76C5A" w14:textId="18177AC1" w:rsidR="00384E8E" w:rsidRPr="0098202F" w:rsidRDefault="007801AA" w:rsidP="007801AA">
      <w:pPr>
        <w:pStyle w:val="Nadpis1"/>
        <w:keepNext w:val="0"/>
        <w:spacing w:after="120" w:line="276" w:lineRule="auto"/>
        <w:ind w:left="567" w:hanging="283"/>
        <w:jc w:val="both"/>
        <w:rPr>
          <w:rFonts w:cs="Arial"/>
          <w:b w:val="0"/>
          <w:bCs/>
          <w:color w:val="000000"/>
          <w:szCs w:val="20"/>
        </w:rPr>
      </w:pPr>
      <w:r>
        <w:rPr>
          <w:rFonts w:cs="Arial"/>
          <w:b w:val="0"/>
          <w:color w:val="000000"/>
          <w:szCs w:val="20"/>
        </w:rPr>
        <w:t xml:space="preserve">    </w:t>
      </w:r>
      <w:r w:rsidRPr="00224D43">
        <w:rPr>
          <w:rFonts w:cs="Arial"/>
          <w:b w:val="0"/>
          <w:color w:val="000000"/>
          <w:szCs w:val="20"/>
        </w:rPr>
        <w:t>Příloha č. 2</w:t>
      </w:r>
      <w:r>
        <w:rPr>
          <w:rFonts w:cs="Arial"/>
          <w:b w:val="0"/>
          <w:color w:val="000000"/>
          <w:szCs w:val="20"/>
        </w:rPr>
        <w:t>b:</w:t>
      </w:r>
      <w:r w:rsidRPr="0098202F">
        <w:rPr>
          <w:rFonts w:cs="Arial"/>
          <w:b w:val="0"/>
          <w:bCs/>
          <w:color w:val="000000"/>
          <w:szCs w:val="20"/>
        </w:rPr>
        <w:t xml:space="preserve"> </w:t>
      </w:r>
      <w:r>
        <w:rPr>
          <w:rFonts w:cs="Arial"/>
          <w:b w:val="0"/>
          <w:bCs/>
          <w:color w:val="000000"/>
          <w:szCs w:val="20"/>
        </w:rPr>
        <w:t xml:space="preserve"> </w:t>
      </w:r>
      <w:r w:rsidRPr="0098202F">
        <w:rPr>
          <w:rFonts w:cs="Arial"/>
          <w:b w:val="0"/>
          <w:bCs/>
          <w:color w:val="000000"/>
          <w:szCs w:val="20"/>
        </w:rPr>
        <w:t xml:space="preserve">Seznam poddodavatelů </w:t>
      </w:r>
      <w:r w:rsidRPr="0098202F">
        <w:rPr>
          <w:rFonts w:cs="Arial"/>
          <w:b w:val="0"/>
          <w:bCs/>
          <w:color w:val="000000"/>
          <w:szCs w:val="20"/>
          <w:highlight w:val="cyan"/>
        </w:rPr>
        <w:t>[doplní příkazce před podpisem smlouvy, je-li relevantní]</w:t>
      </w:r>
    </w:p>
    <w:p w14:paraId="60F44057" w14:textId="136C9674" w:rsidR="00384E8E" w:rsidRPr="0098202F" w:rsidRDefault="00063B5C" w:rsidP="0098202F">
      <w:pPr>
        <w:pStyle w:val="Nadpis1"/>
        <w:keepNext w:val="0"/>
        <w:spacing w:after="120" w:line="276" w:lineRule="auto"/>
        <w:ind w:left="1843" w:hanging="1559"/>
        <w:jc w:val="both"/>
        <w:rPr>
          <w:rFonts w:cs="Arial"/>
          <w:b w:val="0"/>
          <w:color w:val="000000"/>
          <w:szCs w:val="20"/>
        </w:rPr>
      </w:pPr>
      <w:r w:rsidRPr="00224D43">
        <w:rPr>
          <w:rFonts w:cs="Arial"/>
          <w:b w:val="0"/>
          <w:bCs/>
          <w:color w:val="000000"/>
          <w:szCs w:val="20"/>
        </w:rPr>
        <w:t>c) Příloha č. 3</w:t>
      </w:r>
      <w:r w:rsidRPr="00224D43">
        <w:rPr>
          <w:rFonts w:cs="Arial"/>
          <w:b w:val="0"/>
          <w:bCs/>
          <w:color w:val="000000"/>
          <w:szCs w:val="20"/>
        </w:rPr>
        <w:tab/>
      </w:r>
      <w:r w:rsidR="00384E8E" w:rsidRPr="00224D43">
        <w:rPr>
          <w:rFonts w:cs="Arial"/>
          <w:b w:val="0"/>
          <w:bCs/>
          <w:color w:val="000000"/>
          <w:szCs w:val="20"/>
        </w:rPr>
        <w:t>Vybraná vysvětlení zadávací dokumentace</w:t>
      </w:r>
      <w:r w:rsidR="00384E8E" w:rsidRPr="00224D43">
        <w:rPr>
          <w:rFonts w:cs="Arial"/>
          <w:color w:val="000000"/>
          <w:szCs w:val="20"/>
        </w:rPr>
        <w:t xml:space="preserve"> </w:t>
      </w:r>
      <w:r w:rsidR="0098202F" w:rsidRPr="0098202F">
        <w:rPr>
          <w:rFonts w:cs="Arial"/>
          <w:b w:val="0"/>
          <w:bCs/>
          <w:color w:val="000000"/>
          <w:szCs w:val="20"/>
          <w:highlight w:val="cyan"/>
        </w:rPr>
        <w:t>[doplní příkazce před podpisem smlouvy, je-li relevantní]</w:t>
      </w:r>
    </w:p>
    <w:p w14:paraId="1B1D1D07" w14:textId="1F743768" w:rsidR="00A57387" w:rsidRPr="00224D43" w:rsidRDefault="00904407" w:rsidP="0098202F">
      <w:pPr>
        <w:pStyle w:val="Nadpis1"/>
        <w:keepNext w:val="0"/>
        <w:spacing w:after="120" w:line="276" w:lineRule="auto"/>
        <w:ind w:left="1843" w:hanging="1559"/>
        <w:jc w:val="both"/>
        <w:rPr>
          <w:rFonts w:cs="Arial"/>
          <w:b w:val="0"/>
          <w:bCs/>
          <w:color w:val="000000"/>
          <w:szCs w:val="20"/>
        </w:rPr>
      </w:pPr>
      <w:r w:rsidRPr="0098202F">
        <w:rPr>
          <w:rFonts w:cs="Arial"/>
          <w:b w:val="0"/>
          <w:bCs/>
          <w:color w:val="000000"/>
          <w:szCs w:val="20"/>
        </w:rPr>
        <w:t>d) Příloha č. 4</w:t>
      </w:r>
      <w:r w:rsidR="0097625F" w:rsidRPr="0098202F">
        <w:rPr>
          <w:rFonts w:cs="Arial"/>
          <w:b w:val="0"/>
          <w:bCs/>
          <w:color w:val="000000"/>
          <w:szCs w:val="20"/>
        </w:rPr>
        <w:tab/>
      </w:r>
      <w:r w:rsidR="0098202F" w:rsidRPr="0098202F">
        <w:rPr>
          <w:rFonts w:cs="Arial"/>
          <w:b w:val="0"/>
          <w:bCs/>
          <w:color w:val="000000"/>
          <w:szCs w:val="20"/>
        </w:rPr>
        <w:t>Metodika pro připojení elektrické požární signalizace prostřednictvím zařízení dálkového přenosu na pult centralizované ochrany umístěný na krajském operačním a informačním středisku hasičského záchranného sboru kraje</w:t>
      </w:r>
    </w:p>
    <w:p w14:paraId="122C5266" w14:textId="0C973C7E" w:rsidR="0080710F" w:rsidRPr="00224D43" w:rsidRDefault="005A5BAF" w:rsidP="00224D43">
      <w:pPr>
        <w:pStyle w:val="Zkladntext"/>
        <w:numPr>
          <w:ilvl w:val="0"/>
          <w:numId w:val="5"/>
        </w:numPr>
        <w:spacing w:line="276" w:lineRule="auto"/>
        <w:jc w:val="both"/>
        <w:rPr>
          <w:rFonts w:ascii="Arial" w:hAnsi="Arial" w:cs="Arial"/>
          <w:color w:val="000000"/>
        </w:rPr>
      </w:pPr>
      <w:r w:rsidRPr="00224D43">
        <w:rPr>
          <w:rFonts w:ascii="Arial" w:hAnsi="Arial" w:cs="Arial"/>
          <w:color w:val="000000"/>
        </w:rPr>
        <w:t xml:space="preserve">Příkazník </w:t>
      </w:r>
      <w:r w:rsidR="00B0377B" w:rsidRPr="00224D43">
        <w:rPr>
          <w:rFonts w:ascii="Arial" w:hAnsi="Arial" w:cs="Arial"/>
          <w:color w:val="000000"/>
        </w:rPr>
        <w:t>prohl</w:t>
      </w:r>
      <w:r w:rsidR="00886DB4" w:rsidRPr="00224D43">
        <w:rPr>
          <w:rFonts w:ascii="Arial" w:hAnsi="Arial" w:cs="Arial"/>
          <w:color w:val="000000"/>
        </w:rPr>
        <w:t xml:space="preserve">ašuje, že všechny technické a </w:t>
      </w:r>
      <w:r w:rsidRPr="00224D43">
        <w:rPr>
          <w:rFonts w:ascii="Arial" w:hAnsi="Arial" w:cs="Arial"/>
          <w:color w:val="000000"/>
        </w:rPr>
        <w:t>smluvní</w:t>
      </w:r>
      <w:r w:rsidR="00886DB4" w:rsidRPr="00224D43">
        <w:rPr>
          <w:rFonts w:ascii="Arial" w:hAnsi="Arial" w:cs="Arial"/>
          <w:color w:val="000000"/>
        </w:rPr>
        <w:t xml:space="preserve"> podmínky zadávací dokumentace zadávacího řízení</w:t>
      </w:r>
      <w:r w:rsidR="00C65247" w:rsidRPr="00224D43">
        <w:rPr>
          <w:rFonts w:ascii="Arial" w:hAnsi="Arial" w:cs="Arial"/>
          <w:color w:val="000000"/>
        </w:rPr>
        <w:t xml:space="preserve"> veřejné zakázky</w:t>
      </w:r>
      <w:r w:rsidR="00886DB4" w:rsidRPr="00224D43">
        <w:rPr>
          <w:rFonts w:ascii="Arial" w:hAnsi="Arial" w:cs="Arial"/>
          <w:color w:val="000000"/>
        </w:rPr>
        <w:t>, na základě je</w:t>
      </w:r>
      <w:r w:rsidR="001C7546" w:rsidRPr="00224D43">
        <w:rPr>
          <w:rFonts w:ascii="Arial" w:hAnsi="Arial" w:cs="Arial"/>
          <w:color w:val="000000"/>
        </w:rPr>
        <w:t>jí</w:t>
      </w:r>
      <w:r w:rsidR="00886DB4" w:rsidRPr="00224D43">
        <w:rPr>
          <w:rFonts w:ascii="Arial" w:hAnsi="Arial" w:cs="Arial"/>
          <w:color w:val="000000"/>
        </w:rPr>
        <w:t xml:space="preserve">hož výsledku je uzavřena tato smlouva, </w:t>
      </w:r>
      <w:r w:rsidR="009D104F" w:rsidRPr="00224D43">
        <w:rPr>
          <w:rFonts w:ascii="Arial" w:hAnsi="Arial" w:cs="Arial"/>
          <w:color w:val="000000"/>
        </w:rPr>
        <w:t xml:space="preserve">byly řádně zohledněny a </w:t>
      </w:r>
      <w:r w:rsidR="00886DB4" w:rsidRPr="00224D43">
        <w:rPr>
          <w:rFonts w:ascii="Arial" w:hAnsi="Arial" w:cs="Arial"/>
          <w:color w:val="000000"/>
        </w:rPr>
        <w:t xml:space="preserve">zahrnuty </w:t>
      </w:r>
      <w:r w:rsidR="00D17D71" w:rsidRPr="00224D43">
        <w:rPr>
          <w:rFonts w:ascii="Arial" w:hAnsi="Arial" w:cs="Arial"/>
          <w:color w:val="000000"/>
        </w:rPr>
        <w:t xml:space="preserve">do </w:t>
      </w:r>
      <w:r w:rsidR="00886DB4" w:rsidRPr="00224D43">
        <w:rPr>
          <w:rFonts w:ascii="Arial" w:hAnsi="Arial" w:cs="Arial"/>
          <w:color w:val="000000"/>
        </w:rPr>
        <w:t>jeho nabídky</w:t>
      </w:r>
      <w:r w:rsidR="00180189" w:rsidRPr="00224D43">
        <w:rPr>
          <w:rFonts w:ascii="Arial" w:hAnsi="Arial" w:cs="Arial"/>
          <w:color w:val="000000"/>
        </w:rPr>
        <w:t xml:space="preserve"> podané v rámci zadávacího řízení veřejné zakázky. </w:t>
      </w:r>
    </w:p>
    <w:p w14:paraId="269F11FC" w14:textId="59ABC3AD" w:rsidR="00261C40" w:rsidRPr="00224D43" w:rsidRDefault="005A5BAF" w:rsidP="00224D43">
      <w:pPr>
        <w:pStyle w:val="Zkladntext"/>
        <w:numPr>
          <w:ilvl w:val="0"/>
          <w:numId w:val="5"/>
        </w:numPr>
        <w:spacing w:line="276" w:lineRule="auto"/>
        <w:ind w:left="357" w:hanging="357"/>
        <w:jc w:val="both"/>
        <w:rPr>
          <w:rFonts w:ascii="Arial" w:hAnsi="Arial" w:cs="Arial"/>
          <w:color w:val="000000"/>
        </w:rPr>
      </w:pPr>
      <w:r w:rsidRPr="00224D43">
        <w:rPr>
          <w:rFonts w:ascii="Arial" w:hAnsi="Arial" w:cs="Arial"/>
          <w:color w:val="000000"/>
        </w:rPr>
        <w:t>Příkazník</w:t>
      </w:r>
      <w:r w:rsidR="00261C40" w:rsidRPr="00224D43">
        <w:rPr>
          <w:rFonts w:ascii="Arial" w:hAnsi="Arial" w:cs="Arial"/>
          <w:color w:val="000000"/>
        </w:rPr>
        <w:t xml:space="preserve"> dále prohlašuje, </w:t>
      </w:r>
      <w:r w:rsidR="00D81877" w:rsidRPr="00224D43">
        <w:rPr>
          <w:rFonts w:ascii="Arial" w:hAnsi="Arial" w:cs="Arial"/>
          <w:color w:val="000000"/>
        </w:rPr>
        <w:t xml:space="preserve">že realizaci </w:t>
      </w:r>
      <w:r w:rsidRPr="00224D43">
        <w:rPr>
          <w:rFonts w:ascii="Arial" w:hAnsi="Arial" w:cs="Arial"/>
          <w:color w:val="000000"/>
        </w:rPr>
        <w:t>předmětu smlouvy</w:t>
      </w:r>
      <w:r w:rsidR="00261C40" w:rsidRPr="00224D43">
        <w:rPr>
          <w:rFonts w:ascii="Arial" w:hAnsi="Arial" w:cs="Arial"/>
          <w:color w:val="000000"/>
        </w:rPr>
        <w:t xml:space="preserve"> provede v souladu se zadávací dokumentací veřejné zakázky včetně všech jejích vysvětlení zadavatelem.</w:t>
      </w:r>
    </w:p>
    <w:p w14:paraId="3E542B8C" w14:textId="77777777" w:rsidR="002B6C8F" w:rsidRPr="00224D43" w:rsidRDefault="002B6C8F" w:rsidP="00224D43">
      <w:pPr>
        <w:pStyle w:val="Zkladntext"/>
        <w:numPr>
          <w:ilvl w:val="0"/>
          <w:numId w:val="5"/>
        </w:numPr>
        <w:spacing w:line="276" w:lineRule="auto"/>
        <w:ind w:left="357" w:hanging="357"/>
        <w:jc w:val="both"/>
        <w:rPr>
          <w:rFonts w:ascii="Arial" w:hAnsi="Arial" w:cs="Arial"/>
          <w:color w:val="000000"/>
        </w:rPr>
      </w:pPr>
      <w:r w:rsidRPr="00224D43">
        <w:rPr>
          <w:rFonts w:ascii="Arial" w:hAnsi="Arial" w:cs="Arial"/>
          <w:color w:val="000000"/>
        </w:rPr>
        <w:t>Poskytnutí výchozích podkladů pro plnění předmětu této smlouvy:</w:t>
      </w:r>
    </w:p>
    <w:p w14:paraId="3E177B44" w14:textId="419D52B5" w:rsidR="002B6C8F" w:rsidRPr="00224D43" w:rsidRDefault="005D2517" w:rsidP="00224D43">
      <w:pPr>
        <w:pStyle w:val="Zkladntext"/>
        <w:numPr>
          <w:ilvl w:val="1"/>
          <w:numId w:val="5"/>
        </w:numPr>
        <w:spacing w:line="276" w:lineRule="auto"/>
        <w:jc w:val="both"/>
        <w:rPr>
          <w:rFonts w:ascii="Arial" w:hAnsi="Arial" w:cs="Arial"/>
          <w:color w:val="000000"/>
        </w:rPr>
      </w:pPr>
      <w:bookmarkStart w:id="9" w:name="_Ref176938484"/>
      <w:r w:rsidRPr="00224D43">
        <w:rPr>
          <w:rFonts w:ascii="Arial" w:hAnsi="Arial" w:cs="Arial"/>
          <w:color w:val="000000"/>
        </w:rPr>
        <w:t xml:space="preserve">Příkazník </w:t>
      </w:r>
      <w:r w:rsidR="002B6C8F" w:rsidRPr="00224D43">
        <w:rPr>
          <w:rFonts w:ascii="Arial" w:hAnsi="Arial" w:cs="Arial"/>
          <w:color w:val="000000"/>
        </w:rPr>
        <w:t xml:space="preserve">je povinen veškeré dokumenty, listiny a jiné podklady relevantní pro plnění předmětu této smlouvy anebo vztahující se k pozemkům, na kterých má být </w:t>
      </w:r>
      <w:r w:rsidR="000D0724" w:rsidRPr="00224D43">
        <w:rPr>
          <w:rFonts w:ascii="Arial" w:hAnsi="Arial" w:cs="Arial"/>
          <w:color w:val="000000"/>
        </w:rPr>
        <w:t>stavba</w:t>
      </w:r>
      <w:r w:rsidR="002B6C8F" w:rsidRPr="00224D43">
        <w:rPr>
          <w:rFonts w:ascii="Arial" w:hAnsi="Arial" w:cs="Arial"/>
          <w:color w:val="000000"/>
        </w:rPr>
        <w:t xml:space="preserve"> </w:t>
      </w:r>
      <w:r w:rsidR="000D0724" w:rsidRPr="00224D43">
        <w:rPr>
          <w:rFonts w:ascii="Arial" w:hAnsi="Arial" w:cs="Arial"/>
          <w:color w:val="000000"/>
        </w:rPr>
        <w:t xml:space="preserve">ve smyslu článku 4 této smlouvy </w:t>
      </w:r>
      <w:r w:rsidR="002B6C8F" w:rsidRPr="00224D43">
        <w:rPr>
          <w:rFonts w:ascii="Arial" w:hAnsi="Arial" w:cs="Arial"/>
          <w:color w:val="000000"/>
        </w:rPr>
        <w:t>realizován</w:t>
      </w:r>
      <w:r w:rsidR="000D0724" w:rsidRPr="00224D43">
        <w:rPr>
          <w:rFonts w:ascii="Arial" w:hAnsi="Arial" w:cs="Arial"/>
          <w:color w:val="000000"/>
        </w:rPr>
        <w:t>a</w:t>
      </w:r>
      <w:r w:rsidR="009A6C52" w:rsidRPr="00224D43">
        <w:rPr>
          <w:rFonts w:ascii="Arial" w:hAnsi="Arial" w:cs="Arial"/>
          <w:color w:val="000000"/>
        </w:rPr>
        <w:t>,</w:t>
      </w:r>
      <w:r w:rsidR="002B6C8F" w:rsidRPr="00224D43">
        <w:rPr>
          <w:rFonts w:ascii="Arial" w:hAnsi="Arial" w:cs="Arial"/>
          <w:color w:val="000000"/>
        </w:rPr>
        <w:t xml:space="preserve"> (dále jen „podklady“) předané </w:t>
      </w:r>
      <w:r w:rsidR="000D0724" w:rsidRPr="00224D43">
        <w:rPr>
          <w:rFonts w:ascii="Arial" w:hAnsi="Arial" w:cs="Arial"/>
          <w:color w:val="000000"/>
        </w:rPr>
        <w:t>příkazcem</w:t>
      </w:r>
      <w:r w:rsidR="002B6C8F" w:rsidRPr="00224D43">
        <w:rPr>
          <w:rFonts w:ascii="Arial" w:hAnsi="Arial" w:cs="Arial"/>
          <w:color w:val="000000"/>
        </w:rPr>
        <w:t xml:space="preserve"> </w:t>
      </w:r>
      <w:r w:rsidR="000562C9" w:rsidRPr="00224D43">
        <w:rPr>
          <w:rFonts w:ascii="Arial" w:hAnsi="Arial" w:cs="Arial"/>
          <w:color w:val="000000"/>
        </w:rPr>
        <w:t>příkazníkovi</w:t>
      </w:r>
      <w:r w:rsidR="002B6C8F" w:rsidRPr="00224D43">
        <w:rPr>
          <w:rFonts w:ascii="Arial" w:hAnsi="Arial" w:cs="Arial"/>
          <w:color w:val="000000"/>
        </w:rPr>
        <w:t xml:space="preserve"> ve lhůtě </w:t>
      </w:r>
      <w:r w:rsidR="002B6C8F" w:rsidRPr="00ED255B">
        <w:rPr>
          <w:rFonts w:ascii="Arial" w:hAnsi="Arial" w:cs="Arial"/>
          <w:color w:val="000000"/>
        </w:rPr>
        <w:t>třiceti kalendářních</w:t>
      </w:r>
      <w:r w:rsidR="002B6C8F" w:rsidRPr="00224D43">
        <w:rPr>
          <w:rFonts w:ascii="Arial" w:hAnsi="Arial" w:cs="Arial"/>
          <w:color w:val="000000"/>
        </w:rPr>
        <w:t xml:space="preserve"> dní ode dne podpisu této smlouvy posoudit z hlediska jejich úplnosti, správnosti a vhodnosti pro účely provedení </w:t>
      </w:r>
      <w:r w:rsidR="000562C9" w:rsidRPr="00224D43">
        <w:rPr>
          <w:rFonts w:ascii="Arial" w:hAnsi="Arial" w:cs="Arial"/>
          <w:color w:val="000000"/>
        </w:rPr>
        <w:t>stavby</w:t>
      </w:r>
      <w:r w:rsidR="004C1C87">
        <w:rPr>
          <w:rFonts w:ascii="Arial" w:hAnsi="Arial" w:cs="Arial"/>
          <w:color w:val="000000"/>
        </w:rPr>
        <w:t xml:space="preserve"> / dodávky a montáže</w:t>
      </w:r>
      <w:r w:rsidR="00EA66A8" w:rsidRPr="00224D43">
        <w:rPr>
          <w:rFonts w:ascii="Arial" w:hAnsi="Arial" w:cs="Arial"/>
          <w:color w:val="000000"/>
        </w:rPr>
        <w:t xml:space="preserve"> a </w:t>
      </w:r>
      <w:r w:rsidR="005160BA" w:rsidRPr="00224D43">
        <w:rPr>
          <w:rFonts w:ascii="Arial" w:hAnsi="Arial" w:cs="Arial"/>
          <w:color w:val="000000"/>
        </w:rPr>
        <w:t>plnění předmětu smlouvy příkazníkem</w:t>
      </w:r>
      <w:r w:rsidR="002B6C8F" w:rsidRPr="00224D43">
        <w:rPr>
          <w:rFonts w:ascii="Arial" w:hAnsi="Arial" w:cs="Arial"/>
          <w:color w:val="000000"/>
        </w:rPr>
        <w:t xml:space="preserve">, a to při vynaložení veškeré odborné péče. Ujednání předchozí věty platí i pro přílohy této smlouvy. V případě, že </w:t>
      </w:r>
      <w:r w:rsidR="005160BA" w:rsidRPr="00224D43">
        <w:rPr>
          <w:rFonts w:ascii="Arial" w:hAnsi="Arial" w:cs="Arial"/>
          <w:color w:val="000000"/>
        </w:rPr>
        <w:t>příkazník</w:t>
      </w:r>
      <w:r w:rsidR="002B6C8F" w:rsidRPr="00224D43">
        <w:rPr>
          <w:rFonts w:ascii="Arial" w:hAnsi="Arial" w:cs="Arial"/>
          <w:color w:val="000000"/>
        </w:rPr>
        <w:t xml:space="preserve"> zjistí, že kterýkoli z podkladů je neúplný, nesprávný či nevhodný pro účely provedení </w:t>
      </w:r>
      <w:r w:rsidR="005160BA" w:rsidRPr="00224D43">
        <w:rPr>
          <w:rFonts w:ascii="Arial" w:hAnsi="Arial" w:cs="Arial"/>
          <w:color w:val="000000"/>
        </w:rPr>
        <w:t>stavby</w:t>
      </w:r>
      <w:r w:rsidR="005B1699" w:rsidRPr="00224D43">
        <w:rPr>
          <w:rFonts w:ascii="Arial" w:hAnsi="Arial" w:cs="Arial"/>
          <w:color w:val="000000"/>
        </w:rPr>
        <w:t xml:space="preserve"> </w:t>
      </w:r>
      <w:r w:rsidR="004C1C87">
        <w:rPr>
          <w:rFonts w:ascii="Arial" w:hAnsi="Arial" w:cs="Arial"/>
          <w:color w:val="000000"/>
        </w:rPr>
        <w:t>/ dodávky a montáže</w:t>
      </w:r>
      <w:r w:rsidR="004C1C87" w:rsidRPr="00224D43">
        <w:rPr>
          <w:rFonts w:ascii="Arial" w:hAnsi="Arial" w:cs="Arial"/>
          <w:color w:val="000000"/>
        </w:rPr>
        <w:t xml:space="preserve"> </w:t>
      </w:r>
      <w:r w:rsidR="005B1699" w:rsidRPr="00224D43">
        <w:rPr>
          <w:rFonts w:ascii="Arial" w:hAnsi="Arial" w:cs="Arial"/>
          <w:color w:val="000000"/>
        </w:rPr>
        <w:t>anebo plnění předmětu smlouvy příkazníkem</w:t>
      </w:r>
      <w:r w:rsidR="002B6C8F" w:rsidRPr="00224D43">
        <w:rPr>
          <w:rFonts w:ascii="Arial" w:hAnsi="Arial" w:cs="Arial"/>
          <w:color w:val="000000"/>
        </w:rPr>
        <w:t xml:space="preserve">, případně zjistí potřebu zajištění jakéhokoli dodatečného podkladu (dále jen „vada podkladu“), je povinen ve lhůtě dle předchozí věty o této skutečnosti písemně informovat </w:t>
      </w:r>
      <w:r w:rsidR="005B1699" w:rsidRPr="00224D43">
        <w:rPr>
          <w:rFonts w:ascii="Arial" w:hAnsi="Arial" w:cs="Arial"/>
          <w:color w:val="000000"/>
        </w:rPr>
        <w:t>příkazce</w:t>
      </w:r>
      <w:r w:rsidR="002B6C8F" w:rsidRPr="00224D43">
        <w:rPr>
          <w:rFonts w:ascii="Arial" w:hAnsi="Arial" w:cs="Arial"/>
          <w:color w:val="000000"/>
        </w:rPr>
        <w:t xml:space="preserve"> a v tomto oznámení přesně specifikovat vadu podkladu. </w:t>
      </w:r>
      <w:r w:rsidR="00C82787" w:rsidRPr="00224D43">
        <w:rPr>
          <w:rFonts w:ascii="Arial" w:hAnsi="Arial" w:cs="Arial"/>
          <w:color w:val="000000"/>
        </w:rPr>
        <w:t>Příkazce</w:t>
      </w:r>
      <w:r w:rsidR="002B6C8F" w:rsidRPr="00224D43">
        <w:rPr>
          <w:rFonts w:ascii="Arial" w:hAnsi="Arial" w:cs="Arial"/>
          <w:color w:val="000000"/>
        </w:rPr>
        <w:t xml:space="preserve"> dle možností zajistí odstranění vady podkladu, a to například zajištěním opravy či úpravy příslušného podkladu nebo dodáním požadovaného nového podkladu sám či prostřednictvím třetí osoby, a následně opravený či upravený či nově získaný podklad předá </w:t>
      </w:r>
      <w:r w:rsidR="00C82787" w:rsidRPr="00224D43">
        <w:rPr>
          <w:rFonts w:ascii="Arial" w:hAnsi="Arial" w:cs="Arial"/>
          <w:color w:val="000000"/>
        </w:rPr>
        <w:t>příkazníkovi</w:t>
      </w:r>
      <w:r w:rsidR="002B6C8F" w:rsidRPr="00224D43">
        <w:rPr>
          <w:rFonts w:ascii="Arial" w:hAnsi="Arial" w:cs="Arial"/>
          <w:color w:val="000000"/>
        </w:rPr>
        <w:t xml:space="preserve">. Jestliže </w:t>
      </w:r>
      <w:r w:rsidR="00C82787" w:rsidRPr="00224D43">
        <w:rPr>
          <w:rFonts w:ascii="Arial" w:hAnsi="Arial" w:cs="Arial"/>
          <w:color w:val="000000"/>
        </w:rPr>
        <w:t>příkazce</w:t>
      </w:r>
      <w:r w:rsidR="002B6C8F" w:rsidRPr="00224D43">
        <w:rPr>
          <w:rFonts w:ascii="Arial" w:hAnsi="Arial" w:cs="Arial"/>
          <w:color w:val="000000"/>
        </w:rPr>
        <w:t xml:space="preserve"> vyhodnotí, že se nejedná o vadu podkladu, sdělí tuto skutečnost </w:t>
      </w:r>
      <w:r w:rsidR="00C82787" w:rsidRPr="00224D43">
        <w:rPr>
          <w:rFonts w:ascii="Arial" w:hAnsi="Arial" w:cs="Arial"/>
          <w:color w:val="000000"/>
        </w:rPr>
        <w:t xml:space="preserve">příkazníkovi </w:t>
      </w:r>
      <w:r w:rsidR="002B6C8F" w:rsidRPr="00224D43">
        <w:rPr>
          <w:rFonts w:ascii="Arial" w:hAnsi="Arial" w:cs="Arial"/>
          <w:color w:val="000000"/>
        </w:rPr>
        <w:t xml:space="preserve">s tím, že </w:t>
      </w:r>
      <w:r w:rsidR="00C82787" w:rsidRPr="00224D43">
        <w:rPr>
          <w:rFonts w:ascii="Arial" w:hAnsi="Arial" w:cs="Arial"/>
          <w:color w:val="000000"/>
        </w:rPr>
        <w:t xml:space="preserve">příkazník </w:t>
      </w:r>
      <w:r w:rsidR="002B6C8F" w:rsidRPr="00224D43">
        <w:rPr>
          <w:rFonts w:ascii="Arial" w:hAnsi="Arial" w:cs="Arial"/>
          <w:color w:val="000000"/>
        </w:rPr>
        <w:t>bude povinen</w:t>
      </w:r>
      <w:r w:rsidR="00A6074D" w:rsidRPr="00224D43">
        <w:rPr>
          <w:rFonts w:ascii="Arial" w:hAnsi="Arial" w:cs="Arial"/>
          <w:color w:val="000000"/>
        </w:rPr>
        <w:t xml:space="preserve"> pos</w:t>
      </w:r>
      <w:r w:rsidR="0000648D" w:rsidRPr="00224D43">
        <w:rPr>
          <w:rFonts w:ascii="Arial" w:hAnsi="Arial" w:cs="Arial"/>
          <w:color w:val="000000"/>
        </w:rPr>
        <w:t>tupovat</w:t>
      </w:r>
      <w:r w:rsidR="002B6C8F" w:rsidRPr="00224D43">
        <w:rPr>
          <w:rFonts w:ascii="Arial" w:hAnsi="Arial" w:cs="Arial"/>
          <w:color w:val="000000"/>
        </w:rPr>
        <w:t xml:space="preserve"> v souladu s podklady nehledě na předchozí oznámení </w:t>
      </w:r>
      <w:r w:rsidR="0000648D" w:rsidRPr="00224D43">
        <w:rPr>
          <w:rFonts w:ascii="Arial" w:hAnsi="Arial" w:cs="Arial"/>
          <w:color w:val="000000"/>
        </w:rPr>
        <w:t xml:space="preserve">příkazníka </w:t>
      </w:r>
      <w:r w:rsidR="002B6C8F" w:rsidRPr="00224D43">
        <w:rPr>
          <w:rFonts w:ascii="Arial" w:hAnsi="Arial" w:cs="Arial"/>
          <w:color w:val="000000"/>
        </w:rPr>
        <w:t>o údajné vadě podkladu.</w:t>
      </w:r>
      <w:bookmarkEnd w:id="9"/>
      <w:r w:rsidR="002B6C8F" w:rsidRPr="00224D43">
        <w:rPr>
          <w:rFonts w:ascii="Arial" w:hAnsi="Arial" w:cs="Arial"/>
          <w:color w:val="000000"/>
        </w:rPr>
        <w:t xml:space="preserve"> </w:t>
      </w:r>
    </w:p>
    <w:p w14:paraId="6CAAFA93" w14:textId="7D89B44E" w:rsidR="002B6C8F" w:rsidRPr="00224D43" w:rsidRDefault="002B6C8F" w:rsidP="00224D43">
      <w:pPr>
        <w:pStyle w:val="Zkladntext"/>
        <w:numPr>
          <w:ilvl w:val="2"/>
          <w:numId w:val="5"/>
        </w:numPr>
        <w:spacing w:line="276" w:lineRule="auto"/>
        <w:jc w:val="both"/>
        <w:rPr>
          <w:rFonts w:ascii="Arial" w:hAnsi="Arial" w:cs="Arial"/>
          <w:color w:val="000000"/>
        </w:rPr>
      </w:pPr>
      <w:r w:rsidRPr="00224D43">
        <w:rPr>
          <w:rFonts w:ascii="Arial" w:hAnsi="Arial" w:cs="Arial"/>
          <w:color w:val="000000"/>
        </w:rPr>
        <w:t xml:space="preserve">V případě, že řádně a včas oznámená vada podkladu objektivně navyšuje náklady na </w:t>
      </w:r>
      <w:r w:rsidR="00187CB9" w:rsidRPr="00224D43">
        <w:rPr>
          <w:rFonts w:ascii="Arial" w:hAnsi="Arial" w:cs="Arial"/>
          <w:color w:val="000000"/>
        </w:rPr>
        <w:t>poskytování zajišťované činnosti</w:t>
      </w:r>
      <w:r w:rsidRPr="00224D43">
        <w:rPr>
          <w:rFonts w:ascii="Arial" w:hAnsi="Arial" w:cs="Arial"/>
          <w:color w:val="000000"/>
        </w:rPr>
        <w:t xml:space="preserve">, především rozšířením rozsahu či náročnosti plnění </w:t>
      </w:r>
      <w:r w:rsidR="00187CB9" w:rsidRPr="00224D43">
        <w:rPr>
          <w:rFonts w:ascii="Arial" w:hAnsi="Arial" w:cs="Arial"/>
          <w:color w:val="000000"/>
        </w:rPr>
        <w:t>dle této smlouvy</w:t>
      </w:r>
      <w:r w:rsidRPr="00224D43">
        <w:rPr>
          <w:rFonts w:ascii="Arial" w:hAnsi="Arial" w:cs="Arial"/>
          <w:color w:val="000000"/>
        </w:rPr>
        <w:t xml:space="preserve">, je </w:t>
      </w:r>
      <w:r w:rsidR="00187CB9" w:rsidRPr="00224D43">
        <w:rPr>
          <w:rFonts w:ascii="Arial" w:hAnsi="Arial" w:cs="Arial"/>
          <w:color w:val="000000"/>
        </w:rPr>
        <w:t>příkazník</w:t>
      </w:r>
      <w:r w:rsidRPr="00224D43">
        <w:rPr>
          <w:rFonts w:ascii="Arial" w:hAnsi="Arial" w:cs="Arial"/>
          <w:color w:val="000000"/>
        </w:rPr>
        <w:t xml:space="preserve"> oprávněn požadovat po </w:t>
      </w:r>
      <w:r w:rsidR="00187CB9" w:rsidRPr="00224D43">
        <w:rPr>
          <w:rFonts w:ascii="Arial" w:hAnsi="Arial" w:cs="Arial"/>
          <w:color w:val="000000"/>
        </w:rPr>
        <w:t>pří</w:t>
      </w:r>
      <w:r w:rsidR="001171DF" w:rsidRPr="00224D43">
        <w:rPr>
          <w:rFonts w:ascii="Arial" w:hAnsi="Arial" w:cs="Arial"/>
          <w:color w:val="000000"/>
        </w:rPr>
        <w:t>kazci</w:t>
      </w:r>
      <w:r w:rsidRPr="00224D43">
        <w:rPr>
          <w:rFonts w:ascii="Arial" w:hAnsi="Arial" w:cs="Arial"/>
          <w:color w:val="000000"/>
        </w:rPr>
        <w:t xml:space="preserve"> navýšení Ceny </w:t>
      </w:r>
      <w:r w:rsidR="001171DF" w:rsidRPr="00224D43">
        <w:rPr>
          <w:rFonts w:ascii="Arial" w:hAnsi="Arial" w:cs="Arial"/>
          <w:color w:val="000000"/>
        </w:rPr>
        <w:t>d</w:t>
      </w:r>
      <w:r w:rsidRPr="00224D43">
        <w:rPr>
          <w:rFonts w:ascii="Arial" w:hAnsi="Arial" w:cs="Arial"/>
          <w:color w:val="000000"/>
        </w:rPr>
        <w:t xml:space="preserve">le článku 6 této smlouvy, a to vždy v souladu s příslušnými ustanoveními ZZVZ a pouze o náklady nezbytně nutné k provedení </w:t>
      </w:r>
      <w:r w:rsidR="005F017F" w:rsidRPr="00224D43">
        <w:rPr>
          <w:rFonts w:ascii="Arial" w:hAnsi="Arial" w:cs="Arial"/>
          <w:color w:val="000000"/>
        </w:rPr>
        <w:t>zajišťované činnosti</w:t>
      </w:r>
      <w:r w:rsidRPr="00224D43">
        <w:rPr>
          <w:rFonts w:ascii="Arial" w:hAnsi="Arial" w:cs="Arial"/>
          <w:color w:val="000000"/>
        </w:rPr>
        <w:t>. Takovéto navýšení Ceny musí mít formu písemného dodatku k této smlouvě.</w:t>
      </w:r>
    </w:p>
    <w:p w14:paraId="478A0BB5" w14:textId="167D3C37" w:rsidR="009F7549" w:rsidRPr="00224D43" w:rsidRDefault="009F7549" w:rsidP="00224D43">
      <w:pPr>
        <w:pStyle w:val="Zkladntext"/>
        <w:numPr>
          <w:ilvl w:val="2"/>
          <w:numId w:val="5"/>
        </w:numPr>
        <w:spacing w:line="276" w:lineRule="auto"/>
        <w:jc w:val="both"/>
        <w:rPr>
          <w:rFonts w:ascii="Arial" w:hAnsi="Arial" w:cs="Arial"/>
          <w:color w:val="000000"/>
        </w:rPr>
      </w:pPr>
      <w:r w:rsidRPr="00224D43">
        <w:rPr>
          <w:rFonts w:ascii="Arial" w:hAnsi="Arial" w:cs="Arial"/>
          <w:color w:val="000000"/>
        </w:rPr>
        <w:t xml:space="preserve">V případě, že je příkazníkovi objektivně bráněno v řádném a včasném poskytování zajišťované činností z důvodu řádně a včas oznámené vady podkladu, nemůže být </w:t>
      </w:r>
      <w:r w:rsidR="003505A5" w:rsidRPr="00224D43">
        <w:rPr>
          <w:rFonts w:ascii="Arial" w:hAnsi="Arial" w:cs="Arial"/>
          <w:color w:val="000000"/>
        </w:rPr>
        <w:t xml:space="preserve">po dobu od oznámení </w:t>
      </w:r>
      <w:r w:rsidR="00AE0E1D" w:rsidRPr="00224D43">
        <w:rPr>
          <w:rFonts w:ascii="Arial" w:hAnsi="Arial" w:cs="Arial"/>
          <w:color w:val="000000"/>
        </w:rPr>
        <w:t xml:space="preserve">příkazcem uznané </w:t>
      </w:r>
      <w:r w:rsidR="003505A5" w:rsidRPr="00224D43">
        <w:rPr>
          <w:rFonts w:ascii="Arial" w:hAnsi="Arial" w:cs="Arial"/>
          <w:color w:val="000000"/>
        </w:rPr>
        <w:t xml:space="preserve">vady podkladu </w:t>
      </w:r>
      <w:r w:rsidR="00AE0E1D" w:rsidRPr="00224D43">
        <w:rPr>
          <w:rFonts w:ascii="Arial" w:hAnsi="Arial" w:cs="Arial"/>
          <w:color w:val="000000"/>
        </w:rPr>
        <w:t xml:space="preserve">do odstranění vady podkladu ze strany příkazce </w:t>
      </w:r>
      <w:r w:rsidRPr="00224D43">
        <w:rPr>
          <w:rFonts w:ascii="Arial" w:hAnsi="Arial" w:cs="Arial"/>
          <w:color w:val="000000"/>
        </w:rPr>
        <w:t xml:space="preserve">v prodlení s plněním </w:t>
      </w:r>
      <w:r w:rsidR="00A65E0A" w:rsidRPr="00224D43">
        <w:rPr>
          <w:rFonts w:ascii="Arial" w:hAnsi="Arial" w:cs="Arial"/>
          <w:color w:val="000000"/>
        </w:rPr>
        <w:t xml:space="preserve">této </w:t>
      </w:r>
      <w:r w:rsidRPr="00224D43">
        <w:rPr>
          <w:rFonts w:ascii="Arial" w:hAnsi="Arial" w:cs="Arial"/>
          <w:color w:val="000000"/>
        </w:rPr>
        <w:t>smlouvy</w:t>
      </w:r>
      <w:r w:rsidR="00A12DA8" w:rsidRPr="00224D43">
        <w:rPr>
          <w:rFonts w:ascii="Arial" w:hAnsi="Arial" w:cs="Arial"/>
          <w:color w:val="000000"/>
        </w:rPr>
        <w:t xml:space="preserve">. </w:t>
      </w:r>
    </w:p>
    <w:p w14:paraId="765BC11A" w14:textId="14987A41" w:rsidR="002B6C8F" w:rsidRPr="00224D43" w:rsidRDefault="002B6C8F" w:rsidP="00224D43">
      <w:pPr>
        <w:pStyle w:val="Zkladntext"/>
        <w:numPr>
          <w:ilvl w:val="2"/>
          <w:numId w:val="5"/>
        </w:numPr>
        <w:spacing w:line="276" w:lineRule="auto"/>
        <w:jc w:val="both"/>
        <w:rPr>
          <w:rFonts w:ascii="Arial" w:hAnsi="Arial" w:cs="Arial"/>
          <w:color w:val="000000"/>
        </w:rPr>
      </w:pPr>
      <w:r w:rsidRPr="00224D43">
        <w:rPr>
          <w:rFonts w:ascii="Arial" w:hAnsi="Arial" w:cs="Arial"/>
          <w:color w:val="000000"/>
        </w:rPr>
        <w:t xml:space="preserve">Neoznámí-li </w:t>
      </w:r>
      <w:r w:rsidR="0068684B" w:rsidRPr="00224D43">
        <w:rPr>
          <w:rFonts w:ascii="Arial" w:hAnsi="Arial" w:cs="Arial"/>
          <w:color w:val="000000"/>
        </w:rPr>
        <w:t>příkazník</w:t>
      </w:r>
      <w:r w:rsidRPr="00224D43">
        <w:rPr>
          <w:rFonts w:ascii="Arial" w:hAnsi="Arial" w:cs="Arial"/>
          <w:color w:val="000000"/>
        </w:rPr>
        <w:t xml:space="preserve"> </w:t>
      </w:r>
      <w:r w:rsidR="0068684B" w:rsidRPr="00224D43">
        <w:rPr>
          <w:rFonts w:ascii="Arial" w:hAnsi="Arial" w:cs="Arial"/>
          <w:color w:val="000000"/>
        </w:rPr>
        <w:t>příkazci</w:t>
      </w:r>
      <w:r w:rsidRPr="00224D43">
        <w:rPr>
          <w:rFonts w:ascii="Arial" w:hAnsi="Arial" w:cs="Arial"/>
          <w:color w:val="000000"/>
        </w:rPr>
        <w:t xml:space="preserve"> příslušnou vadu podkladu ve </w:t>
      </w:r>
      <w:r w:rsidRPr="00ED255B">
        <w:rPr>
          <w:rFonts w:ascii="Arial" w:hAnsi="Arial" w:cs="Arial"/>
          <w:color w:val="000000"/>
        </w:rPr>
        <w:t>30denn</w:t>
      </w:r>
      <w:r w:rsidR="00ED255B" w:rsidRPr="00ED255B">
        <w:rPr>
          <w:rFonts w:ascii="Arial" w:hAnsi="Arial" w:cs="Arial"/>
          <w:color w:val="000000"/>
        </w:rPr>
        <w:t>í</w:t>
      </w:r>
      <w:r w:rsidRPr="00ED255B">
        <w:rPr>
          <w:rFonts w:ascii="Arial" w:hAnsi="Arial" w:cs="Arial"/>
          <w:color w:val="000000"/>
        </w:rPr>
        <w:t xml:space="preserve"> lhůtě</w:t>
      </w:r>
      <w:r w:rsidRPr="00224D43">
        <w:rPr>
          <w:rFonts w:ascii="Arial" w:hAnsi="Arial" w:cs="Arial"/>
          <w:color w:val="000000"/>
        </w:rPr>
        <w:t xml:space="preserve"> ode dne podpisu smlouvy v souladu s tímto článkem </w:t>
      </w:r>
      <w:r w:rsidRPr="00224D43">
        <w:rPr>
          <w:rFonts w:ascii="Arial" w:hAnsi="Arial" w:cs="Arial"/>
          <w:color w:val="000000"/>
        </w:rPr>
        <w:fldChar w:fldCharType="begin"/>
      </w:r>
      <w:r w:rsidRPr="00224D43">
        <w:rPr>
          <w:rFonts w:ascii="Arial" w:hAnsi="Arial" w:cs="Arial"/>
          <w:color w:val="000000"/>
        </w:rPr>
        <w:instrText xml:space="preserve"> REF _Ref176938484 \r \h  \* MERGEFORMAT </w:instrText>
      </w:r>
      <w:r w:rsidRPr="00224D43">
        <w:rPr>
          <w:rFonts w:ascii="Arial" w:hAnsi="Arial" w:cs="Arial"/>
          <w:color w:val="000000"/>
        </w:rPr>
      </w:r>
      <w:r w:rsidRPr="00224D43">
        <w:rPr>
          <w:rFonts w:ascii="Arial" w:hAnsi="Arial" w:cs="Arial"/>
          <w:color w:val="000000"/>
        </w:rPr>
        <w:fldChar w:fldCharType="separate"/>
      </w:r>
      <w:r w:rsidRPr="00224D43">
        <w:rPr>
          <w:rFonts w:ascii="Arial" w:hAnsi="Arial" w:cs="Arial"/>
          <w:color w:val="000000"/>
        </w:rPr>
        <w:t>5.1</w:t>
      </w:r>
      <w:r w:rsidRPr="00224D43">
        <w:rPr>
          <w:rFonts w:ascii="Arial" w:hAnsi="Arial" w:cs="Arial"/>
          <w:color w:val="000000"/>
        </w:rPr>
        <w:fldChar w:fldCharType="end"/>
      </w:r>
      <w:r w:rsidRPr="00224D43">
        <w:rPr>
          <w:rFonts w:ascii="Arial" w:hAnsi="Arial" w:cs="Arial"/>
          <w:color w:val="000000"/>
        </w:rPr>
        <w:t xml:space="preserve"> smlouvy, ztrácí </w:t>
      </w:r>
      <w:r w:rsidR="0068684B" w:rsidRPr="00224D43">
        <w:rPr>
          <w:rFonts w:ascii="Arial" w:hAnsi="Arial" w:cs="Arial"/>
          <w:color w:val="000000"/>
        </w:rPr>
        <w:t xml:space="preserve">příkazník </w:t>
      </w:r>
      <w:r w:rsidRPr="00224D43">
        <w:rPr>
          <w:rFonts w:ascii="Arial" w:hAnsi="Arial" w:cs="Arial"/>
          <w:color w:val="000000"/>
        </w:rPr>
        <w:t xml:space="preserve">veškeré finanční, časové i jakékoli ostatní nároky, které by mu mohly dle smlouvy a/nebo právních předpisů vzniknout v souvislosti s vadou podkladu; současně </w:t>
      </w:r>
      <w:r w:rsidR="0068684B" w:rsidRPr="00224D43">
        <w:rPr>
          <w:rFonts w:ascii="Arial" w:hAnsi="Arial" w:cs="Arial"/>
          <w:color w:val="000000"/>
        </w:rPr>
        <w:t xml:space="preserve">příkazník </w:t>
      </w:r>
      <w:r w:rsidRPr="00224D43">
        <w:rPr>
          <w:rFonts w:ascii="Arial" w:hAnsi="Arial" w:cs="Arial"/>
          <w:color w:val="000000"/>
        </w:rPr>
        <w:t xml:space="preserve">v takovém případě odpovídá za veškeré </w:t>
      </w:r>
      <w:r w:rsidRPr="00224D43">
        <w:rPr>
          <w:rFonts w:ascii="Arial" w:hAnsi="Arial" w:cs="Arial"/>
          <w:color w:val="000000"/>
        </w:rPr>
        <w:lastRenderedPageBreak/>
        <w:t xml:space="preserve">důsledky způsobené vadou podkladu (včetně odpovědnosti za vady, odpovědnosti za újmu apod.). Předchozí věta neplatí, jestliže </w:t>
      </w:r>
      <w:r w:rsidR="00391D57" w:rsidRPr="00224D43">
        <w:rPr>
          <w:rFonts w:ascii="Arial" w:hAnsi="Arial" w:cs="Arial"/>
          <w:color w:val="000000"/>
        </w:rPr>
        <w:t xml:space="preserve">příkazník </w:t>
      </w:r>
      <w:r w:rsidRPr="00224D43">
        <w:rPr>
          <w:rFonts w:ascii="Arial" w:hAnsi="Arial" w:cs="Arial"/>
          <w:color w:val="000000"/>
        </w:rPr>
        <w:t xml:space="preserve">nemohl odhalit vadu podkladu </w:t>
      </w:r>
      <w:r w:rsidRPr="00ED255B">
        <w:rPr>
          <w:rFonts w:ascii="Arial" w:hAnsi="Arial" w:cs="Arial"/>
          <w:color w:val="000000"/>
        </w:rPr>
        <w:t>ve 30denní lhůtě</w:t>
      </w:r>
      <w:r w:rsidRPr="00224D43">
        <w:rPr>
          <w:rFonts w:ascii="Arial" w:hAnsi="Arial" w:cs="Arial"/>
          <w:color w:val="000000"/>
        </w:rPr>
        <w:t xml:space="preserve"> ode dne podpisu smlouvy ani při vynaložení veškeré odborné péče.</w:t>
      </w:r>
    </w:p>
    <w:p w14:paraId="390BEB45" w14:textId="5760D2FE" w:rsidR="002B6C8F" w:rsidRPr="00224D43" w:rsidRDefault="002B6C8F" w:rsidP="00224D43">
      <w:pPr>
        <w:pStyle w:val="Zkladntext"/>
        <w:numPr>
          <w:ilvl w:val="1"/>
          <w:numId w:val="5"/>
        </w:numPr>
        <w:spacing w:line="276" w:lineRule="auto"/>
        <w:jc w:val="both"/>
        <w:rPr>
          <w:rFonts w:ascii="Arial" w:hAnsi="Arial" w:cs="Arial"/>
          <w:color w:val="000000"/>
        </w:rPr>
      </w:pPr>
      <w:r w:rsidRPr="00224D43">
        <w:rPr>
          <w:rFonts w:ascii="Arial" w:hAnsi="Arial" w:cs="Arial"/>
          <w:color w:val="000000"/>
        </w:rPr>
        <w:t xml:space="preserve">Předá-li </w:t>
      </w:r>
      <w:r w:rsidR="00391D57" w:rsidRPr="00224D43">
        <w:rPr>
          <w:rFonts w:ascii="Arial" w:hAnsi="Arial" w:cs="Arial"/>
          <w:color w:val="000000"/>
        </w:rPr>
        <w:t>příkazce</w:t>
      </w:r>
      <w:r w:rsidRPr="00224D43">
        <w:rPr>
          <w:rFonts w:ascii="Arial" w:hAnsi="Arial" w:cs="Arial"/>
          <w:color w:val="000000"/>
        </w:rPr>
        <w:t xml:space="preserve"> </w:t>
      </w:r>
      <w:r w:rsidR="00391D57" w:rsidRPr="00224D43">
        <w:rPr>
          <w:rFonts w:ascii="Arial" w:hAnsi="Arial" w:cs="Arial"/>
          <w:color w:val="000000"/>
        </w:rPr>
        <w:t xml:space="preserve">příkazníkovi </w:t>
      </w:r>
      <w:r w:rsidRPr="00224D43">
        <w:rPr>
          <w:rFonts w:ascii="Arial" w:hAnsi="Arial" w:cs="Arial"/>
          <w:color w:val="000000"/>
        </w:rPr>
        <w:t xml:space="preserve">jakékoli další dokumenty nad rámec podkladů dle článku </w:t>
      </w:r>
      <w:r w:rsidRPr="00224D43">
        <w:rPr>
          <w:rFonts w:ascii="Arial" w:hAnsi="Arial" w:cs="Arial"/>
          <w:color w:val="000000"/>
        </w:rPr>
        <w:fldChar w:fldCharType="begin"/>
      </w:r>
      <w:r w:rsidRPr="00224D43">
        <w:rPr>
          <w:rFonts w:ascii="Arial" w:hAnsi="Arial" w:cs="Arial"/>
          <w:color w:val="000000"/>
        </w:rPr>
        <w:instrText xml:space="preserve"> REF _Ref176938484 \r \h  \* MERGEFORMAT </w:instrText>
      </w:r>
      <w:r w:rsidRPr="00224D43">
        <w:rPr>
          <w:rFonts w:ascii="Arial" w:hAnsi="Arial" w:cs="Arial"/>
          <w:color w:val="000000"/>
        </w:rPr>
      </w:r>
      <w:r w:rsidRPr="00224D43">
        <w:rPr>
          <w:rFonts w:ascii="Arial" w:hAnsi="Arial" w:cs="Arial"/>
          <w:color w:val="000000"/>
        </w:rPr>
        <w:fldChar w:fldCharType="separate"/>
      </w:r>
      <w:r w:rsidRPr="00224D43">
        <w:rPr>
          <w:rFonts w:ascii="Arial" w:hAnsi="Arial" w:cs="Arial"/>
          <w:color w:val="000000"/>
        </w:rPr>
        <w:t>5.1</w:t>
      </w:r>
      <w:r w:rsidRPr="00224D43">
        <w:rPr>
          <w:rFonts w:ascii="Arial" w:hAnsi="Arial" w:cs="Arial"/>
          <w:color w:val="000000"/>
        </w:rPr>
        <w:fldChar w:fldCharType="end"/>
      </w:r>
      <w:r w:rsidRPr="00224D43">
        <w:rPr>
          <w:rFonts w:ascii="Arial" w:hAnsi="Arial" w:cs="Arial"/>
          <w:color w:val="000000"/>
        </w:rPr>
        <w:t xml:space="preserve"> této smlouvy, tedy později než ke dni podpisu této smlouvy, je </w:t>
      </w:r>
      <w:r w:rsidR="00391D57" w:rsidRPr="00224D43">
        <w:rPr>
          <w:rFonts w:ascii="Arial" w:hAnsi="Arial" w:cs="Arial"/>
          <w:color w:val="000000"/>
        </w:rPr>
        <w:t xml:space="preserve">příkazník </w:t>
      </w:r>
      <w:r w:rsidRPr="00224D43">
        <w:rPr>
          <w:rFonts w:ascii="Arial" w:hAnsi="Arial" w:cs="Arial"/>
          <w:color w:val="000000"/>
        </w:rPr>
        <w:t xml:space="preserve">povinen veškeré takové dokumenty ve </w:t>
      </w:r>
      <w:r w:rsidRPr="00ED255B">
        <w:rPr>
          <w:rFonts w:ascii="Arial" w:hAnsi="Arial" w:cs="Arial"/>
          <w:color w:val="000000"/>
        </w:rPr>
        <w:t>lhůtě patnácti kalendářních dní ode dne</w:t>
      </w:r>
      <w:r w:rsidRPr="00224D43">
        <w:rPr>
          <w:rFonts w:ascii="Arial" w:hAnsi="Arial" w:cs="Arial"/>
          <w:color w:val="000000"/>
        </w:rPr>
        <w:t xml:space="preserve"> jejich předání </w:t>
      </w:r>
      <w:r w:rsidR="00391D57" w:rsidRPr="00224D43">
        <w:rPr>
          <w:rFonts w:ascii="Arial" w:hAnsi="Arial" w:cs="Arial"/>
          <w:color w:val="000000"/>
        </w:rPr>
        <w:t xml:space="preserve">příkazníkovi </w:t>
      </w:r>
      <w:r w:rsidRPr="00224D43">
        <w:rPr>
          <w:rFonts w:ascii="Arial" w:hAnsi="Arial" w:cs="Arial"/>
          <w:color w:val="000000"/>
        </w:rPr>
        <w:t xml:space="preserve">posoudit z hlediska jejich úplnosti, správnosti a vhodnosti pro účely provedení </w:t>
      </w:r>
      <w:r w:rsidR="003E2066" w:rsidRPr="00224D43">
        <w:rPr>
          <w:rFonts w:ascii="Arial" w:hAnsi="Arial" w:cs="Arial"/>
          <w:color w:val="000000"/>
        </w:rPr>
        <w:t>stavby</w:t>
      </w:r>
      <w:r w:rsidR="004C1C87">
        <w:rPr>
          <w:rFonts w:ascii="Arial" w:hAnsi="Arial" w:cs="Arial"/>
          <w:color w:val="000000"/>
        </w:rPr>
        <w:t xml:space="preserve"> / dodávky a montáže</w:t>
      </w:r>
      <w:r w:rsidR="003E2066" w:rsidRPr="00224D43">
        <w:rPr>
          <w:rFonts w:ascii="Arial" w:hAnsi="Arial" w:cs="Arial"/>
          <w:color w:val="000000"/>
        </w:rPr>
        <w:t xml:space="preserve"> anebo poskytování zajišťované činnosti</w:t>
      </w:r>
      <w:r w:rsidRPr="00224D43">
        <w:rPr>
          <w:rFonts w:ascii="Arial" w:hAnsi="Arial" w:cs="Arial"/>
          <w:color w:val="000000"/>
        </w:rPr>
        <w:t xml:space="preserve">, a to při vynaložení veškeré odborné péče. Pro případ, že takovýto dokument bude trpět vadou podkladu, použijí se na takovou situaci obdobně ujednání článku </w:t>
      </w:r>
      <w:r w:rsidRPr="00224D43">
        <w:rPr>
          <w:rFonts w:ascii="Arial" w:hAnsi="Arial" w:cs="Arial"/>
          <w:color w:val="000000"/>
        </w:rPr>
        <w:fldChar w:fldCharType="begin"/>
      </w:r>
      <w:r w:rsidRPr="00224D43">
        <w:rPr>
          <w:rFonts w:ascii="Arial" w:hAnsi="Arial" w:cs="Arial"/>
          <w:color w:val="000000"/>
        </w:rPr>
        <w:instrText xml:space="preserve"> REF _Ref176938484 \r \h  \* MERGEFORMAT </w:instrText>
      </w:r>
      <w:r w:rsidRPr="00224D43">
        <w:rPr>
          <w:rFonts w:ascii="Arial" w:hAnsi="Arial" w:cs="Arial"/>
          <w:color w:val="000000"/>
        </w:rPr>
      </w:r>
      <w:r w:rsidRPr="00224D43">
        <w:rPr>
          <w:rFonts w:ascii="Arial" w:hAnsi="Arial" w:cs="Arial"/>
          <w:color w:val="000000"/>
        </w:rPr>
        <w:fldChar w:fldCharType="separate"/>
      </w:r>
      <w:r w:rsidRPr="00224D43">
        <w:rPr>
          <w:rFonts w:ascii="Arial" w:hAnsi="Arial" w:cs="Arial"/>
          <w:color w:val="000000"/>
        </w:rPr>
        <w:t>5.1</w:t>
      </w:r>
      <w:r w:rsidRPr="00224D43">
        <w:rPr>
          <w:rFonts w:ascii="Arial" w:hAnsi="Arial" w:cs="Arial"/>
          <w:color w:val="000000"/>
        </w:rPr>
        <w:fldChar w:fldCharType="end"/>
      </w:r>
      <w:r w:rsidRPr="00224D43">
        <w:rPr>
          <w:rFonts w:ascii="Arial" w:hAnsi="Arial" w:cs="Arial"/>
          <w:color w:val="000000"/>
        </w:rPr>
        <w:t xml:space="preserve"> této smlouvy. </w:t>
      </w:r>
    </w:p>
    <w:p w14:paraId="194D9467" w14:textId="613E94EF" w:rsidR="002B6C8F" w:rsidRPr="00ED255B" w:rsidRDefault="002B6C8F" w:rsidP="00224D43">
      <w:pPr>
        <w:pStyle w:val="Zkladntext"/>
        <w:numPr>
          <w:ilvl w:val="1"/>
          <w:numId w:val="5"/>
        </w:numPr>
        <w:spacing w:line="276" w:lineRule="auto"/>
        <w:jc w:val="both"/>
        <w:rPr>
          <w:rFonts w:ascii="Arial" w:hAnsi="Arial" w:cs="Arial"/>
          <w:color w:val="000000"/>
        </w:rPr>
      </w:pPr>
      <w:r w:rsidRPr="00224D43">
        <w:rPr>
          <w:rFonts w:ascii="Arial" w:hAnsi="Arial" w:cs="Arial"/>
          <w:color w:val="000000"/>
        </w:rPr>
        <w:t xml:space="preserve">Všechny podklady předané </w:t>
      </w:r>
      <w:r w:rsidR="0041417A" w:rsidRPr="00224D43">
        <w:rPr>
          <w:rFonts w:ascii="Arial" w:hAnsi="Arial" w:cs="Arial"/>
          <w:color w:val="000000"/>
        </w:rPr>
        <w:t>příkazníkovi příkazcem</w:t>
      </w:r>
      <w:r w:rsidRPr="00224D43">
        <w:rPr>
          <w:rFonts w:ascii="Arial" w:hAnsi="Arial" w:cs="Arial"/>
          <w:color w:val="000000"/>
        </w:rPr>
        <w:t xml:space="preserve"> a veškeré dokumenty vypracované </w:t>
      </w:r>
      <w:r w:rsidR="0041417A" w:rsidRPr="00224D43">
        <w:rPr>
          <w:rFonts w:ascii="Arial" w:hAnsi="Arial" w:cs="Arial"/>
          <w:color w:val="000000"/>
        </w:rPr>
        <w:t xml:space="preserve">příkazníkem </w:t>
      </w:r>
      <w:r w:rsidRPr="00224D43">
        <w:rPr>
          <w:rFonts w:ascii="Arial" w:hAnsi="Arial" w:cs="Arial"/>
          <w:color w:val="000000"/>
        </w:rPr>
        <w:t xml:space="preserve">pro </w:t>
      </w:r>
      <w:r w:rsidR="0041417A" w:rsidRPr="00224D43">
        <w:rPr>
          <w:rFonts w:ascii="Arial" w:hAnsi="Arial" w:cs="Arial"/>
          <w:color w:val="000000"/>
        </w:rPr>
        <w:t>příkazce</w:t>
      </w:r>
      <w:r w:rsidRPr="00224D43">
        <w:rPr>
          <w:rFonts w:ascii="Arial" w:hAnsi="Arial" w:cs="Arial"/>
          <w:color w:val="000000"/>
        </w:rPr>
        <w:t xml:space="preserve"> budou uschovány a opatrovány </w:t>
      </w:r>
      <w:r w:rsidR="0084568D" w:rsidRPr="00224D43">
        <w:rPr>
          <w:rFonts w:ascii="Arial" w:hAnsi="Arial" w:cs="Arial"/>
          <w:color w:val="000000"/>
        </w:rPr>
        <w:t xml:space="preserve">příkazníkem </w:t>
      </w:r>
      <w:r w:rsidRPr="00224D43">
        <w:rPr>
          <w:rFonts w:ascii="Arial" w:hAnsi="Arial" w:cs="Arial"/>
          <w:color w:val="000000"/>
        </w:rPr>
        <w:t xml:space="preserve">na bezpečném místě, dokud nebudou převzaty </w:t>
      </w:r>
      <w:r w:rsidR="0084568D" w:rsidRPr="00224D43">
        <w:rPr>
          <w:rFonts w:ascii="Arial" w:hAnsi="Arial" w:cs="Arial"/>
          <w:color w:val="000000"/>
        </w:rPr>
        <w:t>příkazcem</w:t>
      </w:r>
      <w:r w:rsidRPr="00224D43">
        <w:rPr>
          <w:rFonts w:ascii="Arial" w:hAnsi="Arial" w:cs="Arial"/>
          <w:color w:val="000000"/>
        </w:rPr>
        <w:t xml:space="preserve"> na základě písemného protokolu; to neplatí pro přílohy této smlouvy.</w:t>
      </w:r>
      <w:r w:rsidRPr="00224D43">
        <w:rPr>
          <w:rFonts w:ascii="Arial" w:hAnsi="Arial" w:cs="Arial"/>
        </w:rPr>
        <w:t xml:space="preserve"> </w:t>
      </w:r>
      <w:r w:rsidRPr="00224D43">
        <w:rPr>
          <w:rFonts w:ascii="Arial" w:hAnsi="Arial" w:cs="Arial"/>
          <w:color w:val="000000"/>
        </w:rPr>
        <w:t xml:space="preserve">Po ukončení této smlouvy z jakéhokoliv důvodu je </w:t>
      </w:r>
      <w:r w:rsidR="0084568D" w:rsidRPr="00224D43">
        <w:rPr>
          <w:rFonts w:ascii="Arial" w:hAnsi="Arial" w:cs="Arial"/>
          <w:color w:val="000000"/>
        </w:rPr>
        <w:t xml:space="preserve">příkazník </w:t>
      </w:r>
      <w:r w:rsidRPr="00224D43">
        <w:rPr>
          <w:rFonts w:ascii="Arial" w:hAnsi="Arial" w:cs="Arial"/>
          <w:color w:val="000000"/>
        </w:rPr>
        <w:t xml:space="preserve">povinen podklady a dokumenty dle tohoto odstavce </w:t>
      </w:r>
      <w:r w:rsidRPr="00ED255B">
        <w:rPr>
          <w:rFonts w:ascii="Arial" w:hAnsi="Arial" w:cs="Arial"/>
          <w:color w:val="000000"/>
        </w:rPr>
        <w:t xml:space="preserve">do patnácti kalendářních dnů vrátit </w:t>
      </w:r>
      <w:r w:rsidR="0084568D" w:rsidRPr="00ED255B">
        <w:rPr>
          <w:rFonts w:ascii="Arial" w:hAnsi="Arial" w:cs="Arial"/>
          <w:color w:val="000000"/>
        </w:rPr>
        <w:t>příkazci</w:t>
      </w:r>
      <w:r w:rsidRPr="00ED255B">
        <w:rPr>
          <w:rFonts w:ascii="Arial" w:hAnsi="Arial" w:cs="Arial"/>
          <w:color w:val="000000"/>
        </w:rPr>
        <w:t>.</w:t>
      </w:r>
    </w:p>
    <w:p w14:paraId="122C526F" w14:textId="6DB94913" w:rsidR="00B0377B" w:rsidRPr="00224D43" w:rsidRDefault="00B0377B" w:rsidP="00224D43">
      <w:pPr>
        <w:spacing w:before="240" w:line="276" w:lineRule="auto"/>
        <w:jc w:val="center"/>
        <w:rPr>
          <w:rFonts w:ascii="Arial" w:hAnsi="Arial" w:cs="Arial"/>
          <w:b/>
          <w:color w:val="000000"/>
          <w:sz w:val="20"/>
          <w:szCs w:val="20"/>
        </w:rPr>
      </w:pPr>
      <w:r w:rsidRPr="00224D43">
        <w:rPr>
          <w:rFonts w:ascii="Arial" w:hAnsi="Arial" w:cs="Arial"/>
          <w:b/>
          <w:color w:val="000000"/>
          <w:sz w:val="20"/>
          <w:szCs w:val="20"/>
        </w:rPr>
        <w:t xml:space="preserve">Článek </w:t>
      </w:r>
      <w:r w:rsidR="00BD0B24" w:rsidRPr="00224D43">
        <w:rPr>
          <w:rFonts w:ascii="Arial" w:hAnsi="Arial" w:cs="Arial"/>
          <w:b/>
          <w:color w:val="000000"/>
          <w:sz w:val="20"/>
          <w:szCs w:val="20"/>
        </w:rPr>
        <w:t>4</w:t>
      </w:r>
    </w:p>
    <w:p w14:paraId="122C5270" w14:textId="77777777" w:rsidR="00B0377B" w:rsidRPr="00224D43" w:rsidRDefault="00B0377B" w:rsidP="00224D43">
      <w:pPr>
        <w:pStyle w:val="Nadpis1"/>
        <w:keepNext w:val="0"/>
        <w:spacing w:after="240" w:line="276" w:lineRule="auto"/>
        <w:rPr>
          <w:rFonts w:cs="Arial"/>
          <w:b w:val="0"/>
          <w:color w:val="000000"/>
          <w:szCs w:val="20"/>
        </w:rPr>
      </w:pPr>
      <w:r w:rsidRPr="004C1C87">
        <w:rPr>
          <w:rFonts w:cs="Arial"/>
          <w:color w:val="000000"/>
          <w:szCs w:val="20"/>
        </w:rPr>
        <w:t>Předmět smlouvy</w:t>
      </w:r>
    </w:p>
    <w:p w14:paraId="2052DEBC" w14:textId="50F002B9" w:rsidR="00DC79EC" w:rsidRPr="00224D43" w:rsidRDefault="0003395A" w:rsidP="00224D43">
      <w:pPr>
        <w:pStyle w:val="Zkladntext"/>
        <w:numPr>
          <w:ilvl w:val="0"/>
          <w:numId w:val="6"/>
        </w:numPr>
        <w:spacing w:line="276" w:lineRule="auto"/>
        <w:ind w:left="357" w:hanging="357"/>
        <w:jc w:val="both"/>
        <w:rPr>
          <w:rFonts w:ascii="Arial" w:hAnsi="Arial" w:cs="Arial"/>
          <w:color w:val="000000"/>
        </w:rPr>
      </w:pPr>
      <w:r w:rsidRPr="00224D43">
        <w:rPr>
          <w:rFonts w:ascii="Arial" w:hAnsi="Arial" w:cs="Arial"/>
          <w:color w:val="000000"/>
        </w:rPr>
        <w:t>Předmětem této smlouvy je závazek příkazníka poskytnout příkazci služby</w:t>
      </w:r>
      <w:r w:rsidR="00E11C8A" w:rsidRPr="00224D43">
        <w:rPr>
          <w:rFonts w:ascii="Arial" w:hAnsi="Arial" w:cs="Arial"/>
        </w:rPr>
        <w:t xml:space="preserve"> </w:t>
      </w:r>
      <w:r w:rsidR="00E11C8A" w:rsidRPr="00224D43">
        <w:rPr>
          <w:rFonts w:ascii="Arial" w:hAnsi="Arial" w:cs="Arial"/>
          <w:color w:val="000000"/>
        </w:rPr>
        <w:t>spočívající ve výkonu a zajištění</w:t>
      </w:r>
      <w:r w:rsidRPr="00224D43">
        <w:rPr>
          <w:rFonts w:ascii="Arial" w:hAnsi="Arial" w:cs="Arial"/>
          <w:color w:val="000000"/>
        </w:rPr>
        <w:t xml:space="preserve"> </w:t>
      </w:r>
      <w:r w:rsidR="005A5BAF" w:rsidRPr="00224D43">
        <w:rPr>
          <w:rFonts w:ascii="Arial" w:hAnsi="Arial" w:cs="Arial"/>
          <w:color w:val="000000"/>
        </w:rPr>
        <w:t>technického dozoru stavebníka (</w:t>
      </w:r>
      <w:r w:rsidR="008B4E37" w:rsidRPr="00224D43">
        <w:rPr>
          <w:rFonts w:ascii="Arial" w:hAnsi="Arial" w:cs="Arial"/>
          <w:color w:val="000000"/>
        </w:rPr>
        <w:t>dále jen „</w:t>
      </w:r>
      <w:r w:rsidR="005A5BAF" w:rsidRPr="00224D43">
        <w:rPr>
          <w:rFonts w:ascii="Arial" w:hAnsi="Arial" w:cs="Arial"/>
          <w:color w:val="000000"/>
        </w:rPr>
        <w:t>TDS</w:t>
      </w:r>
      <w:r w:rsidR="008B4E37" w:rsidRPr="00224D43">
        <w:rPr>
          <w:rFonts w:ascii="Arial" w:hAnsi="Arial" w:cs="Arial"/>
          <w:color w:val="000000"/>
        </w:rPr>
        <w:t>“</w:t>
      </w:r>
      <w:r w:rsidR="005A5BAF" w:rsidRPr="00224D43">
        <w:rPr>
          <w:rFonts w:ascii="Arial" w:hAnsi="Arial" w:cs="Arial"/>
          <w:color w:val="000000"/>
        </w:rPr>
        <w:t>) a koordinátora bezpečnosti a ochrany zdraví při práci (</w:t>
      </w:r>
      <w:r w:rsidR="008B4E37" w:rsidRPr="00224D43">
        <w:rPr>
          <w:rFonts w:ascii="Arial" w:hAnsi="Arial" w:cs="Arial"/>
          <w:color w:val="000000"/>
        </w:rPr>
        <w:t>dále jen „</w:t>
      </w:r>
      <w:r w:rsidR="005A5BAF" w:rsidRPr="00224D43">
        <w:rPr>
          <w:rFonts w:ascii="Arial" w:hAnsi="Arial" w:cs="Arial"/>
          <w:color w:val="000000"/>
        </w:rPr>
        <w:t>BOZP</w:t>
      </w:r>
      <w:r w:rsidR="008B4E37" w:rsidRPr="00224D43">
        <w:rPr>
          <w:rFonts w:ascii="Arial" w:hAnsi="Arial" w:cs="Arial"/>
          <w:color w:val="000000"/>
        </w:rPr>
        <w:t>“</w:t>
      </w:r>
      <w:r w:rsidR="005A5BAF" w:rsidRPr="00224D43">
        <w:rPr>
          <w:rFonts w:ascii="Arial" w:hAnsi="Arial" w:cs="Arial"/>
          <w:color w:val="000000"/>
        </w:rPr>
        <w:t>),</w:t>
      </w:r>
      <w:r w:rsidR="008B3ABA" w:rsidRPr="00224D43">
        <w:rPr>
          <w:rFonts w:ascii="Arial" w:hAnsi="Arial" w:cs="Arial"/>
          <w:color w:val="000000"/>
        </w:rPr>
        <w:t xml:space="preserve"> a to v rozsahu, specifikacích, podrobnosti, termínech a způsobem specifikovaným</w:t>
      </w:r>
      <w:r w:rsidR="00E11C8A" w:rsidRPr="00224D43">
        <w:rPr>
          <w:rFonts w:ascii="Arial" w:hAnsi="Arial" w:cs="Arial"/>
          <w:color w:val="000000"/>
        </w:rPr>
        <w:t xml:space="preserve"> touto smlouvou</w:t>
      </w:r>
      <w:r w:rsidR="005A5BAF" w:rsidRPr="00224D43">
        <w:rPr>
          <w:rFonts w:ascii="Arial" w:hAnsi="Arial" w:cs="Arial"/>
          <w:color w:val="000000"/>
        </w:rPr>
        <w:t xml:space="preserve"> </w:t>
      </w:r>
      <w:r w:rsidR="00E11C8A" w:rsidRPr="00224D43">
        <w:rPr>
          <w:rFonts w:ascii="Arial" w:hAnsi="Arial" w:cs="Arial"/>
          <w:color w:val="000000"/>
        </w:rPr>
        <w:t>(</w:t>
      </w:r>
      <w:r w:rsidR="005A5BAF" w:rsidRPr="00224D43">
        <w:rPr>
          <w:rFonts w:ascii="Arial" w:hAnsi="Arial" w:cs="Arial"/>
          <w:color w:val="000000"/>
        </w:rPr>
        <w:t xml:space="preserve">dále </w:t>
      </w:r>
      <w:r w:rsidR="00E11C8A" w:rsidRPr="00224D43">
        <w:rPr>
          <w:rFonts w:ascii="Arial" w:hAnsi="Arial" w:cs="Arial"/>
          <w:color w:val="000000"/>
        </w:rPr>
        <w:t>jen</w:t>
      </w:r>
      <w:r w:rsidR="005A5BAF" w:rsidRPr="00224D43">
        <w:rPr>
          <w:rFonts w:ascii="Arial" w:hAnsi="Arial" w:cs="Arial"/>
          <w:color w:val="000000"/>
        </w:rPr>
        <w:t xml:space="preserve"> „zajišťovaná činnost“</w:t>
      </w:r>
      <w:r w:rsidR="00E11C8A" w:rsidRPr="00224D43">
        <w:rPr>
          <w:rFonts w:ascii="Arial" w:hAnsi="Arial" w:cs="Arial"/>
          <w:color w:val="000000"/>
        </w:rPr>
        <w:t>)</w:t>
      </w:r>
      <w:r w:rsidR="005A5BAF" w:rsidRPr="00224D43">
        <w:rPr>
          <w:rFonts w:ascii="Arial" w:hAnsi="Arial" w:cs="Arial"/>
          <w:color w:val="000000"/>
        </w:rPr>
        <w:t>, na akci:</w:t>
      </w:r>
      <w:r w:rsidR="004C1C87">
        <w:rPr>
          <w:rFonts w:ascii="Arial" w:hAnsi="Arial" w:cs="Arial"/>
          <w:color w:val="000000"/>
        </w:rPr>
        <w:t xml:space="preserve"> </w:t>
      </w:r>
      <w:r w:rsidR="004C1C87" w:rsidRPr="004C1C87">
        <w:rPr>
          <w:rFonts w:ascii="Arial" w:hAnsi="Arial" w:cs="Arial"/>
          <w:color w:val="000000"/>
        </w:rPr>
        <w:t xml:space="preserve">realizace dodávky a instalace elektronické požární signalizace (dále jen EPS) včetně napojení na pult centralizované ochrany (dále jen PCO) na Krajské středisko hasičského záchranného sboru kraje (dále jen HZS) dle </w:t>
      </w:r>
      <w:r w:rsidR="004C1C87" w:rsidRPr="003E69AB">
        <w:rPr>
          <w:rFonts w:ascii="Arial" w:hAnsi="Arial" w:cs="Arial"/>
          <w:color w:val="000000"/>
        </w:rPr>
        <w:t xml:space="preserve">projektové dokumentace </w:t>
      </w:r>
      <w:r w:rsidR="00ED255B" w:rsidRPr="003E69AB">
        <w:rPr>
          <w:rFonts w:ascii="Arial" w:hAnsi="Arial" w:cs="Arial"/>
          <w:color w:val="000000"/>
        </w:rPr>
        <w:t xml:space="preserve">Dodávka a instalace EPS </w:t>
      </w:r>
      <w:r w:rsidR="003E69AB" w:rsidRPr="003E69AB">
        <w:rPr>
          <w:rFonts w:ascii="Arial" w:hAnsi="Arial" w:cs="Arial"/>
          <w:color w:val="000000"/>
        </w:rPr>
        <w:t>pro Domov důchodců Police nad Metují</w:t>
      </w:r>
      <w:r w:rsidR="003E69AB" w:rsidRPr="003E69AB">
        <w:rPr>
          <w:rFonts w:ascii="Arial" w:hAnsi="Arial" w:cs="Arial"/>
          <w:b/>
          <w:color w:val="000000"/>
        </w:rPr>
        <w:t xml:space="preserve"> </w:t>
      </w:r>
      <w:r w:rsidR="005A5BAF" w:rsidRPr="003E69AB">
        <w:rPr>
          <w:rFonts w:ascii="Arial" w:hAnsi="Arial" w:cs="Arial"/>
          <w:color w:val="000000"/>
        </w:rPr>
        <w:t>(dále jen „dílo</w:t>
      </w:r>
      <w:r w:rsidR="005A5BAF" w:rsidRPr="003E69AB">
        <w:rPr>
          <w:rFonts w:ascii="Arial" w:hAnsi="Arial" w:cs="Arial"/>
        </w:rPr>
        <w:t>“ či „stavba</w:t>
      </w:r>
      <w:r w:rsidR="005A5BAF" w:rsidRPr="00224D43">
        <w:rPr>
          <w:rFonts w:ascii="Arial" w:hAnsi="Arial" w:cs="Arial"/>
        </w:rPr>
        <w:t>“)</w:t>
      </w:r>
      <w:r w:rsidR="00FE7804" w:rsidRPr="00224D43">
        <w:rPr>
          <w:rFonts w:ascii="Arial" w:hAnsi="Arial" w:cs="Arial"/>
        </w:rPr>
        <w:t xml:space="preserve">, </w:t>
      </w:r>
      <w:r w:rsidR="005A5BAF" w:rsidRPr="00224D43">
        <w:rPr>
          <w:rFonts w:ascii="Arial" w:hAnsi="Arial" w:cs="Arial"/>
        </w:rPr>
        <w:t xml:space="preserve">a to za podmínek dále v této smlouvě stanovených. </w:t>
      </w:r>
      <w:r w:rsidR="005A5BAF" w:rsidRPr="00224D43">
        <w:rPr>
          <w:rFonts w:ascii="Arial" w:hAnsi="Arial" w:cs="Arial"/>
          <w:color w:val="000000"/>
        </w:rPr>
        <w:t xml:space="preserve">Příkazce se zavazuje příkazníkovi výkon zajišťované činnosti umožnit a za její řádný výkon uhradit příkazníkovi </w:t>
      </w:r>
      <w:r w:rsidR="00433904" w:rsidRPr="00224D43">
        <w:rPr>
          <w:rFonts w:ascii="Arial" w:hAnsi="Arial" w:cs="Arial"/>
          <w:color w:val="000000"/>
        </w:rPr>
        <w:t xml:space="preserve">Cenu </w:t>
      </w:r>
      <w:r w:rsidR="003A361B" w:rsidRPr="00224D43">
        <w:rPr>
          <w:rFonts w:ascii="Arial" w:hAnsi="Arial" w:cs="Arial"/>
          <w:color w:val="000000"/>
        </w:rPr>
        <w:t>sjednanou touto smlouvou</w:t>
      </w:r>
      <w:r w:rsidR="00EB4CC4" w:rsidRPr="00224D43">
        <w:rPr>
          <w:rFonts w:ascii="Arial" w:hAnsi="Arial" w:cs="Arial"/>
          <w:color w:val="000000"/>
        </w:rPr>
        <w:t xml:space="preserve"> v článku 7 této smlouvy</w:t>
      </w:r>
      <w:r w:rsidR="005A5BAF" w:rsidRPr="00224D43">
        <w:rPr>
          <w:rFonts w:ascii="Arial" w:hAnsi="Arial" w:cs="Arial"/>
          <w:color w:val="000000"/>
        </w:rPr>
        <w:t>.</w:t>
      </w:r>
      <w:r w:rsidR="00B55A8B" w:rsidRPr="00224D43">
        <w:rPr>
          <w:rFonts w:ascii="Arial" w:hAnsi="Arial" w:cs="Arial"/>
          <w:color w:val="000000"/>
        </w:rPr>
        <w:t xml:space="preserve"> </w:t>
      </w:r>
      <w:r w:rsidR="005A5BAF" w:rsidRPr="00224D43">
        <w:rPr>
          <w:rFonts w:ascii="Arial" w:hAnsi="Arial" w:cs="Arial"/>
          <w:color w:val="000000"/>
        </w:rPr>
        <w:t xml:space="preserve">Předmět zajišťované činnosti je specifikován v článku </w:t>
      </w:r>
      <w:r w:rsidR="00A36DF7" w:rsidRPr="00224D43">
        <w:rPr>
          <w:rFonts w:ascii="Arial" w:hAnsi="Arial" w:cs="Arial"/>
          <w:color w:val="000000"/>
        </w:rPr>
        <w:t>5</w:t>
      </w:r>
      <w:r w:rsidR="003A361B" w:rsidRPr="00224D43">
        <w:rPr>
          <w:rFonts w:ascii="Arial" w:hAnsi="Arial" w:cs="Arial"/>
          <w:color w:val="000000"/>
        </w:rPr>
        <w:t xml:space="preserve"> této smlouvy</w:t>
      </w:r>
      <w:r w:rsidR="005A5BAF" w:rsidRPr="00224D43">
        <w:rPr>
          <w:rFonts w:ascii="Arial" w:hAnsi="Arial" w:cs="Arial"/>
          <w:color w:val="000000"/>
        </w:rPr>
        <w:t>.</w:t>
      </w:r>
    </w:p>
    <w:p w14:paraId="2C24B608" w14:textId="121BC66D"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5</w:t>
      </w:r>
    </w:p>
    <w:p w14:paraId="17681E9C" w14:textId="60D3296D" w:rsidR="005A5BAF" w:rsidRPr="00224D43" w:rsidRDefault="002F206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Předmět zajišťované činnosti</w:t>
      </w:r>
    </w:p>
    <w:p w14:paraId="2B14714E" w14:textId="076734D2" w:rsidR="0064032E" w:rsidRPr="00224D43" w:rsidRDefault="005A5BAF" w:rsidP="00224D43">
      <w:pPr>
        <w:pStyle w:val="Zkladntext"/>
        <w:numPr>
          <w:ilvl w:val="0"/>
          <w:numId w:val="8"/>
        </w:numPr>
        <w:spacing w:line="276" w:lineRule="auto"/>
        <w:ind w:left="357" w:hanging="357"/>
        <w:jc w:val="both"/>
        <w:rPr>
          <w:rFonts w:ascii="Arial" w:hAnsi="Arial" w:cs="Arial"/>
          <w:color w:val="000000"/>
        </w:rPr>
      </w:pPr>
      <w:r w:rsidRPr="00224D43">
        <w:rPr>
          <w:rFonts w:ascii="Arial" w:hAnsi="Arial" w:cs="Arial"/>
          <w:color w:val="000000"/>
        </w:rPr>
        <w:t xml:space="preserve">Příkazník se při výkonu </w:t>
      </w:r>
      <w:r w:rsidR="002F206F" w:rsidRPr="00224D43">
        <w:rPr>
          <w:rFonts w:ascii="Arial" w:hAnsi="Arial" w:cs="Arial"/>
          <w:color w:val="000000"/>
        </w:rPr>
        <w:t>TDS</w:t>
      </w:r>
      <w:r w:rsidRPr="00224D43">
        <w:rPr>
          <w:rFonts w:ascii="Arial" w:hAnsi="Arial" w:cs="Arial"/>
          <w:color w:val="000000"/>
        </w:rPr>
        <w:t xml:space="preserve"> a koordinátora BOZP zavazuje provádět kontrolu prováděné stavby tak, aby byly dodržovány technické podmínky realizace stavby, aby byl dodržen rozpočet a </w:t>
      </w:r>
      <w:r w:rsidR="00DC349C" w:rsidRPr="00224D43">
        <w:rPr>
          <w:rFonts w:ascii="Arial" w:hAnsi="Arial" w:cs="Arial"/>
          <w:color w:val="000000"/>
        </w:rPr>
        <w:t xml:space="preserve">harmonogram </w:t>
      </w:r>
      <w:r w:rsidRPr="00224D43">
        <w:rPr>
          <w:rFonts w:ascii="Arial" w:hAnsi="Arial" w:cs="Arial"/>
          <w:color w:val="000000"/>
        </w:rPr>
        <w:t xml:space="preserve">stavby, jakož i platné právní předpisy. </w:t>
      </w:r>
    </w:p>
    <w:p w14:paraId="4FBCF8FC" w14:textId="42562279" w:rsidR="0064032E" w:rsidRPr="00337241" w:rsidRDefault="0064032E" w:rsidP="00224D43">
      <w:pPr>
        <w:pStyle w:val="Zkladntext"/>
        <w:spacing w:line="276" w:lineRule="auto"/>
        <w:ind w:left="357"/>
        <w:jc w:val="both"/>
        <w:rPr>
          <w:rFonts w:ascii="Arial" w:hAnsi="Arial" w:cs="Arial"/>
          <w:color w:val="000000"/>
        </w:rPr>
      </w:pPr>
      <w:r w:rsidRPr="00224D43">
        <w:rPr>
          <w:rFonts w:ascii="Arial" w:hAnsi="Arial" w:cs="Arial"/>
          <w:color w:val="000000"/>
        </w:rPr>
        <w:t xml:space="preserve">Předmětem </w:t>
      </w:r>
      <w:r w:rsidR="004C1C87">
        <w:rPr>
          <w:rFonts w:ascii="Arial" w:hAnsi="Arial" w:cs="Arial"/>
          <w:color w:val="000000"/>
        </w:rPr>
        <w:t>díla</w:t>
      </w:r>
      <w:r w:rsidRPr="00224D43">
        <w:rPr>
          <w:rFonts w:ascii="Arial" w:hAnsi="Arial" w:cs="Arial"/>
          <w:color w:val="000000"/>
        </w:rPr>
        <w:t xml:space="preserve"> je realizace</w:t>
      </w:r>
      <w:r w:rsidR="004C1C87">
        <w:rPr>
          <w:rFonts w:ascii="Arial" w:hAnsi="Arial" w:cs="Arial"/>
          <w:color w:val="000000"/>
        </w:rPr>
        <w:t xml:space="preserve"> </w:t>
      </w:r>
      <w:r w:rsidR="004C1C87" w:rsidRPr="004C1C87">
        <w:rPr>
          <w:rFonts w:ascii="Arial" w:hAnsi="Arial" w:cs="Arial"/>
          <w:color w:val="000000"/>
        </w:rPr>
        <w:t xml:space="preserve">dodávky a instalace elektronické požární signalizace (dále jen EPS) včetně napojení na pult centralizované ochrany (dále jen </w:t>
      </w:r>
      <w:r w:rsidR="004C1C87" w:rsidRPr="00337241">
        <w:rPr>
          <w:rFonts w:ascii="Arial" w:hAnsi="Arial" w:cs="Arial"/>
          <w:color w:val="000000"/>
        </w:rPr>
        <w:t xml:space="preserve">PCO) na Krajské středisko hasičského záchranného sboru kraje (dále jen HZS) dle projektové dokumentace </w:t>
      </w:r>
      <w:r w:rsidR="00565AF7" w:rsidRPr="00337241">
        <w:rPr>
          <w:rFonts w:ascii="Arial" w:hAnsi="Arial" w:cs="Arial"/>
          <w:color w:val="000000"/>
        </w:rPr>
        <w:t xml:space="preserve">Dodávka a instalace EPS </w:t>
      </w:r>
      <w:r w:rsidR="004C1C87" w:rsidRPr="00337241">
        <w:rPr>
          <w:rFonts w:ascii="Arial" w:hAnsi="Arial" w:cs="Arial"/>
          <w:color w:val="000000"/>
        </w:rPr>
        <w:t>pro</w:t>
      </w:r>
      <w:r w:rsidR="00337241" w:rsidRPr="00337241">
        <w:rPr>
          <w:rFonts w:ascii="Arial" w:hAnsi="Arial" w:cs="Arial"/>
          <w:color w:val="000000"/>
        </w:rPr>
        <w:t xml:space="preserve"> Domov důchodců Police nad Metují. </w:t>
      </w:r>
      <w:r w:rsidRPr="00337241">
        <w:rPr>
          <w:rFonts w:ascii="Arial" w:hAnsi="Arial" w:cs="Arial"/>
          <w:color w:val="000000"/>
        </w:rPr>
        <w:t xml:space="preserve"> </w:t>
      </w:r>
    </w:p>
    <w:p w14:paraId="751F1D8C" w14:textId="1B7A3339" w:rsidR="005A5BAF" w:rsidRPr="00224D43" w:rsidRDefault="005A5BAF" w:rsidP="00224D43">
      <w:pPr>
        <w:pStyle w:val="Zkladntext"/>
        <w:numPr>
          <w:ilvl w:val="0"/>
          <w:numId w:val="8"/>
        </w:numPr>
        <w:spacing w:line="276" w:lineRule="auto"/>
        <w:ind w:left="357" w:hanging="357"/>
        <w:jc w:val="both"/>
        <w:rPr>
          <w:rFonts w:ascii="Arial" w:hAnsi="Arial" w:cs="Arial"/>
          <w:color w:val="000000"/>
        </w:rPr>
      </w:pPr>
      <w:r w:rsidRPr="00224D43">
        <w:rPr>
          <w:rFonts w:ascii="Arial" w:hAnsi="Arial" w:cs="Arial"/>
          <w:color w:val="000000"/>
        </w:rPr>
        <w:t xml:space="preserve">V rámci </w:t>
      </w:r>
      <w:r w:rsidR="00B73F43" w:rsidRPr="00224D43">
        <w:rPr>
          <w:rFonts w:ascii="Arial" w:hAnsi="Arial" w:cs="Arial"/>
          <w:color w:val="000000"/>
        </w:rPr>
        <w:t xml:space="preserve">výkonu TDS </w:t>
      </w:r>
      <w:r w:rsidRPr="00224D43">
        <w:rPr>
          <w:rFonts w:ascii="Arial" w:hAnsi="Arial" w:cs="Arial"/>
          <w:color w:val="000000"/>
        </w:rPr>
        <w:t>a koordinátora BOZP se příkazník zavazuje zajišťovat zejména následující činnosti:</w:t>
      </w:r>
    </w:p>
    <w:p w14:paraId="18D836ED" w14:textId="77777777" w:rsidR="0049558A" w:rsidRPr="00224D43" w:rsidRDefault="0049558A" w:rsidP="00224D43">
      <w:pPr>
        <w:pStyle w:val="Zkladntext"/>
        <w:numPr>
          <w:ilvl w:val="1"/>
          <w:numId w:val="8"/>
        </w:numPr>
        <w:spacing w:line="276" w:lineRule="auto"/>
        <w:jc w:val="both"/>
        <w:rPr>
          <w:rFonts w:ascii="Arial" w:hAnsi="Arial" w:cs="Arial"/>
          <w:b/>
        </w:rPr>
      </w:pPr>
      <w:bookmarkStart w:id="10" w:name="_Ref332869952"/>
      <w:bookmarkStart w:id="11" w:name="_Ref332870456"/>
      <w:r w:rsidRPr="00224D43">
        <w:rPr>
          <w:rFonts w:ascii="Arial" w:hAnsi="Arial" w:cs="Arial"/>
          <w:b/>
          <w:bCs/>
          <w:color w:val="000000"/>
        </w:rPr>
        <w:t>Technický</w:t>
      </w:r>
      <w:r w:rsidRPr="00224D43">
        <w:rPr>
          <w:rFonts w:ascii="Arial" w:hAnsi="Arial" w:cs="Arial"/>
          <w:b/>
        </w:rPr>
        <w:t xml:space="preserve"> dozor stavebníka:</w:t>
      </w:r>
    </w:p>
    <w:p w14:paraId="39BFCE9B" w14:textId="44C93D83" w:rsidR="0049558A" w:rsidRPr="00565AF7" w:rsidRDefault="0049558A" w:rsidP="00565AF7">
      <w:pPr>
        <w:pStyle w:val="Odstavecseseznamem"/>
        <w:numPr>
          <w:ilvl w:val="0"/>
          <w:numId w:val="19"/>
        </w:numPr>
        <w:spacing w:after="120"/>
        <w:ind w:left="714" w:hanging="357"/>
        <w:contextualSpacing w:val="0"/>
        <w:jc w:val="both"/>
        <w:rPr>
          <w:rFonts w:ascii="Arial" w:hAnsi="Arial" w:cs="Arial"/>
          <w:sz w:val="20"/>
          <w:szCs w:val="20"/>
        </w:rPr>
      </w:pPr>
      <w:r w:rsidRPr="00565AF7">
        <w:rPr>
          <w:rFonts w:ascii="Arial" w:hAnsi="Arial" w:cs="Arial"/>
          <w:sz w:val="20"/>
          <w:szCs w:val="20"/>
        </w:rPr>
        <w:t>seznámení se s projektovou dokumentací, s</w:t>
      </w:r>
      <w:r w:rsidR="002D6364" w:rsidRPr="00565AF7">
        <w:rPr>
          <w:rFonts w:ascii="Arial" w:hAnsi="Arial" w:cs="Arial"/>
          <w:sz w:val="20"/>
          <w:szCs w:val="20"/>
        </w:rPr>
        <w:t xml:space="preserve"> </w:t>
      </w:r>
      <w:r w:rsidRPr="00565AF7">
        <w:rPr>
          <w:rFonts w:ascii="Arial" w:hAnsi="Arial" w:cs="Arial"/>
          <w:sz w:val="20"/>
          <w:szCs w:val="20"/>
        </w:rPr>
        <w:t>povolením</w:t>
      </w:r>
      <w:r w:rsidR="002D6364" w:rsidRPr="00565AF7">
        <w:rPr>
          <w:rFonts w:ascii="Arial" w:hAnsi="Arial" w:cs="Arial"/>
          <w:sz w:val="20"/>
          <w:szCs w:val="20"/>
        </w:rPr>
        <w:t xml:space="preserve"> </w:t>
      </w:r>
      <w:r w:rsidR="00AB1E22" w:rsidRPr="00565AF7">
        <w:rPr>
          <w:rFonts w:ascii="Arial" w:hAnsi="Arial" w:cs="Arial"/>
          <w:sz w:val="20"/>
          <w:szCs w:val="20"/>
        </w:rPr>
        <w:t>záměru</w:t>
      </w:r>
      <w:r w:rsidRPr="00565AF7">
        <w:rPr>
          <w:rFonts w:ascii="Arial" w:hAnsi="Arial" w:cs="Arial"/>
          <w:sz w:val="20"/>
          <w:szCs w:val="20"/>
        </w:rPr>
        <w:t>, stanovisky, rozhodnutími a vyjádřeními dotčených orgánů státní správy</w:t>
      </w:r>
      <w:r w:rsidR="005D35CD" w:rsidRPr="00565AF7">
        <w:rPr>
          <w:rFonts w:ascii="Arial" w:hAnsi="Arial" w:cs="Arial"/>
          <w:sz w:val="20"/>
          <w:szCs w:val="20"/>
        </w:rPr>
        <w:t xml:space="preserve"> </w:t>
      </w:r>
      <w:r w:rsidR="00075564" w:rsidRPr="00565AF7">
        <w:rPr>
          <w:rFonts w:ascii="Arial" w:hAnsi="Arial" w:cs="Arial"/>
          <w:sz w:val="20"/>
          <w:szCs w:val="20"/>
        </w:rPr>
        <w:t>v souvislosti se stavbou</w:t>
      </w:r>
      <w:r w:rsidRPr="00565AF7">
        <w:rPr>
          <w:rFonts w:ascii="Arial" w:hAnsi="Arial" w:cs="Arial"/>
          <w:sz w:val="20"/>
          <w:szCs w:val="20"/>
        </w:rPr>
        <w:t>;</w:t>
      </w:r>
      <w:r w:rsidR="00565AF7" w:rsidRPr="00565AF7">
        <w:rPr>
          <w:rFonts w:ascii="Arial" w:hAnsi="Arial" w:cs="Arial"/>
          <w:sz w:val="20"/>
          <w:szCs w:val="20"/>
        </w:rPr>
        <w:t xml:space="preserve"> </w:t>
      </w:r>
      <w:r w:rsidR="00565AF7">
        <w:rPr>
          <w:rFonts w:ascii="Arial" w:hAnsi="Arial" w:cs="Arial"/>
          <w:sz w:val="20"/>
          <w:szCs w:val="20"/>
        </w:rPr>
        <w:t xml:space="preserve">dále </w:t>
      </w:r>
      <w:r w:rsidR="00565AF7" w:rsidRPr="00565AF7">
        <w:rPr>
          <w:rFonts w:ascii="Arial" w:hAnsi="Arial" w:cs="Arial"/>
          <w:sz w:val="20"/>
          <w:szCs w:val="20"/>
        </w:rPr>
        <w:t>provede</w:t>
      </w:r>
      <w:r w:rsidR="00565AF7">
        <w:rPr>
          <w:rFonts w:ascii="Arial" w:hAnsi="Arial" w:cs="Arial"/>
          <w:sz w:val="20"/>
          <w:szCs w:val="20"/>
        </w:rPr>
        <w:t xml:space="preserve">ní </w:t>
      </w:r>
      <w:r w:rsidR="00565AF7" w:rsidRPr="00565AF7">
        <w:rPr>
          <w:rFonts w:ascii="Arial" w:hAnsi="Arial" w:cs="Arial"/>
          <w:sz w:val="20"/>
          <w:szCs w:val="20"/>
        </w:rPr>
        <w:t>kontrol</w:t>
      </w:r>
      <w:r w:rsidR="00565AF7">
        <w:rPr>
          <w:rFonts w:ascii="Arial" w:hAnsi="Arial" w:cs="Arial"/>
          <w:sz w:val="20"/>
          <w:szCs w:val="20"/>
        </w:rPr>
        <w:t>y</w:t>
      </w:r>
      <w:r w:rsidR="00565AF7" w:rsidRPr="00565AF7">
        <w:rPr>
          <w:rFonts w:ascii="Arial" w:hAnsi="Arial" w:cs="Arial"/>
          <w:sz w:val="20"/>
          <w:szCs w:val="20"/>
        </w:rPr>
        <w:t xml:space="preserve"> a odsouhlasení dodavatelské dokumentace před zahájením prací, která bude také odsouhlasená autorským dozorem (projektantem) a v případě potřeby i příslušným Hasičským záchranným sborem (HZS)</w:t>
      </w:r>
      <w:r w:rsidR="00565AF7">
        <w:rPr>
          <w:rFonts w:ascii="Arial" w:hAnsi="Arial" w:cs="Arial"/>
          <w:sz w:val="20"/>
          <w:szCs w:val="20"/>
        </w:rPr>
        <w:t>; a dále</w:t>
      </w:r>
      <w:r w:rsidR="00565AF7" w:rsidRPr="00565AF7">
        <w:rPr>
          <w:rFonts w:ascii="Arial" w:hAnsi="Arial" w:cs="Arial"/>
          <w:sz w:val="20"/>
          <w:szCs w:val="20"/>
        </w:rPr>
        <w:t xml:space="preserve"> </w:t>
      </w:r>
      <w:r w:rsidR="00565AF7">
        <w:rPr>
          <w:rFonts w:ascii="Arial" w:hAnsi="Arial" w:cs="Arial"/>
          <w:sz w:val="20"/>
          <w:szCs w:val="20"/>
        </w:rPr>
        <w:t xml:space="preserve">účast příkazníka </w:t>
      </w:r>
      <w:r w:rsidR="00565AF7" w:rsidRPr="00565AF7">
        <w:rPr>
          <w:rFonts w:ascii="Arial" w:hAnsi="Arial" w:cs="Arial"/>
          <w:sz w:val="20"/>
          <w:szCs w:val="20"/>
        </w:rPr>
        <w:t>při funkčních zkouškách a při připojování zařízení EPS na pult centrální ochrany HZS KHK</w:t>
      </w:r>
      <w:r w:rsidR="00565AF7">
        <w:rPr>
          <w:rFonts w:ascii="Arial" w:hAnsi="Arial" w:cs="Arial"/>
          <w:sz w:val="20"/>
          <w:szCs w:val="20"/>
        </w:rPr>
        <w:t>;</w:t>
      </w:r>
    </w:p>
    <w:p w14:paraId="77D96596" w14:textId="3A0BC70F" w:rsidR="000B6445"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dodržování podmínek povolení </w:t>
      </w:r>
      <w:r w:rsidR="00AB1E22" w:rsidRPr="00224D43">
        <w:rPr>
          <w:rFonts w:ascii="Arial" w:hAnsi="Arial" w:cs="Arial"/>
          <w:sz w:val="20"/>
          <w:szCs w:val="20"/>
        </w:rPr>
        <w:t>záměru</w:t>
      </w:r>
      <w:r w:rsidR="002D6364" w:rsidRPr="00224D43">
        <w:rPr>
          <w:rFonts w:ascii="Arial" w:hAnsi="Arial" w:cs="Arial"/>
          <w:sz w:val="20"/>
          <w:szCs w:val="20"/>
        </w:rPr>
        <w:t xml:space="preserve"> </w:t>
      </w:r>
      <w:r w:rsidRPr="00224D43">
        <w:rPr>
          <w:rFonts w:ascii="Arial" w:hAnsi="Arial" w:cs="Arial"/>
          <w:sz w:val="20"/>
          <w:szCs w:val="20"/>
        </w:rPr>
        <w:t xml:space="preserve">a </w:t>
      </w:r>
      <w:r w:rsidR="007158F2" w:rsidRPr="00224D43">
        <w:rPr>
          <w:rFonts w:ascii="Arial" w:hAnsi="Arial" w:cs="Arial"/>
          <w:sz w:val="20"/>
          <w:szCs w:val="20"/>
        </w:rPr>
        <w:t>kontroly a opatření stavebního úřadu dle § 291 a násl. zákona č. 283/2021 Sb., stavební zákon</w:t>
      </w:r>
      <w:r w:rsidR="002C7330" w:rsidRPr="00224D43">
        <w:rPr>
          <w:rFonts w:ascii="Arial" w:hAnsi="Arial" w:cs="Arial"/>
          <w:sz w:val="20"/>
          <w:szCs w:val="20"/>
        </w:rPr>
        <w:t>, ve znění pozdějších předpisů (dále jen „stavební zákon“)</w:t>
      </w:r>
      <w:r w:rsidRPr="00224D43">
        <w:rPr>
          <w:rFonts w:ascii="Arial" w:hAnsi="Arial" w:cs="Arial"/>
          <w:sz w:val="20"/>
          <w:szCs w:val="20"/>
        </w:rPr>
        <w:t xml:space="preserve"> po </w:t>
      </w:r>
      <w:r w:rsidR="000B6445" w:rsidRPr="00224D43">
        <w:rPr>
          <w:rFonts w:ascii="Arial" w:hAnsi="Arial" w:cs="Arial"/>
          <w:sz w:val="20"/>
          <w:szCs w:val="20"/>
        </w:rPr>
        <w:t xml:space="preserve">celou </w:t>
      </w:r>
      <w:r w:rsidRPr="00224D43">
        <w:rPr>
          <w:rFonts w:ascii="Arial" w:hAnsi="Arial" w:cs="Arial"/>
          <w:sz w:val="20"/>
          <w:szCs w:val="20"/>
        </w:rPr>
        <w:t>dobu realizace stavby</w:t>
      </w:r>
      <w:r w:rsidR="00F45024" w:rsidRPr="00224D43">
        <w:rPr>
          <w:rFonts w:ascii="Arial" w:hAnsi="Arial" w:cs="Arial"/>
          <w:sz w:val="20"/>
          <w:szCs w:val="20"/>
        </w:rPr>
        <w:t xml:space="preserve"> včetně </w:t>
      </w:r>
      <w:r w:rsidR="006770FC" w:rsidRPr="00224D43">
        <w:rPr>
          <w:rFonts w:ascii="Arial" w:hAnsi="Arial" w:cs="Arial"/>
          <w:sz w:val="20"/>
          <w:szCs w:val="20"/>
        </w:rPr>
        <w:t>kontrol</w:t>
      </w:r>
      <w:r w:rsidR="00F45024" w:rsidRPr="00224D43">
        <w:rPr>
          <w:rFonts w:ascii="Arial" w:hAnsi="Arial" w:cs="Arial"/>
          <w:sz w:val="20"/>
          <w:szCs w:val="20"/>
        </w:rPr>
        <w:t>y</w:t>
      </w:r>
      <w:r w:rsidR="006770FC" w:rsidRPr="00224D43">
        <w:rPr>
          <w:rFonts w:ascii="Arial" w:hAnsi="Arial" w:cs="Arial"/>
          <w:sz w:val="20"/>
          <w:szCs w:val="20"/>
        </w:rPr>
        <w:t xml:space="preserve"> dodržování podmínek </w:t>
      </w:r>
      <w:r w:rsidR="00B95EEF" w:rsidRPr="00224D43">
        <w:rPr>
          <w:rFonts w:ascii="Arial" w:hAnsi="Arial" w:cs="Arial"/>
          <w:sz w:val="20"/>
          <w:szCs w:val="20"/>
        </w:rPr>
        <w:t>stanovených předpisy</w:t>
      </w:r>
      <w:r w:rsidR="005071B9" w:rsidRPr="00224D43">
        <w:rPr>
          <w:rFonts w:ascii="Arial" w:hAnsi="Arial" w:cs="Arial"/>
          <w:sz w:val="20"/>
          <w:szCs w:val="20"/>
        </w:rPr>
        <w:t xml:space="preserve">, </w:t>
      </w:r>
      <w:r w:rsidR="005071B9" w:rsidRPr="00224D43">
        <w:rPr>
          <w:rFonts w:ascii="Arial" w:hAnsi="Arial" w:cs="Arial"/>
          <w:sz w:val="20"/>
          <w:szCs w:val="20"/>
        </w:rPr>
        <w:lastRenderedPageBreak/>
        <w:t xml:space="preserve">které stavební zákon provádí </w:t>
      </w:r>
      <w:r w:rsidR="00B95EEF" w:rsidRPr="00224D43">
        <w:rPr>
          <w:rFonts w:ascii="Arial" w:hAnsi="Arial" w:cs="Arial"/>
          <w:sz w:val="20"/>
          <w:szCs w:val="20"/>
        </w:rPr>
        <w:t xml:space="preserve">a </w:t>
      </w:r>
      <w:r w:rsidR="00F45024" w:rsidRPr="00224D43">
        <w:rPr>
          <w:rFonts w:ascii="Arial" w:hAnsi="Arial" w:cs="Arial"/>
          <w:sz w:val="20"/>
          <w:szCs w:val="20"/>
        </w:rPr>
        <w:t xml:space="preserve">podmínek stanovených </w:t>
      </w:r>
      <w:r w:rsidR="005071B9" w:rsidRPr="00224D43">
        <w:rPr>
          <w:rFonts w:ascii="Arial" w:hAnsi="Arial" w:cs="Arial"/>
          <w:sz w:val="20"/>
          <w:szCs w:val="20"/>
        </w:rPr>
        <w:t>technickými</w:t>
      </w:r>
      <w:r w:rsidR="00B95EEF" w:rsidRPr="00224D43">
        <w:rPr>
          <w:rFonts w:ascii="Arial" w:hAnsi="Arial" w:cs="Arial"/>
          <w:sz w:val="20"/>
          <w:szCs w:val="20"/>
        </w:rPr>
        <w:t xml:space="preserve"> normami (bez ohledu na to, zda jsou </w:t>
      </w:r>
      <w:r w:rsidR="00B23CFC" w:rsidRPr="00224D43">
        <w:rPr>
          <w:rFonts w:ascii="Arial" w:hAnsi="Arial" w:cs="Arial"/>
          <w:sz w:val="20"/>
          <w:szCs w:val="20"/>
        </w:rPr>
        <w:t>závazné či nikoliv</w:t>
      </w:r>
      <w:r w:rsidR="00A25070" w:rsidRPr="00224D43">
        <w:rPr>
          <w:rFonts w:ascii="Arial" w:hAnsi="Arial" w:cs="Arial"/>
          <w:sz w:val="20"/>
          <w:szCs w:val="20"/>
        </w:rPr>
        <w:t>)</w:t>
      </w:r>
      <w:r w:rsidR="005104C3" w:rsidRPr="00224D43">
        <w:rPr>
          <w:rFonts w:ascii="Arial" w:hAnsi="Arial" w:cs="Arial"/>
          <w:sz w:val="20"/>
          <w:szCs w:val="20"/>
        </w:rPr>
        <w:t>, (dále jen „stavební předpisy“)</w:t>
      </w:r>
      <w:r w:rsidR="00A25070" w:rsidRPr="00224D43">
        <w:rPr>
          <w:rFonts w:ascii="Arial" w:hAnsi="Arial" w:cs="Arial"/>
          <w:sz w:val="20"/>
          <w:szCs w:val="20"/>
        </w:rPr>
        <w:t>;</w:t>
      </w:r>
    </w:p>
    <w:p w14:paraId="511E8D47" w14:textId="5E74BFA3" w:rsidR="008E6258" w:rsidRPr="00224D43" w:rsidRDefault="008E6258"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oznámení ostatním orgánům státní správy (stavební úřad, životní prostředí, odbor dopravy a silničního hospodářství, Národní památkový ústav, inspektorát bezpečnosti práce, atd.);</w:t>
      </w:r>
    </w:p>
    <w:p w14:paraId="0F371C9E"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procesů spojených s předáním a převzetím staveniště vybranému zhotoviteli stavby včetně administrativního záznamu veškerých takových procesů;</w:t>
      </w:r>
    </w:p>
    <w:p w14:paraId="3CF14CD2" w14:textId="4918FB0D" w:rsidR="008E6258" w:rsidRDefault="008E6258"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organizování </w:t>
      </w:r>
      <w:r w:rsidRPr="00224D43">
        <w:rPr>
          <w:rFonts w:ascii="Arial" w:hAnsi="Arial" w:cs="Arial"/>
          <w:b/>
          <w:bCs/>
          <w:sz w:val="20"/>
          <w:szCs w:val="20"/>
        </w:rPr>
        <w:t>kontrolních dnů</w:t>
      </w:r>
      <w:r w:rsidRPr="00224D43">
        <w:rPr>
          <w:rFonts w:ascii="Arial" w:hAnsi="Arial" w:cs="Arial"/>
          <w:sz w:val="20"/>
          <w:szCs w:val="20"/>
        </w:rPr>
        <w:t xml:space="preserve"> v průběhu provádění </w:t>
      </w:r>
      <w:r w:rsidR="0037296D">
        <w:rPr>
          <w:rFonts w:ascii="Arial" w:hAnsi="Arial" w:cs="Arial"/>
          <w:sz w:val="20"/>
          <w:szCs w:val="20"/>
        </w:rPr>
        <w:t xml:space="preserve">montážních a </w:t>
      </w:r>
      <w:r w:rsidRPr="00224D43">
        <w:rPr>
          <w:rFonts w:ascii="Arial" w:hAnsi="Arial" w:cs="Arial"/>
          <w:sz w:val="20"/>
          <w:szCs w:val="20"/>
        </w:rPr>
        <w:t xml:space="preserve">stavebních prací včetně vyhotovení zápisu, </w:t>
      </w:r>
      <w:r w:rsidRPr="00224D43">
        <w:rPr>
          <w:rFonts w:ascii="Arial" w:hAnsi="Arial" w:cs="Arial"/>
          <w:b/>
          <w:bCs/>
          <w:sz w:val="20"/>
          <w:szCs w:val="20"/>
        </w:rPr>
        <w:t>min.</w:t>
      </w:r>
      <w:r w:rsidR="00FE4A93" w:rsidRPr="00224D43">
        <w:rPr>
          <w:rFonts w:ascii="Arial" w:hAnsi="Arial" w:cs="Arial"/>
          <w:b/>
          <w:bCs/>
          <w:sz w:val="20"/>
          <w:szCs w:val="20"/>
        </w:rPr>
        <w:t> </w:t>
      </w:r>
      <w:r w:rsidRPr="00224D43">
        <w:rPr>
          <w:rFonts w:ascii="Arial" w:hAnsi="Arial" w:cs="Arial"/>
          <w:b/>
          <w:bCs/>
          <w:sz w:val="20"/>
          <w:szCs w:val="20"/>
        </w:rPr>
        <w:t xml:space="preserve">1x za </w:t>
      </w:r>
      <w:r w:rsidR="00143E16">
        <w:rPr>
          <w:rFonts w:ascii="Arial" w:hAnsi="Arial" w:cs="Arial"/>
          <w:b/>
          <w:bCs/>
          <w:sz w:val="20"/>
          <w:szCs w:val="20"/>
        </w:rPr>
        <w:t>14</w:t>
      </w:r>
      <w:r w:rsidRPr="00224D43">
        <w:rPr>
          <w:rFonts w:ascii="Arial" w:hAnsi="Arial" w:cs="Arial"/>
          <w:b/>
          <w:bCs/>
          <w:sz w:val="20"/>
          <w:szCs w:val="20"/>
        </w:rPr>
        <w:t xml:space="preserve"> kalendářních dnů</w:t>
      </w:r>
      <w:r w:rsidR="00FE7804" w:rsidRPr="00224D43">
        <w:rPr>
          <w:rFonts w:ascii="Arial" w:hAnsi="Arial" w:cs="Arial"/>
          <w:sz w:val="20"/>
          <w:szCs w:val="20"/>
        </w:rPr>
        <w:t>,</w:t>
      </w:r>
      <w:r w:rsidRPr="00224D43">
        <w:rPr>
          <w:rFonts w:ascii="Arial" w:hAnsi="Arial" w:cs="Arial"/>
          <w:sz w:val="20"/>
          <w:szCs w:val="20"/>
        </w:rPr>
        <w:t xml:space="preserve"> příkazník je povinen vyhotovit zápis na místě a v čase kontrolního dne tak, aby ho na místě mohly podepsat přítomné osoby; příkazce je v konkrétních odůvodněných případech oprávněn stanovit příkazníkovi povinnosti organizace mimořádného kontrolního dne;</w:t>
      </w:r>
    </w:p>
    <w:p w14:paraId="0137C900" w14:textId="5ED9D7F9" w:rsidR="00141AA8" w:rsidRPr="0061324C"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průběžný kontakt s </w:t>
      </w:r>
      <w:r w:rsidR="00C166EB" w:rsidRPr="00224D43">
        <w:rPr>
          <w:rFonts w:ascii="Arial" w:hAnsi="Arial" w:cs="Arial"/>
          <w:sz w:val="20"/>
          <w:szCs w:val="20"/>
        </w:rPr>
        <w:t>příkazcem</w:t>
      </w:r>
      <w:r w:rsidRPr="00224D43">
        <w:rPr>
          <w:rFonts w:ascii="Arial" w:hAnsi="Arial" w:cs="Arial"/>
          <w:sz w:val="20"/>
          <w:szCs w:val="20"/>
        </w:rPr>
        <w:t xml:space="preserve"> o postupu realizace</w:t>
      </w:r>
      <w:r w:rsidR="0037296D">
        <w:rPr>
          <w:rFonts w:ascii="Arial" w:hAnsi="Arial" w:cs="Arial"/>
          <w:sz w:val="20"/>
          <w:szCs w:val="20"/>
        </w:rPr>
        <w:t xml:space="preserve"> montážních a</w:t>
      </w:r>
      <w:r w:rsidRPr="00224D43">
        <w:rPr>
          <w:rFonts w:ascii="Arial" w:hAnsi="Arial" w:cs="Arial"/>
          <w:sz w:val="20"/>
          <w:szCs w:val="20"/>
        </w:rPr>
        <w:t xml:space="preserve"> stavebních prací</w:t>
      </w:r>
      <w:r w:rsidR="00525C25" w:rsidRPr="00224D43">
        <w:rPr>
          <w:rFonts w:ascii="Arial" w:hAnsi="Arial" w:cs="Arial"/>
          <w:sz w:val="20"/>
          <w:szCs w:val="20"/>
        </w:rPr>
        <w:t xml:space="preserve"> </w:t>
      </w:r>
      <w:r w:rsidR="00565AF7" w:rsidRPr="0061324C">
        <w:rPr>
          <w:rFonts w:ascii="Arial" w:hAnsi="Arial" w:cs="Arial"/>
          <w:sz w:val="20"/>
          <w:szCs w:val="20"/>
        </w:rPr>
        <w:t>m</w:t>
      </w:r>
      <w:r w:rsidR="00525C25" w:rsidRPr="0061324C">
        <w:rPr>
          <w:rFonts w:ascii="Arial" w:hAnsi="Arial" w:cs="Arial"/>
          <w:sz w:val="20"/>
          <w:szCs w:val="20"/>
        </w:rPr>
        <w:t xml:space="preserve">in. </w:t>
      </w:r>
      <w:r w:rsidR="000D3A81" w:rsidRPr="0061324C">
        <w:rPr>
          <w:rFonts w:ascii="Arial" w:hAnsi="Arial" w:cs="Arial"/>
          <w:sz w:val="20"/>
          <w:szCs w:val="20"/>
        </w:rPr>
        <w:t xml:space="preserve">však 1x za </w:t>
      </w:r>
      <w:r w:rsidR="00143E16" w:rsidRPr="0061324C">
        <w:rPr>
          <w:rFonts w:ascii="Arial" w:hAnsi="Arial" w:cs="Arial"/>
          <w:sz w:val="20"/>
          <w:szCs w:val="20"/>
        </w:rPr>
        <w:t>14</w:t>
      </w:r>
      <w:r w:rsidR="000D3A81" w:rsidRPr="0061324C">
        <w:rPr>
          <w:rFonts w:ascii="Arial" w:hAnsi="Arial" w:cs="Arial"/>
          <w:sz w:val="20"/>
          <w:szCs w:val="20"/>
        </w:rPr>
        <w:t xml:space="preserve"> kalendářních dnů</w:t>
      </w:r>
      <w:r w:rsidR="00141AA8" w:rsidRPr="0061324C">
        <w:rPr>
          <w:rFonts w:ascii="Arial" w:hAnsi="Arial" w:cs="Arial"/>
          <w:sz w:val="20"/>
          <w:szCs w:val="20"/>
        </w:rPr>
        <w:t>;</w:t>
      </w:r>
    </w:p>
    <w:p w14:paraId="649333AA" w14:textId="70E04A83"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plnění </w:t>
      </w:r>
      <w:r w:rsidR="00A85F48" w:rsidRPr="00224D43">
        <w:rPr>
          <w:rFonts w:ascii="Arial" w:hAnsi="Arial" w:cs="Arial"/>
          <w:sz w:val="20"/>
          <w:szCs w:val="20"/>
        </w:rPr>
        <w:t xml:space="preserve">a dodržování </w:t>
      </w:r>
      <w:r w:rsidRPr="00224D43">
        <w:rPr>
          <w:rFonts w:ascii="Arial" w:hAnsi="Arial" w:cs="Arial"/>
          <w:sz w:val="20"/>
          <w:szCs w:val="20"/>
        </w:rPr>
        <w:t xml:space="preserve">smluvních podmínek </w:t>
      </w:r>
      <w:r w:rsidR="009460B5" w:rsidRPr="00224D43">
        <w:rPr>
          <w:rFonts w:ascii="Arial" w:hAnsi="Arial" w:cs="Arial"/>
          <w:sz w:val="20"/>
          <w:szCs w:val="20"/>
        </w:rPr>
        <w:t xml:space="preserve">zhotovitelem stavby dle </w:t>
      </w:r>
      <w:r w:rsidR="00664113" w:rsidRPr="00224D43">
        <w:rPr>
          <w:rFonts w:ascii="Arial" w:hAnsi="Arial" w:cs="Arial"/>
          <w:sz w:val="20"/>
          <w:szCs w:val="20"/>
        </w:rPr>
        <w:t xml:space="preserve">smlouvy uzavřené mezi příkazcem a </w:t>
      </w:r>
      <w:r w:rsidRPr="00224D43">
        <w:rPr>
          <w:rFonts w:ascii="Arial" w:hAnsi="Arial" w:cs="Arial"/>
          <w:sz w:val="20"/>
          <w:szCs w:val="20"/>
        </w:rPr>
        <w:t>zhotovitelem stavby;</w:t>
      </w:r>
    </w:p>
    <w:p w14:paraId="7E31EF20" w14:textId="6797690A"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a ověřování kvality prováděných prací, dodržování projektové dokumentace</w:t>
      </w:r>
      <w:r w:rsidR="006B5699" w:rsidRPr="00224D43">
        <w:rPr>
          <w:rFonts w:ascii="Arial" w:hAnsi="Arial" w:cs="Arial"/>
          <w:sz w:val="20"/>
          <w:szCs w:val="20"/>
        </w:rPr>
        <w:t xml:space="preserve"> stavby</w:t>
      </w:r>
      <w:r w:rsidRPr="00224D43">
        <w:rPr>
          <w:rFonts w:ascii="Arial" w:hAnsi="Arial" w:cs="Arial"/>
          <w:sz w:val="20"/>
          <w:szCs w:val="20"/>
        </w:rPr>
        <w:t xml:space="preserve">, včetně jejích změn, zejména s ohledem na její soulad s požadavky příkazce, soulad se </w:t>
      </w:r>
      <w:r w:rsidR="00E43067" w:rsidRPr="00224D43">
        <w:rPr>
          <w:rFonts w:ascii="Arial" w:hAnsi="Arial" w:cs="Arial"/>
          <w:sz w:val="20"/>
          <w:szCs w:val="20"/>
        </w:rPr>
        <w:t xml:space="preserve">stavebními předpisy a dalšími </w:t>
      </w:r>
      <w:r w:rsidRPr="00224D43">
        <w:rPr>
          <w:rFonts w:ascii="Arial" w:hAnsi="Arial" w:cs="Arial"/>
          <w:sz w:val="20"/>
          <w:szCs w:val="20"/>
        </w:rPr>
        <w:t xml:space="preserve">závaznými </w:t>
      </w:r>
      <w:r w:rsidR="00E43067" w:rsidRPr="00224D43">
        <w:rPr>
          <w:rFonts w:ascii="Arial" w:hAnsi="Arial" w:cs="Arial"/>
          <w:sz w:val="20"/>
          <w:szCs w:val="20"/>
        </w:rPr>
        <w:t xml:space="preserve">právními </w:t>
      </w:r>
      <w:r w:rsidRPr="00224D43">
        <w:rPr>
          <w:rFonts w:ascii="Arial" w:hAnsi="Arial" w:cs="Arial"/>
          <w:sz w:val="20"/>
          <w:szCs w:val="20"/>
        </w:rPr>
        <w:t>předpisy, soulad se smluvní dokumentací</w:t>
      </w:r>
      <w:r w:rsidR="00E43067" w:rsidRPr="00224D43">
        <w:rPr>
          <w:rFonts w:ascii="Arial" w:hAnsi="Arial" w:cs="Arial"/>
          <w:sz w:val="20"/>
          <w:szCs w:val="20"/>
        </w:rPr>
        <w:t xml:space="preserve"> stavby</w:t>
      </w:r>
      <w:r w:rsidRPr="00224D43">
        <w:rPr>
          <w:rFonts w:ascii="Arial" w:hAnsi="Arial" w:cs="Arial"/>
          <w:sz w:val="20"/>
          <w:szCs w:val="20"/>
        </w:rPr>
        <w:t>, podklady, pokyny a sděleními předanými příkazcem příkazníkovi;</w:t>
      </w:r>
      <w:r w:rsidR="006F2F14" w:rsidRPr="00224D43">
        <w:rPr>
          <w:rFonts w:ascii="Arial" w:hAnsi="Arial" w:cs="Arial"/>
          <w:sz w:val="20"/>
          <w:szCs w:val="20"/>
        </w:rPr>
        <w:t xml:space="preserve"> ujednání platí obdobně </w:t>
      </w:r>
      <w:r w:rsidR="0078182E" w:rsidRPr="00224D43">
        <w:rPr>
          <w:rFonts w:ascii="Arial" w:hAnsi="Arial" w:cs="Arial"/>
          <w:sz w:val="20"/>
          <w:szCs w:val="20"/>
        </w:rPr>
        <w:t xml:space="preserve">pro </w:t>
      </w:r>
      <w:r w:rsidR="003F39DE" w:rsidRPr="00224D43">
        <w:rPr>
          <w:rFonts w:ascii="Arial" w:hAnsi="Arial" w:cs="Arial"/>
          <w:sz w:val="20"/>
          <w:szCs w:val="20"/>
        </w:rPr>
        <w:t xml:space="preserve">ověřování shody, </w:t>
      </w:r>
      <w:r w:rsidR="0078182E" w:rsidRPr="00224D43">
        <w:rPr>
          <w:rFonts w:ascii="Arial" w:hAnsi="Arial" w:cs="Arial"/>
          <w:sz w:val="20"/>
          <w:szCs w:val="20"/>
        </w:rPr>
        <w:t>kontrolu a ověřování kvality dokončených prací</w:t>
      </w:r>
      <w:r w:rsidR="003F39DE" w:rsidRPr="00224D43">
        <w:rPr>
          <w:rFonts w:ascii="Arial" w:hAnsi="Arial" w:cs="Arial"/>
          <w:sz w:val="20"/>
          <w:szCs w:val="20"/>
        </w:rPr>
        <w:t>;</w:t>
      </w:r>
    </w:p>
    <w:p w14:paraId="5CAF8DD1"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dodržování plánu kontrolních prohlídek na stavbě; </w:t>
      </w:r>
    </w:p>
    <w:p w14:paraId="1FB6E026" w14:textId="70CF5F81"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věcné a finanční správnosti a úplnosti </w:t>
      </w:r>
      <w:r w:rsidR="00D91B1E" w:rsidRPr="00224D43">
        <w:rPr>
          <w:rFonts w:ascii="Arial" w:hAnsi="Arial" w:cs="Arial"/>
          <w:sz w:val="20"/>
          <w:szCs w:val="20"/>
        </w:rPr>
        <w:t xml:space="preserve">zhotovitelem stavby </w:t>
      </w:r>
      <w:r w:rsidRPr="00224D43">
        <w:rPr>
          <w:rFonts w:ascii="Arial" w:hAnsi="Arial" w:cs="Arial"/>
          <w:sz w:val="20"/>
          <w:szCs w:val="20"/>
        </w:rPr>
        <w:t>fakturovaných položek a jejich soulad</w:t>
      </w:r>
      <w:r w:rsidR="00D91B1E" w:rsidRPr="00224D43">
        <w:rPr>
          <w:rFonts w:ascii="Arial" w:hAnsi="Arial" w:cs="Arial"/>
          <w:sz w:val="20"/>
          <w:szCs w:val="20"/>
        </w:rPr>
        <w:t>u</w:t>
      </w:r>
      <w:r w:rsidRPr="00224D43">
        <w:rPr>
          <w:rFonts w:ascii="Arial" w:hAnsi="Arial" w:cs="Arial"/>
          <w:sz w:val="20"/>
          <w:szCs w:val="20"/>
        </w:rPr>
        <w:t xml:space="preserve"> s rozpočtem stavby</w:t>
      </w:r>
      <w:r w:rsidR="00A33020" w:rsidRPr="00224D43">
        <w:rPr>
          <w:rFonts w:ascii="Arial" w:hAnsi="Arial" w:cs="Arial"/>
          <w:sz w:val="20"/>
          <w:szCs w:val="20"/>
        </w:rPr>
        <w:t xml:space="preserve"> a dále také soulad s podmínkami dotačních titulů, včetně kontroly skutečného provedení fakturovaných položek</w:t>
      </w:r>
      <w:r w:rsidRPr="00224D43">
        <w:rPr>
          <w:rFonts w:ascii="Arial" w:hAnsi="Arial" w:cs="Arial"/>
          <w:sz w:val="20"/>
          <w:szCs w:val="20"/>
        </w:rPr>
        <w:t>;</w:t>
      </w:r>
    </w:p>
    <w:p w14:paraId="45C1D7B6" w14:textId="4CD6FCD2" w:rsidR="0049558A" w:rsidRPr="00224D43" w:rsidRDefault="006067A4"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dohled nad dodržováním předepsaných postupů, platných právních předpisů ČR a kontrola </w:t>
      </w:r>
      <w:r w:rsidR="0049558A" w:rsidRPr="00224D43">
        <w:rPr>
          <w:rFonts w:ascii="Arial" w:hAnsi="Arial" w:cs="Arial"/>
          <w:sz w:val="20"/>
          <w:szCs w:val="20"/>
        </w:rPr>
        <w:t>provádění předepsaných a dohodnutých zkoušek materiálů, konstrukcí a prací na stavbě, a kontrola výsledků včetně zajištění dokladů, které prokazují kvalitu prováděných prací a dodávek (certifikáty, atesty, protokoly, apod.)</w:t>
      </w:r>
      <w:r w:rsidR="002A11E8" w:rsidRPr="00224D43">
        <w:rPr>
          <w:rFonts w:ascii="Arial" w:hAnsi="Arial" w:cs="Arial"/>
          <w:sz w:val="20"/>
          <w:szCs w:val="20"/>
        </w:rPr>
        <w:t xml:space="preserve"> včetně </w:t>
      </w:r>
      <w:r w:rsidR="006B7D38" w:rsidRPr="00224D43">
        <w:rPr>
          <w:rFonts w:ascii="Arial" w:hAnsi="Arial" w:cs="Arial"/>
          <w:sz w:val="20"/>
          <w:szCs w:val="20"/>
        </w:rPr>
        <w:t>kvality provedených zkoušek a výsledků</w:t>
      </w:r>
      <w:r w:rsidR="0049558A" w:rsidRPr="00224D43">
        <w:rPr>
          <w:rFonts w:ascii="Arial" w:hAnsi="Arial" w:cs="Arial"/>
          <w:sz w:val="20"/>
          <w:szCs w:val="20"/>
        </w:rPr>
        <w:t xml:space="preserve">; </w:t>
      </w:r>
    </w:p>
    <w:p w14:paraId="387D4D04" w14:textId="6EADD31C"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soustavné sledování a kontrola vedení stavebního deníku</w:t>
      </w:r>
      <w:r w:rsidR="00AB3B5C" w:rsidRPr="00224D43">
        <w:rPr>
          <w:rFonts w:ascii="Arial" w:hAnsi="Arial" w:cs="Arial"/>
          <w:sz w:val="20"/>
          <w:szCs w:val="20"/>
        </w:rPr>
        <w:t xml:space="preserve"> </w:t>
      </w:r>
      <w:r w:rsidR="002D736C" w:rsidRPr="00224D43">
        <w:rPr>
          <w:rFonts w:ascii="Arial" w:hAnsi="Arial" w:cs="Arial"/>
          <w:sz w:val="20"/>
          <w:szCs w:val="20"/>
        </w:rPr>
        <w:t xml:space="preserve">(v případě veřejné zakázky v nadlimitním režimu v elektronické formě) nebo jednoduchého záznamu o stavbě </w:t>
      </w:r>
      <w:r w:rsidR="00AB1E22" w:rsidRPr="00224D43">
        <w:rPr>
          <w:rFonts w:ascii="Arial" w:hAnsi="Arial" w:cs="Arial"/>
          <w:sz w:val="20"/>
          <w:szCs w:val="20"/>
        </w:rPr>
        <w:t xml:space="preserve">(umožnují-li to právní předpisy) </w:t>
      </w:r>
      <w:r w:rsidR="002D736C" w:rsidRPr="00224D43">
        <w:rPr>
          <w:rFonts w:ascii="Arial" w:hAnsi="Arial" w:cs="Arial"/>
          <w:sz w:val="20"/>
          <w:szCs w:val="20"/>
        </w:rPr>
        <w:t>v souladu se</w:t>
      </w:r>
      <w:r w:rsidR="00D87A08" w:rsidRPr="00224D43">
        <w:rPr>
          <w:rFonts w:ascii="Arial" w:hAnsi="Arial" w:cs="Arial"/>
          <w:sz w:val="20"/>
          <w:szCs w:val="20"/>
        </w:rPr>
        <w:t xml:space="preserve"> stavebním</w:t>
      </w:r>
      <w:r w:rsidR="002D736C" w:rsidRPr="00224D43">
        <w:rPr>
          <w:rFonts w:ascii="Arial" w:hAnsi="Arial" w:cs="Arial"/>
          <w:sz w:val="20"/>
          <w:szCs w:val="20"/>
        </w:rPr>
        <w:t xml:space="preserve"> zákonem (</w:t>
      </w:r>
      <w:r w:rsidR="00D87A08" w:rsidRPr="00224D43">
        <w:rPr>
          <w:rFonts w:ascii="Arial" w:hAnsi="Arial" w:cs="Arial"/>
          <w:sz w:val="20"/>
          <w:szCs w:val="20"/>
        </w:rPr>
        <w:t xml:space="preserve">dále jen </w:t>
      </w:r>
      <w:r w:rsidR="002D736C" w:rsidRPr="00224D43">
        <w:rPr>
          <w:rFonts w:ascii="Arial" w:hAnsi="Arial" w:cs="Arial"/>
          <w:sz w:val="20"/>
          <w:szCs w:val="20"/>
        </w:rPr>
        <w:t xml:space="preserve">„stavební deník“), </w:t>
      </w:r>
      <w:r w:rsidRPr="00224D43">
        <w:rPr>
          <w:rFonts w:ascii="Arial" w:hAnsi="Arial" w:cs="Arial"/>
          <w:sz w:val="20"/>
          <w:szCs w:val="20"/>
        </w:rPr>
        <w:t>potvrzování správnosti zápisů ve</w:t>
      </w:r>
      <w:r w:rsidR="00FE4A93" w:rsidRPr="00224D43">
        <w:rPr>
          <w:rFonts w:ascii="Arial" w:hAnsi="Arial" w:cs="Arial"/>
          <w:sz w:val="20"/>
          <w:szCs w:val="20"/>
        </w:rPr>
        <w:t> </w:t>
      </w:r>
      <w:r w:rsidRPr="00224D43">
        <w:rPr>
          <w:rFonts w:ascii="Arial" w:hAnsi="Arial" w:cs="Arial"/>
          <w:sz w:val="20"/>
          <w:szCs w:val="20"/>
        </w:rPr>
        <w:t>stavebním deníku, vyjadřování se v něm k závažným skutečnostem;</w:t>
      </w:r>
    </w:p>
    <w:p w14:paraId="3A005B82" w14:textId="41300F4E" w:rsidR="0049558A"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a ověřování měsíčního soupisu </w:t>
      </w:r>
      <w:r w:rsidR="00D91910" w:rsidRPr="00224D43">
        <w:rPr>
          <w:rFonts w:ascii="Arial" w:hAnsi="Arial" w:cs="Arial"/>
          <w:sz w:val="20"/>
          <w:szCs w:val="20"/>
        </w:rPr>
        <w:t xml:space="preserve">zhotovitelem stavby </w:t>
      </w:r>
      <w:r w:rsidRPr="00224D43">
        <w:rPr>
          <w:rFonts w:ascii="Arial" w:hAnsi="Arial" w:cs="Arial"/>
          <w:sz w:val="20"/>
          <w:szCs w:val="20"/>
        </w:rPr>
        <w:t>provedených prací a dodávek;</w:t>
      </w:r>
    </w:p>
    <w:p w14:paraId="3AC367E3" w14:textId="768274CD" w:rsidR="0049558A" w:rsidRPr="0061324C" w:rsidRDefault="0049558A" w:rsidP="0061324C">
      <w:pPr>
        <w:numPr>
          <w:ilvl w:val="0"/>
          <w:numId w:val="19"/>
        </w:numPr>
        <w:spacing w:after="120" w:line="276" w:lineRule="auto"/>
        <w:rPr>
          <w:rFonts w:ascii="Arial" w:hAnsi="Arial" w:cs="Arial"/>
          <w:sz w:val="20"/>
          <w:szCs w:val="20"/>
        </w:rPr>
      </w:pPr>
      <w:r w:rsidRPr="0061324C">
        <w:rPr>
          <w:rFonts w:ascii="Arial" w:hAnsi="Arial" w:cs="Arial"/>
          <w:sz w:val="20"/>
          <w:szCs w:val="20"/>
        </w:rPr>
        <w:t>kontrola procesů systematického doplňování dokumentace pro příkazce a zhotovitele</w:t>
      </w:r>
      <w:r w:rsidR="00D635EE" w:rsidRPr="0061324C">
        <w:rPr>
          <w:rFonts w:ascii="Arial" w:hAnsi="Arial" w:cs="Arial"/>
          <w:sz w:val="20"/>
          <w:szCs w:val="20"/>
        </w:rPr>
        <w:t xml:space="preserve"> stavby</w:t>
      </w:r>
      <w:r w:rsidRPr="0061324C">
        <w:rPr>
          <w:rFonts w:ascii="Arial" w:hAnsi="Arial" w:cs="Arial"/>
          <w:sz w:val="20"/>
          <w:szCs w:val="20"/>
        </w:rPr>
        <w:t>, podle které se stavba realizuje;</w:t>
      </w:r>
    </w:p>
    <w:p w14:paraId="75754B40"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účast při projednávání a ověření správnosti všech dokladů a změn projektové dokumentace stavby;</w:t>
      </w:r>
    </w:p>
    <w:p w14:paraId="2FD4C3A6" w14:textId="4F74BA83"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zajišťování změnových řízení</w:t>
      </w:r>
      <w:r w:rsidR="00480162" w:rsidRPr="00224D43">
        <w:rPr>
          <w:rFonts w:ascii="Arial" w:hAnsi="Arial" w:cs="Arial"/>
          <w:sz w:val="20"/>
          <w:szCs w:val="20"/>
        </w:rPr>
        <w:t xml:space="preserve"> pro příkazce</w:t>
      </w:r>
      <w:r w:rsidR="00AA6D0D" w:rsidRPr="00224D43">
        <w:rPr>
          <w:rFonts w:ascii="Arial" w:hAnsi="Arial" w:cs="Arial"/>
          <w:sz w:val="20"/>
          <w:szCs w:val="20"/>
        </w:rPr>
        <w:t xml:space="preserve"> -</w:t>
      </w:r>
      <w:r w:rsidRPr="00224D43">
        <w:rPr>
          <w:rFonts w:ascii="Arial" w:hAnsi="Arial" w:cs="Arial"/>
          <w:sz w:val="20"/>
          <w:szCs w:val="20"/>
        </w:rPr>
        <w:t xml:space="preserve"> prověřování a posuzování změn </w:t>
      </w:r>
      <w:r w:rsidR="00672454" w:rsidRPr="00224D43">
        <w:rPr>
          <w:rFonts w:ascii="Arial" w:hAnsi="Arial" w:cs="Arial"/>
          <w:sz w:val="20"/>
          <w:szCs w:val="20"/>
        </w:rPr>
        <w:t xml:space="preserve">v souvislosti se stavbou </w:t>
      </w:r>
      <w:r w:rsidRPr="00224D43">
        <w:rPr>
          <w:rFonts w:ascii="Arial" w:hAnsi="Arial" w:cs="Arial"/>
          <w:sz w:val="20"/>
          <w:szCs w:val="20"/>
        </w:rPr>
        <w:t xml:space="preserve">z hlediska věcného a cenového, schvalování změnových listů zpracovaných zhotovitelem </w:t>
      </w:r>
      <w:r w:rsidR="005938B3" w:rsidRPr="00224D43">
        <w:rPr>
          <w:rFonts w:ascii="Arial" w:hAnsi="Arial" w:cs="Arial"/>
          <w:sz w:val="20"/>
          <w:szCs w:val="20"/>
        </w:rPr>
        <w:t xml:space="preserve">stavby </w:t>
      </w:r>
      <w:r w:rsidRPr="00224D43">
        <w:rPr>
          <w:rFonts w:ascii="Arial" w:hAnsi="Arial" w:cs="Arial"/>
          <w:sz w:val="20"/>
          <w:szCs w:val="20"/>
        </w:rPr>
        <w:t>p</w:t>
      </w:r>
      <w:r w:rsidR="00DE5847" w:rsidRPr="00224D43">
        <w:rPr>
          <w:rFonts w:ascii="Arial" w:hAnsi="Arial" w:cs="Arial"/>
          <w:sz w:val="20"/>
          <w:szCs w:val="20"/>
        </w:rPr>
        <w:t>r</w:t>
      </w:r>
      <w:r w:rsidRPr="00224D43">
        <w:rPr>
          <w:rFonts w:ascii="Arial" w:hAnsi="Arial" w:cs="Arial"/>
          <w:sz w:val="20"/>
          <w:szCs w:val="20"/>
        </w:rPr>
        <w:t>o</w:t>
      </w:r>
      <w:r w:rsidR="00DE5847" w:rsidRPr="00224D43">
        <w:rPr>
          <w:rFonts w:ascii="Arial" w:hAnsi="Arial" w:cs="Arial"/>
          <w:sz w:val="20"/>
          <w:szCs w:val="20"/>
        </w:rPr>
        <w:t xml:space="preserve"> jejich post</w:t>
      </w:r>
      <w:r w:rsidR="009C2170" w:rsidRPr="00224D43">
        <w:rPr>
          <w:rFonts w:ascii="Arial" w:hAnsi="Arial" w:cs="Arial"/>
          <w:sz w:val="20"/>
          <w:szCs w:val="20"/>
        </w:rPr>
        <w:t>oupení příkazci k</w:t>
      </w:r>
      <w:r w:rsidR="00FE4A93" w:rsidRPr="00224D43">
        <w:rPr>
          <w:rFonts w:ascii="Arial" w:hAnsi="Arial" w:cs="Arial"/>
          <w:sz w:val="20"/>
          <w:szCs w:val="20"/>
        </w:rPr>
        <w:t> </w:t>
      </w:r>
      <w:r w:rsidRPr="00224D43">
        <w:rPr>
          <w:rFonts w:ascii="Arial" w:hAnsi="Arial" w:cs="Arial"/>
          <w:sz w:val="20"/>
          <w:szCs w:val="20"/>
        </w:rPr>
        <w:t xml:space="preserve">vyjádření </w:t>
      </w:r>
      <w:r w:rsidR="005938B3" w:rsidRPr="00224D43">
        <w:rPr>
          <w:rFonts w:ascii="Arial" w:hAnsi="Arial" w:cs="Arial"/>
          <w:sz w:val="20"/>
          <w:szCs w:val="20"/>
        </w:rPr>
        <w:t>příkazce</w:t>
      </w:r>
      <w:r w:rsidRPr="00224D43">
        <w:rPr>
          <w:rFonts w:ascii="Arial" w:hAnsi="Arial" w:cs="Arial"/>
          <w:sz w:val="20"/>
          <w:szCs w:val="20"/>
        </w:rPr>
        <w:t>, vedení agendy spojené s posuzováním změn, vydávání stanovisek k</w:t>
      </w:r>
      <w:r w:rsidR="00FE4A93" w:rsidRPr="00224D43">
        <w:rPr>
          <w:rFonts w:ascii="Arial" w:hAnsi="Arial" w:cs="Arial"/>
          <w:sz w:val="20"/>
          <w:szCs w:val="20"/>
        </w:rPr>
        <w:t> </w:t>
      </w:r>
      <w:r w:rsidRPr="00224D43">
        <w:rPr>
          <w:rFonts w:ascii="Arial" w:hAnsi="Arial" w:cs="Arial"/>
          <w:sz w:val="20"/>
          <w:szCs w:val="20"/>
        </w:rPr>
        <w:t xml:space="preserve">předložené změně a doporučení dalšího postupu zástupci </w:t>
      </w:r>
      <w:r w:rsidR="001D5D9A" w:rsidRPr="00224D43">
        <w:rPr>
          <w:rFonts w:ascii="Arial" w:hAnsi="Arial" w:cs="Arial"/>
          <w:sz w:val="20"/>
          <w:szCs w:val="20"/>
        </w:rPr>
        <w:t>příkazce</w:t>
      </w:r>
      <w:r w:rsidRPr="00224D43">
        <w:rPr>
          <w:rFonts w:ascii="Arial" w:hAnsi="Arial" w:cs="Arial"/>
          <w:sz w:val="20"/>
          <w:szCs w:val="20"/>
        </w:rPr>
        <w:t xml:space="preserve">, které bude </w:t>
      </w:r>
      <w:r w:rsidR="00424D38" w:rsidRPr="00224D43">
        <w:rPr>
          <w:rFonts w:ascii="Arial" w:hAnsi="Arial" w:cs="Arial"/>
          <w:sz w:val="20"/>
          <w:szCs w:val="20"/>
        </w:rPr>
        <w:t xml:space="preserve">podkladem </w:t>
      </w:r>
      <w:r w:rsidRPr="00224D43">
        <w:rPr>
          <w:rFonts w:ascii="Arial" w:hAnsi="Arial" w:cs="Arial"/>
          <w:sz w:val="20"/>
          <w:szCs w:val="20"/>
        </w:rPr>
        <w:t>k</w:t>
      </w:r>
      <w:r w:rsidR="00FE4A93" w:rsidRPr="00224D43">
        <w:rPr>
          <w:rFonts w:ascii="Arial" w:hAnsi="Arial" w:cs="Arial"/>
          <w:sz w:val="20"/>
          <w:szCs w:val="20"/>
        </w:rPr>
        <w:t> </w:t>
      </w:r>
      <w:r w:rsidRPr="00224D43">
        <w:rPr>
          <w:rFonts w:ascii="Arial" w:hAnsi="Arial" w:cs="Arial"/>
          <w:sz w:val="20"/>
          <w:szCs w:val="20"/>
        </w:rPr>
        <w:t>odmítnutí změny nebo k jejímu schválení</w:t>
      </w:r>
      <w:r w:rsidR="00424D38" w:rsidRPr="00224D43">
        <w:rPr>
          <w:rFonts w:ascii="Arial" w:hAnsi="Arial" w:cs="Arial"/>
          <w:sz w:val="20"/>
          <w:szCs w:val="20"/>
        </w:rPr>
        <w:t xml:space="preserve"> ze strany příkazce</w:t>
      </w:r>
      <w:r w:rsidRPr="00224D43">
        <w:rPr>
          <w:rFonts w:ascii="Arial" w:hAnsi="Arial" w:cs="Arial"/>
          <w:sz w:val="20"/>
          <w:szCs w:val="20"/>
        </w:rPr>
        <w:t xml:space="preserve">, evidence </w:t>
      </w:r>
      <w:r w:rsidR="00CF31C3" w:rsidRPr="00224D43">
        <w:rPr>
          <w:rFonts w:ascii="Arial" w:hAnsi="Arial" w:cs="Arial"/>
          <w:sz w:val="20"/>
          <w:szCs w:val="20"/>
        </w:rPr>
        <w:t xml:space="preserve">agendy spojené s posuzováním změn včetně </w:t>
      </w:r>
      <w:r w:rsidRPr="00224D43">
        <w:rPr>
          <w:rFonts w:ascii="Arial" w:hAnsi="Arial" w:cs="Arial"/>
          <w:sz w:val="20"/>
          <w:szCs w:val="20"/>
        </w:rPr>
        <w:t xml:space="preserve">rozhodnutí </w:t>
      </w:r>
      <w:r w:rsidR="001D5D9A" w:rsidRPr="00224D43">
        <w:rPr>
          <w:rFonts w:ascii="Arial" w:hAnsi="Arial" w:cs="Arial"/>
          <w:sz w:val="20"/>
          <w:szCs w:val="20"/>
        </w:rPr>
        <w:t xml:space="preserve">příkazce </w:t>
      </w:r>
      <w:r w:rsidRPr="00224D43">
        <w:rPr>
          <w:rFonts w:ascii="Arial" w:hAnsi="Arial" w:cs="Arial"/>
          <w:sz w:val="20"/>
          <w:szCs w:val="20"/>
        </w:rPr>
        <w:t>k předloženým změnám;</w:t>
      </w:r>
    </w:p>
    <w:p w14:paraId="10627247" w14:textId="237DCCD1"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povinnost informovat příkazce </w:t>
      </w:r>
      <w:r w:rsidR="002E3508" w:rsidRPr="00224D43">
        <w:rPr>
          <w:rFonts w:ascii="Arial" w:hAnsi="Arial" w:cs="Arial"/>
          <w:sz w:val="20"/>
          <w:szCs w:val="20"/>
        </w:rPr>
        <w:t xml:space="preserve">nejpozději do </w:t>
      </w:r>
      <w:r w:rsidR="00273B0E">
        <w:rPr>
          <w:rFonts w:ascii="Arial" w:hAnsi="Arial" w:cs="Arial"/>
          <w:sz w:val="20"/>
          <w:szCs w:val="20"/>
        </w:rPr>
        <w:t>5</w:t>
      </w:r>
      <w:r w:rsidR="002E3508" w:rsidRPr="00224D43">
        <w:rPr>
          <w:rFonts w:ascii="Arial" w:hAnsi="Arial" w:cs="Arial"/>
          <w:sz w:val="20"/>
          <w:szCs w:val="20"/>
        </w:rPr>
        <w:t xml:space="preserve"> dnů od zjištění </w:t>
      </w:r>
      <w:r w:rsidRPr="00224D43">
        <w:rPr>
          <w:rFonts w:ascii="Arial" w:hAnsi="Arial" w:cs="Arial"/>
          <w:sz w:val="20"/>
          <w:szCs w:val="20"/>
        </w:rPr>
        <w:t>o všech okolnostech v souvislosti s výstavbou, které mohou mít vliv na harmonogram, kvalitu a cenu díla</w:t>
      </w:r>
      <w:r w:rsidR="00013402" w:rsidRPr="00224D43">
        <w:rPr>
          <w:rFonts w:ascii="Arial" w:hAnsi="Arial" w:cs="Arial"/>
          <w:sz w:val="20"/>
          <w:szCs w:val="20"/>
        </w:rPr>
        <w:t xml:space="preserve">; povinnost neprodleně, nejpozději </w:t>
      </w:r>
      <w:r w:rsidR="00013402" w:rsidRPr="0061324C">
        <w:rPr>
          <w:rFonts w:ascii="Arial" w:hAnsi="Arial" w:cs="Arial"/>
          <w:sz w:val="20"/>
          <w:szCs w:val="20"/>
        </w:rPr>
        <w:t>do 3 dn</w:t>
      </w:r>
      <w:r w:rsidR="00013402" w:rsidRPr="00224D43">
        <w:rPr>
          <w:rFonts w:ascii="Arial" w:hAnsi="Arial" w:cs="Arial"/>
          <w:sz w:val="20"/>
          <w:szCs w:val="20"/>
        </w:rPr>
        <w:t>ů od zjištění, písemně informovat příkazce o zjištěných pochybeních v souvislosti s</w:t>
      </w:r>
      <w:r w:rsidR="00674DA9" w:rsidRPr="00224D43">
        <w:rPr>
          <w:rFonts w:ascii="Arial" w:hAnsi="Arial" w:cs="Arial"/>
          <w:sz w:val="20"/>
          <w:szCs w:val="20"/>
        </w:rPr>
        <w:t>e</w:t>
      </w:r>
      <w:r w:rsidR="00013402" w:rsidRPr="00224D43">
        <w:rPr>
          <w:rFonts w:ascii="Arial" w:hAnsi="Arial" w:cs="Arial"/>
          <w:sz w:val="20"/>
          <w:szCs w:val="20"/>
        </w:rPr>
        <w:t> stavbou anebo činností zhotovitele stavby</w:t>
      </w:r>
      <w:r w:rsidR="003C7124" w:rsidRPr="00224D43">
        <w:rPr>
          <w:rFonts w:ascii="Arial" w:hAnsi="Arial" w:cs="Arial"/>
          <w:sz w:val="20"/>
          <w:szCs w:val="20"/>
        </w:rPr>
        <w:t xml:space="preserve"> anebo o</w:t>
      </w:r>
      <w:r w:rsidR="00013402" w:rsidRPr="00224D43">
        <w:rPr>
          <w:rFonts w:ascii="Arial" w:hAnsi="Arial" w:cs="Arial"/>
          <w:sz w:val="20"/>
          <w:szCs w:val="20"/>
        </w:rPr>
        <w:t xml:space="preserve"> okolnost</w:t>
      </w:r>
      <w:r w:rsidR="001C0272" w:rsidRPr="00224D43">
        <w:rPr>
          <w:rFonts w:ascii="Arial" w:hAnsi="Arial" w:cs="Arial"/>
          <w:sz w:val="20"/>
          <w:szCs w:val="20"/>
        </w:rPr>
        <w:t>ech</w:t>
      </w:r>
      <w:r w:rsidR="00013402" w:rsidRPr="00224D43">
        <w:rPr>
          <w:rFonts w:ascii="Arial" w:hAnsi="Arial" w:cs="Arial"/>
          <w:sz w:val="20"/>
          <w:szCs w:val="20"/>
        </w:rPr>
        <w:t xml:space="preserve">, které mohou být důvodem pro </w:t>
      </w:r>
      <w:r w:rsidR="00013402" w:rsidRPr="00224D43">
        <w:rPr>
          <w:rFonts w:ascii="Arial" w:hAnsi="Arial" w:cs="Arial"/>
          <w:sz w:val="20"/>
          <w:szCs w:val="20"/>
        </w:rPr>
        <w:lastRenderedPageBreak/>
        <w:t xml:space="preserve">uplatnění sankce, smluvní pokuty nebo náhrady </w:t>
      </w:r>
      <w:r w:rsidR="001C0272" w:rsidRPr="00224D43">
        <w:rPr>
          <w:rFonts w:ascii="Arial" w:hAnsi="Arial" w:cs="Arial"/>
          <w:sz w:val="20"/>
          <w:szCs w:val="20"/>
        </w:rPr>
        <w:t>újmu příkazce</w:t>
      </w:r>
      <w:r w:rsidR="00013402" w:rsidRPr="00224D43">
        <w:rPr>
          <w:rFonts w:ascii="Arial" w:hAnsi="Arial" w:cs="Arial"/>
          <w:sz w:val="20"/>
          <w:szCs w:val="20"/>
        </w:rPr>
        <w:t xml:space="preserve"> vůči zhotoviteli stavby nebo jakékoliv třetí osobě</w:t>
      </w:r>
      <w:r w:rsidR="00DD035F" w:rsidRPr="00224D43">
        <w:rPr>
          <w:rFonts w:ascii="Arial" w:hAnsi="Arial" w:cs="Arial"/>
          <w:sz w:val="20"/>
          <w:szCs w:val="20"/>
        </w:rPr>
        <w:t>, jakož i okolnostech</w:t>
      </w:r>
      <w:r w:rsidR="004F2601" w:rsidRPr="00224D43">
        <w:rPr>
          <w:rFonts w:ascii="Arial" w:hAnsi="Arial" w:cs="Arial"/>
          <w:sz w:val="20"/>
          <w:szCs w:val="20"/>
        </w:rPr>
        <w:t xml:space="preserve">, které </w:t>
      </w:r>
      <w:r w:rsidR="00FB58E9" w:rsidRPr="00224D43">
        <w:rPr>
          <w:rFonts w:ascii="Arial" w:hAnsi="Arial" w:cs="Arial"/>
          <w:sz w:val="20"/>
          <w:szCs w:val="20"/>
        </w:rPr>
        <w:t>mohou způsobit</w:t>
      </w:r>
      <w:r w:rsidR="00013402" w:rsidRPr="00224D43">
        <w:rPr>
          <w:rFonts w:ascii="Arial" w:hAnsi="Arial" w:cs="Arial"/>
          <w:sz w:val="20"/>
          <w:szCs w:val="20"/>
        </w:rPr>
        <w:t xml:space="preserve"> újmu příkazci</w:t>
      </w:r>
      <w:r w:rsidRPr="00224D43">
        <w:rPr>
          <w:rFonts w:ascii="Arial" w:hAnsi="Arial" w:cs="Arial"/>
          <w:sz w:val="20"/>
          <w:szCs w:val="20"/>
        </w:rPr>
        <w:t>;</w:t>
      </w:r>
    </w:p>
    <w:p w14:paraId="2BC6BF66" w14:textId="1CE9314F"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těch částí dodávek a montáží materiálů, výrobků a technologických postupů, které budou v</w:t>
      </w:r>
      <w:r w:rsidR="00FE4A93" w:rsidRPr="00224D43">
        <w:rPr>
          <w:rFonts w:ascii="Arial" w:hAnsi="Arial" w:cs="Arial"/>
          <w:sz w:val="20"/>
          <w:szCs w:val="20"/>
        </w:rPr>
        <w:t> </w:t>
      </w:r>
      <w:r w:rsidRPr="00224D43">
        <w:rPr>
          <w:rFonts w:ascii="Arial" w:hAnsi="Arial" w:cs="Arial"/>
          <w:sz w:val="20"/>
          <w:szCs w:val="20"/>
        </w:rPr>
        <w:t xml:space="preserve">dalším postupu zakryté nebo se stanou nepřístupnými, zapsání výsledků kontroly do stavebního deníku, včetně zpracování fotografické či video dokumentace; </w:t>
      </w:r>
    </w:p>
    <w:p w14:paraId="02A968FA" w14:textId="61A3DCB1"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kontrola řádného uskladnění materiálu, strojů, dílů konstrukcí na stavbě;</w:t>
      </w:r>
    </w:p>
    <w:p w14:paraId="382CE5C9" w14:textId="706092D1"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spolupráce s projektantem zajišťujícím dozor </w:t>
      </w:r>
      <w:r w:rsidR="007158F2" w:rsidRPr="00224D43">
        <w:rPr>
          <w:rFonts w:ascii="Arial" w:hAnsi="Arial" w:cs="Arial"/>
          <w:sz w:val="20"/>
          <w:szCs w:val="20"/>
        </w:rPr>
        <w:t xml:space="preserve">projektanta </w:t>
      </w:r>
      <w:r w:rsidRPr="00224D43">
        <w:rPr>
          <w:rFonts w:ascii="Arial" w:hAnsi="Arial" w:cs="Arial"/>
          <w:sz w:val="20"/>
          <w:szCs w:val="20"/>
        </w:rPr>
        <w:t>při realizaci stavby;</w:t>
      </w:r>
    </w:p>
    <w:p w14:paraId="2D7814E2" w14:textId="4B705468"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spolupráce s projektantem projektové dokumentace a se zhotovitelem </w:t>
      </w:r>
      <w:r w:rsidR="00077A54" w:rsidRPr="00224D43">
        <w:rPr>
          <w:rFonts w:ascii="Arial" w:hAnsi="Arial" w:cs="Arial"/>
          <w:sz w:val="20"/>
          <w:szCs w:val="20"/>
        </w:rPr>
        <w:t xml:space="preserve">stavby </w:t>
      </w:r>
      <w:r w:rsidRPr="00224D43">
        <w:rPr>
          <w:rFonts w:ascii="Arial" w:hAnsi="Arial" w:cs="Arial"/>
          <w:sz w:val="20"/>
          <w:szCs w:val="20"/>
        </w:rPr>
        <w:t>při provádění nebo navrhování opatření na odstranění případných závad projektové dokumentace;</w:t>
      </w:r>
    </w:p>
    <w:p w14:paraId="72C5E9CE"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vedení podrobné dokumentace a archivace dokladů z kontroly a ověřování dokladů a procesů, včetně průběžného předávání kopií takových dokladů zástupci příkazce;</w:t>
      </w:r>
    </w:p>
    <w:p w14:paraId="09AB4812" w14:textId="4890E4B3" w:rsidR="00836B94" w:rsidRPr="00224D43" w:rsidRDefault="00836B94" w:rsidP="00224D43">
      <w:pPr>
        <w:pStyle w:val="Odstavecseseznamem"/>
        <w:numPr>
          <w:ilvl w:val="0"/>
          <w:numId w:val="19"/>
        </w:numPr>
        <w:spacing w:after="120"/>
        <w:contextualSpacing w:val="0"/>
        <w:jc w:val="both"/>
        <w:rPr>
          <w:rFonts w:ascii="Arial" w:hAnsi="Arial" w:cs="Arial"/>
          <w:sz w:val="20"/>
          <w:szCs w:val="20"/>
        </w:rPr>
      </w:pPr>
      <w:r w:rsidRPr="00224D43">
        <w:rPr>
          <w:rFonts w:ascii="Arial" w:hAnsi="Arial" w:cs="Arial"/>
          <w:sz w:val="20"/>
          <w:szCs w:val="20"/>
        </w:rPr>
        <w:t>zajištění fotodokumentace (20 – 50 fotografií v daném měsíci) z průběhu realizace celého díla a její průběžné každoměsíční předání příkazci</w:t>
      </w:r>
      <w:r w:rsidR="00AE7F54" w:rsidRPr="00224D43">
        <w:rPr>
          <w:rFonts w:ascii="Arial" w:hAnsi="Arial" w:cs="Arial"/>
          <w:sz w:val="20"/>
          <w:szCs w:val="20"/>
        </w:rPr>
        <w:t xml:space="preserve"> </w:t>
      </w:r>
      <w:r w:rsidR="00937A55" w:rsidRPr="00224D43">
        <w:rPr>
          <w:rFonts w:ascii="Arial" w:hAnsi="Arial" w:cs="Arial"/>
          <w:sz w:val="20"/>
          <w:szCs w:val="20"/>
        </w:rPr>
        <w:t xml:space="preserve">dle článku 8 odst. </w:t>
      </w:r>
      <w:r w:rsidR="00937A55" w:rsidRPr="00224D43">
        <w:rPr>
          <w:rFonts w:ascii="Arial" w:hAnsi="Arial" w:cs="Arial"/>
          <w:sz w:val="20"/>
          <w:szCs w:val="20"/>
        </w:rPr>
        <w:fldChar w:fldCharType="begin"/>
      </w:r>
      <w:r w:rsidR="00937A55" w:rsidRPr="00224D43">
        <w:rPr>
          <w:rFonts w:ascii="Arial" w:hAnsi="Arial" w:cs="Arial"/>
          <w:sz w:val="20"/>
          <w:szCs w:val="20"/>
        </w:rPr>
        <w:instrText xml:space="preserve"> REF _Ref177389829 \r \h  \* MERGEFORMAT </w:instrText>
      </w:r>
      <w:r w:rsidR="00937A55" w:rsidRPr="00224D43">
        <w:rPr>
          <w:rFonts w:ascii="Arial" w:hAnsi="Arial" w:cs="Arial"/>
          <w:sz w:val="20"/>
          <w:szCs w:val="20"/>
        </w:rPr>
      </w:r>
      <w:r w:rsidR="00937A55" w:rsidRPr="00224D43">
        <w:rPr>
          <w:rFonts w:ascii="Arial" w:hAnsi="Arial" w:cs="Arial"/>
          <w:sz w:val="20"/>
          <w:szCs w:val="20"/>
        </w:rPr>
        <w:fldChar w:fldCharType="separate"/>
      </w:r>
      <w:r w:rsidR="00937A55" w:rsidRPr="00224D43">
        <w:rPr>
          <w:rFonts w:ascii="Arial" w:hAnsi="Arial" w:cs="Arial"/>
          <w:sz w:val="20"/>
          <w:szCs w:val="20"/>
        </w:rPr>
        <w:t>3</w:t>
      </w:r>
      <w:r w:rsidR="00937A55" w:rsidRPr="00224D43">
        <w:rPr>
          <w:rFonts w:ascii="Arial" w:hAnsi="Arial" w:cs="Arial"/>
          <w:sz w:val="20"/>
          <w:szCs w:val="20"/>
        </w:rPr>
        <w:fldChar w:fldCharType="end"/>
      </w:r>
      <w:r w:rsidR="00937A55" w:rsidRPr="00224D43">
        <w:rPr>
          <w:rFonts w:ascii="Arial" w:hAnsi="Arial" w:cs="Arial"/>
          <w:sz w:val="20"/>
          <w:szCs w:val="20"/>
        </w:rPr>
        <w:t xml:space="preserve"> této smlouvy</w:t>
      </w:r>
      <w:r w:rsidRPr="00224D43">
        <w:rPr>
          <w:rFonts w:ascii="Arial" w:hAnsi="Arial" w:cs="Arial"/>
          <w:sz w:val="20"/>
          <w:szCs w:val="20"/>
        </w:rPr>
        <w:t xml:space="preserve">; </w:t>
      </w:r>
    </w:p>
    <w:p w14:paraId="0D87308F" w14:textId="3D476AAF"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spolupráce s pracovníky zhotovitele</w:t>
      </w:r>
      <w:r w:rsidR="00FA10FC" w:rsidRPr="00224D43">
        <w:rPr>
          <w:rFonts w:ascii="Arial" w:hAnsi="Arial" w:cs="Arial"/>
          <w:sz w:val="20"/>
          <w:szCs w:val="20"/>
        </w:rPr>
        <w:t xml:space="preserve"> stavby</w:t>
      </w:r>
      <w:r w:rsidRPr="00224D43">
        <w:rPr>
          <w:rFonts w:ascii="Arial" w:hAnsi="Arial" w:cs="Arial"/>
          <w:sz w:val="20"/>
          <w:szCs w:val="20"/>
        </w:rPr>
        <w:t xml:space="preserve"> při provádění opatření na odvrácení nebo na omezení škod při ohrožení stavby živelnými událostmi;</w:t>
      </w:r>
    </w:p>
    <w:p w14:paraId="165E9E3E" w14:textId="63315AFE"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postupu prací podle časového plánu stavby, kontroluje ustanovení smluv a podmínek z nich vyplývající a upozorňuje zhotovitele </w:t>
      </w:r>
      <w:r w:rsidR="009B1E01" w:rsidRPr="00224D43">
        <w:rPr>
          <w:rFonts w:ascii="Arial" w:hAnsi="Arial" w:cs="Arial"/>
          <w:sz w:val="20"/>
          <w:szCs w:val="20"/>
        </w:rPr>
        <w:t xml:space="preserve">stavby </w:t>
      </w:r>
      <w:r w:rsidRPr="00224D43">
        <w:rPr>
          <w:rFonts w:ascii="Arial" w:hAnsi="Arial" w:cs="Arial"/>
          <w:sz w:val="20"/>
          <w:szCs w:val="20"/>
        </w:rPr>
        <w:t>na nedodržení termínu, včetně přípravy podkladu pro uplatnění majetkových sankcí</w:t>
      </w:r>
      <w:r w:rsidR="00F85938" w:rsidRPr="00224D43">
        <w:rPr>
          <w:rFonts w:ascii="Arial" w:hAnsi="Arial" w:cs="Arial"/>
          <w:sz w:val="20"/>
          <w:szCs w:val="20"/>
        </w:rPr>
        <w:t xml:space="preserve"> příkazcem</w:t>
      </w:r>
      <w:r w:rsidRPr="00224D43">
        <w:rPr>
          <w:rFonts w:ascii="Arial" w:hAnsi="Arial" w:cs="Arial"/>
          <w:sz w:val="20"/>
          <w:szCs w:val="20"/>
        </w:rPr>
        <w:t>;</w:t>
      </w:r>
    </w:p>
    <w:p w14:paraId="46E95E28"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koordinace procesů vedoucích k nápravě případných nedostatků v procesu realizace díla;</w:t>
      </w:r>
    </w:p>
    <w:p w14:paraId="5473CD67" w14:textId="22ACDD70"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závěrečné kontroly dokončeného díla, příprava soupisu vad a nedodělků, včetně stanovení termínu a způsobu jejich odstraňování;</w:t>
      </w:r>
    </w:p>
    <w:p w14:paraId="799BBFC9" w14:textId="0DD02C98"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příprava podkladů pro předání a převzetí stavby nebo jejích částí a účast na jednání při předání a převzetí; sepsání protokolu o dokončení </w:t>
      </w:r>
      <w:r w:rsidR="0037296D">
        <w:rPr>
          <w:rFonts w:ascii="Arial" w:hAnsi="Arial" w:cs="Arial"/>
          <w:sz w:val="20"/>
          <w:szCs w:val="20"/>
        </w:rPr>
        <w:t xml:space="preserve">montážních a </w:t>
      </w:r>
      <w:r w:rsidRPr="00224D43">
        <w:rPr>
          <w:rFonts w:ascii="Arial" w:hAnsi="Arial" w:cs="Arial"/>
          <w:sz w:val="20"/>
          <w:szCs w:val="20"/>
        </w:rPr>
        <w:t>stavebních prací a sepsání protokolu o dokončení stavby dle smlouvy o dílo se zhotovitelem</w:t>
      </w:r>
      <w:r w:rsidR="0089696E" w:rsidRPr="00224D43">
        <w:rPr>
          <w:rFonts w:ascii="Arial" w:hAnsi="Arial" w:cs="Arial"/>
          <w:sz w:val="20"/>
          <w:szCs w:val="20"/>
        </w:rPr>
        <w:t xml:space="preserve"> stavby</w:t>
      </w:r>
      <w:r w:rsidRPr="00224D43">
        <w:rPr>
          <w:rFonts w:ascii="Arial" w:hAnsi="Arial" w:cs="Arial"/>
          <w:sz w:val="20"/>
          <w:szCs w:val="20"/>
        </w:rPr>
        <w:t>;</w:t>
      </w:r>
    </w:p>
    <w:p w14:paraId="67196AEB" w14:textId="4C240A22" w:rsidR="0049558A" w:rsidRPr="00224D43" w:rsidRDefault="00643C8C"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spolupráce se zhotovitelem </w:t>
      </w:r>
      <w:r w:rsidR="00077A54" w:rsidRPr="00224D43">
        <w:rPr>
          <w:rFonts w:ascii="Arial" w:hAnsi="Arial" w:cs="Arial"/>
          <w:sz w:val="20"/>
          <w:szCs w:val="20"/>
        </w:rPr>
        <w:t xml:space="preserve">stavby </w:t>
      </w:r>
      <w:r w:rsidRPr="00224D43">
        <w:rPr>
          <w:rFonts w:ascii="Arial" w:hAnsi="Arial" w:cs="Arial"/>
          <w:sz w:val="20"/>
          <w:szCs w:val="20"/>
        </w:rPr>
        <w:t xml:space="preserve">při vypracování žádosti o kolaudaci stavby, součinnost při zajištění a kompletaci podkladů a příloh a podání </w:t>
      </w:r>
      <w:r w:rsidR="00734D8C" w:rsidRPr="00224D43">
        <w:rPr>
          <w:rFonts w:ascii="Arial" w:hAnsi="Arial" w:cs="Arial"/>
          <w:sz w:val="20"/>
          <w:szCs w:val="20"/>
        </w:rPr>
        <w:t xml:space="preserve">žádosti </w:t>
      </w:r>
      <w:r w:rsidRPr="00224D43">
        <w:rPr>
          <w:rFonts w:ascii="Arial" w:hAnsi="Arial" w:cs="Arial"/>
          <w:sz w:val="20"/>
          <w:szCs w:val="20"/>
        </w:rPr>
        <w:t>na příslušný stavební úřad;</w:t>
      </w:r>
    </w:p>
    <w:p w14:paraId="55279E99" w14:textId="1DA58C53"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předávat neprodleně po ukončení </w:t>
      </w:r>
      <w:r w:rsidR="00A7575E" w:rsidRPr="00224D43">
        <w:rPr>
          <w:rFonts w:ascii="Arial" w:hAnsi="Arial" w:cs="Arial"/>
          <w:sz w:val="20"/>
          <w:szCs w:val="20"/>
        </w:rPr>
        <w:t xml:space="preserve">stavby </w:t>
      </w:r>
      <w:r w:rsidRPr="00224D43">
        <w:rPr>
          <w:rFonts w:ascii="Arial" w:hAnsi="Arial" w:cs="Arial"/>
          <w:sz w:val="20"/>
          <w:szCs w:val="20"/>
        </w:rPr>
        <w:t>podklady pro její závěrečné vyhodnocení odpovědným pracovníkem příkazce:</w:t>
      </w:r>
    </w:p>
    <w:p w14:paraId="6BFC3CA1" w14:textId="73051B0D" w:rsidR="0049558A" w:rsidRPr="00224D43" w:rsidRDefault="0049558A" w:rsidP="00224D43">
      <w:pPr>
        <w:numPr>
          <w:ilvl w:val="1"/>
          <w:numId w:val="19"/>
        </w:numPr>
        <w:spacing w:after="120" w:line="276" w:lineRule="auto"/>
        <w:rPr>
          <w:rFonts w:ascii="Arial" w:hAnsi="Arial" w:cs="Arial"/>
          <w:sz w:val="20"/>
          <w:szCs w:val="20"/>
        </w:rPr>
      </w:pPr>
      <w:r w:rsidRPr="00224D43">
        <w:rPr>
          <w:rFonts w:ascii="Arial" w:hAnsi="Arial" w:cs="Arial"/>
          <w:sz w:val="20"/>
          <w:szCs w:val="20"/>
        </w:rPr>
        <w:t xml:space="preserve">popis průběhu </w:t>
      </w:r>
      <w:r w:rsidR="00A7575E" w:rsidRPr="00224D43">
        <w:rPr>
          <w:rFonts w:ascii="Arial" w:hAnsi="Arial" w:cs="Arial"/>
          <w:sz w:val="20"/>
          <w:szCs w:val="20"/>
        </w:rPr>
        <w:t xml:space="preserve">stavby </w:t>
      </w:r>
      <w:r w:rsidRPr="00224D43">
        <w:rPr>
          <w:rFonts w:ascii="Arial" w:hAnsi="Arial" w:cs="Arial"/>
          <w:sz w:val="20"/>
          <w:szCs w:val="20"/>
        </w:rPr>
        <w:t xml:space="preserve">a její vyhodnocení, </w:t>
      </w:r>
    </w:p>
    <w:p w14:paraId="46AEDFA7" w14:textId="25EBA5D4" w:rsidR="0049558A" w:rsidRPr="00224D43" w:rsidRDefault="0049558A" w:rsidP="00224D43">
      <w:pPr>
        <w:numPr>
          <w:ilvl w:val="1"/>
          <w:numId w:val="19"/>
        </w:numPr>
        <w:spacing w:after="120" w:line="276" w:lineRule="auto"/>
        <w:rPr>
          <w:rFonts w:ascii="Arial" w:hAnsi="Arial" w:cs="Arial"/>
          <w:sz w:val="20"/>
          <w:szCs w:val="20"/>
        </w:rPr>
      </w:pPr>
      <w:r w:rsidRPr="00224D43">
        <w:rPr>
          <w:rFonts w:ascii="Arial" w:hAnsi="Arial" w:cs="Arial"/>
          <w:sz w:val="20"/>
          <w:szCs w:val="20"/>
        </w:rPr>
        <w:t xml:space="preserve">kopie </w:t>
      </w:r>
      <w:r w:rsidR="007158F2" w:rsidRPr="00224D43">
        <w:rPr>
          <w:rFonts w:ascii="Arial" w:hAnsi="Arial" w:cs="Arial"/>
          <w:sz w:val="20"/>
          <w:szCs w:val="20"/>
        </w:rPr>
        <w:t>kolaudačního rozhodnutí</w:t>
      </w:r>
      <w:r w:rsidRPr="00224D43">
        <w:rPr>
          <w:rFonts w:ascii="Arial" w:hAnsi="Arial" w:cs="Arial"/>
          <w:sz w:val="20"/>
          <w:szCs w:val="20"/>
        </w:rPr>
        <w:t xml:space="preserve"> dle § </w:t>
      </w:r>
      <w:r w:rsidR="002D6364" w:rsidRPr="00224D43">
        <w:rPr>
          <w:rFonts w:ascii="Arial" w:hAnsi="Arial" w:cs="Arial"/>
          <w:sz w:val="20"/>
          <w:szCs w:val="20"/>
        </w:rPr>
        <w:t xml:space="preserve">230 </w:t>
      </w:r>
      <w:r w:rsidRPr="00224D43">
        <w:rPr>
          <w:rFonts w:ascii="Arial" w:hAnsi="Arial" w:cs="Arial"/>
          <w:sz w:val="20"/>
          <w:szCs w:val="20"/>
        </w:rPr>
        <w:t xml:space="preserve">odst. 1 </w:t>
      </w:r>
      <w:r w:rsidR="00A7575E" w:rsidRPr="00224D43">
        <w:rPr>
          <w:rFonts w:ascii="Arial" w:hAnsi="Arial" w:cs="Arial"/>
          <w:sz w:val="20"/>
          <w:szCs w:val="20"/>
        </w:rPr>
        <w:t xml:space="preserve">stavebního </w:t>
      </w:r>
      <w:r w:rsidRPr="00224D43">
        <w:rPr>
          <w:rFonts w:ascii="Arial" w:hAnsi="Arial" w:cs="Arial"/>
          <w:sz w:val="20"/>
          <w:szCs w:val="20"/>
        </w:rPr>
        <w:t xml:space="preserve">zákona, </w:t>
      </w:r>
    </w:p>
    <w:p w14:paraId="3DC6EA8D" w14:textId="77777777" w:rsidR="0049558A" w:rsidRPr="00224D43" w:rsidRDefault="0049558A" w:rsidP="00224D43">
      <w:pPr>
        <w:numPr>
          <w:ilvl w:val="1"/>
          <w:numId w:val="19"/>
        </w:numPr>
        <w:spacing w:after="120" w:line="276" w:lineRule="auto"/>
        <w:rPr>
          <w:rFonts w:ascii="Arial" w:hAnsi="Arial" w:cs="Arial"/>
          <w:sz w:val="20"/>
          <w:szCs w:val="20"/>
        </w:rPr>
      </w:pPr>
      <w:r w:rsidRPr="00224D43">
        <w:rPr>
          <w:rFonts w:ascii="Arial" w:hAnsi="Arial" w:cs="Arial"/>
          <w:sz w:val="20"/>
          <w:szCs w:val="20"/>
        </w:rPr>
        <w:t xml:space="preserve">kopie zápisu z převzetí prací, dodávky nebo služby, </w:t>
      </w:r>
    </w:p>
    <w:p w14:paraId="1320F7BF" w14:textId="5C458344" w:rsidR="0049558A" w:rsidRPr="00224D43" w:rsidRDefault="0049558A" w:rsidP="00224D43">
      <w:pPr>
        <w:numPr>
          <w:ilvl w:val="1"/>
          <w:numId w:val="19"/>
        </w:numPr>
        <w:spacing w:after="120" w:line="276" w:lineRule="auto"/>
        <w:rPr>
          <w:rFonts w:ascii="Arial" w:hAnsi="Arial" w:cs="Arial"/>
          <w:sz w:val="20"/>
          <w:szCs w:val="20"/>
        </w:rPr>
      </w:pPr>
      <w:r w:rsidRPr="00224D43">
        <w:rPr>
          <w:rFonts w:ascii="Arial" w:hAnsi="Arial" w:cs="Arial"/>
          <w:sz w:val="20"/>
          <w:szCs w:val="20"/>
        </w:rPr>
        <w:t>případně další přílohy včetně jejich seznamu</w:t>
      </w:r>
      <w:r w:rsidR="003205BD" w:rsidRPr="00224D43">
        <w:rPr>
          <w:rFonts w:ascii="Arial" w:hAnsi="Arial" w:cs="Arial"/>
          <w:sz w:val="20"/>
          <w:szCs w:val="20"/>
        </w:rPr>
        <w:t>,</w:t>
      </w:r>
      <w:r w:rsidRPr="00224D43">
        <w:rPr>
          <w:rFonts w:ascii="Arial" w:hAnsi="Arial" w:cs="Arial"/>
          <w:sz w:val="20"/>
          <w:szCs w:val="20"/>
        </w:rPr>
        <w:t xml:space="preserve"> </w:t>
      </w:r>
    </w:p>
    <w:p w14:paraId="72CD09AA" w14:textId="6F6295DD" w:rsidR="0049558A" w:rsidRPr="00224D43" w:rsidRDefault="0049558A" w:rsidP="00224D43">
      <w:pPr>
        <w:numPr>
          <w:ilvl w:val="0"/>
          <w:numId w:val="19"/>
        </w:numPr>
        <w:tabs>
          <w:tab w:val="clear" w:pos="720"/>
          <w:tab w:val="num" w:pos="567"/>
        </w:tabs>
        <w:spacing w:after="120" w:line="276" w:lineRule="auto"/>
        <w:rPr>
          <w:rFonts w:ascii="Arial" w:hAnsi="Arial" w:cs="Arial"/>
          <w:sz w:val="20"/>
          <w:szCs w:val="20"/>
        </w:rPr>
      </w:pPr>
      <w:r w:rsidRPr="00224D43">
        <w:rPr>
          <w:rFonts w:ascii="Arial" w:hAnsi="Arial" w:cs="Arial"/>
          <w:sz w:val="20"/>
          <w:szCs w:val="20"/>
        </w:rPr>
        <w:t xml:space="preserve">kontrola dokladů a ověření dokladů pro konečné vyúčtování stavebních prací, které doloží zhotovitel </w:t>
      </w:r>
      <w:r w:rsidR="00E57E18" w:rsidRPr="00224D43">
        <w:rPr>
          <w:rFonts w:ascii="Arial" w:hAnsi="Arial" w:cs="Arial"/>
          <w:sz w:val="20"/>
          <w:szCs w:val="20"/>
        </w:rPr>
        <w:t xml:space="preserve">stavby </w:t>
      </w:r>
      <w:r w:rsidRPr="00224D43">
        <w:rPr>
          <w:rFonts w:ascii="Arial" w:hAnsi="Arial" w:cs="Arial"/>
          <w:sz w:val="20"/>
          <w:szCs w:val="20"/>
        </w:rPr>
        <w:t>k</w:t>
      </w:r>
      <w:r w:rsidR="00C166EB" w:rsidRPr="00224D43">
        <w:rPr>
          <w:rFonts w:ascii="Arial" w:hAnsi="Arial" w:cs="Arial"/>
          <w:sz w:val="20"/>
          <w:szCs w:val="20"/>
        </w:rPr>
        <w:t> </w:t>
      </w:r>
      <w:r w:rsidRPr="00224D43">
        <w:rPr>
          <w:rFonts w:ascii="Arial" w:hAnsi="Arial" w:cs="Arial"/>
          <w:sz w:val="20"/>
          <w:szCs w:val="20"/>
        </w:rPr>
        <w:t>předání a převzetí dokončené stavby;</w:t>
      </w:r>
    </w:p>
    <w:p w14:paraId="3EF8B033" w14:textId="10457CFF"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veškerých dokladů, které doloží zhotovitel </w:t>
      </w:r>
      <w:r w:rsidR="00E57E18" w:rsidRPr="00224D43">
        <w:rPr>
          <w:rFonts w:ascii="Arial" w:hAnsi="Arial" w:cs="Arial"/>
          <w:sz w:val="20"/>
          <w:szCs w:val="20"/>
        </w:rPr>
        <w:t xml:space="preserve">stavby </w:t>
      </w:r>
      <w:r w:rsidRPr="00224D43">
        <w:rPr>
          <w:rFonts w:ascii="Arial" w:hAnsi="Arial" w:cs="Arial"/>
          <w:sz w:val="20"/>
          <w:szCs w:val="20"/>
        </w:rPr>
        <w:t>stavebnímu úřadu v rámci užívání stavby;</w:t>
      </w:r>
    </w:p>
    <w:p w14:paraId="658C6EAA" w14:textId="5FF6DBDC"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úplnosti </w:t>
      </w:r>
      <w:r w:rsidR="002D6364" w:rsidRPr="00224D43">
        <w:rPr>
          <w:rFonts w:ascii="Arial" w:hAnsi="Arial" w:cs="Arial"/>
          <w:sz w:val="20"/>
          <w:szCs w:val="20"/>
        </w:rPr>
        <w:t xml:space="preserve">projektové </w:t>
      </w:r>
      <w:r w:rsidRPr="00224D43">
        <w:rPr>
          <w:rFonts w:ascii="Arial" w:hAnsi="Arial" w:cs="Arial"/>
          <w:sz w:val="20"/>
          <w:szCs w:val="20"/>
        </w:rPr>
        <w:t xml:space="preserve">dokumentace </w:t>
      </w:r>
      <w:r w:rsidR="002D6364" w:rsidRPr="00224D43">
        <w:rPr>
          <w:rFonts w:ascii="Arial" w:hAnsi="Arial" w:cs="Arial"/>
          <w:sz w:val="20"/>
          <w:szCs w:val="20"/>
        </w:rPr>
        <w:t>vyhotovované či upravované zhotovitelem stavby</w:t>
      </w:r>
      <w:r w:rsidRPr="00224D43">
        <w:rPr>
          <w:rFonts w:ascii="Arial" w:hAnsi="Arial" w:cs="Arial"/>
          <w:sz w:val="20"/>
          <w:szCs w:val="20"/>
        </w:rPr>
        <w:t xml:space="preserve"> </w:t>
      </w:r>
      <w:r w:rsidR="00AB1E22" w:rsidRPr="00224D43">
        <w:rPr>
          <w:rFonts w:ascii="Arial" w:hAnsi="Arial" w:cs="Arial"/>
          <w:sz w:val="20"/>
          <w:szCs w:val="20"/>
        </w:rPr>
        <w:t xml:space="preserve">(včetně dokumentace skutečného provedení stavby a dokumentace pro vydání kolaudačního rozhodnutí) </w:t>
      </w:r>
      <w:r w:rsidRPr="00224D43">
        <w:rPr>
          <w:rFonts w:ascii="Arial" w:hAnsi="Arial" w:cs="Arial"/>
          <w:sz w:val="20"/>
          <w:szCs w:val="20"/>
        </w:rPr>
        <w:t>a dokladů pořízených během stavby k</w:t>
      </w:r>
      <w:r w:rsidR="00C166EB" w:rsidRPr="00224D43">
        <w:rPr>
          <w:rFonts w:ascii="Arial" w:hAnsi="Arial" w:cs="Arial"/>
          <w:sz w:val="20"/>
          <w:szCs w:val="20"/>
        </w:rPr>
        <w:t> </w:t>
      </w:r>
      <w:r w:rsidRPr="00224D43">
        <w:rPr>
          <w:rFonts w:ascii="Arial" w:hAnsi="Arial" w:cs="Arial"/>
          <w:sz w:val="20"/>
          <w:szCs w:val="20"/>
        </w:rPr>
        <w:t>archivaci u příkazce;</w:t>
      </w:r>
    </w:p>
    <w:p w14:paraId="577E5D4D" w14:textId="4D6477C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příprava podkladů pro hodnocení stavby a čerpání finančních prostředků v souladu se smlouvou</w:t>
      </w:r>
      <w:r w:rsidR="00211D78" w:rsidRPr="00224D43">
        <w:rPr>
          <w:rFonts w:ascii="Arial" w:hAnsi="Arial" w:cs="Arial"/>
          <w:sz w:val="20"/>
          <w:szCs w:val="20"/>
        </w:rPr>
        <w:t xml:space="preserve"> příkazce</w:t>
      </w:r>
      <w:r w:rsidRPr="00224D43">
        <w:rPr>
          <w:rFonts w:ascii="Arial" w:hAnsi="Arial" w:cs="Arial"/>
          <w:sz w:val="20"/>
          <w:szCs w:val="20"/>
        </w:rPr>
        <w:t xml:space="preserve"> se</w:t>
      </w:r>
      <w:r w:rsidR="00FE4A93" w:rsidRPr="00224D43">
        <w:rPr>
          <w:rFonts w:ascii="Arial" w:hAnsi="Arial" w:cs="Arial"/>
          <w:sz w:val="20"/>
          <w:szCs w:val="20"/>
        </w:rPr>
        <w:t> </w:t>
      </w:r>
      <w:r w:rsidRPr="00224D43">
        <w:rPr>
          <w:rFonts w:ascii="Arial" w:hAnsi="Arial" w:cs="Arial"/>
          <w:sz w:val="20"/>
          <w:szCs w:val="20"/>
        </w:rPr>
        <w:t>zhotovitelem</w:t>
      </w:r>
      <w:r w:rsidR="00211D78" w:rsidRPr="00224D43">
        <w:rPr>
          <w:rFonts w:ascii="Arial" w:hAnsi="Arial" w:cs="Arial"/>
          <w:sz w:val="20"/>
          <w:szCs w:val="20"/>
        </w:rPr>
        <w:t xml:space="preserve"> stavby</w:t>
      </w:r>
      <w:r w:rsidRPr="00224D43">
        <w:rPr>
          <w:rFonts w:ascii="Arial" w:hAnsi="Arial" w:cs="Arial"/>
          <w:sz w:val="20"/>
          <w:szCs w:val="20"/>
        </w:rPr>
        <w:t>;</w:t>
      </w:r>
    </w:p>
    <w:p w14:paraId="25CE423E" w14:textId="1C5D6F73" w:rsidR="0049558A" w:rsidRPr="00224D43" w:rsidRDefault="0049558A" w:rsidP="00224D43">
      <w:pPr>
        <w:numPr>
          <w:ilvl w:val="0"/>
          <w:numId w:val="19"/>
        </w:numPr>
        <w:tabs>
          <w:tab w:val="clear" w:pos="720"/>
        </w:tabs>
        <w:spacing w:after="120" w:line="276" w:lineRule="auto"/>
        <w:ind w:left="567" w:hanging="283"/>
        <w:rPr>
          <w:rFonts w:ascii="Arial" w:hAnsi="Arial" w:cs="Arial"/>
          <w:sz w:val="20"/>
          <w:szCs w:val="20"/>
        </w:rPr>
      </w:pPr>
      <w:r w:rsidRPr="00224D43">
        <w:rPr>
          <w:rFonts w:ascii="Arial" w:hAnsi="Arial" w:cs="Arial"/>
          <w:sz w:val="20"/>
          <w:szCs w:val="20"/>
        </w:rPr>
        <w:t xml:space="preserve">kontrola odstraňování vad a nedodělků zjištěných při </w:t>
      </w:r>
      <w:r w:rsidR="002D6364" w:rsidRPr="00224D43">
        <w:rPr>
          <w:rFonts w:ascii="Arial" w:hAnsi="Arial" w:cs="Arial"/>
          <w:sz w:val="20"/>
          <w:szCs w:val="20"/>
        </w:rPr>
        <w:t>kolaudačním řízení</w:t>
      </w:r>
      <w:r w:rsidRPr="00224D43">
        <w:rPr>
          <w:rFonts w:ascii="Arial" w:hAnsi="Arial" w:cs="Arial"/>
          <w:sz w:val="20"/>
          <w:szCs w:val="20"/>
        </w:rPr>
        <w:t xml:space="preserve"> stavby a vad a nedodělků zjištěných při předání a převzetí stavby v dohodnutých termínech;</w:t>
      </w:r>
    </w:p>
    <w:p w14:paraId="74D0143F" w14:textId="77777777"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účast na kolaudačním řízení, koordinace procesu;</w:t>
      </w:r>
    </w:p>
    <w:p w14:paraId="6DA598EA" w14:textId="5CDCF710"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lastRenderedPageBreak/>
        <w:t xml:space="preserve">zabezpečení činnosti a spolupráce s odpovědnými geodety; kontrola zajištění vkladu odsouhlaseného geometrického plánu zhotovitelem </w:t>
      </w:r>
      <w:r w:rsidR="00E35953" w:rsidRPr="00224D43">
        <w:rPr>
          <w:rFonts w:ascii="Arial" w:hAnsi="Arial" w:cs="Arial"/>
          <w:sz w:val="20"/>
          <w:szCs w:val="20"/>
        </w:rPr>
        <w:t xml:space="preserve">stavby </w:t>
      </w:r>
      <w:r w:rsidRPr="00224D43">
        <w:rPr>
          <w:rFonts w:ascii="Arial" w:hAnsi="Arial" w:cs="Arial"/>
          <w:sz w:val="20"/>
          <w:szCs w:val="20"/>
        </w:rPr>
        <w:t>do katastru nemovitostí příslušného katastrálního úřadu (neřeší majetkoprávní vypořádání), v případě, že je relevantní;</w:t>
      </w:r>
    </w:p>
    <w:p w14:paraId="5B620FFD" w14:textId="31B93E19"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kontrola vyklizení staveniště zhotovitelem </w:t>
      </w:r>
      <w:r w:rsidR="00E35953" w:rsidRPr="00224D43">
        <w:rPr>
          <w:rFonts w:ascii="Arial" w:hAnsi="Arial" w:cs="Arial"/>
          <w:sz w:val="20"/>
          <w:szCs w:val="20"/>
        </w:rPr>
        <w:t xml:space="preserve">stavby </w:t>
      </w:r>
      <w:r w:rsidRPr="00224D43">
        <w:rPr>
          <w:rFonts w:ascii="Arial" w:hAnsi="Arial" w:cs="Arial"/>
          <w:sz w:val="20"/>
          <w:szCs w:val="20"/>
        </w:rPr>
        <w:t>a jeho uvedení do původního stavu;</w:t>
      </w:r>
    </w:p>
    <w:p w14:paraId="5C0C3A92" w14:textId="71C9ABF4" w:rsidR="0049558A" w:rsidRPr="00224D43" w:rsidRDefault="0049558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zajišťovat koordinační činnosti včetně stavební připravenosti a kontrolu technických parametrů v rámci dodávek dle dalších smluv</w:t>
      </w:r>
      <w:r w:rsidR="000C6088" w:rsidRPr="00224D43">
        <w:rPr>
          <w:rFonts w:ascii="Arial" w:hAnsi="Arial" w:cs="Arial"/>
          <w:sz w:val="20"/>
          <w:szCs w:val="20"/>
        </w:rPr>
        <w:t xml:space="preserve"> příkazce</w:t>
      </w:r>
      <w:r w:rsidRPr="00224D43">
        <w:rPr>
          <w:rFonts w:ascii="Arial" w:hAnsi="Arial" w:cs="Arial"/>
          <w:sz w:val="20"/>
          <w:szCs w:val="20"/>
        </w:rPr>
        <w:t xml:space="preserve">, pokud jsou pořizovaná plnění součástí </w:t>
      </w:r>
      <w:r w:rsidR="000C6088" w:rsidRPr="00224D43">
        <w:rPr>
          <w:rFonts w:ascii="Arial" w:hAnsi="Arial" w:cs="Arial"/>
          <w:sz w:val="20"/>
          <w:szCs w:val="20"/>
        </w:rPr>
        <w:t>projektové dokumentace stavby</w:t>
      </w:r>
      <w:r w:rsidR="00CF041A" w:rsidRPr="00224D43">
        <w:rPr>
          <w:rFonts w:ascii="Arial" w:hAnsi="Arial" w:cs="Arial"/>
          <w:sz w:val="20"/>
          <w:szCs w:val="20"/>
        </w:rPr>
        <w:t>;</w:t>
      </w:r>
    </w:p>
    <w:p w14:paraId="4EA670B0" w14:textId="09556760" w:rsidR="00CF041A" w:rsidRDefault="00CF041A" w:rsidP="00224D43">
      <w:pPr>
        <w:numPr>
          <w:ilvl w:val="0"/>
          <w:numId w:val="19"/>
        </w:numPr>
        <w:spacing w:after="120" w:line="276" w:lineRule="auto"/>
        <w:rPr>
          <w:rFonts w:ascii="Arial" w:hAnsi="Arial" w:cs="Arial"/>
          <w:sz w:val="20"/>
          <w:szCs w:val="20"/>
        </w:rPr>
      </w:pPr>
      <w:r w:rsidRPr="00224D43">
        <w:rPr>
          <w:rFonts w:ascii="Arial" w:hAnsi="Arial" w:cs="Arial"/>
          <w:sz w:val="20"/>
          <w:szCs w:val="20"/>
        </w:rPr>
        <w:t xml:space="preserve">oznamovat stavebnímu úřadu prostřednictvím systému stavebně technické prevence výskyt závažné a opakující se závady nebo havárie stavby a výsledky šetření jejich příčin, došlo-li při nich ke ztrátám na životech, k ohrožení života osob nebo zvířat nebo ke značným škodám dle § 169 odst. 1 </w:t>
      </w:r>
      <w:r w:rsidR="002E43EA" w:rsidRPr="00224D43">
        <w:rPr>
          <w:rFonts w:ascii="Arial" w:hAnsi="Arial" w:cs="Arial"/>
          <w:sz w:val="20"/>
          <w:szCs w:val="20"/>
        </w:rPr>
        <w:t xml:space="preserve">stavebního </w:t>
      </w:r>
      <w:r w:rsidRPr="00224D43">
        <w:rPr>
          <w:rFonts w:ascii="Arial" w:hAnsi="Arial" w:cs="Arial"/>
          <w:sz w:val="20"/>
          <w:szCs w:val="20"/>
        </w:rPr>
        <w:t xml:space="preserve">zákona </w:t>
      </w:r>
      <w:r w:rsidR="00C05FDF" w:rsidRPr="00224D43">
        <w:rPr>
          <w:rFonts w:ascii="Arial" w:hAnsi="Arial" w:cs="Arial"/>
          <w:sz w:val="20"/>
          <w:szCs w:val="20"/>
        </w:rPr>
        <w:t xml:space="preserve">a dle vyhlášky č. </w:t>
      </w:r>
      <w:r w:rsidR="00046752" w:rsidRPr="00224D43">
        <w:rPr>
          <w:rFonts w:ascii="Arial" w:hAnsi="Arial" w:cs="Arial"/>
          <w:sz w:val="20"/>
          <w:szCs w:val="20"/>
        </w:rPr>
        <w:t>149</w:t>
      </w:r>
      <w:r w:rsidR="00C05FDF" w:rsidRPr="00224D43">
        <w:rPr>
          <w:rFonts w:ascii="Arial" w:hAnsi="Arial" w:cs="Arial"/>
          <w:sz w:val="20"/>
          <w:szCs w:val="20"/>
        </w:rPr>
        <w:t>/202</w:t>
      </w:r>
      <w:r w:rsidR="007A783C" w:rsidRPr="00224D43">
        <w:rPr>
          <w:rFonts w:ascii="Arial" w:hAnsi="Arial" w:cs="Arial"/>
          <w:sz w:val="20"/>
          <w:szCs w:val="20"/>
        </w:rPr>
        <w:t>4</w:t>
      </w:r>
      <w:r w:rsidR="00C05FDF" w:rsidRPr="00224D43">
        <w:rPr>
          <w:rFonts w:ascii="Arial" w:hAnsi="Arial" w:cs="Arial"/>
          <w:sz w:val="20"/>
          <w:szCs w:val="20"/>
        </w:rPr>
        <w:t xml:space="preserve"> Sb., </w:t>
      </w:r>
      <w:r w:rsidR="00046752" w:rsidRPr="00224D43">
        <w:rPr>
          <w:rFonts w:ascii="Arial" w:hAnsi="Arial" w:cs="Arial"/>
          <w:sz w:val="20"/>
          <w:szCs w:val="20"/>
        </w:rPr>
        <w:t>o provedení některých ustanovení stavebního zákona</w:t>
      </w:r>
      <w:r w:rsidR="007A783C" w:rsidRPr="00224D43">
        <w:rPr>
          <w:rFonts w:ascii="Arial" w:hAnsi="Arial" w:cs="Arial"/>
          <w:sz w:val="20"/>
          <w:szCs w:val="20"/>
        </w:rPr>
        <w:t>, ve znění pozdějších předpisů</w:t>
      </w:r>
      <w:r w:rsidRPr="00224D43">
        <w:rPr>
          <w:rFonts w:ascii="Arial" w:hAnsi="Arial" w:cs="Arial"/>
          <w:sz w:val="20"/>
          <w:szCs w:val="20"/>
        </w:rPr>
        <w:t>.</w:t>
      </w:r>
    </w:p>
    <w:p w14:paraId="215310AB" w14:textId="394BBD2D" w:rsidR="00BB72DF" w:rsidRPr="00EE4E90" w:rsidRDefault="00BB72DF" w:rsidP="004E0D96">
      <w:pPr>
        <w:pStyle w:val="Bezmezer"/>
        <w:ind w:left="709"/>
        <w:jc w:val="both"/>
        <w:rPr>
          <w:rFonts w:ascii="Arial" w:hAnsi="Arial" w:cs="Arial"/>
          <w:color w:val="000000"/>
          <w:sz w:val="20"/>
          <w:szCs w:val="20"/>
        </w:rPr>
      </w:pPr>
      <w:r w:rsidRPr="004E0D96">
        <w:rPr>
          <w:rFonts w:ascii="Arial" w:hAnsi="Arial" w:cs="Arial"/>
          <w:color w:val="000000"/>
          <w:sz w:val="20"/>
          <w:szCs w:val="20"/>
        </w:rPr>
        <w:t>Při realizaci stavby bude zhotovitel v objektu provádět instalaci (dodávku a montáž) EPS</w:t>
      </w:r>
      <w:r w:rsidR="004E0D96">
        <w:rPr>
          <w:rFonts w:ascii="Arial" w:hAnsi="Arial" w:cs="Arial"/>
          <w:color w:val="000000"/>
          <w:sz w:val="20"/>
          <w:szCs w:val="20"/>
        </w:rPr>
        <w:t>.</w:t>
      </w:r>
      <w:r w:rsidRPr="004E0D96">
        <w:rPr>
          <w:rFonts w:ascii="Arial" w:hAnsi="Arial" w:cs="Arial"/>
          <w:color w:val="000000"/>
          <w:sz w:val="20"/>
          <w:szCs w:val="20"/>
        </w:rPr>
        <w:t xml:space="preserve"> Jedná se </w:t>
      </w:r>
      <w:r w:rsidRPr="00EE4E90">
        <w:rPr>
          <w:rFonts w:ascii="Arial" w:hAnsi="Arial" w:cs="Arial"/>
          <w:color w:val="000000"/>
          <w:sz w:val="20"/>
          <w:szCs w:val="20"/>
        </w:rPr>
        <w:t>hlavně o tyto činnosti:</w:t>
      </w:r>
    </w:p>
    <w:p w14:paraId="6841A42B" w14:textId="77777777" w:rsidR="006C567A" w:rsidRPr="00EE4E90" w:rsidRDefault="006C567A" w:rsidP="006C567A">
      <w:pPr>
        <w:numPr>
          <w:ilvl w:val="0"/>
          <w:numId w:val="30"/>
        </w:numPr>
        <w:autoSpaceDE w:val="0"/>
        <w:autoSpaceDN w:val="0"/>
        <w:adjustRightInd w:val="0"/>
        <w:spacing w:line="280" w:lineRule="atLeast"/>
        <w:ind w:left="1418" w:hanging="284"/>
        <w:rPr>
          <w:rFonts w:ascii="Arial" w:hAnsi="Arial" w:cs="Arial"/>
          <w:sz w:val="20"/>
          <w:szCs w:val="20"/>
        </w:rPr>
      </w:pPr>
      <w:bookmarkStart w:id="12" w:name="_Hlk194413099"/>
      <w:r w:rsidRPr="00EE4E90">
        <w:rPr>
          <w:rFonts w:ascii="Arial" w:hAnsi="Arial" w:cs="Arial"/>
          <w:sz w:val="20"/>
          <w:szCs w:val="20"/>
        </w:rPr>
        <w:t>demontáž včetně likvidace stávající EPS;</w:t>
      </w:r>
    </w:p>
    <w:p w14:paraId="394403F3" w14:textId="77777777" w:rsidR="006C567A" w:rsidRPr="00EE4E90" w:rsidRDefault="006C567A" w:rsidP="006C567A">
      <w:pPr>
        <w:numPr>
          <w:ilvl w:val="0"/>
          <w:numId w:val="30"/>
        </w:numPr>
        <w:autoSpaceDE w:val="0"/>
        <w:autoSpaceDN w:val="0"/>
        <w:adjustRightInd w:val="0"/>
        <w:spacing w:line="280" w:lineRule="atLeast"/>
        <w:ind w:left="1418" w:hanging="284"/>
        <w:rPr>
          <w:rFonts w:ascii="Arial" w:hAnsi="Arial" w:cs="Arial"/>
          <w:sz w:val="20"/>
          <w:szCs w:val="20"/>
        </w:rPr>
      </w:pPr>
      <w:r w:rsidRPr="00EE4E90">
        <w:rPr>
          <w:rFonts w:ascii="Arial" w:hAnsi="Arial" w:cs="Arial"/>
          <w:sz w:val="20"/>
          <w:szCs w:val="20"/>
        </w:rPr>
        <w:t>připojení všech stávajících návazných zařízení EPS, které zůstávají zachovány, na nový systém elektrické požární signalizace EPS;</w:t>
      </w:r>
    </w:p>
    <w:p w14:paraId="496CA631" w14:textId="1DF0BBDF" w:rsidR="006C567A" w:rsidRPr="00EE4E90" w:rsidRDefault="006C567A" w:rsidP="006C567A">
      <w:pPr>
        <w:numPr>
          <w:ilvl w:val="0"/>
          <w:numId w:val="30"/>
        </w:numPr>
        <w:autoSpaceDE w:val="0"/>
        <w:autoSpaceDN w:val="0"/>
        <w:adjustRightInd w:val="0"/>
        <w:spacing w:line="280" w:lineRule="atLeast"/>
        <w:ind w:left="1418" w:hanging="284"/>
        <w:rPr>
          <w:rFonts w:ascii="Arial" w:hAnsi="Arial" w:cs="Arial"/>
          <w:sz w:val="20"/>
          <w:szCs w:val="20"/>
        </w:rPr>
      </w:pPr>
      <w:r w:rsidRPr="00EE4E90">
        <w:rPr>
          <w:rFonts w:ascii="Arial" w:hAnsi="Arial" w:cs="Arial"/>
          <w:sz w:val="20"/>
          <w:szCs w:val="20"/>
        </w:rPr>
        <w:t xml:space="preserve">příprava rozvodů EPS pro automatické zavírače požárních dveří; </w:t>
      </w:r>
      <w:bookmarkEnd w:id="12"/>
    </w:p>
    <w:p w14:paraId="0AB32254" w14:textId="77777777" w:rsidR="00BB72DF" w:rsidRPr="00EE4E90" w:rsidRDefault="00BB72DF" w:rsidP="00BB72DF">
      <w:pPr>
        <w:numPr>
          <w:ilvl w:val="0"/>
          <w:numId w:val="30"/>
        </w:numPr>
        <w:suppressAutoHyphens/>
        <w:autoSpaceDE w:val="0"/>
        <w:autoSpaceDN w:val="0"/>
        <w:adjustRightInd w:val="0"/>
        <w:spacing w:line="276" w:lineRule="auto"/>
        <w:ind w:left="1418" w:hanging="284"/>
        <w:jc w:val="left"/>
        <w:rPr>
          <w:rFonts w:ascii="Arial" w:hAnsi="Arial" w:cs="Arial"/>
          <w:color w:val="000000"/>
          <w:sz w:val="20"/>
          <w:szCs w:val="20"/>
        </w:rPr>
      </w:pPr>
      <w:r w:rsidRPr="00EE4E90">
        <w:rPr>
          <w:rFonts w:ascii="Arial" w:hAnsi="Arial" w:cs="Arial"/>
          <w:color w:val="000000"/>
          <w:sz w:val="20"/>
          <w:szCs w:val="20"/>
        </w:rPr>
        <w:t>dodávka a montáž EPS k včasné signalizaci vzniklého ohniska dle projektové dokumentace;</w:t>
      </w:r>
    </w:p>
    <w:p w14:paraId="15389875" w14:textId="77777777" w:rsidR="00BB72DF" w:rsidRPr="004E0D96" w:rsidRDefault="00BB72DF" w:rsidP="00BB72DF">
      <w:pPr>
        <w:numPr>
          <w:ilvl w:val="0"/>
          <w:numId w:val="30"/>
        </w:numPr>
        <w:suppressAutoHyphens/>
        <w:spacing w:line="276" w:lineRule="auto"/>
        <w:ind w:left="1418" w:hanging="284"/>
        <w:rPr>
          <w:rFonts w:ascii="Arial" w:hAnsi="Arial" w:cs="Arial"/>
          <w:color w:val="000000"/>
          <w:sz w:val="20"/>
          <w:szCs w:val="20"/>
        </w:rPr>
      </w:pPr>
      <w:r w:rsidRPr="00EE4E90">
        <w:rPr>
          <w:rFonts w:ascii="Arial" w:hAnsi="Arial" w:cs="Arial"/>
          <w:color w:val="000000"/>
          <w:sz w:val="20"/>
          <w:szCs w:val="20"/>
        </w:rPr>
        <w:t>dodávka a montáž ústředny pro dálkový přenos na pult centralizované</w:t>
      </w:r>
      <w:r w:rsidRPr="006C567A">
        <w:rPr>
          <w:rFonts w:ascii="Arial" w:hAnsi="Arial" w:cs="Arial"/>
          <w:color w:val="000000"/>
          <w:sz w:val="20"/>
          <w:szCs w:val="20"/>
        </w:rPr>
        <w:t xml:space="preserve"> ochrany Hasičského záchranného sboru Královéhradeckého</w:t>
      </w:r>
      <w:r w:rsidRPr="004E0D96">
        <w:rPr>
          <w:rFonts w:ascii="Arial" w:hAnsi="Arial" w:cs="Arial"/>
          <w:color w:val="000000"/>
          <w:sz w:val="20"/>
          <w:szCs w:val="20"/>
        </w:rPr>
        <w:t xml:space="preserve"> kraje (dále také jen „HZSKHK“)</w:t>
      </w:r>
    </w:p>
    <w:p w14:paraId="0E485392" w14:textId="5C4B8ECC" w:rsidR="004E0D96" w:rsidRPr="00833887" w:rsidRDefault="00BB72DF" w:rsidP="00963F0A">
      <w:pPr>
        <w:numPr>
          <w:ilvl w:val="0"/>
          <w:numId w:val="30"/>
        </w:numPr>
        <w:suppressAutoHyphens/>
        <w:spacing w:line="276" w:lineRule="auto"/>
        <w:ind w:left="1418" w:hanging="284"/>
        <w:rPr>
          <w:rFonts w:ascii="Arial" w:hAnsi="Arial" w:cs="Arial"/>
          <w:sz w:val="20"/>
          <w:szCs w:val="20"/>
          <w:lang w:eastAsia="ar-SA"/>
        </w:rPr>
      </w:pPr>
      <w:r w:rsidRPr="004E0D96">
        <w:rPr>
          <w:rFonts w:ascii="Arial" w:hAnsi="Arial" w:cs="Arial"/>
          <w:color w:val="000000"/>
          <w:sz w:val="20"/>
          <w:szCs w:val="20"/>
        </w:rPr>
        <w:t>dodávka a montáž požárně bezpečnostního zařízení a ovládaného zařízení dle PBŘ;</w:t>
      </w:r>
      <w:r w:rsidR="00963F0A" w:rsidRPr="00963F0A">
        <w:rPr>
          <w:rFonts w:ascii="Arial" w:hAnsi="Arial" w:cs="Arial"/>
          <w:sz w:val="20"/>
          <w:szCs w:val="20"/>
          <w:lang w:eastAsia="ar-SA"/>
        </w:rPr>
        <w:t xml:space="preserve"> </w:t>
      </w:r>
      <w:r w:rsidR="00963F0A">
        <w:rPr>
          <w:rFonts w:ascii="Arial" w:hAnsi="Arial" w:cs="Arial"/>
          <w:sz w:val="20"/>
          <w:szCs w:val="20"/>
          <w:lang w:eastAsia="ar-SA"/>
        </w:rPr>
        <w:t>(jako např. záložní zdroje, zámky, kliky atd</w:t>
      </w:r>
      <w:r w:rsidR="00EB2F2D">
        <w:rPr>
          <w:rFonts w:ascii="Arial" w:hAnsi="Arial" w:cs="Arial"/>
          <w:sz w:val="20"/>
          <w:szCs w:val="20"/>
          <w:lang w:eastAsia="ar-SA"/>
        </w:rPr>
        <w:t xml:space="preserve">. </w:t>
      </w:r>
      <w:r w:rsidR="00EB2F2D" w:rsidRPr="00EB2F2D">
        <w:rPr>
          <w:rFonts w:ascii="Arial" w:hAnsi="Arial" w:cs="Arial"/>
          <w:sz w:val="20"/>
          <w:szCs w:val="20"/>
          <w:lang w:eastAsia="ar-SA"/>
        </w:rPr>
        <w:t>dle platné požární zprávy a výkazu výměr</w:t>
      </w:r>
      <w:r w:rsidR="00963F0A">
        <w:rPr>
          <w:rFonts w:ascii="Arial" w:hAnsi="Arial" w:cs="Arial"/>
          <w:sz w:val="20"/>
          <w:szCs w:val="20"/>
          <w:lang w:eastAsia="ar-SA"/>
        </w:rPr>
        <w:t>)</w:t>
      </w:r>
      <w:r w:rsidR="00963F0A" w:rsidRPr="003C2FB6">
        <w:rPr>
          <w:rFonts w:ascii="Arial" w:hAnsi="Arial" w:cs="Arial"/>
          <w:sz w:val="20"/>
          <w:szCs w:val="20"/>
          <w:lang w:eastAsia="ar-SA"/>
        </w:rPr>
        <w:t>;</w:t>
      </w:r>
    </w:p>
    <w:p w14:paraId="4A862224" w14:textId="77777777" w:rsidR="00BB72DF" w:rsidRPr="004E0D96" w:rsidRDefault="00BB72DF" w:rsidP="00BB72DF">
      <w:pPr>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oživení, zprovoznění a nastavení systému EPS vč. komunikace a spolupráce s HZSKHK;</w:t>
      </w:r>
    </w:p>
    <w:p w14:paraId="16D8A056" w14:textId="77777777" w:rsidR="00BB72DF" w:rsidRPr="004E0D96" w:rsidRDefault="00BB72DF" w:rsidP="00BB72DF">
      <w:pPr>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odladění provozu, funkční zkouška EPS jako celku (komplexní zkouška) včetně všech předepsaných či dohodnutých zkoušek a revizí vztahujících se k prováděnému dílu včetně pořízení protokolů v souladu s platnými právními předpisy, nastavení centrály, komunikačních kanálů a zajištění předložení návrhu smluv na přenos signálu mezi EPS a HZSKHK (případně servisní organizací);</w:t>
      </w:r>
    </w:p>
    <w:p w14:paraId="0F8BD43E" w14:textId="27893DAC" w:rsidR="00BB72DF" w:rsidRPr="004E0D96" w:rsidRDefault="00BB72DF" w:rsidP="00BB72DF">
      <w:pPr>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 xml:space="preserve">propojení </w:t>
      </w:r>
      <w:r w:rsidR="00963F0A">
        <w:rPr>
          <w:rFonts w:ascii="Arial" w:hAnsi="Arial" w:cs="Arial"/>
          <w:color w:val="000000"/>
          <w:sz w:val="20"/>
          <w:szCs w:val="20"/>
        </w:rPr>
        <w:t xml:space="preserve">nebo příprava </w:t>
      </w:r>
      <w:r w:rsidRPr="004E0D96">
        <w:rPr>
          <w:rFonts w:ascii="Arial" w:hAnsi="Arial" w:cs="Arial"/>
          <w:color w:val="000000"/>
          <w:sz w:val="20"/>
          <w:szCs w:val="20"/>
        </w:rPr>
        <w:t>systému EPS, evakuačních výtahů a požární VZT vč. komunikace se zhotoviteli jednotlivých částí (výtahy a VZT), požárních uzávěrů, vjezdové brány;</w:t>
      </w:r>
    </w:p>
    <w:p w14:paraId="025A0F91" w14:textId="77777777" w:rsidR="00BB72DF" w:rsidRPr="004E0D96" w:rsidRDefault="00BB72DF" w:rsidP="00BB72DF">
      <w:pPr>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provedení souvisejících stavebních úprav;</w:t>
      </w:r>
    </w:p>
    <w:p w14:paraId="5413D443" w14:textId="77777777" w:rsidR="00BB72DF" w:rsidRPr="004E0D96" w:rsidRDefault="00BB72DF" w:rsidP="00BB72DF">
      <w:pPr>
        <w:widowControl w:val="0"/>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provedení praktického předvedení předmětu plnění v rámci předávacího a přejímacího řízení, zaškolení personálu zadavatele v obsluze a údržbě předmětu plnění v potřebném rozsahu, a to pro všechny členy obsluhy;</w:t>
      </w:r>
    </w:p>
    <w:p w14:paraId="17C2FD17" w14:textId="77777777" w:rsidR="00BB72DF" w:rsidRPr="004E0D96" w:rsidRDefault="00BB72DF" w:rsidP="00BB72DF">
      <w:pPr>
        <w:pStyle w:val="Odstavecseseznamem"/>
        <w:numPr>
          <w:ilvl w:val="0"/>
          <w:numId w:val="30"/>
        </w:numPr>
        <w:spacing w:after="0"/>
        <w:ind w:left="1418" w:hanging="284"/>
        <w:contextualSpacing w:val="0"/>
        <w:jc w:val="both"/>
        <w:rPr>
          <w:rFonts w:ascii="Arial" w:hAnsi="Arial" w:cs="Arial"/>
          <w:color w:val="000000"/>
          <w:sz w:val="20"/>
          <w:szCs w:val="20"/>
        </w:rPr>
      </w:pPr>
      <w:r w:rsidRPr="004E0D96">
        <w:rPr>
          <w:rFonts w:ascii="Arial" w:hAnsi="Arial" w:cs="Arial"/>
          <w:color w:val="000000"/>
          <w:sz w:val="20"/>
          <w:szCs w:val="20"/>
        </w:rPr>
        <w:t>zpracování dodavatelské dokumentace před zahájením prací která bude odsouhlasená objednatelem nebo zástupcem objednatele (TDS), autorským dozorem (projektantem) a v případě potřeby i příslušným Hasičským záchranným sborem (HZS);provedení zkušebního provozu předmětu plnění v délce trvání 4 týdnů. Zkušební provoz je vyžadován v návaznosti na připojení systémů k pultu centrální ochrany, coby nedílné součásti předmětu plnění veřejné zakázky a také na základě „Organizačně — technických podmínek pro připojení elektrické požární signalizace prostřednictvím zařízení dálkového přenosu na pult centrální ochrany Hasičského záchranného sboru Královéhradeckého kraje“ (veškeré náklady zkušebního provozu nese zhotovitel);</w:t>
      </w:r>
    </w:p>
    <w:p w14:paraId="2E74114E" w14:textId="77777777" w:rsidR="00BB72DF" w:rsidRPr="004E0D96" w:rsidRDefault="00BB72DF" w:rsidP="00BB72DF">
      <w:pPr>
        <w:pStyle w:val="Odstavecseseznamem"/>
        <w:numPr>
          <w:ilvl w:val="0"/>
          <w:numId w:val="30"/>
        </w:numPr>
        <w:spacing w:after="0"/>
        <w:ind w:left="1418" w:hanging="284"/>
        <w:contextualSpacing w:val="0"/>
        <w:jc w:val="both"/>
        <w:rPr>
          <w:rFonts w:ascii="Arial" w:hAnsi="Arial" w:cs="Arial"/>
          <w:color w:val="000000"/>
          <w:sz w:val="20"/>
          <w:szCs w:val="20"/>
        </w:rPr>
      </w:pPr>
      <w:r w:rsidRPr="004E0D96">
        <w:rPr>
          <w:rFonts w:ascii="Arial" w:hAnsi="Arial" w:cs="Arial"/>
          <w:color w:val="000000"/>
          <w:sz w:val="20"/>
          <w:szCs w:val="20"/>
        </w:rPr>
        <w:t>dodávku a montáž komunikátoru, který bude součástí plnění, zvolí zhotovitel tak, aby byl kompatibilní se systémem poskytovatele signálu (ZDP) pro dálkový přenos na PCO HZSKHK – před zahájením montáže dodavatel u zadavatele ověří, s kterým poskytovatelem má / bude mít uživatel objektu uzavřenou smlouvu (v případě více poskytovatelů s oprávněním HZSKHK bude dodavatel spolupracovat s uživatelem objektu na výběru poskytovatele – součinnost v rozsahu přípravy poptávky / výběrového řízení);</w:t>
      </w:r>
    </w:p>
    <w:p w14:paraId="35C8AEC9" w14:textId="77777777" w:rsidR="00BB72DF" w:rsidRPr="004E0D96" w:rsidRDefault="00BB72DF" w:rsidP="00BB72DF">
      <w:pPr>
        <w:widowControl w:val="0"/>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 xml:space="preserve">zpracování Dokumentace zdolávání požáru a příloh v rozsahu požadovaném HZS KH kraje </w:t>
      </w:r>
      <w:r w:rsidRPr="004E0D96">
        <w:rPr>
          <w:rFonts w:ascii="Arial" w:hAnsi="Arial" w:cs="Arial"/>
          <w:color w:val="000000"/>
          <w:sz w:val="20"/>
          <w:szCs w:val="20"/>
        </w:rPr>
        <w:lastRenderedPageBreak/>
        <w:t>(DZP);</w:t>
      </w:r>
    </w:p>
    <w:p w14:paraId="6EE61980" w14:textId="77777777" w:rsidR="00BB72DF" w:rsidRPr="004E0D96" w:rsidRDefault="00BB72DF" w:rsidP="00BB72DF">
      <w:pPr>
        <w:widowControl w:val="0"/>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 xml:space="preserve">softwarové licence týkající se EPS; </w:t>
      </w:r>
    </w:p>
    <w:p w14:paraId="0C6D4474" w14:textId="77777777" w:rsidR="00BB72DF" w:rsidRPr="004E0D96" w:rsidRDefault="00BB72DF" w:rsidP="00BB72DF">
      <w:pPr>
        <w:widowControl w:val="0"/>
        <w:numPr>
          <w:ilvl w:val="0"/>
          <w:numId w:val="30"/>
        </w:numPr>
        <w:suppressAutoHyphens/>
        <w:spacing w:line="276" w:lineRule="auto"/>
        <w:ind w:left="1418" w:hanging="284"/>
        <w:rPr>
          <w:rFonts w:ascii="Arial" w:hAnsi="Arial" w:cs="Arial"/>
          <w:color w:val="000000"/>
          <w:sz w:val="20"/>
          <w:szCs w:val="20"/>
        </w:rPr>
      </w:pPr>
      <w:r w:rsidRPr="004E0D96">
        <w:rPr>
          <w:rFonts w:ascii="Arial" w:hAnsi="Arial" w:cs="Arial"/>
          <w:color w:val="000000"/>
          <w:sz w:val="20"/>
          <w:szCs w:val="20"/>
        </w:rPr>
        <w:t xml:space="preserve">součinnost se zhotovitelem provádějící další stavební úpravy na požárně bezpečnostních zařízeních. </w:t>
      </w:r>
    </w:p>
    <w:p w14:paraId="5B675F98" w14:textId="77777777" w:rsidR="0064032E" w:rsidRPr="004E0D96" w:rsidRDefault="0064032E" w:rsidP="00BB72DF">
      <w:pPr>
        <w:spacing w:after="120" w:line="276" w:lineRule="auto"/>
        <w:rPr>
          <w:rFonts w:ascii="Arial" w:hAnsi="Arial" w:cs="Arial"/>
          <w:sz w:val="20"/>
          <w:szCs w:val="20"/>
        </w:rPr>
      </w:pPr>
    </w:p>
    <w:p w14:paraId="5C2FCED3" w14:textId="77777777" w:rsidR="0049558A" w:rsidRPr="004E0D96" w:rsidRDefault="0049558A" w:rsidP="00224D43">
      <w:pPr>
        <w:pStyle w:val="Zkladntext"/>
        <w:numPr>
          <w:ilvl w:val="1"/>
          <w:numId w:val="8"/>
        </w:numPr>
        <w:spacing w:line="276" w:lineRule="auto"/>
        <w:jc w:val="both"/>
        <w:rPr>
          <w:rFonts w:ascii="Arial" w:hAnsi="Arial" w:cs="Arial"/>
          <w:b/>
        </w:rPr>
      </w:pPr>
      <w:r w:rsidRPr="004E0D96">
        <w:rPr>
          <w:rFonts w:ascii="Arial" w:hAnsi="Arial" w:cs="Arial"/>
          <w:b/>
          <w:bCs/>
          <w:color w:val="000000"/>
        </w:rPr>
        <w:t>Koordinátor</w:t>
      </w:r>
      <w:r w:rsidRPr="004E0D96">
        <w:rPr>
          <w:rFonts w:ascii="Arial" w:hAnsi="Arial" w:cs="Arial"/>
          <w:b/>
        </w:rPr>
        <w:t xml:space="preserve"> BOZP na staveništi: </w:t>
      </w:r>
    </w:p>
    <w:p w14:paraId="311E620D"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přípravná jednání a vypracování „Plánu BOZP na stavbu“;</w:t>
      </w:r>
    </w:p>
    <w:p w14:paraId="75A447B0"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revize stávající projektové dokumentace (POV) z hlediska právních požadavků BOZP;</w:t>
      </w:r>
    </w:p>
    <w:p w14:paraId="3A5F2944"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zpracování přehledu právních předpisů vztahujících se ke stavbě;</w:t>
      </w:r>
    </w:p>
    <w:p w14:paraId="6FBEF921"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zpracování přehledu rizik, která se mohou při realizaci stavby vyskytnout;</w:t>
      </w:r>
    </w:p>
    <w:p w14:paraId="0C68689E"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vypracování a zaslání ohlášení zahájení výstavby na OIP;</w:t>
      </w:r>
    </w:p>
    <w:p w14:paraId="1C82322B" w14:textId="00DAF53C"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ověřit, že bylo prováděno vstupní školení dodavatelů na stavbu, tj. seznámení se s plánem BOZP na</w:t>
      </w:r>
      <w:r w:rsidR="00FE4A93" w:rsidRPr="00224D43">
        <w:rPr>
          <w:rFonts w:ascii="Arial" w:hAnsi="Arial" w:cs="Arial"/>
          <w:sz w:val="20"/>
          <w:szCs w:val="20"/>
        </w:rPr>
        <w:t> </w:t>
      </w:r>
      <w:r w:rsidRPr="00224D43">
        <w:rPr>
          <w:rFonts w:ascii="Arial" w:hAnsi="Arial" w:cs="Arial"/>
          <w:sz w:val="20"/>
          <w:szCs w:val="20"/>
        </w:rPr>
        <w:t>stavbu, seznámení s riziky a opatřeními k jejich eliminaci, s provozními směrnicemi BOZP a PO na</w:t>
      </w:r>
      <w:r w:rsidR="00FE4A93" w:rsidRPr="00224D43">
        <w:rPr>
          <w:rFonts w:ascii="Arial" w:hAnsi="Arial" w:cs="Arial"/>
          <w:sz w:val="20"/>
          <w:szCs w:val="20"/>
        </w:rPr>
        <w:t> </w:t>
      </w:r>
      <w:r w:rsidRPr="00224D43">
        <w:rPr>
          <w:rFonts w:ascii="Arial" w:hAnsi="Arial" w:cs="Arial"/>
          <w:sz w:val="20"/>
          <w:szCs w:val="20"/>
        </w:rPr>
        <w:t>stavbě, POV výstavby atd.;</w:t>
      </w:r>
    </w:p>
    <w:p w14:paraId="49CB5B03" w14:textId="2C6B785C"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 xml:space="preserve">kontrola informovanosti u všech dotčených </w:t>
      </w:r>
      <w:r w:rsidR="009F315A" w:rsidRPr="00224D43">
        <w:rPr>
          <w:rFonts w:ascii="Arial" w:hAnsi="Arial" w:cs="Arial"/>
          <w:sz w:val="20"/>
          <w:szCs w:val="20"/>
        </w:rPr>
        <w:t xml:space="preserve">subdodavatelů zhotovitele </w:t>
      </w:r>
      <w:r w:rsidRPr="00224D43">
        <w:rPr>
          <w:rFonts w:ascii="Arial" w:hAnsi="Arial" w:cs="Arial"/>
          <w:sz w:val="20"/>
          <w:szCs w:val="20"/>
        </w:rPr>
        <w:t>stavby s Plánem BOZP na staveništi a o</w:t>
      </w:r>
      <w:r w:rsidR="008A2BC1" w:rsidRPr="00224D43">
        <w:rPr>
          <w:rFonts w:ascii="Arial" w:hAnsi="Arial" w:cs="Arial"/>
          <w:sz w:val="20"/>
          <w:szCs w:val="20"/>
        </w:rPr>
        <w:t> </w:t>
      </w:r>
      <w:r w:rsidRPr="00224D43">
        <w:rPr>
          <w:rFonts w:ascii="Arial" w:hAnsi="Arial" w:cs="Arial"/>
          <w:sz w:val="20"/>
          <w:szCs w:val="20"/>
        </w:rPr>
        <w:t>bezpečnostních a zdravotních rizicích, která vznikla na staveništi během postupu prací, a o</w:t>
      </w:r>
      <w:r w:rsidR="00FE4A93" w:rsidRPr="00224D43">
        <w:rPr>
          <w:rFonts w:ascii="Arial" w:hAnsi="Arial" w:cs="Arial"/>
          <w:sz w:val="20"/>
          <w:szCs w:val="20"/>
        </w:rPr>
        <w:t> </w:t>
      </w:r>
      <w:r w:rsidRPr="00224D43">
        <w:rPr>
          <w:rFonts w:ascii="Arial" w:hAnsi="Arial" w:cs="Arial"/>
          <w:sz w:val="20"/>
          <w:szCs w:val="20"/>
        </w:rPr>
        <w:t>příslušných opatřeních k minimalizaci rizik;</w:t>
      </w:r>
    </w:p>
    <w:p w14:paraId="196F4F32" w14:textId="31F53AE3"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 xml:space="preserve">upozorňovat prokazatelným způsobem zhotovitele stavby na nedostatky v uplatňování požadavků na </w:t>
      </w:r>
      <w:r w:rsidR="0055119F" w:rsidRPr="00224D43">
        <w:rPr>
          <w:rFonts w:ascii="Arial" w:hAnsi="Arial" w:cs="Arial"/>
          <w:sz w:val="20"/>
          <w:szCs w:val="20"/>
        </w:rPr>
        <w:t>BOZP</w:t>
      </w:r>
      <w:r w:rsidRPr="00224D43">
        <w:rPr>
          <w:rFonts w:ascii="Arial" w:hAnsi="Arial" w:cs="Arial"/>
          <w:sz w:val="20"/>
          <w:szCs w:val="20"/>
        </w:rPr>
        <w:t xml:space="preserve"> zjištěné na stavbě, vyžadovat zjednání nápravy a k tomu navrhovat přiměřená technická a organizační opatření;</w:t>
      </w:r>
    </w:p>
    <w:p w14:paraId="5E3DE11E" w14:textId="7ABD7A06"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 xml:space="preserve">oznamovat </w:t>
      </w:r>
      <w:r w:rsidR="00974D6F" w:rsidRPr="00224D43">
        <w:rPr>
          <w:rFonts w:ascii="Arial" w:hAnsi="Arial" w:cs="Arial"/>
          <w:sz w:val="20"/>
          <w:szCs w:val="20"/>
        </w:rPr>
        <w:t>příkazci</w:t>
      </w:r>
      <w:r w:rsidRPr="00224D43">
        <w:rPr>
          <w:rFonts w:ascii="Arial" w:hAnsi="Arial" w:cs="Arial"/>
          <w:sz w:val="20"/>
          <w:szCs w:val="20"/>
        </w:rPr>
        <w:t xml:space="preserve"> nedostatky v uplatňování požadavků na zajištění </w:t>
      </w:r>
      <w:r w:rsidR="00BE6BFE" w:rsidRPr="00224D43">
        <w:rPr>
          <w:rFonts w:ascii="Arial" w:hAnsi="Arial" w:cs="Arial"/>
          <w:sz w:val="20"/>
          <w:szCs w:val="20"/>
        </w:rPr>
        <w:t>BOZP</w:t>
      </w:r>
      <w:r w:rsidRPr="00224D43">
        <w:rPr>
          <w:rFonts w:ascii="Arial" w:hAnsi="Arial" w:cs="Arial"/>
          <w:sz w:val="20"/>
          <w:szCs w:val="20"/>
        </w:rPr>
        <w:t xml:space="preserve"> nebyla-li zhotovitelem stavby neprodleně přijata přiměřená opatření ke sjednání nápravy;</w:t>
      </w:r>
    </w:p>
    <w:p w14:paraId="06F21F55" w14:textId="51FF2AE5"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sledovat realizaci nápravných opatření a v</w:t>
      </w:r>
      <w:r w:rsidR="000F67A7" w:rsidRPr="00224D43">
        <w:rPr>
          <w:rFonts w:ascii="Arial" w:hAnsi="Arial" w:cs="Arial"/>
          <w:sz w:val="20"/>
          <w:szCs w:val="20"/>
        </w:rPr>
        <w:t xml:space="preserve"> jejich </w:t>
      </w:r>
      <w:r w:rsidRPr="00224D43">
        <w:rPr>
          <w:rFonts w:ascii="Arial" w:hAnsi="Arial" w:cs="Arial"/>
          <w:sz w:val="20"/>
          <w:szCs w:val="20"/>
        </w:rPr>
        <w:t>případě neplnění prokazatelným způsobem vyžadovat na</w:t>
      </w:r>
      <w:r w:rsidR="008A2BC1" w:rsidRPr="00224D43">
        <w:rPr>
          <w:rFonts w:ascii="Arial" w:hAnsi="Arial" w:cs="Arial"/>
          <w:sz w:val="20"/>
          <w:szCs w:val="20"/>
        </w:rPr>
        <w:t> </w:t>
      </w:r>
      <w:r w:rsidRPr="00224D43">
        <w:rPr>
          <w:rFonts w:ascii="Arial" w:hAnsi="Arial" w:cs="Arial"/>
          <w:sz w:val="20"/>
          <w:szCs w:val="20"/>
        </w:rPr>
        <w:t xml:space="preserve">zhotoviteli </w:t>
      </w:r>
      <w:r w:rsidR="000F67A7" w:rsidRPr="00224D43">
        <w:rPr>
          <w:rFonts w:ascii="Arial" w:hAnsi="Arial" w:cs="Arial"/>
          <w:sz w:val="20"/>
          <w:szCs w:val="20"/>
        </w:rPr>
        <w:t xml:space="preserve">stavby </w:t>
      </w:r>
      <w:r w:rsidRPr="00224D43">
        <w:rPr>
          <w:rFonts w:ascii="Arial" w:hAnsi="Arial" w:cs="Arial"/>
          <w:sz w:val="20"/>
          <w:szCs w:val="20"/>
        </w:rPr>
        <w:t>jejich plnění. V případě opakování stejných nedostatků navrhnout uplatnění sankčních opatření na příslušný Inspektorát bezpečnosti práce;</w:t>
      </w:r>
    </w:p>
    <w:p w14:paraId="11A8B4C8" w14:textId="451D70A1"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zpracovat, předat, upravovat a aktualizovat Plán bezpečnosti a ochrany zdraví při práci na staveništi a působit na jeho dodržování a na to, aby zúčastnění zhotovitelé stavby realizovali potřebná opatření k</w:t>
      </w:r>
      <w:r w:rsidR="008A2BC1" w:rsidRPr="00224D43">
        <w:rPr>
          <w:rFonts w:ascii="Arial" w:hAnsi="Arial" w:cs="Arial"/>
          <w:sz w:val="20"/>
          <w:szCs w:val="20"/>
        </w:rPr>
        <w:t> </w:t>
      </w:r>
      <w:r w:rsidRPr="00224D43">
        <w:rPr>
          <w:rFonts w:ascii="Arial" w:hAnsi="Arial" w:cs="Arial"/>
          <w:sz w:val="20"/>
          <w:szCs w:val="20"/>
        </w:rPr>
        <w:t xml:space="preserve">zajištění </w:t>
      </w:r>
      <w:r w:rsidR="0053017B" w:rsidRPr="00224D43">
        <w:rPr>
          <w:rFonts w:ascii="Arial" w:hAnsi="Arial" w:cs="Arial"/>
          <w:sz w:val="20"/>
          <w:szCs w:val="20"/>
        </w:rPr>
        <w:t>BOZP</w:t>
      </w:r>
      <w:r w:rsidRPr="00224D43">
        <w:rPr>
          <w:rFonts w:ascii="Arial" w:hAnsi="Arial" w:cs="Arial"/>
          <w:sz w:val="20"/>
          <w:szCs w:val="20"/>
        </w:rPr>
        <w:t>;</w:t>
      </w:r>
    </w:p>
    <w:p w14:paraId="102C1947" w14:textId="24E47448"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 xml:space="preserve">zúčastňovat se kontrolních dní, stanovených jednání vedení stavby, projednávat součinnost zhotovitelů </w:t>
      </w:r>
      <w:r w:rsidR="0037296D">
        <w:rPr>
          <w:rFonts w:ascii="Arial" w:hAnsi="Arial" w:cs="Arial"/>
          <w:sz w:val="20"/>
          <w:szCs w:val="20"/>
        </w:rPr>
        <w:t xml:space="preserve">montážních a </w:t>
      </w:r>
      <w:r w:rsidRPr="00224D43">
        <w:rPr>
          <w:rFonts w:ascii="Arial" w:hAnsi="Arial" w:cs="Arial"/>
          <w:sz w:val="20"/>
          <w:szCs w:val="20"/>
        </w:rPr>
        <w:t xml:space="preserve">stavebních prací z hlediska </w:t>
      </w:r>
      <w:r w:rsidR="0071381D" w:rsidRPr="00224D43">
        <w:rPr>
          <w:rFonts w:ascii="Arial" w:hAnsi="Arial" w:cs="Arial"/>
          <w:sz w:val="20"/>
          <w:szCs w:val="20"/>
        </w:rPr>
        <w:t>BOZP</w:t>
      </w:r>
      <w:r w:rsidRPr="00224D43">
        <w:rPr>
          <w:rFonts w:ascii="Arial" w:hAnsi="Arial" w:cs="Arial"/>
          <w:sz w:val="20"/>
          <w:szCs w:val="20"/>
        </w:rPr>
        <w:t>, vyhodnocovat vedení stavební dokumentace a dosažené výsledky;</w:t>
      </w:r>
    </w:p>
    <w:p w14:paraId="06D26A40" w14:textId="0760EBF2"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vykonávat a koordinovat kontrolu dodržování zásad, pravidel a požadavků v</w:t>
      </w:r>
      <w:r w:rsidR="00633D99" w:rsidRPr="00224D43">
        <w:rPr>
          <w:rFonts w:ascii="Arial" w:hAnsi="Arial" w:cs="Arial"/>
          <w:sz w:val="20"/>
          <w:szCs w:val="20"/>
        </w:rPr>
        <w:t> </w:t>
      </w:r>
      <w:r w:rsidR="0071381D" w:rsidRPr="00224D43">
        <w:rPr>
          <w:rFonts w:ascii="Arial" w:hAnsi="Arial" w:cs="Arial"/>
          <w:sz w:val="20"/>
          <w:szCs w:val="20"/>
        </w:rPr>
        <w:t>BOZP</w:t>
      </w:r>
      <w:r w:rsidR="00633D99" w:rsidRPr="00224D43">
        <w:rPr>
          <w:rFonts w:ascii="Arial" w:hAnsi="Arial" w:cs="Arial"/>
          <w:sz w:val="20"/>
          <w:szCs w:val="20"/>
        </w:rPr>
        <w:t xml:space="preserve"> </w:t>
      </w:r>
      <w:r w:rsidRPr="00224D43">
        <w:rPr>
          <w:rFonts w:ascii="Arial" w:hAnsi="Arial" w:cs="Arial"/>
          <w:sz w:val="20"/>
          <w:szCs w:val="20"/>
        </w:rPr>
        <w:t xml:space="preserve">zajišťovaných zhotoviteli </w:t>
      </w:r>
      <w:r w:rsidR="003C1DD1" w:rsidRPr="00224D43">
        <w:rPr>
          <w:rFonts w:ascii="Arial" w:hAnsi="Arial" w:cs="Arial"/>
          <w:sz w:val="20"/>
          <w:szCs w:val="20"/>
        </w:rPr>
        <w:t xml:space="preserve">stavby </w:t>
      </w:r>
      <w:r w:rsidRPr="00224D43">
        <w:rPr>
          <w:rFonts w:ascii="Arial" w:hAnsi="Arial" w:cs="Arial"/>
          <w:sz w:val="20"/>
          <w:szCs w:val="20"/>
        </w:rPr>
        <w:t>a vést o tom záznamy;</w:t>
      </w:r>
    </w:p>
    <w:p w14:paraId="5142C83B" w14:textId="77777777"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provádět kontrolu dokumentace systémů managementu BOZP související se stavební činností a postupem prací podle realizační dokumentace;</w:t>
      </w:r>
    </w:p>
    <w:p w14:paraId="0A085501" w14:textId="2C485C6C" w:rsidR="0049558A" w:rsidRPr="00224D43" w:rsidRDefault="0049558A" w:rsidP="00224D43">
      <w:pPr>
        <w:numPr>
          <w:ilvl w:val="0"/>
          <w:numId w:val="20"/>
        </w:numPr>
        <w:spacing w:after="120" w:line="276" w:lineRule="auto"/>
        <w:ind w:left="723"/>
        <w:rPr>
          <w:rFonts w:ascii="Arial" w:hAnsi="Arial" w:cs="Arial"/>
          <w:sz w:val="20"/>
          <w:szCs w:val="20"/>
        </w:rPr>
      </w:pPr>
      <w:r w:rsidRPr="00224D43">
        <w:rPr>
          <w:rFonts w:ascii="Arial" w:hAnsi="Arial" w:cs="Arial"/>
          <w:sz w:val="20"/>
          <w:szCs w:val="20"/>
        </w:rPr>
        <w:t>provádět další činnosti stanovené prováděcími právními předpisy k zák</w:t>
      </w:r>
      <w:r w:rsidR="00AC5C8B" w:rsidRPr="00224D43">
        <w:rPr>
          <w:rFonts w:ascii="Arial" w:hAnsi="Arial" w:cs="Arial"/>
          <w:sz w:val="20"/>
          <w:szCs w:val="20"/>
        </w:rPr>
        <w:t>onu</w:t>
      </w:r>
      <w:r w:rsidRPr="00224D43">
        <w:rPr>
          <w:rFonts w:ascii="Arial" w:hAnsi="Arial" w:cs="Arial"/>
          <w:sz w:val="20"/>
          <w:szCs w:val="20"/>
        </w:rPr>
        <w:t xml:space="preserve"> </w:t>
      </w:r>
      <w:r w:rsidR="00633D99" w:rsidRPr="00224D43">
        <w:rPr>
          <w:rFonts w:ascii="Arial" w:hAnsi="Arial" w:cs="Arial"/>
          <w:sz w:val="20"/>
          <w:szCs w:val="20"/>
        </w:rPr>
        <w:t xml:space="preserve">č. </w:t>
      </w:r>
      <w:r w:rsidRPr="00224D43">
        <w:rPr>
          <w:rFonts w:ascii="Arial" w:hAnsi="Arial" w:cs="Arial"/>
          <w:sz w:val="20"/>
          <w:szCs w:val="20"/>
        </w:rPr>
        <w:t>309/2006 Sb.</w:t>
      </w:r>
      <w:r w:rsidR="00934A2C" w:rsidRPr="00224D43">
        <w:rPr>
          <w:rFonts w:ascii="Arial" w:hAnsi="Arial" w:cs="Arial"/>
          <w:sz w:val="20"/>
          <w:szCs w:val="20"/>
        </w:rPr>
        <w:t>,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14:paraId="20DCD02E" w14:textId="77FB2F22" w:rsidR="005F3A89" w:rsidRPr="00224D43" w:rsidRDefault="005F3A89" w:rsidP="00224D43">
      <w:pPr>
        <w:pStyle w:val="Zkladntext"/>
        <w:numPr>
          <w:ilvl w:val="0"/>
          <w:numId w:val="8"/>
        </w:numPr>
        <w:spacing w:line="276" w:lineRule="auto"/>
        <w:jc w:val="both"/>
        <w:rPr>
          <w:rFonts w:ascii="Arial" w:hAnsi="Arial" w:cs="Arial"/>
          <w:color w:val="000000"/>
        </w:rPr>
      </w:pPr>
      <w:r w:rsidRPr="00224D43">
        <w:rPr>
          <w:rFonts w:ascii="Arial" w:hAnsi="Arial" w:cs="Arial"/>
          <w:color w:val="000000"/>
        </w:rPr>
        <w:t xml:space="preserve">Příkazník poskytne součinnosti při zajištění dokladů nezbytných k užívání stavby ve smyslu § 230 odst. 1 stavebního zákona bezprostředně po dokončení příslušných </w:t>
      </w:r>
      <w:r w:rsidR="0037296D">
        <w:rPr>
          <w:rFonts w:ascii="Arial" w:hAnsi="Arial" w:cs="Arial"/>
          <w:color w:val="000000"/>
        </w:rPr>
        <w:t xml:space="preserve">montážních / </w:t>
      </w:r>
      <w:r w:rsidRPr="00224D43">
        <w:rPr>
          <w:rFonts w:ascii="Arial" w:hAnsi="Arial" w:cs="Arial"/>
          <w:color w:val="000000"/>
        </w:rPr>
        <w:t>stavebních prací.</w:t>
      </w:r>
    </w:p>
    <w:p w14:paraId="63023250" w14:textId="1A6A958B" w:rsidR="000C266C" w:rsidRPr="008F5E20" w:rsidRDefault="005A5BAF" w:rsidP="00224D43">
      <w:pPr>
        <w:pStyle w:val="Zkladntext"/>
        <w:numPr>
          <w:ilvl w:val="0"/>
          <w:numId w:val="8"/>
        </w:numPr>
        <w:spacing w:line="276" w:lineRule="auto"/>
        <w:jc w:val="both"/>
        <w:rPr>
          <w:rFonts w:ascii="Arial" w:hAnsi="Arial" w:cs="Arial"/>
          <w:color w:val="000000"/>
        </w:rPr>
      </w:pPr>
      <w:r w:rsidRPr="00224D43">
        <w:rPr>
          <w:rFonts w:ascii="Arial" w:hAnsi="Arial" w:cs="Arial"/>
          <w:color w:val="000000"/>
        </w:rPr>
        <w:t xml:space="preserve">Příkazník bude </w:t>
      </w:r>
      <w:r w:rsidR="00A87E47" w:rsidRPr="00224D43">
        <w:rPr>
          <w:rFonts w:ascii="Arial" w:hAnsi="Arial" w:cs="Arial"/>
          <w:color w:val="000000"/>
        </w:rPr>
        <w:t>vykonávat zajišťovanou</w:t>
      </w:r>
      <w:r w:rsidRPr="00224D43">
        <w:rPr>
          <w:rFonts w:ascii="Arial" w:hAnsi="Arial" w:cs="Arial"/>
          <w:color w:val="000000"/>
        </w:rPr>
        <w:t xml:space="preserve"> činnost </w:t>
      </w:r>
      <w:r w:rsidR="003B7E7E" w:rsidRPr="00BB72DF">
        <w:rPr>
          <w:rFonts w:ascii="Arial" w:hAnsi="Arial" w:cs="Arial"/>
          <w:b/>
          <w:bCs/>
          <w:color w:val="000000"/>
        </w:rPr>
        <w:t>2x v každém týdnu</w:t>
      </w:r>
      <w:r w:rsidR="00B15712" w:rsidRPr="00BB72DF">
        <w:rPr>
          <w:rFonts w:ascii="Arial" w:hAnsi="Arial" w:cs="Arial"/>
          <w:b/>
          <w:bCs/>
          <w:color w:val="000000"/>
        </w:rPr>
        <w:t>, přičemž je povinen být přítomen na stavbě vždy minimálně 2 hodiny denně</w:t>
      </w:r>
      <w:r w:rsidR="00B15712" w:rsidRPr="00BB72DF">
        <w:rPr>
          <w:rFonts w:ascii="Arial" w:hAnsi="Arial" w:cs="Arial"/>
          <w:bCs/>
          <w:color w:val="000000"/>
        </w:rPr>
        <w:t xml:space="preserve"> po celou dobu </w:t>
      </w:r>
      <w:r w:rsidR="00D03AB5" w:rsidRPr="00BB72DF">
        <w:rPr>
          <w:rFonts w:ascii="Arial" w:hAnsi="Arial" w:cs="Arial"/>
          <w:bCs/>
          <w:color w:val="000000"/>
        </w:rPr>
        <w:t>realizace stavby</w:t>
      </w:r>
      <w:r w:rsidR="00B15712" w:rsidRPr="00BB72DF">
        <w:rPr>
          <w:rFonts w:ascii="Arial" w:hAnsi="Arial" w:cs="Arial"/>
          <w:bCs/>
          <w:color w:val="000000"/>
        </w:rPr>
        <w:t>, a to v takové personální kapacitě, aby byla zajištěna plynulost výstavby a příkaz</w:t>
      </w:r>
      <w:r w:rsidR="00D03AB5" w:rsidRPr="00BB72DF">
        <w:rPr>
          <w:rFonts w:ascii="Arial" w:hAnsi="Arial" w:cs="Arial"/>
          <w:bCs/>
          <w:color w:val="000000"/>
        </w:rPr>
        <w:t>ník</w:t>
      </w:r>
      <w:r w:rsidR="00B15712" w:rsidRPr="00BB72DF">
        <w:rPr>
          <w:rFonts w:ascii="Arial" w:hAnsi="Arial" w:cs="Arial"/>
          <w:bCs/>
          <w:color w:val="000000"/>
        </w:rPr>
        <w:t xml:space="preserve"> byl</w:t>
      </w:r>
      <w:r w:rsidR="00B15712" w:rsidRPr="00224D43">
        <w:rPr>
          <w:rFonts w:ascii="Arial" w:hAnsi="Arial" w:cs="Arial"/>
          <w:bCs/>
          <w:color w:val="000000"/>
        </w:rPr>
        <w:t xml:space="preserve"> schopen plnit své povinnosti vyplývající z </w:t>
      </w:r>
      <w:r w:rsidR="00B15712" w:rsidRPr="00224D43">
        <w:rPr>
          <w:rFonts w:ascii="Arial" w:hAnsi="Arial" w:cs="Arial"/>
          <w:bCs/>
          <w:color w:val="000000"/>
        </w:rPr>
        <w:lastRenderedPageBreak/>
        <w:t xml:space="preserve">této smlouvy. </w:t>
      </w:r>
      <w:r w:rsidR="00AF1394" w:rsidRPr="00224D43">
        <w:rPr>
          <w:rFonts w:ascii="Arial" w:hAnsi="Arial" w:cs="Arial"/>
          <w:bCs/>
          <w:color w:val="000000"/>
        </w:rPr>
        <w:t xml:space="preserve">Pro vyloučení pochybností smluvní strany sjednávají, že příkazník bude vykonávat zajišťovanou činnost i o víkendech, dnech pracovního klidu nebo státních svátcích, budou-li v těchto dnech probíhat </w:t>
      </w:r>
      <w:r w:rsidR="0037296D">
        <w:rPr>
          <w:rFonts w:ascii="Arial" w:hAnsi="Arial" w:cs="Arial"/>
          <w:bCs/>
          <w:color w:val="000000"/>
        </w:rPr>
        <w:t xml:space="preserve">montážní / </w:t>
      </w:r>
      <w:r w:rsidR="00AF1394" w:rsidRPr="00224D43">
        <w:rPr>
          <w:rFonts w:ascii="Arial" w:hAnsi="Arial" w:cs="Arial"/>
          <w:bCs/>
          <w:color w:val="000000"/>
        </w:rPr>
        <w:t xml:space="preserve">stavební práce. </w:t>
      </w:r>
      <w:r w:rsidR="00B15712" w:rsidRPr="00224D43">
        <w:rPr>
          <w:rFonts w:ascii="Arial" w:hAnsi="Arial" w:cs="Arial"/>
          <w:bCs/>
          <w:color w:val="000000"/>
        </w:rPr>
        <w:t>R</w:t>
      </w:r>
      <w:r w:rsidRPr="00224D43">
        <w:rPr>
          <w:rFonts w:ascii="Arial" w:hAnsi="Arial" w:cs="Arial"/>
          <w:color w:val="000000"/>
        </w:rPr>
        <w:t xml:space="preserve">ozsah </w:t>
      </w:r>
      <w:r w:rsidR="0022633B" w:rsidRPr="00224D43">
        <w:rPr>
          <w:rFonts w:ascii="Arial" w:hAnsi="Arial" w:cs="Arial"/>
          <w:color w:val="000000"/>
        </w:rPr>
        <w:t xml:space="preserve">zajišťované </w:t>
      </w:r>
      <w:r w:rsidRPr="00224D43">
        <w:rPr>
          <w:rFonts w:ascii="Arial" w:hAnsi="Arial" w:cs="Arial"/>
          <w:color w:val="000000"/>
        </w:rPr>
        <w:t>činnosti zaznamená zápisem do stavebního deníku nebo do deníku TDS.</w:t>
      </w:r>
      <w:r w:rsidR="000C266C" w:rsidRPr="00224D43">
        <w:rPr>
          <w:rFonts w:ascii="Arial" w:hAnsi="Arial" w:cs="Arial"/>
          <w:color w:val="000000"/>
        </w:rPr>
        <w:t xml:space="preserve"> Příkazník je vždy povinen zajistit přítomnost osoby uvedené v článku 2 odst. 2 písm. b) nebo c) na místě provádění díla, tak aby zajistila výkon zajišťované činnosti ve výše uvedeném rozsahu náležitě a řádně dle své autorizace.</w:t>
      </w:r>
      <w:r w:rsidR="00FA381C" w:rsidRPr="00224D43">
        <w:rPr>
          <w:rFonts w:ascii="Arial" w:hAnsi="Arial" w:cs="Arial"/>
        </w:rPr>
        <w:t xml:space="preserve"> </w:t>
      </w:r>
      <w:r w:rsidR="00FA381C" w:rsidRPr="00224D43">
        <w:rPr>
          <w:rFonts w:ascii="Arial" w:hAnsi="Arial" w:cs="Arial"/>
          <w:color w:val="000000"/>
        </w:rPr>
        <w:t xml:space="preserve">Pokud příkazce zjistí v průběhu </w:t>
      </w:r>
      <w:r w:rsidR="0053125E" w:rsidRPr="00224D43">
        <w:rPr>
          <w:rFonts w:ascii="Arial" w:hAnsi="Arial" w:cs="Arial"/>
          <w:color w:val="000000"/>
        </w:rPr>
        <w:t xml:space="preserve">realizace </w:t>
      </w:r>
      <w:r w:rsidR="00FA381C" w:rsidRPr="00224D43">
        <w:rPr>
          <w:rFonts w:ascii="Arial" w:hAnsi="Arial" w:cs="Arial"/>
          <w:color w:val="000000"/>
        </w:rPr>
        <w:t xml:space="preserve">stavby, že příkazník neplní své povinnosti vyplývající z této smlouvy s ohledem na nedostatečnou personální kapacitu, je příkazce oprávněn požadovat navýšení personální kapacity a příkazník je povinen tuto personální kapacitu zajistit prostřednictvím svých zaměstnanců nebo </w:t>
      </w:r>
      <w:r w:rsidR="0053125E" w:rsidRPr="008F5E20">
        <w:rPr>
          <w:rFonts w:ascii="Arial" w:hAnsi="Arial" w:cs="Arial"/>
          <w:color w:val="000000"/>
        </w:rPr>
        <w:t xml:space="preserve">příkazcem schválenými </w:t>
      </w:r>
      <w:r w:rsidR="00FA381C" w:rsidRPr="008F5E20">
        <w:rPr>
          <w:rFonts w:ascii="Arial" w:hAnsi="Arial" w:cs="Arial"/>
          <w:color w:val="000000"/>
        </w:rPr>
        <w:t>poddodavateli</w:t>
      </w:r>
      <w:r w:rsidR="009F289B" w:rsidRPr="008F5E20">
        <w:rPr>
          <w:rFonts w:ascii="Arial" w:hAnsi="Arial" w:cs="Arial"/>
          <w:color w:val="000000"/>
        </w:rPr>
        <w:t xml:space="preserve">; pro vyloučení pochybností smluvní strany sjednávají, že příkazníkovi za navýšení kapacit nenáleží žádné finanční protiplnění, resp. odměna nad rámec sjednané </w:t>
      </w:r>
      <w:r w:rsidR="00AB59DD" w:rsidRPr="008F5E20">
        <w:rPr>
          <w:rFonts w:ascii="Arial" w:hAnsi="Arial" w:cs="Arial"/>
          <w:color w:val="000000"/>
        </w:rPr>
        <w:t>C</w:t>
      </w:r>
      <w:r w:rsidR="009F289B" w:rsidRPr="008F5E20">
        <w:rPr>
          <w:rFonts w:ascii="Arial" w:hAnsi="Arial" w:cs="Arial"/>
          <w:color w:val="000000"/>
        </w:rPr>
        <w:t>eny</w:t>
      </w:r>
      <w:r w:rsidR="00AB59DD" w:rsidRPr="008F5E20">
        <w:rPr>
          <w:rFonts w:ascii="Arial" w:hAnsi="Arial" w:cs="Arial"/>
          <w:color w:val="000000"/>
        </w:rPr>
        <w:t>.</w:t>
      </w:r>
    </w:p>
    <w:p w14:paraId="49A64D18" w14:textId="65DC84E3" w:rsidR="005A5BAF" w:rsidRPr="00970A7B" w:rsidRDefault="005A5BAF" w:rsidP="00224D43">
      <w:pPr>
        <w:pStyle w:val="Zkladntext"/>
        <w:numPr>
          <w:ilvl w:val="0"/>
          <w:numId w:val="8"/>
        </w:numPr>
        <w:spacing w:line="276" w:lineRule="auto"/>
        <w:ind w:left="357" w:hanging="357"/>
        <w:jc w:val="both"/>
        <w:rPr>
          <w:rFonts w:ascii="Arial" w:hAnsi="Arial" w:cs="Arial"/>
          <w:color w:val="000000"/>
        </w:rPr>
      </w:pPr>
      <w:r w:rsidRPr="008F5E20">
        <w:rPr>
          <w:rFonts w:ascii="Arial" w:hAnsi="Arial" w:cs="Arial"/>
          <w:color w:val="000000"/>
        </w:rPr>
        <w:t xml:space="preserve">Příkazník prohlašuje, že </w:t>
      </w:r>
      <w:r w:rsidR="00770502" w:rsidRPr="008F5E20">
        <w:rPr>
          <w:rFonts w:ascii="Arial" w:hAnsi="Arial" w:cs="Arial"/>
          <w:color w:val="000000"/>
        </w:rPr>
        <w:t>je osobou oprávněnou na základě příslušných právních předpisů k výkonu TDS a koordinátora BOZP</w:t>
      </w:r>
      <w:r w:rsidR="008854D5" w:rsidRPr="008F5E20">
        <w:rPr>
          <w:rFonts w:ascii="Arial" w:hAnsi="Arial" w:cs="Arial"/>
          <w:color w:val="000000"/>
        </w:rPr>
        <w:t xml:space="preserve"> a výkon </w:t>
      </w:r>
      <w:r w:rsidR="00236085" w:rsidRPr="008F5E20">
        <w:rPr>
          <w:rFonts w:ascii="Arial" w:hAnsi="Arial" w:cs="Arial"/>
          <w:color w:val="000000"/>
        </w:rPr>
        <w:t xml:space="preserve">těchto činností je zahrnut </w:t>
      </w:r>
      <w:r w:rsidR="00770502" w:rsidRPr="008F5E20">
        <w:rPr>
          <w:rFonts w:ascii="Arial" w:hAnsi="Arial" w:cs="Arial"/>
          <w:color w:val="000000"/>
        </w:rPr>
        <w:t>do jeho předmětu podnikatelské činnosti při realizaci záměrů (staveb), má proto potřebnou kvalifikaci i zkušenosti</w:t>
      </w:r>
      <w:r w:rsidR="00A0504B" w:rsidRPr="008F5E20">
        <w:rPr>
          <w:rFonts w:ascii="Arial" w:hAnsi="Arial" w:cs="Arial"/>
          <w:color w:val="000000"/>
        </w:rPr>
        <w:t xml:space="preserve"> </w:t>
      </w:r>
      <w:r w:rsidRPr="008F5E20">
        <w:rPr>
          <w:rFonts w:ascii="Arial" w:hAnsi="Arial" w:cs="Arial"/>
          <w:color w:val="000000"/>
        </w:rPr>
        <w:t>k</w:t>
      </w:r>
      <w:r w:rsidR="007B411A" w:rsidRPr="008F5E20">
        <w:rPr>
          <w:rFonts w:ascii="Arial" w:hAnsi="Arial" w:cs="Arial"/>
          <w:color w:val="000000"/>
        </w:rPr>
        <w:t> poskytování</w:t>
      </w:r>
      <w:r w:rsidR="007B411A" w:rsidRPr="00224D43">
        <w:rPr>
          <w:rFonts w:ascii="Arial" w:hAnsi="Arial" w:cs="Arial"/>
          <w:color w:val="000000"/>
        </w:rPr>
        <w:t xml:space="preserve"> zajišťovaných </w:t>
      </w:r>
      <w:r w:rsidRPr="00970A7B">
        <w:rPr>
          <w:rFonts w:ascii="Arial" w:hAnsi="Arial" w:cs="Arial"/>
          <w:color w:val="000000"/>
        </w:rPr>
        <w:t xml:space="preserve">činností </w:t>
      </w:r>
      <w:r w:rsidR="00A0504B" w:rsidRPr="00970A7B">
        <w:rPr>
          <w:rFonts w:ascii="Arial" w:hAnsi="Arial" w:cs="Arial"/>
          <w:color w:val="000000"/>
        </w:rPr>
        <w:t>a</w:t>
      </w:r>
      <w:r w:rsidRPr="00970A7B">
        <w:rPr>
          <w:rFonts w:ascii="Arial" w:hAnsi="Arial" w:cs="Arial"/>
          <w:color w:val="000000"/>
        </w:rPr>
        <w:t xml:space="preserve"> disponuje </w:t>
      </w:r>
      <w:r w:rsidRPr="00970A7B">
        <w:rPr>
          <w:rFonts w:ascii="Arial" w:hAnsi="Arial" w:cs="Arial"/>
          <w:b/>
          <w:bCs/>
          <w:color w:val="000000"/>
        </w:rPr>
        <w:t xml:space="preserve">autorizací v oboru </w:t>
      </w:r>
      <w:r w:rsidR="00970A7B" w:rsidRPr="00970A7B">
        <w:rPr>
          <w:rFonts w:ascii="Arial" w:hAnsi="Arial" w:cs="Arial"/>
          <w:b/>
          <w:bCs/>
        </w:rPr>
        <w:t>technika</w:t>
      </w:r>
      <w:r w:rsidR="00970A7B" w:rsidRPr="008E233C">
        <w:rPr>
          <w:rFonts w:ascii="Arial" w:hAnsi="Arial" w:cs="Arial"/>
          <w:b/>
          <w:bCs/>
        </w:rPr>
        <w:t xml:space="preserve"> prostředí staveb specializace elektrotechnická zařízení pro autorizované inženýry a techniky (IE02, TE03)</w:t>
      </w:r>
      <w:r w:rsidR="00970A7B" w:rsidRPr="0011777B">
        <w:rPr>
          <w:rFonts w:ascii="Arial" w:hAnsi="Arial" w:cs="Arial"/>
        </w:rPr>
        <w:t xml:space="preserve"> </w:t>
      </w:r>
      <w:r w:rsidR="00970A7B" w:rsidRPr="004167F9">
        <w:rPr>
          <w:rFonts w:ascii="Arial" w:hAnsi="Arial" w:cs="Arial"/>
        </w:rPr>
        <w:t xml:space="preserve">či v rozsahu tuto způsobilost plně </w:t>
      </w:r>
      <w:r w:rsidR="00970A7B" w:rsidRPr="00970A7B">
        <w:rPr>
          <w:rFonts w:ascii="Arial" w:hAnsi="Arial" w:cs="Arial"/>
        </w:rPr>
        <w:t>pokrývajícím</w:t>
      </w:r>
      <w:r w:rsidR="00970A7B" w:rsidRPr="00970A7B">
        <w:rPr>
          <w:rFonts w:ascii="Arial" w:hAnsi="Arial" w:cs="Arial"/>
          <w:color w:val="000000"/>
        </w:rPr>
        <w:t xml:space="preserve"> </w:t>
      </w:r>
      <w:r w:rsidRPr="00970A7B">
        <w:rPr>
          <w:rFonts w:ascii="Arial" w:hAnsi="Arial" w:cs="Arial"/>
          <w:color w:val="000000"/>
        </w:rPr>
        <w:t xml:space="preserve">dle zákona č. 360/1992 Sb., </w:t>
      </w:r>
      <w:r w:rsidR="00934A2C" w:rsidRPr="00970A7B">
        <w:rPr>
          <w:rFonts w:ascii="Arial" w:hAnsi="Arial" w:cs="Arial"/>
          <w:color w:val="000000"/>
        </w:rPr>
        <w:t>o výkonu povolání autorizovaných architektů a o výkonu povolání autorizovaných inženýrů a techniků činných ve výstavbě (autorizační zákon)</w:t>
      </w:r>
      <w:r w:rsidRPr="00970A7B">
        <w:rPr>
          <w:rFonts w:ascii="Arial" w:hAnsi="Arial" w:cs="Arial"/>
          <w:color w:val="000000"/>
        </w:rPr>
        <w:t>, ve znění pozdějších předpisů</w:t>
      </w:r>
      <w:r w:rsidR="008A2BC1" w:rsidRPr="00970A7B">
        <w:rPr>
          <w:rFonts w:ascii="Arial" w:hAnsi="Arial" w:cs="Arial"/>
          <w:color w:val="000000"/>
        </w:rPr>
        <w:t>,</w:t>
      </w:r>
      <w:r w:rsidR="00F15E5D" w:rsidRPr="00970A7B">
        <w:rPr>
          <w:rFonts w:ascii="Arial" w:hAnsi="Arial" w:cs="Arial"/>
          <w:color w:val="000000"/>
        </w:rPr>
        <w:t xml:space="preserve"> a osvědčením o odborné způsobilosti k činnostem koordinátora </w:t>
      </w:r>
      <w:r w:rsidR="00FF091E" w:rsidRPr="00970A7B">
        <w:rPr>
          <w:rFonts w:ascii="Arial" w:hAnsi="Arial" w:cs="Arial"/>
          <w:color w:val="000000"/>
        </w:rPr>
        <w:t>BOZP</w:t>
      </w:r>
      <w:r w:rsidR="00F15E5D" w:rsidRPr="00970A7B">
        <w:rPr>
          <w:rFonts w:ascii="Arial" w:hAnsi="Arial" w:cs="Arial"/>
          <w:color w:val="000000"/>
        </w:rPr>
        <w:t xml:space="preserve"> na</w:t>
      </w:r>
      <w:r w:rsidR="008A2BC1" w:rsidRPr="00970A7B">
        <w:rPr>
          <w:rFonts w:ascii="Arial" w:hAnsi="Arial" w:cs="Arial"/>
          <w:color w:val="000000"/>
        </w:rPr>
        <w:t> </w:t>
      </w:r>
      <w:r w:rsidR="00F15E5D" w:rsidRPr="00970A7B">
        <w:rPr>
          <w:rFonts w:ascii="Arial" w:hAnsi="Arial" w:cs="Arial"/>
          <w:color w:val="000000"/>
        </w:rPr>
        <w:t>staveništi</w:t>
      </w:r>
      <w:bookmarkEnd w:id="10"/>
      <w:bookmarkEnd w:id="11"/>
      <w:r w:rsidR="00F15E5D" w:rsidRPr="00970A7B">
        <w:rPr>
          <w:rFonts w:ascii="Arial" w:hAnsi="Arial" w:cs="Arial"/>
          <w:color w:val="000000"/>
        </w:rPr>
        <w:t>.</w:t>
      </w:r>
    </w:p>
    <w:p w14:paraId="09B46337" w14:textId="550A4F87" w:rsidR="00A80F48" w:rsidRPr="00224D43" w:rsidRDefault="005A5BAF" w:rsidP="00224D43">
      <w:pPr>
        <w:pStyle w:val="Zkladntext"/>
        <w:numPr>
          <w:ilvl w:val="0"/>
          <w:numId w:val="8"/>
        </w:numPr>
        <w:spacing w:line="276" w:lineRule="auto"/>
        <w:ind w:left="357" w:hanging="357"/>
        <w:jc w:val="both"/>
        <w:rPr>
          <w:rFonts w:ascii="Arial" w:hAnsi="Arial" w:cs="Arial"/>
          <w:color w:val="000000"/>
        </w:rPr>
      </w:pPr>
      <w:r w:rsidRPr="00224D43">
        <w:rPr>
          <w:rFonts w:ascii="Arial" w:hAnsi="Arial" w:cs="Arial"/>
          <w:color w:val="000000"/>
        </w:rPr>
        <w:t xml:space="preserve">Součástí zajišťované činnosti jsou i práce výslovně </w:t>
      </w:r>
      <w:r w:rsidR="00447925" w:rsidRPr="00224D43">
        <w:rPr>
          <w:rFonts w:ascii="Arial" w:hAnsi="Arial" w:cs="Arial"/>
          <w:color w:val="000000"/>
        </w:rPr>
        <w:t xml:space="preserve">touto smlouvou </w:t>
      </w:r>
      <w:r w:rsidRPr="00224D43">
        <w:rPr>
          <w:rFonts w:ascii="Arial" w:hAnsi="Arial" w:cs="Arial"/>
          <w:color w:val="000000"/>
        </w:rPr>
        <w:t xml:space="preserve">nespecifikované, které však jsou k řádnému provedení výkonu TDS a koordinátora BOZP nezbytné a o kterých </w:t>
      </w:r>
      <w:r w:rsidR="003B6EBC" w:rsidRPr="00224D43">
        <w:rPr>
          <w:rFonts w:ascii="Arial" w:hAnsi="Arial" w:cs="Arial"/>
          <w:color w:val="000000"/>
        </w:rPr>
        <w:t xml:space="preserve">příkazník </w:t>
      </w:r>
      <w:r w:rsidRPr="00224D43">
        <w:rPr>
          <w:rFonts w:ascii="Arial" w:hAnsi="Arial" w:cs="Arial"/>
          <w:color w:val="000000"/>
        </w:rPr>
        <w:t xml:space="preserve">vzhledem ke své kvalifikaci a zkušenostem měl, nebo mohl vědět. Provedení těchto prací </w:t>
      </w:r>
      <w:r w:rsidR="003B6EBC" w:rsidRPr="00224D43">
        <w:rPr>
          <w:rFonts w:ascii="Arial" w:hAnsi="Arial" w:cs="Arial"/>
          <w:color w:val="000000"/>
        </w:rPr>
        <w:t>je zahrnuto v</w:t>
      </w:r>
      <w:r w:rsidR="00BD0757" w:rsidRPr="00224D43">
        <w:rPr>
          <w:rFonts w:ascii="Arial" w:hAnsi="Arial" w:cs="Arial"/>
          <w:color w:val="000000"/>
        </w:rPr>
        <w:t> </w:t>
      </w:r>
      <w:r w:rsidR="00F209D1" w:rsidRPr="00224D43">
        <w:rPr>
          <w:rFonts w:ascii="Arial" w:hAnsi="Arial" w:cs="Arial"/>
          <w:color w:val="000000"/>
        </w:rPr>
        <w:t>C</w:t>
      </w:r>
      <w:r w:rsidR="00BD0757" w:rsidRPr="00224D43">
        <w:rPr>
          <w:rFonts w:ascii="Arial" w:hAnsi="Arial" w:cs="Arial"/>
          <w:color w:val="000000"/>
        </w:rPr>
        <w:t>eně sjednané v článku 7 této smlouvy</w:t>
      </w:r>
      <w:r w:rsidRPr="00224D43">
        <w:rPr>
          <w:rFonts w:ascii="Arial" w:hAnsi="Arial" w:cs="Arial"/>
          <w:color w:val="000000"/>
        </w:rPr>
        <w:t>.</w:t>
      </w:r>
    </w:p>
    <w:p w14:paraId="705BC8A2" w14:textId="45574341"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6</w:t>
      </w:r>
    </w:p>
    <w:p w14:paraId="0C2CE491" w14:textId="298DAE06"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 xml:space="preserve">Doba </w:t>
      </w:r>
      <w:r w:rsidR="007E3B47" w:rsidRPr="00224D43">
        <w:rPr>
          <w:rFonts w:ascii="Arial" w:hAnsi="Arial" w:cs="Arial"/>
          <w:b/>
          <w:sz w:val="20"/>
          <w:szCs w:val="20"/>
        </w:rPr>
        <w:t xml:space="preserve">a místo </w:t>
      </w:r>
      <w:r w:rsidRPr="00224D43">
        <w:rPr>
          <w:rFonts w:ascii="Arial" w:hAnsi="Arial" w:cs="Arial"/>
          <w:b/>
          <w:sz w:val="20"/>
          <w:szCs w:val="20"/>
        </w:rPr>
        <w:t>plnění</w:t>
      </w:r>
    </w:p>
    <w:p w14:paraId="00794C24" w14:textId="484E13D9" w:rsidR="00F32D38" w:rsidRPr="00224D43" w:rsidRDefault="005A5BAF" w:rsidP="00224D43">
      <w:pPr>
        <w:pStyle w:val="Zkladntext"/>
        <w:numPr>
          <w:ilvl w:val="0"/>
          <w:numId w:val="9"/>
        </w:numPr>
        <w:spacing w:line="276" w:lineRule="auto"/>
        <w:jc w:val="both"/>
        <w:rPr>
          <w:rFonts w:ascii="Arial" w:hAnsi="Arial" w:cs="Arial"/>
        </w:rPr>
      </w:pPr>
      <w:bookmarkStart w:id="13" w:name="_Ref177387609"/>
      <w:r w:rsidRPr="00224D43">
        <w:rPr>
          <w:rFonts w:ascii="Arial" w:hAnsi="Arial" w:cs="Arial"/>
          <w:color w:val="000000"/>
        </w:rPr>
        <w:t xml:space="preserve">Příkazník vykoná zajišťovanou činnost </w:t>
      </w:r>
      <w:r w:rsidR="00276627" w:rsidRPr="00224D43">
        <w:rPr>
          <w:rFonts w:ascii="Arial" w:hAnsi="Arial" w:cs="Arial"/>
          <w:color w:val="000000"/>
        </w:rPr>
        <w:t xml:space="preserve">za podmínek </w:t>
      </w:r>
      <w:r w:rsidR="00F94C39" w:rsidRPr="00224D43">
        <w:rPr>
          <w:rFonts w:ascii="Arial" w:hAnsi="Arial" w:cs="Arial"/>
          <w:color w:val="000000"/>
        </w:rPr>
        <w:t>stanovených touto smlouvou</w:t>
      </w:r>
      <w:r w:rsidR="00A36DF7" w:rsidRPr="00224D43">
        <w:rPr>
          <w:rFonts w:ascii="Arial" w:hAnsi="Arial" w:cs="Arial"/>
          <w:color w:val="000000"/>
        </w:rPr>
        <w:t xml:space="preserve"> </w:t>
      </w:r>
      <w:r w:rsidRPr="00224D43">
        <w:rPr>
          <w:rFonts w:ascii="Arial" w:hAnsi="Arial" w:cs="Arial"/>
          <w:color w:val="000000"/>
        </w:rPr>
        <w:t>v níže vymezeném v období:</w:t>
      </w:r>
      <w:bookmarkEnd w:id="13"/>
      <w:r w:rsidRPr="00224D43">
        <w:rPr>
          <w:rFonts w:ascii="Arial" w:hAnsi="Arial" w:cs="Arial"/>
          <w:color w:val="000000"/>
        </w:rPr>
        <w:t xml:space="preserve"> </w:t>
      </w:r>
    </w:p>
    <w:p w14:paraId="49A58EC3" w14:textId="3BF220CC" w:rsidR="00F32D38" w:rsidRPr="00224D43" w:rsidRDefault="00A142DD" w:rsidP="00224D43">
      <w:pPr>
        <w:pStyle w:val="Zkladntext"/>
        <w:spacing w:line="276" w:lineRule="auto"/>
        <w:ind w:left="426"/>
        <w:jc w:val="both"/>
        <w:rPr>
          <w:rFonts w:ascii="Arial" w:hAnsi="Arial" w:cs="Arial"/>
          <w:b/>
        </w:rPr>
      </w:pPr>
      <w:r w:rsidRPr="00224D43">
        <w:rPr>
          <w:rFonts w:ascii="Arial" w:hAnsi="Arial" w:cs="Arial"/>
          <w:b/>
          <w:u w:val="single"/>
        </w:rPr>
        <w:t>T</w:t>
      </w:r>
      <w:r w:rsidR="005A5BAF" w:rsidRPr="00224D43">
        <w:rPr>
          <w:rFonts w:ascii="Arial" w:hAnsi="Arial" w:cs="Arial"/>
          <w:b/>
          <w:u w:val="single"/>
        </w:rPr>
        <w:t>ermín zahájení zajišťované činnosti</w:t>
      </w:r>
      <w:r w:rsidR="005A5BAF" w:rsidRPr="00224D43">
        <w:rPr>
          <w:rFonts w:ascii="Arial" w:hAnsi="Arial" w:cs="Arial"/>
          <w:b/>
        </w:rPr>
        <w:t>:</w:t>
      </w:r>
    </w:p>
    <w:p w14:paraId="2CC9050D" w14:textId="29B5C079" w:rsidR="0036544F" w:rsidRPr="00224D43" w:rsidRDefault="00A142DD" w:rsidP="00224D43">
      <w:pPr>
        <w:pStyle w:val="Zkladntext"/>
        <w:spacing w:line="276" w:lineRule="auto"/>
        <w:ind w:left="426"/>
        <w:jc w:val="both"/>
        <w:rPr>
          <w:rFonts w:ascii="Arial" w:hAnsi="Arial" w:cs="Arial"/>
          <w:bCs/>
        </w:rPr>
      </w:pPr>
      <w:r w:rsidRPr="00224D43">
        <w:rPr>
          <w:rFonts w:ascii="Arial" w:hAnsi="Arial" w:cs="Arial"/>
          <w:b/>
        </w:rPr>
        <w:t>N</w:t>
      </w:r>
      <w:r w:rsidR="0083348A" w:rsidRPr="00224D43">
        <w:rPr>
          <w:rFonts w:ascii="Arial" w:hAnsi="Arial" w:cs="Arial"/>
          <w:b/>
        </w:rPr>
        <w:t xml:space="preserve">a </w:t>
      </w:r>
      <w:r w:rsidR="00585ED7" w:rsidRPr="00224D43">
        <w:rPr>
          <w:rFonts w:ascii="Arial" w:hAnsi="Arial" w:cs="Arial"/>
          <w:b/>
        </w:rPr>
        <w:t xml:space="preserve">písemnou </w:t>
      </w:r>
      <w:r w:rsidR="0083348A" w:rsidRPr="00224D43">
        <w:rPr>
          <w:rFonts w:ascii="Arial" w:hAnsi="Arial" w:cs="Arial"/>
          <w:b/>
        </w:rPr>
        <w:t xml:space="preserve">výzvu </w:t>
      </w:r>
      <w:r w:rsidRPr="00224D43">
        <w:rPr>
          <w:rFonts w:ascii="Arial" w:hAnsi="Arial" w:cs="Arial"/>
          <w:b/>
        </w:rPr>
        <w:t xml:space="preserve">příkazce. </w:t>
      </w:r>
      <w:r w:rsidR="00535C31" w:rsidRPr="00224D43">
        <w:rPr>
          <w:rFonts w:ascii="Arial" w:hAnsi="Arial" w:cs="Arial"/>
          <w:bCs/>
        </w:rPr>
        <w:t xml:space="preserve">Pro vyloučení veškerých pochybností smluvní strany uvádějí, že příkazce není v žádném případě povinen vyzvat příkazníka k výkonu zajišťované činnosti, když příkazce je zásadně oprávněn výzvu k zahájení zajišťované činnosti </w:t>
      </w:r>
      <w:r w:rsidR="008E5C86" w:rsidRPr="00224D43">
        <w:rPr>
          <w:rFonts w:ascii="Arial" w:hAnsi="Arial" w:cs="Arial"/>
          <w:bCs/>
        </w:rPr>
        <w:t xml:space="preserve">neučinit </w:t>
      </w:r>
      <w:r w:rsidR="00535C31" w:rsidRPr="00224D43">
        <w:rPr>
          <w:rFonts w:ascii="Arial" w:hAnsi="Arial" w:cs="Arial"/>
          <w:bCs/>
        </w:rPr>
        <w:t xml:space="preserve">a </w:t>
      </w:r>
      <w:r w:rsidR="008E5C86" w:rsidRPr="00224D43">
        <w:rPr>
          <w:rFonts w:ascii="Arial" w:hAnsi="Arial" w:cs="Arial"/>
          <w:bCs/>
        </w:rPr>
        <w:t>s</w:t>
      </w:r>
      <w:r w:rsidR="00535C31" w:rsidRPr="00224D43">
        <w:rPr>
          <w:rFonts w:ascii="Arial" w:hAnsi="Arial" w:cs="Arial"/>
          <w:bCs/>
        </w:rPr>
        <w:t xml:space="preserve">mlouvu pro tento případ ukončit bez nutnosti udání důvodu; v takovém případě </w:t>
      </w:r>
      <w:r w:rsidR="008E5C86" w:rsidRPr="00224D43">
        <w:rPr>
          <w:rFonts w:ascii="Arial" w:hAnsi="Arial" w:cs="Arial"/>
          <w:bCs/>
        </w:rPr>
        <w:t>příkazníkovi</w:t>
      </w:r>
      <w:r w:rsidR="00535C31" w:rsidRPr="00224D43">
        <w:rPr>
          <w:rFonts w:ascii="Arial" w:hAnsi="Arial" w:cs="Arial"/>
          <w:bCs/>
        </w:rPr>
        <w:t xml:space="preserve"> nevzniká nárok na žádnou úhradu, náhradu nákladů ani na žádné jiné plnění od </w:t>
      </w:r>
      <w:r w:rsidR="008E5C86" w:rsidRPr="00224D43">
        <w:rPr>
          <w:rFonts w:ascii="Arial" w:hAnsi="Arial" w:cs="Arial"/>
          <w:bCs/>
        </w:rPr>
        <w:t>příkazce</w:t>
      </w:r>
      <w:r w:rsidR="00BE7D72" w:rsidRPr="00224D43">
        <w:rPr>
          <w:rFonts w:ascii="Arial" w:hAnsi="Arial" w:cs="Arial"/>
          <w:bCs/>
        </w:rPr>
        <w:t>.</w:t>
      </w:r>
    </w:p>
    <w:p w14:paraId="089D5EE3" w14:textId="19B4AC85" w:rsidR="00F32D38" w:rsidRPr="00224D43" w:rsidRDefault="00A142DD" w:rsidP="00224D43">
      <w:pPr>
        <w:pStyle w:val="Zkladntext"/>
        <w:spacing w:line="276" w:lineRule="auto"/>
        <w:ind w:left="426"/>
        <w:jc w:val="both"/>
        <w:rPr>
          <w:rFonts w:ascii="Arial" w:hAnsi="Arial" w:cs="Arial"/>
          <w:b/>
        </w:rPr>
      </w:pPr>
      <w:r w:rsidRPr="00224D43">
        <w:rPr>
          <w:rFonts w:ascii="Arial" w:hAnsi="Arial" w:cs="Arial"/>
          <w:b/>
        </w:rPr>
        <w:t xml:space="preserve">Příkazník </w:t>
      </w:r>
      <w:r w:rsidR="00FC200B" w:rsidRPr="00224D43">
        <w:rPr>
          <w:rFonts w:ascii="Arial" w:hAnsi="Arial" w:cs="Arial"/>
          <w:b/>
        </w:rPr>
        <w:t xml:space="preserve">je povinen zahájit zajišťované činnosti </w:t>
      </w:r>
      <w:r w:rsidR="00FC200B" w:rsidRPr="008F5E20">
        <w:rPr>
          <w:rFonts w:ascii="Arial" w:hAnsi="Arial" w:cs="Arial"/>
          <w:b/>
        </w:rPr>
        <w:t>v termínu ve výzvě uvedeném</w:t>
      </w:r>
      <w:r w:rsidRPr="008F5E20">
        <w:rPr>
          <w:rFonts w:ascii="Arial" w:hAnsi="Arial" w:cs="Arial"/>
          <w:b/>
        </w:rPr>
        <w:t>.</w:t>
      </w:r>
    </w:p>
    <w:p w14:paraId="4BA4A797" w14:textId="0F7C7199" w:rsidR="00F32D38" w:rsidRPr="00224D43" w:rsidRDefault="00C6167E" w:rsidP="00224D43">
      <w:pPr>
        <w:pStyle w:val="Zkladntext"/>
        <w:spacing w:line="276" w:lineRule="auto"/>
        <w:ind w:left="426"/>
        <w:jc w:val="both"/>
        <w:rPr>
          <w:rFonts w:ascii="Arial" w:hAnsi="Arial" w:cs="Arial"/>
          <w:b/>
        </w:rPr>
      </w:pPr>
      <w:r w:rsidRPr="00224D43">
        <w:rPr>
          <w:rFonts w:ascii="Arial" w:hAnsi="Arial" w:cs="Arial"/>
          <w:b/>
          <w:u w:val="single"/>
        </w:rPr>
        <w:t>T</w:t>
      </w:r>
      <w:r w:rsidR="005A5BAF" w:rsidRPr="00224D43">
        <w:rPr>
          <w:rFonts w:ascii="Arial" w:hAnsi="Arial" w:cs="Arial"/>
          <w:b/>
          <w:u w:val="single"/>
        </w:rPr>
        <w:t>ermín ukončení zajišťované činnosti</w:t>
      </w:r>
      <w:r w:rsidR="00F32D38" w:rsidRPr="00224D43">
        <w:rPr>
          <w:rFonts w:ascii="Arial" w:hAnsi="Arial" w:cs="Arial"/>
          <w:b/>
        </w:rPr>
        <w:t>:</w:t>
      </w:r>
      <w:r w:rsidR="009654F2" w:rsidRPr="00224D43">
        <w:rPr>
          <w:rFonts w:ascii="Arial" w:hAnsi="Arial" w:cs="Arial"/>
          <w:b/>
        </w:rPr>
        <w:t xml:space="preserve"> </w:t>
      </w:r>
    </w:p>
    <w:p w14:paraId="79F3BC21" w14:textId="30759D46" w:rsidR="002346BD" w:rsidRPr="001A21F0" w:rsidRDefault="002346BD" w:rsidP="001A21F0">
      <w:pPr>
        <w:pStyle w:val="Zkladntext"/>
        <w:numPr>
          <w:ilvl w:val="0"/>
          <w:numId w:val="29"/>
        </w:numPr>
        <w:spacing w:line="276" w:lineRule="auto"/>
        <w:jc w:val="both"/>
        <w:rPr>
          <w:rFonts w:ascii="Arial" w:hAnsi="Arial" w:cs="Arial"/>
          <w:b/>
        </w:rPr>
      </w:pPr>
      <w:r w:rsidRPr="00224D43">
        <w:rPr>
          <w:rFonts w:ascii="Arial" w:hAnsi="Arial" w:cs="Arial"/>
          <w:b/>
        </w:rPr>
        <w:t>dnem předcházejícím dni, od kterého je možné užívat dokončenou stavbu ve smyslu § </w:t>
      </w:r>
      <w:r w:rsidR="00934A2C" w:rsidRPr="00224D43">
        <w:rPr>
          <w:rFonts w:ascii="Arial" w:hAnsi="Arial" w:cs="Arial"/>
          <w:b/>
        </w:rPr>
        <w:t xml:space="preserve">230 </w:t>
      </w:r>
      <w:r w:rsidRPr="00224D43">
        <w:rPr>
          <w:rFonts w:ascii="Arial" w:hAnsi="Arial" w:cs="Arial"/>
          <w:b/>
        </w:rPr>
        <w:t xml:space="preserve">odst. 1 </w:t>
      </w:r>
      <w:r w:rsidR="00FE33F0" w:rsidRPr="00224D43">
        <w:rPr>
          <w:rFonts w:ascii="Arial" w:hAnsi="Arial" w:cs="Arial"/>
          <w:b/>
        </w:rPr>
        <w:t xml:space="preserve">stavebního </w:t>
      </w:r>
      <w:r w:rsidRPr="00224D43">
        <w:rPr>
          <w:rFonts w:ascii="Arial" w:hAnsi="Arial" w:cs="Arial"/>
          <w:b/>
        </w:rPr>
        <w:t xml:space="preserve">zákona </w:t>
      </w:r>
      <w:r w:rsidR="000645F1" w:rsidRPr="00224D43">
        <w:rPr>
          <w:rFonts w:ascii="Arial" w:hAnsi="Arial" w:cs="Arial"/>
          <w:bCs/>
        </w:rPr>
        <w:t>za předpokladu</w:t>
      </w:r>
      <w:r w:rsidR="005C0ECA" w:rsidRPr="00224D43">
        <w:rPr>
          <w:rFonts w:ascii="Arial" w:hAnsi="Arial" w:cs="Arial"/>
          <w:bCs/>
        </w:rPr>
        <w:t xml:space="preserve">, že k tomuto dni došlo k </w:t>
      </w:r>
      <w:r w:rsidRPr="00224D43">
        <w:rPr>
          <w:rFonts w:ascii="Arial" w:hAnsi="Arial" w:cs="Arial"/>
          <w:bCs/>
        </w:rPr>
        <w:t>odstranění všech vad a nedodělků (převzetí díla příkazcem na základě akceptačního protokolu bez vad a nedodělků) a zároveň kompletní</w:t>
      </w:r>
      <w:r w:rsidR="00413F90" w:rsidRPr="00224D43">
        <w:rPr>
          <w:rFonts w:ascii="Arial" w:hAnsi="Arial" w:cs="Arial"/>
          <w:bCs/>
        </w:rPr>
        <w:t>mu</w:t>
      </w:r>
      <w:r w:rsidRPr="00224D43">
        <w:rPr>
          <w:rFonts w:ascii="Arial" w:hAnsi="Arial" w:cs="Arial"/>
          <w:bCs/>
        </w:rPr>
        <w:t xml:space="preserve"> předání </w:t>
      </w:r>
      <w:r w:rsidRPr="008F5E20">
        <w:rPr>
          <w:rFonts w:ascii="Arial" w:hAnsi="Arial" w:cs="Arial"/>
          <w:bCs/>
        </w:rPr>
        <w:t xml:space="preserve">díla, </w:t>
      </w:r>
      <w:r w:rsidR="007531A1" w:rsidRPr="008F5E20">
        <w:rPr>
          <w:rFonts w:ascii="Arial" w:hAnsi="Arial" w:cs="Arial"/>
          <w:bCs/>
        </w:rPr>
        <w:t xml:space="preserve">jinak </w:t>
      </w:r>
      <w:r w:rsidR="004F2678" w:rsidRPr="008F5E20">
        <w:rPr>
          <w:rFonts w:ascii="Arial" w:hAnsi="Arial" w:cs="Arial"/>
          <w:bCs/>
        </w:rPr>
        <w:t>dnem</w:t>
      </w:r>
      <w:r w:rsidR="007531A1" w:rsidRPr="00224D43">
        <w:rPr>
          <w:rFonts w:ascii="Arial" w:hAnsi="Arial" w:cs="Arial"/>
          <w:bCs/>
        </w:rPr>
        <w:t xml:space="preserve"> splnění </w:t>
      </w:r>
      <w:r w:rsidR="004F2678" w:rsidRPr="00224D43">
        <w:rPr>
          <w:rFonts w:ascii="Arial" w:hAnsi="Arial" w:cs="Arial"/>
          <w:bCs/>
        </w:rPr>
        <w:t>všech podmínek dle předchozí věty</w:t>
      </w:r>
      <w:r w:rsidR="001A21F0">
        <w:rPr>
          <w:rFonts w:ascii="Arial" w:hAnsi="Arial" w:cs="Arial"/>
          <w:bCs/>
        </w:rPr>
        <w:t>;</w:t>
      </w:r>
    </w:p>
    <w:p w14:paraId="214E02A3" w14:textId="70FFBBC8" w:rsidR="001A21F0" w:rsidRPr="001A21F0" w:rsidRDefault="001A21F0" w:rsidP="001A21F0">
      <w:pPr>
        <w:pStyle w:val="Zkladntext"/>
        <w:numPr>
          <w:ilvl w:val="0"/>
          <w:numId w:val="29"/>
        </w:numPr>
        <w:spacing w:before="120" w:line="276" w:lineRule="auto"/>
        <w:jc w:val="both"/>
        <w:rPr>
          <w:rFonts w:ascii="Arial" w:hAnsi="Arial" w:cs="Arial"/>
          <w:b/>
        </w:rPr>
      </w:pPr>
      <w:r>
        <w:rPr>
          <w:rFonts w:ascii="Arial" w:hAnsi="Arial" w:cs="Arial"/>
          <w:b/>
        </w:rPr>
        <w:t xml:space="preserve">v průběhu 1 týdne </w:t>
      </w:r>
      <w:r w:rsidRPr="00C92C80">
        <w:rPr>
          <w:rFonts w:ascii="Arial" w:hAnsi="Arial" w:cs="Arial"/>
          <w:b/>
        </w:rPr>
        <w:t>po řádném ukončení zkušebního provozu včetně připojení na pult centrální ochrany Hasičského záchranného sboru Královéhradeckého kraje (PCO HZS)</w:t>
      </w:r>
      <w:r>
        <w:rPr>
          <w:rFonts w:ascii="Arial" w:hAnsi="Arial" w:cs="Arial"/>
          <w:b/>
        </w:rPr>
        <w:t>.</w:t>
      </w:r>
    </w:p>
    <w:p w14:paraId="2B73699E" w14:textId="32DFD12F" w:rsidR="002346BD" w:rsidRPr="00EE4E90" w:rsidRDefault="002346BD" w:rsidP="00224D43">
      <w:pPr>
        <w:pStyle w:val="Zkladntext"/>
        <w:spacing w:line="276" w:lineRule="auto"/>
        <w:ind w:left="426"/>
        <w:jc w:val="both"/>
        <w:rPr>
          <w:rFonts w:ascii="Arial" w:hAnsi="Arial" w:cs="Arial"/>
          <w:b/>
          <w:u w:val="single"/>
        </w:rPr>
      </w:pPr>
      <w:r w:rsidRPr="00EE4E90">
        <w:rPr>
          <w:rFonts w:ascii="Arial" w:hAnsi="Arial" w:cs="Arial"/>
          <w:b/>
          <w:u w:val="single"/>
        </w:rPr>
        <w:t xml:space="preserve">Předpokládaná doba trvání </w:t>
      </w:r>
      <w:r w:rsidR="00F10E64" w:rsidRPr="00EE4E90">
        <w:rPr>
          <w:rFonts w:ascii="Arial" w:hAnsi="Arial" w:cs="Arial"/>
          <w:b/>
          <w:u w:val="single"/>
        </w:rPr>
        <w:t xml:space="preserve">výkonu zajišťované </w:t>
      </w:r>
      <w:r w:rsidRPr="00EE4E90">
        <w:rPr>
          <w:rFonts w:ascii="Arial" w:hAnsi="Arial" w:cs="Arial"/>
          <w:b/>
          <w:u w:val="single"/>
        </w:rPr>
        <w:t xml:space="preserve">činnosti </w:t>
      </w:r>
    </w:p>
    <w:p w14:paraId="1ABBCD6F" w14:textId="25886C36" w:rsidR="005A5BAF" w:rsidRPr="00EE4E90" w:rsidRDefault="001A21F0" w:rsidP="001A21F0">
      <w:pPr>
        <w:pStyle w:val="Nadpis1"/>
        <w:keepNext w:val="0"/>
        <w:widowControl w:val="0"/>
        <w:spacing w:after="120" w:line="276" w:lineRule="auto"/>
        <w:ind w:left="573"/>
        <w:jc w:val="both"/>
        <w:rPr>
          <w:rFonts w:eastAsia="MS Gothic"/>
        </w:rPr>
      </w:pPr>
      <w:bookmarkStart w:id="14" w:name="_Hlk157431957"/>
      <w:r w:rsidRPr="00EE4E90">
        <w:rPr>
          <w:rFonts w:cs="Arial"/>
        </w:rPr>
        <w:t>1</w:t>
      </w:r>
      <w:r w:rsidR="00EE4E90" w:rsidRPr="00EE4E90">
        <w:rPr>
          <w:rFonts w:cs="Arial"/>
        </w:rPr>
        <w:t>7</w:t>
      </w:r>
      <w:r w:rsidRPr="00EE4E90">
        <w:rPr>
          <w:rFonts w:cs="Arial"/>
        </w:rPr>
        <w:t xml:space="preserve"> týdnů od zahájení zajišťované činnosti (dále jen „předpokládaná doba“) –</w:t>
      </w:r>
      <w:r w:rsidR="003D0629" w:rsidRPr="00EE4E90">
        <w:rPr>
          <w:rFonts w:cs="Arial"/>
        </w:rPr>
        <w:t xml:space="preserve"> tj. </w:t>
      </w:r>
      <w:r w:rsidRPr="00EE4E90">
        <w:rPr>
          <w:rFonts w:eastAsia="MS Gothic"/>
        </w:rPr>
        <w:t xml:space="preserve">2 týdny před zahájením instalace a montážních prací, </w:t>
      </w:r>
      <w:r w:rsidR="00EE4E90" w:rsidRPr="00EE4E90">
        <w:rPr>
          <w:rFonts w:eastAsia="MS Gothic"/>
        </w:rPr>
        <w:t>10</w:t>
      </w:r>
      <w:r w:rsidR="00337241" w:rsidRPr="00EE4E90">
        <w:rPr>
          <w:rFonts w:eastAsia="MS Gothic"/>
        </w:rPr>
        <w:t xml:space="preserve"> </w:t>
      </w:r>
      <w:r w:rsidRPr="00EE4E90">
        <w:rPr>
          <w:rFonts w:eastAsia="MS Gothic"/>
        </w:rPr>
        <w:t>týdnů v rámci realizace instalace a montážních prací, 4 týdny v rámci zkušebního provozu, 1 týden pro předání díla po ukončení zkušebního provozu.</w:t>
      </w:r>
      <w:bookmarkStart w:id="15" w:name="_Hlk193716277"/>
      <w:bookmarkEnd w:id="14"/>
    </w:p>
    <w:bookmarkEnd w:id="15"/>
    <w:p w14:paraId="31C4EDE5" w14:textId="50204F53" w:rsidR="005A5BAF" w:rsidRPr="00224D43" w:rsidRDefault="005A5BAF" w:rsidP="00224D43">
      <w:pPr>
        <w:pStyle w:val="Zkladntext"/>
        <w:numPr>
          <w:ilvl w:val="0"/>
          <w:numId w:val="9"/>
        </w:numPr>
        <w:spacing w:line="276" w:lineRule="auto"/>
        <w:jc w:val="both"/>
        <w:rPr>
          <w:rFonts w:ascii="Arial" w:hAnsi="Arial" w:cs="Arial"/>
          <w:color w:val="000000"/>
        </w:rPr>
      </w:pPr>
      <w:r w:rsidRPr="00EE4E90">
        <w:rPr>
          <w:rFonts w:ascii="Arial" w:hAnsi="Arial" w:cs="Arial"/>
          <w:color w:val="000000"/>
        </w:rPr>
        <w:t>V případě, že budou v průběhu závěrečné prohlídky</w:t>
      </w:r>
      <w:r w:rsidRPr="00224D43">
        <w:rPr>
          <w:rFonts w:ascii="Arial" w:hAnsi="Arial" w:cs="Arial"/>
          <w:color w:val="000000"/>
        </w:rPr>
        <w:t xml:space="preserve"> stavby zjištěny vady včetně kolaudačních závad, popř.</w:t>
      </w:r>
      <w:r w:rsidR="00792684" w:rsidRPr="00224D43">
        <w:rPr>
          <w:rFonts w:ascii="Arial" w:hAnsi="Arial" w:cs="Arial"/>
          <w:color w:val="000000"/>
        </w:rPr>
        <w:t> </w:t>
      </w:r>
      <w:r w:rsidRPr="00224D43">
        <w:rPr>
          <w:rFonts w:ascii="Arial" w:hAnsi="Arial" w:cs="Arial"/>
          <w:color w:val="000000"/>
        </w:rPr>
        <w:t xml:space="preserve">pokud při kolaudaci budou zjištěny vady bránící kolaudaci, končí činnost příkazníka dnem </w:t>
      </w:r>
      <w:r w:rsidR="00DA3AA6" w:rsidRPr="00224D43">
        <w:rPr>
          <w:rFonts w:ascii="Arial" w:hAnsi="Arial" w:cs="Arial"/>
          <w:color w:val="000000"/>
        </w:rPr>
        <w:t>vydání</w:t>
      </w:r>
      <w:r w:rsidRPr="00224D43">
        <w:rPr>
          <w:rFonts w:ascii="Arial" w:hAnsi="Arial" w:cs="Arial"/>
          <w:color w:val="000000"/>
        </w:rPr>
        <w:t xml:space="preserve"> </w:t>
      </w:r>
      <w:r w:rsidRPr="00224D43">
        <w:rPr>
          <w:rFonts w:ascii="Arial" w:hAnsi="Arial" w:cs="Arial"/>
          <w:color w:val="000000"/>
        </w:rPr>
        <w:lastRenderedPageBreak/>
        <w:t xml:space="preserve">příslušného kolaudačního </w:t>
      </w:r>
      <w:r w:rsidR="00934A2C" w:rsidRPr="00224D43">
        <w:rPr>
          <w:rFonts w:ascii="Arial" w:hAnsi="Arial" w:cs="Arial"/>
          <w:color w:val="000000"/>
        </w:rPr>
        <w:t xml:space="preserve">rozhodnutí </w:t>
      </w:r>
      <w:r w:rsidRPr="00224D43">
        <w:rPr>
          <w:rFonts w:ascii="Arial" w:hAnsi="Arial" w:cs="Arial"/>
          <w:color w:val="000000"/>
        </w:rPr>
        <w:t xml:space="preserve">po odstranění </w:t>
      </w:r>
      <w:r w:rsidR="00C104BB" w:rsidRPr="00224D43">
        <w:rPr>
          <w:rFonts w:ascii="Arial" w:hAnsi="Arial" w:cs="Arial"/>
          <w:color w:val="000000"/>
        </w:rPr>
        <w:t xml:space="preserve">všech </w:t>
      </w:r>
      <w:r w:rsidRPr="00224D43">
        <w:rPr>
          <w:rFonts w:ascii="Arial" w:hAnsi="Arial" w:cs="Arial"/>
          <w:color w:val="000000"/>
        </w:rPr>
        <w:t>těchto vad</w:t>
      </w:r>
      <w:r w:rsidR="00C104BB" w:rsidRPr="00224D43">
        <w:rPr>
          <w:rFonts w:ascii="Arial" w:hAnsi="Arial" w:cs="Arial"/>
          <w:color w:val="000000"/>
        </w:rPr>
        <w:t xml:space="preserve"> i vad nebránící užívání</w:t>
      </w:r>
      <w:r w:rsidRPr="00224D43">
        <w:rPr>
          <w:rFonts w:ascii="Arial" w:hAnsi="Arial" w:cs="Arial"/>
          <w:color w:val="000000"/>
        </w:rPr>
        <w:t>. O odstranění těchto vad bude sepsán zápis, z něhož bude patrné, kdy a jakým způsobem byly vady odstraněny.</w:t>
      </w:r>
    </w:p>
    <w:p w14:paraId="5FEE45F1" w14:textId="07361C76" w:rsidR="00B15712" w:rsidRPr="00001466" w:rsidRDefault="007E3B47" w:rsidP="00224D43">
      <w:pPr>
        <w:pStyle w:val="Odstavecseseznamem"/>
        <w:numPr>
          <w:ilvl w:val="0"/>
          <w:numId w:val="9"/>
        </w:numPr>
        <w:spacing w:after="120"/>
        <w:contextualSpacing w:val="0"/>
        <w:jc w:val="both"/>
        <w:rPr>
          <w:rFonts w:ascii="Arial" w:hAnsi="Arial" w:cs="Arial"/>
          <w:bCs/>
          <w:iCs/>
          <w:color w:val="000000"/>
          <w:sz w:val="20"/>
          <w:szCs w:val="20"/>
        </w:rPr>
      </w:pPr>
      <w:r w:rsidRPr="00224D43">
        <w:rPr>
          <w:rFonts w:ascii="Arial" w:hAnsi="Arial" w:cs="Arial"/>
          <w:color w:val="000000"/>
          <w:sz w:val="20"/>
          <w:szCs w:val="20"/>
        </w:rPr>
        <w:t>Místo plnění:</w:t>
      </w:r>
      <w:r w:rsidR="00001466" w:rsidRPr="00001466">
        <w:t xml:space="preserve"> </w:t>
      </w:r>
      <w:r w:rsidR="00001466" w:rsidRPr="00001466">
        <w:rPr>
          <w:rFonts w:ascii="Arial" w:hAnsi="Arial" w:cs="Arial"/>
          <w:color w:val="000000"/>
          <w:sz w:val="20"/>
          <w:szCs w:val="20"/>
        </w:rPr>
        <w:t xml:space="preserve">budova příspěvkové organizace </w:t>
      </w:r>
      <w:r w:rsidR="00CE25A3" w:rsidRPr="00CE25A3">
        <w:rPr>
          <w:rFonts w:ascii="Arial" w:hAnsi="Arial" w:cs="Arial"/>
          <w:color w:val="000000"/>
          <w:sz w:val="20"/>
          <w:szCs w:val="20"/>
        </w:rPr>
        <w:t xml:space="preserve">Domov důchodců Police nad Metují na adrese Na Sibiři 149, 549 54 Police nad Metují. </w:t>
      </w:r>
      <w:r w:rsidR="00D54E52" w:rsidRPr="00001466">
        <w:rPr>
          <w:rFonts w:ascii="Arial" w:hAnsi="Arial" w:cs="Arial"/>
          <w:color w:val="000000"/>
          <w:sz w:val="20"/>
          <w:szCs w:val="20"/>
        </w:rPr>
        <w:t>(dále jen „staveniště“)</w:t>
      </w:r>
      <w:r w:rsidR="0064032E" w:rsidRPr="00001466">
        <w:rPr>
          <w:rFonts w:ascii="Arial" w:hAnsi="Arial" w:cs="Arial"/>
          <w:color w:val="000000"/>
          <w:sz w:val="20"/>
          <w:szCs w:val="20"/>
        </w:rPr>
        <w:t>.</w:t>
      </w:r>
    </w:p>
    <w:p w14:paraId="4620ED75" w14:textId="06610938"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7</w:t>
      </w:r>
    </w:p>
    <w:p w14:paraId="784271C0" w14:textId="633E768A"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Cena zajišťovaných činností</w:t>
      </w:r>
      <w:r w:rsidR="00B47DEA" w:rsidRPr="00224D43">
        <w:rPr>
          <w:rFonts w:ascii="Arial" w:hAnsi="Arial" w:cs="Arial"/>
          <w:b/>
          <w:sz w:val="20"/>
          <w:szCs w:val="20"/>
        </w:rPr>
        <w:t>,</w:t>
      </w:r>
      <w:r w:rsidRPr="00224D43">
        <w:rPr>
          <w:rFonts w:ascii="Arial" w:hAnsi="Arial" w:cs="Arial"/>
          <w:b/>
          <w:sz w:val="20"/>
          <w:szCs w:val="20"/>
        </w:rPr>
        <w:t xml:space="preserve"> platební podmínky</w:t>
      </w:r>
      <w:r w:rsidR="00D50C78" w:rsidRPr="00224D43">
        <w:rPr>
          <w:rFonts w:ascii="Arial" w:hAnsi="Arial" w:cs="Arial"/>
          <w:b/>
          <w:sz w:val="20"/>
          <w:szCs w:val="20"/>
        </w:rPr>
        <w:t>, změna rozsahu plnění</w:t>
      </w:r>
    </w:p>
    <w:p w14:paraId="2C1416FD" w14:textId="43F79422" w:rsidR="00F32D38" w:rsidRPr="00224D43" w:rsidRDefault="005A5BAF" w:rsidP="00224D43">
      <w:pPr>
        <w:pStyle w:val="Zkladntext"/>
        <w:numPr>
          <w:ilvl w:val="0"/>
          <w:numId w:val="10"/>
        </w:numPr>
        <w:spacing w:line="276" w:lineRule="auto"/>
        <w:ind w:left="357" w:hanging="357"/>
        <w:jc w:val="both"/>
        <w:rPr>
          <w:rFonts w:ascii="Arial" w:hAnsi="Arial" w:cs="Arial"/>
          <w:color w:val="000000"/>
        </w:rPr>
      </w:pPr>
      <w:r w:rsidRPr="00224D43">
        <w:rPr>
          <w:rFonts w:ascii="Arial" w:hAnsi="Arial" w:cs="Arial"/>
          <w:color w:val="000000"/>
        </w:rPr>
        <w:t xml:space="preserve">Smluvní strany si za </w:t>
      </w:r>
      <w:r w:rsidR="004575BD" w:rsidRPr="00224D43">
        <w:rPr>
          <w:rFonts w:ascii="Arial" w:hAnsi="Arial" w:cs="Arial"/>
          <w:color w:val="000000"/>
        </w:rPr>
        <w:t>výkon zajišťované činnosti</w:t>
      </w:r>
      <w:r w:rsidR="004575BD" w:rsidRPr="00224D43" w:rsidDel="004575BD">
        <w:rPr>
          <w:rFonts w:ascii="Arial" w:hAnsi="Arial" w:cs="Arial"/>
          <w:color w:val="000000"/>
        </w:rPr>
        <w:t xml:space="preserve"> </w:t>
      </w:r>
      <w:r w:rsidRPr="00224D43">
        <w:rPr>
          <w:rFonts w:ascii="Arial" w:hAnsi="Arial" w:cs="Arial"/>
          <w:color w:val="000000"/>
        </w:rPr>
        <w:t xml:space="preserve">v rozsahu, způsobem a za podmínek dle této </w:t>
      </w:r>
      <w:r w:rsidR="00C26812" w:rsidRPr="00224D43">
        <w:rPr>
          <w:rFonts w:ascii="Arial" w:hAnsi="Arial" w:cs="Arial"/>
          <w:color w:val="000000"/>
        </w:rPr>
        <w:t>s</w:t>
      </w:r>
      <w:r w:rsidRPr="00224D43">
        <w:rPr>
          <w:rFonts w:ascii="Arial" w:hAnsi="Arial" w:cs="Arial"/>
          <w:color w:val="000000"/>
        </w:rPr>
        <w:t xml:space="preserve">mlouvy sjednaly </w:t>
      </w:r>
      <w:r w:rsidR="00654561" w:rsidRPr="00224D43">
        <w:rPr>
          <w:rFonts w:ascii="Arial" w:hAnsi="Arial" w:cs="Arial"/>
          <w:color w:val="000000"/>
        </w:rPr>
        <w:t xml:space="preserve">maximální </w:t>
      </w:r>
      <w:r w:rsidRPr="00224D43">
        <w:rPr>
          <w:rFonts w:ascii="Arial" w:hAnsi="Arial" w:cs="Arial"/>
          <w:color w:val="000000"/>
        </w:rPr>
        <w:t>cenu ve výši:</w:t>
      </w:r>
    </w:p>
    <w:p w14:paraId="7E7D25BF" w14:textId="4768CCBB" w:rsidR="00F32D38" w:rsidRPr="00224D43" w:rsidRDefault="005A5BAF" w:rsidP="00E56ECE">
      <w:pPr>
        <w:pStyle w:val="Zkladntext"/>
        <w:numPr>
          <w:ilvl w:val="0"/>
          <w:numId w:val="27"/>
        </w:numPr>
        <w:spacing w:line="276" w:lineRule="auto"/>
        <w:jc w:val="both"/>
        <w:rPr>
          <w:rFonts w:ascii="Arial" w:hAnsi="Arial" w:cs="Arial"/>
          <w:b/>
        </w:rPr>
      </w:pPr>
      <w:r w:rsidRPr="00224D43">
        <w:rPr>
          <w:rFonts w:ascii="Arial" w:hAnsi="Arial" w:cs="Arial"/>
          <w:b/>
        </w:rPr>
        <w:t xml:space="preserve">Celková cena </w:t>
      </w:r>
      <w:r w:rsidR="00453009" w:rsidRPr="00224D43">
        <w:rPr>
          <w:rFonts w:ascii="Arial" w:hAnsi="Arial" w:cs="Arial"/>
          <w:b/>
        </w:rPr>
        <w:t>za výkon zajišťované činnost</w:t>
      </w:r>
      <w:r w:rsidR="004C78C9" w:rsidRPr="00224D43">
        <w:rPr>
          <w:rFonts w:ascii="Arial" w:hAnsi="Arial" w:cs="Arial"/>
          <w:b/>
        </w:rPr>
        <w:t>i</w:t>
      </w:r>
      <w:r w:rsidRPr="00224D43">
        <w:rPr>
          <w:rFonts w:ascii="Arial" w:hAnsi="Arial" w:cs="Arial"/>
          <w:b/>
        </w:rPr>
        <w:t xml:space="preserve"> dle této </w:t>
      </w:r>
      <w:r w:rsidR="001179E9" w:rsidRPr="00224D43">
        <w:rPr>
          <w:rFonts w:ascii="Arial" w:hAnsi="Arial" w:cs="Arial"/>
          <w:b/>
        </w:rPr>
        <w:t>s</w:t>
      </w:r>
      <w:r w:rsidRPr="00224D43">
        <w:rPr>
          <w:rFonts w:ascii="Arial" w:hAnsi="Arial" w:cs="Arial"/>
          <w:b/>
        </w:rPr>
        <w:t>mlouvy</w:t>
      </w:r>
      <w:r w:rsidR="004C78C9" w:rsidRPr="00224D43">
        <w:rPr>
          <w:rFonts w:ascii="Arial" w:hAnsi="Arial" w:cs="Arial"/>
          <w:b/>
        </w:rPr>
        <w:t xml:space="preserve"> činí</w:t>
      </w:r>
    </w:p>
    <w:p w14:paraId="494A8EF3" w14:textId="78A68A58" w:rsidR="00F32D38" w:rsidRPr="00224D43" w:rsidRDefault="005A5BAF" w:rsidP="00224D43">
      <w:pPr>
        <w:pStyle w:val="Zkladntext"/>
        <w:spacing w:line="276" w:lineRule="auto"/>
        <w:ind w:left="360"/>
        <w:jc w:val="both"/>
        <w:rPr>
          <w:rFonts w:ascii="Arial" w:hAnsi="Arial" w:cs="Arial"/>
        </w:rPr>
      </w:pPr>
      <w:r w:rsidRPr="00224D43">
        <w:rPr>
          <w:rFonts w:ascii="Arial" w:hAnsi="Arial" w:cs="Arial"/>
        </w:rPr>
        <w:t>Cena celkem bez DPH:</w:t>
      </w:r>
      <w:r w:rsidRPr="00224D43">
        <w:rPr>
          <w:rFonts w:ascii="Arial" w:hAnsi="Arial" w:cs="Arial"/>
        </w:rPr>
        <w:tab/>
      </w:r>
      <w:bookmarkStart w:id="16" w:name="_Hlk97016368"/>
      <w:r w:rsidR="007E3B47" w:rsidRPr="004E0D96">
        <w:rPr>
          <w:rFonts w:ascii="Arial" w:hAnsi="Arial" w:cs="Arial"/>
          <w:highlight w:val="cyan"/>
        </w:rPr>
        <w:t>[bude doplněno před podpisem</w:t>
      </w:r>
      <w:r w:rsidR="004E0D96" w:rsidRPr="004E0D96">
        <w:rPr>
          <w:rFonts w:ascii="Arial" w:hAnsi="Arial" w:cs="Arial"/>
          <w:highlight w:val="cyan"/>
        </w:rPr>
        <w:t xml:space="preserve"> smlouvy</w:t>
      </w:r>
      <w:r w:rsidR="007E3B47" w:rsidRPr="004E0D96">
        <w:rPr>
          <w:rFonts w:ascii="Arial" w:hAnsi="Arial" w:cs="Arial"/>
          <w:highlight w:val="cyan"/>
        </w:rPr>
        <w:t>]</w:t>
      </w:r>
      <w:bookmarkEnd w:id="16"/>
      <w:r w:rsidR="007E3B47" w:rsidRPr="00224D43">
        <w:rPr>
          <w:rFonts w:ascii="Arial" w:hAnsi="Arial" w:cs="Arial"/>
        </w:rPr>
        <w:t xml:space="preserve"> </w:t>
      </w:r>
      <w:r w:rsidRPr="00224D43">
        <w:rPr>
          <w:rFonts w:ascii="Arial" w:hAnsi="Arial" w:cs="Arial"/>
        </w:rPr>
        <w:t>Kč</w:t>
      </w:r>
      <w:r w:rsidR="002A080C" w:rsidRPr="00224D43">
        <w:rPr>
          <w:rFonts w:ascii="Arial" w:hAnsi="Arial" w:cs="Arial"/>
        </w:rPr>
        <w:t xml:space="preserve"> </w:t>
      </w:r>
    </w:p>
    <w:p w14:paraId="12FA92AF" w14:textId="71580F50" w:rsidR="00F32D38" w:rsidRPr="00224D43" w:rsidRDefault="005A5BAF" w:rsidP="00224D43">
      <w:pPr>
        <w:pStyle w:val="Zkladntext"/>
        <w:spacing w:line="276" w:lineRule="auto"/>
        <w:ind w:left="360"/>
        <w:jc w:val="both"/>
        <w:rPr>
          <w:rFonts w:ascii="Arial" w:hAnsi="Arial" w:cs="Arial"/>
        </w:rPr>
      </w:pPr>
      <w:r w:rsidRPr="00224D43">
        <w:rPr>
          <w:rFonts w:ascii="Arial" w:hAnsi="Arial" w:cs="Arial"/>
        </w:rPr>
        <w:t>DPH:</w:t>
      </w:r>
      <w:r w:rsidRPr="00224D43">
        <w:rPr>
          <w:rFonts w:ascii="Arial" w:hAnsi="Arial" w:cs="Arial"/>
        </w:rPr>
        <w:tab/>
      </w:r>
      <w:r w:rsidR="00F32D38" w:rsidRPr="00224D43">
        <w:rPr>
          <w:rFonts w:ascii="Arial" w:hAnsi="Arial" w:cs="Arial"/>
        </w:rPr>
        <w:tab/>
      </w:r>
      <w:r w:rsidR="00F32D38" w:rsidRPr="00224D43">
        <w:rPr>
          <w:rFonts w:ascii="Arial" w:hAnsi="Arial" w:cs="Arial"/>
        </w:rPr>
        <w:tab/>
      </w:r>
      <w:r w:rsidR="007E3B47" w:rsidRPr="004E0D96">
        <w:rPr>
          <w:rFonts w:ascii="Arial" w:hAnsi="Arial" w:cs="Arial"/>
          <w:highlight w:val="cyan"/>
        </w:rPr>
        <w:t>[bude doplněno před podpisem</w:t>
      </w:r>
      <w:r w:rsidR="004E0D96" w:rsidRPr="004E0D96">
        <w:rPr>
          <w:rFonts w:ascii="Arial" w:hAnsi="Arial" w:cs="Arial"/>
          <w:highlight w:val="cyan"/>
        </w:rPr>
        <w:t xml:space="preserve"> smlouvy</w:t>
      </w:r>
      <w:r w:rsidR="007E3B47" w:rsidRPr="004E0D96">
        <w:rPr>
          <w:rFonts w:ascii="Arial" w:hAnsi="Arial" w:cs="Arial"/>
          <w:highlight w:val="cyan"/>
        </w:rPr>
        <w:t>]</w:t>
      </w:r>
      <w:r w:rsidR="007E3B47" w:rsidRPr="00224D43">
        <w:rPr>
          <w:rFonts w:ascii="Arial" w:hAnsi="Arial" w:cs="Arial"/>
        </w:rPr>
        <w:t xml:space="preserve"> </w:t>
      </w:r>
      <w:r w:rsidRPr="00224D43">
        <w:rPr>
          <w:rFonts w:ascii="Arial" w:hAnsi="Arial" w:cs="Arial"/>
        </w:rPr>
        <w:t>Kč</w:t>
      </w:r>
    </w:p>
    <w:p w14:paraId="18E08012" w14:textId="2E8CED50" w:rsidR="005A5BAF" w:rsidRPr="00224D43" w:rsidRDefault="005A5BAF" w:rsidP="00224D43">
      <w:pPr>
        <w:pStyle w:val="Zkladntext"/>
        <w:spacing w:line="276" w:lineRule="auto"/>
        <w:ind w:left="357"/>
        <w:jc w:val="both"/>
        <w:rPr>
          <w:rFonts w:ascii="Arial" w:hAnsi="Arial" w:cs="Arial"/>
        </w:rPr>
      </w:pPr>
      <w:r w:rsidRPr="00224D43">
        <w:rPr>
          <w:rFonts w:ascii="Arial" w:hAnsi="Arial" w:cs="Arial"/>
        </w:rPr>
        <w:t>Cena celkem včetně DPH:</w:t>
      </w:r>
      <w:r w:rsidRPr="00224D43">
        <w:rPr>
          <w:rFonts w:ascii="Arial" w:hAnsi="Arial" w:cs="Arial"/>
        </w:rPr>
        <w:tab/>
      </w:r>
      <w:r w:rsidR="007E3B47" w:rsidRPr="004E0D96">
        <w:rPr>
          <w:rFonts w:ascii="Arial" w:hAnsi="Arial" w:cs="Arial"/>
          <w:highlight w:val="cyan"/>
        </w:rPr>
        <w:t>[bude doplněno před podpisem</w:t>
      </w:r>
      <w:r w:rsidR="004E0D96" w:rsidRPr="004E0D96">
        <w:rPr>
          <w:rFonts w:ascii="Arial" w:hAnsi="Arial" w:cs="Arial"/>
          <w:highlight w:val="cyan"/>
        </w:rPr>
        <w:t xml:space="preserve"> smlouvy</w:t>
      </w:r>
      <w:r w:rsidR="007E3B47" w:rsidRPr="004E0D96">
        <w:rPr>
          <w:rFonts w:ascii="Arial" w:hAnsi="Arial" w:cs="Arial"/>
          <w:highlight w:val="cyan"/>
        </w:rPr>
        <w:t>]</w:t>
      </w:r>
      <w:r w:rsidR="007E3B47" w:rsidRPr="00224D43">
        <w:rPr>
          <w:rFonts w:ascii="Arial" w:hAnsi="Arial" w:cs="Arial"/>
        </w:rPr>
        <w:t xml:space="preserve"> </w:t>
      </w:r>
      <w:r w:rsidRPr="00224D43">
        <w:rPr>
          <w:rFonts w:ascii="Arial" w:hAnsi="Arial" w:cs="Arial"/>
        </w:rPr>
        <w:t>Kč</w:t>
      </w:r>
    </w:p>
    <w:p w14:paraId="25D3DF99" w14:textId="31A24010" w:rsidR="001179E9" w:rsidRDefault="001179E9" w:rsidP="00224D43">
      <w:pPr>
        <w:pStyle w:val="Zkladntext"/>
        <w:spacing w:line="276" w:lineRule="auto"/>
        <w:ind w:left="357"/>
        <w:jc w:val="both"/>
        <w:rPr>
          <w:rFonts w:ascii="Arial" w:hAnsi="Arial" w:cs="Arial"/>
        </w:rPr>
      </w:pPr>
      <w:r w:rsidRPr="00224D43">
        <w:rPr>
          <w:rFonts w:ascii="Arial" w:hAnsi="Arial" w:cs="Arial"/>
        </w:rPr>
        <w:t>(dále jen „Cena“).</w:t>
      </w:r>
    </w:p>
    <w:p w14:paraId="2B96717F" w14:textId="2B426991" w:rsidR="00E56ECE" w:rsidRPr="00E56ECE" w:rsidRDefault="00E56ECE" w:rsidP="00E56ECE">
      <w:pPr>
        <w:pStyle w:val="Zkladntext"/>
        <w:numPr>
          <w:ilvl w:val="0"/>
          <w:numId w:val="27"/>
        </w:numPr>
        <w:jc w:val="both"/>
        <w:rPr>
          <w:rFonts w:ascii="Arial" w:hAnsi="Arial" w:cs="Arial"/>
          <w:b/>
        </w:rPr>
      </w:pPr>
      <w:r w:rsidRPr="00E56ECE">
        <w:rPr>
          <w:rFonts w:ascii="Arial" w:hAnsi="Arial" w:cs="Arial"/>
          <w:b/>
        </w:rPr>
        <w:t xml:space="preserve">Týdenní odměna za výkon zajišťované činnosti dle této smlouvy </w:t>
      </w:r>
    </w:p>
    <w:p w14:paraId="458CE22A" w14:textId="77777777" w:rsidR="00E56ECE" w:rsidRPr="00E56ECE" w:rsidRDefault="00E56ECE" w:rsidP="00E56ECE">
      <w:pPr>
        <w:pStyle w:val="Zkladntext"/>
        <w:ind w:left="357"/>
        <w:jc w:val="both"/>
        <w:rPr>
          <w:rFonts w:ascii="Arial" w:hAnsi="Arial" w:cs="Arial"/>
        </w:rPr>
      </w:pPr>
      <w:r w:rsidRPr="00E56ECE">
        <w:rPr>
          <w:rFonts w:ascii="Arial" w:hAnsi="Arial" w:cs="Arial"/>
        </w:rPr>
        <w:t>Na základě poměru uvedené celkové ceny za výkon zajišťované činnosti dle této smlouvy a předpokládané doby trvání výkonu zajišťované činnosti uvedené v čl. 6 odst. 1 se pro účely této smlouvy stanovuje výše týdenní odměny takto:</w:t>
      </w:r>
    </w:p>
    <w:p w14:paraId="48CD349B" w14:textId="0B98999D" w:rsidR="00E56ECE" w:rsidRPr="00E56ECE" w:rsidRDefault="00E56ECE" w:rsidP="004341E9">
      <w:pPr>
        <w:pStyle w:val="Zkladntext"/>
        <w:tabs>
          <w:tab w:val="left" w:pos="3119"/>
        </w:tabs>
        <w:ind w:left="360"/>
        <w:jc w:val="both"/>
        <w:rPr>
          <w:rFonts w:ascii="Arial" w:hAnsi="Arial" w:cs="Arial"/>
        </w:rPr>
      </w:pPr>
      <w:r w:rsidRPr="00E56ECE">
        <w:rPr>
          <w:rFonts w:ascii="Arial" w:hAnsi="Arial" w:cs="Arial"/>
        </w:rPr>
        <w:t>Týdenní odměna bez DPH:</w:t>
      </w:r>
      <w:r w:rsidRPr="00E56ECE">
        <w:rPr>
          <w:rFonts w:ascii="Arial" w:hAnsi="Arial" w:cs="Arial"/>
        </w:rPr>
        <w:tab/>
      </w:r>
      <w:r w:rsidRPr="004E0D96">
        <w:rPr>
          <w:rFonts w:ascii="Arial" w:hAnsi="Arial" w:cs="Arial"/>
          <w:highlight w:val="cyan"/>
        </w:rPr>
        <w:t>[bude doplněno před podpisem</w:t>
      </w:r>
      <w:r w:rsidR="004E0D96">
        <w:rPr>
          <w:rFonts w:ascii="Arial" w:hAnsi="Arial" w:cs="Arial"/>
          <w:highlight w:val="cyan"/>
        </w:rPr>
        <w:t xml:space="preserve"> </w:t>
      </w:r>
      <w:r w:rsidR="004E0D96" w:rsidRPr="004E0D96">
        <w:rPr>
          <w:rFonts w:ascii="Arial" w:hAnsi="Arial" w:cs="Arial"/>
          <w:highlight w:val="cyan"/>
        </w:rPr>
        <w:t>smlouvy</w:t>
      </w:r>
      <w:r w:rsidRPr="004E0D96">
        <w:rPr>
          <w:rFonts w:ascii="Arial" w:hAnsi="Arial" w:cs="Arial"/>
          <w:highlight w:val="cyan"/>
        </w:rPr>
        <w:t>]</w:t>
      </w:r>
      <w:r w:rsidR="001A31B0">
        <w:rPr>
          <w:rFonts w:ascii="Arial" w:hAnsi="Arial" w:cs="Arial"/>
        </w:rPr>
        <w:t xml:space="preserve"> </w:t>
      </w:r>
      <w:r w:rsidRPr="00E56ECE">
        <w:rPr>
          <w:rFonts w:ascii="Arial" w:hAnsi="Arial" w:cs="Arial"/>
        </w:rPr>
        <w:t xml:space="preserve">Kč </w:t>
      </w:r>
    </w:p>
    <w:p w14:paraId="036805DD" w14:textId="74711630" w:rsidR="00E56ECE" w:rsidRPr="00E56ECE" w:rsidRDefault="00E56ECE" w:rsidP="004341E9">
      <w:pPr>
        <w:pStyle w:val="Zkladntext"/>
        <w:tabs>
          <w:tab w:val="left" w:pos="3119"/>
        </w:tabs>
        <w:ind w:left="360"/>
        <w:jc w:val="both"/>
        <w:rPr>
          <w:rFonts w:ascii="Arial" w:hAnsi="Arial" w:cs="Arial"/>
        </w:rPr>
      </w:pPr>
      <w:r w:rsidRPr="00E56ECE">
        <w:rPr>
          <w:rFonts w:ascii="Arial" w:hAnsi="Arial" w:cs="Arial"/>
        </w:rPr>
        <w:t>DPH:</w:t>
      </w:r>
      <w:r w:rsidRPr="00E56ECE">
        <w:rPr>
          <w:rFonts w:ascii="Arial" w:hAnsi="Arial" w:cs="Arial"/>
        </w:rPr>
        <w:tab/>
      </w:r>
      <w:r w:rsidRPr="004E0D96">
        <w:rPr>
          <w:rFonts w:ascii="Arial" w:hAnsi="Arial" w:cs="Arial"/>
          <w:highlight w:val="cyan"/>
        </w:rPr>
        <w:t>[bude doplněno před podpisem</w:t>
      </w:r>
      <w:r w:rsidR="004E0D96">
        <w:rPr>
          <w:rFonts w:ascii="Arial" w:hAnsi="Arial" w:cs="Arial"/>
          <w:highlight w:val="cyan"/>
        </w:rPr>
        <w:t xml:space="preserve"> </w:t>
      </w:r>
      <w:r w:rsidR="004E0D96" w:rsidRPr="004E0D96">
        <w:rPr>
          <w:rFonts w:ascii="Arial" w:hAnsi="Arial" w:cs="Arial"/>
          <w:highlight w:val="cyan"/>
        </w:rPr>
        <w:t>smlouvy</w:t>
      </w:r>
      <w:r w:rsidRPr="004E0D96">
        <w:rPr>
          <w:rFonts w:ascii="Arial" w:hAnsi="Arial" w:cs="Arial"/>
          <w:highlight w:val="cyan"/>
        </w:rPr>
        <w:t>]</w:t>
      </w:r>
      <w:r w:rsidR="001A31B0">
        <w:rPr>
          <w:rFonts w:ascii="Arial" w:hAnsi="Arial" w:cs="Arial"/>
        </w:rPr>
        <w:t xml:space="preserve"> </w:t>
      </w:r>
      <w:r w:rsidRPr="00E56ECE">
        <w:rPr>
          <w:rFonts w:ascii="Arial" w:hAnsi="Arial" w:cs="Arial"/>
        </w:rPr>
        <w:t>Kč</w:t>
      </w:r>
    </w:p>
    <w:p w14:paraId="6BC76FE8" w14:textId="4911B77B" w:rsidR="00E56ECE" w:rsidRPr="00DE6C31" w:rsidRDefault="00E56ECE" w:rsidP="00DE6C31">
      <w:pPr>
        <w:pStyle w:val="Zkladntext"/>
        <w:tabs>
          <w:tab w:val="left" w:pos="3119"/>
        </w:tabs>
        <w:ind w:left="357"/>
        <w:jc w:val="both"/>
        <w:rPr>
          <w:rFonts w:ascii="Arial" w:hAnsi="Arial" w:cs="Arial"/>
        </w:rPr>
      </w:pPr>
      <w:r w:rsidRPr="00E56ECE">
        <w:rPr>
          <w:rFonts w:ascii="Arial" w:hAnsi="Arial" w:cs="Arial"/>
        </w:rPr>
        <w:t>Týdenní odměna včetně DPH:</w:t>
      </w:r>
      <w:r>
        <w:rPr>
          <w:rFonts w:ascii="Arial" w:hAnsi="Arial" w:cs="Arial"/>
        </w:rPr>
        <w:t xml:space="preserve"> </w:t>
      </w:r>
      <w:r w:rsidR="004341E9">
        <w:rPr>
          <w:rFonts w:ascii="Arial" w:hAnsi="Arial" w:cs="Arial"/>
        </w:rPr>
        <w:tab/>
      </w:r>
      <w:r w:rsidRPr="004E0D96">
        <w:rPr>
          <w:rFonts w:ascii="Arial" w:hAnsi="Arial" w:cs="Arial"/>
          <w:highlight w:val="cyan"/>
        </w:rPr>
        <w:t>[bude doplněno před podpisem</w:t>
      </w:r>
      <w:r w:rsidR="004E0D96">
        <w:rPr>
          <w:rFonts w:ascii="Arial" w:hAnsi="Arial" w:cs="Arial"/>
          <w:highlight w:val="cyan"/>
        </w:rPr>
        <w:t xml:space="preserve"> </w:t>
      </w:r>
      <w:r w:rsidR="004E0D96" w:rsidRPr="004E0D96">
        <w:rPr>
          <w:rFonts w:ascii="Arial" w:hAnsi="Arial" w:cs="Arial"/>
          <w:highlight w:val="cyan"/>
        </w:rPr>
        <w:t>smlouvy</w:t>
      </w:r>
      <w:r w:rsidRPr="004E0D96">
        <w:rPr>
          <w:rFonts w:ascii="Arial" w:hAnsi="Arial" w:cs="Arial"/>
          <w:highlight w:val="cyan"/>
        </w:rPr>
        <w:t>]</w:t>
      </w:r>
      <w:r w:rsidRPr="00E56ECE">
        <w:rPr>
          <w:rFonts w:ascii="Arial" w:hAnsi="Arial" w:cs="Arial"/>
        </w:rPr>
        <w:t xml:space="preserve"> Kč</w:t>
      </w:r>
    </w:p>
    <w:p w14:paraId="1FC72245" w14:textId="008BF38F" w:rsidR="00C41B24" w:rsidRPr="00224D43" w:rsidRDefault="00C41B24"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 xml:space="preserve">Cena dle odst. 1 je sjednávána jako maximální cena za </w:t>
      </w:r>
      <w:r w:rsidR="0096733F" w:rsidRPr="00224D43">
        <w:rPr>
          <w:rFonts w:ascii="Arial" w:hAnsi="Arial" w:cs="Arial"/>
          <w:color w:val="000000"/>
        </w:rPr>
        <w:t xml:space="preserve">předpokládanou dobu </w:t>
      </w:r>
      <w:r w:rsidR="004C78C9" w:rsidRPr="00224D43">
        <w:rPr>
          <w:rFonts w:ascii="Arial" w:hAnsi="Arial" w:cs="Arial"/>
          <w:color w:val="000000"/>
        </w:rPr>
        <w:t>výkon</w:t>
      </w:r>
      <w:r w:rsidR="0096733F" w:rsidRPr="00224D43">
        <w:rPr>
          <w:rFonts w:ascii="Arial" w:hAnsi="Arial" w:cs="Arial"/>
          <w:color w:val="000000"/>
        </w:rPr>
        <w:t>u</w:t>
      </w:r>
      <w:r w:rsidRPr="00224D43">
        <w:rPr>
          <w:rFonts w:ascii="Arial" w:hAnsi="Arial" w:cs="Arial"/>
          <w:color w:val="000000"/>
        </w:rPr>
        <w:t xml:space="preserve"> </w:t>
      </w:r>
      <w:r w:rsidR="00DB5AEC" w:rsidRPr="00224D43">
        <w:rPr>
          <w:rFonts w:ascii="Arial" w:hAnsi="Arial" w:cs="Arial"/>
          <w:color w:val="000000"/>
        </w:rPr>
        <w:t xml:space="preserve">zajišťované činnosti </w:t>
      </w:r>
      <w:r w:rsidRPr="00224D43">
        <w:rPr>
          <w:rFonts w:ascii="Arial" w:hAnsi="Arial" w:cs="Arial"/>
          <w:color w:val="000000"/>
        </w:rPr>
        <w:t xml:space="preserve">dle </w:t>
      </w:r>
      <w:r w:rsidR="00783D38" w:rsidRPr="00224D43">
        <w:rPr>
          <w:rFonts w:ascii="Arial" w:hAnsi="Arial" w:cs="Arial"/>
          <w:color w:val="000000"/>
        </w:rPr>
        <w:t xml:space="preserve">článku 6 odst. </w:t>
      </w:r>
      <w:r w:rsidR="00783D38" w:rsidRPr="00224D43">
        <w:rPr>
          <w:rFonts w:ascii="Arial" w:hAnsi="Arial" w:cs="Arial"/>
          <w:color w:val="000000"/>
        </w:rPr>
        <w:fldChar w:fldCharType="begin"/>
      </w:r>
      <w:r w:rsidR="00783D38" w:rsidRPr="00224D43">
        <w:rPr>
          <w:rFonts w:ascii="Arial" w:hAnsi="Arial" w:cs="Arial"/>
          <w:color w:val="000000"/>
        </w:rPr>
        <w:instrText xml:space="preserve"> REF _Ref177387609 \r \h </w:instrText>
      </w:r>
      <w:r w:rsidR="00093E13" w:rsidRPr="00224D43">
        <w:rPr>
          <w:rFonts w:ascii="Arial" w:hAnsi="Arial" w:cs="Arial"/>
          <w:color w:val="000000"/>
        </w:rPr>
        <w:instrText xml:space="preserve"> \* MERGEFORMAT </w:instrText>
      </w:r>
      <w:r w:rsidR="00783D38" w:rsidRPr="00224D43">
        <w:rPr>
          <w:rFonts w:ascii="Arial" w:hAnsi="Arial" w:cs="Arial"/>
          <w:color w:val="000000"/>
        </w:rPr>
      </w:r>
      <w:r w:rsidR="00783D38" w:rsidRPr="00224D43">
        <w:rPr>
          <w:rFonts w:ascii="Arial" w:hAnsi="Arial" w:cs="Arial"/>
          <w:color w:val="000000"/>
        </w:rPr>
        <w:fldChar w:fldCharType="separate"/>
      </w:r>
      <w:r w:rsidR="00783D38" w:rsidRPr="00224D43">
        <w:rPr>
          <w:rFonts w:ascii="Arial" w:hAnsi="Arial" w:cs="Arial"/>
          <w:color w:val="000000"/>
        </w:rPr>
        <w:t>1</w:t>
      </w:r>
      <w:r w:rsidR="00783D38" w:rsidRPr="00224D43">
        <w:rPr>
          <w:rFonts w:ascii="Arial" w:hAnsi="Arial" w:cs="Arial"/>
          <w:color w:val="000000"/>
        </w:rPr>
        <w:fldChar w:fldCharType="end"/>
      </w:r>
      <w:r w:rsidR="00783D38" w:rsidRPr="00224D43">
        <w:rPr>
          <w:rFonts w:ascii="Arial" w:hAnsi="Arial" w:cs="Arial"/>
          <w:color w:val="000000"/>
        </w:rPr>
        <w:t xml:space="preserve"> </w:t>
      </w:r>
      <w:r w:rsidRPr="00224D43">
        <w:rPr>
          <w:rFonts w:ascii="Arial" w:hAnsi="Arial" w:cs="Arial"/>
          <w:color w:val="000000"/>
        </w:rPr>
        <w:t xml:space="preserve">této smlouvy a zahrnuje veškeré náklady </w:t>
      </w:r>
      <w:r w:rsidR="0066357F" w:rsidRPr="00224D43">
        <w:rPr>
          <w:rFonts w:ascii="Arial" w:hAnsi="Arial" w:cs="Arial"/>
          <w:color w:val="000000"/>
        </w:rPr>
        <w:t xml:space="preserve">příkazníka potřebné </w:t>
      </w:r>
      <w:r w:rsidRPr="00224D43">
        <w:rPr>
          <w:rFonts w:ascii="Arial" w:hAnsi="Arial" w:cs="Arial"/>
          <w:color w:val="000000"/>
        </w:rPr>
        <w:t xml:space="preserve">k řádnému </w:t>
      </w:r>
      <w:r w:rsidR="0066357F" w:rsidRPr="00224D43">
        <w:rPr>
          <w:rFonts w:ascii="Arial" w:hAnsi="Arial" w:cs="Arial"/>
          <w:color w:val="000000"/>
        </w:rPr>
        <w:t xml:space="preserve">poskytnutí, </w:t>
      </w:r>
      <w:r w:rsidRPr="00224D43">
        <w:rPr>
          <w:rFonts w:ascii="Arial" w:hAnsi="Arial" w:cs="Arial"/>
          <w:color w:val="000000"/>
        </w:rPr>
        <w:t xml:space="preserve">provedení či zajištění této činnosti v plném rozsahu. </w:t>
      </w:r>
    </w:p>
    <w:p w14:paraId="0311BF04" w14:textId="56FECC85" w:rsidR="005A5BAF" w:rsidRPr="00224D43" w:rsidRDefault="005A5BAF"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 xml:space="preserve">Cena může být navýšena pouze v případě zvýšení daně z přidané hodnoty, a to o tuto výši. V případě snížení daně z přidané hodnoty se </w:t>
      </w:r>
      <w:r w:rsidR="0011520B" w:rsidRPr="00224D43">
        <w:rPr>
          <w:rFonts w:ascii="Arial" w:hAnsi="Arial" w:cs="Arial"/>
          <w:color w:val="000000"/>
        </w:rPr>
        <w:t>C</w:t>
      </w:r>
      <w:r w:rsidRPr="00224D43">
        <w:rPr>
          <w:rFonts w:ascii="Arial" w:hAnsi="Arial" w:cs="Arial"/>
          <w:color w:val="000000"/>
        </w:rPr>
        <w:t xml:space="preserve">ena snižuje, a to o toto snížení. </w:t>
      </w:r>
    </w:p>
    <w:p w14:paraId="7F8F1E02" w14:textId="00F800A4" w:rsidR="0072696C" w:rsidRPr="00224D43" w:rsidRDefault="0072696C" w:rsidP="004341E9">
      <w:pPr>
        <w:pStyle w:val="Zkladntext"/>
        <w:numPr>
          <w:ilvl w:val="0"/>
          <w:numId w:val="10"/>
        </w:numPr>
        <w:spacing w:line="276" w:lineRule="auto"/>
        <w:ind w:left="357" w:hanging="357"/>
        <w:jc w:val="both"/>
        <w:rPr>
          <w:rFonts w:ascii="Arial" w:hAnsi="Arial" w:cs="Arial"/>
          <w:color w:val="000000"/>
        </w:rPr>
      </w:pPr>
      <w:bookmarkStart w:id="17" w:name="_Ref332805961"/>
      <w:r w:rsidRPr="00224D43">
        <w:rPr>
          <w:rFonts w:ascii="Arial" w:hAnsi="Arial" w:cs="Arial"/>
          <w:color w:val="000000"/>
        </w:rPr>
        <w:t>Cena dle odst. 1 bude hrazena na základě dílčích měsíčních faktur a na základě konečné faktury. Dílčí faktury budou příkazníkem vystavovány po ukončení každého měsíce, a to na částku odpovídající odvedeným pracím za fakturovaný měsíc, nejvýše však do dosažení částky 90 % ceny uvedené v odst. 1 a zaslány příkazci vždy nejpozději do 14. dne následujícího měsíce. Jako den uskutečnění dílčího zdanitelného plnění bude uveden poslední den kalendářního měsíce, v němž vznikl nárok na fakturovanou odměnu. Vystavené faktury musí být odsouhlaseny příkazcem. Konečnou fakturu na úhradu zbylé části ceny dle odst. 1</w:t>
      </w:r>
      <w:r w:rsidR="008E2BFB" w:rsidRPr="00224D43">
        <w:rPr>
          <w:rFonts w:ascii="Arial" w:hAnsi="Arial" w:cs="Arial"/>
          <w:color w:val="000000"/>
        </w:rPr>
        <w:t xml:space="preserve"> tohoto článku</w:t>
      </w:r>
      <w:r w:rsidRPr="00224D43">
        <w:rPr>
          <w:rFonts w:ascii="Arial" w:hAnsi="Arial" w:cs="Arial"/>
          <w:color w:val="000000"/>
        </w:rPr>
        <w:t xml:space="preserve"> je příkazník oprávněn vystavit nejprve dne, od kterého je možné užívat dokončenou stavbu ve smyslu § 230 odst. 1 zákona č. 283/2021 Sb., stavební</w:t>
      </w:r>
      <w:r w:rsidR="008E2BFB" w:rsidRPr="00224D43">
        <w:rPr>
          <w:rFonts w:ascii="Arial" w:hAnsi="Arial" w:cs="Arial"/>
          <w:color w:val="000000"/>
        </w:rPr>
        <w:t>ho</w:t>
      </w:r>
      <w:r w:rsidRPr="00224D43">
        <w:rPr>
          <w:rFonts w:ascii="Arial" w:hAnsi="Arial" w:cs="Arial"/>
          <w:color w:val="000000"/>
        </w:rPr>
        <w:t xml:space="preserve"> zákon</w:t>
      </w:r>
      <w:r w:rsidR="008E2BFB" w:rsidRPr="00224D43">
        <w:rPr>
          <w:rFonts w:ascii="Arial" w:hAnsi="Arial" w:cs="Arial"/>
          <w:color w:val="000000"/>
        </w:rPr>
        <w:t>a</w:t>
      </w:r>
      <w:r w:rsidRPr="00224D43">
        <w:rPr>
          <w:rFonts w:ascii="Arial" w:hAnsi="Arial" w:cs="Arial"/>
          <w:color w:val="000000"/>
        </w:rPr>
        <w:t xml:space="preserve">, ve znění pozdějších předpisů, a zároveň </w:t>
      </w:r>
      <w:r w:rsidR="002D67AF" w:rsidRPr="00224D43">
        <w:rPr>
          <w:rFonts w:ascii="Arial" w:hAnsi="Arial" w:cs="Arial"/>
          <w:color w:val="000000"/>
        </w:rPr>
        <w:t xml:space="preserve">k tomuto dni </w:t>
      </w:r>
      <w:r w:rsidR="00961722" w:rsidRPr="00224D43">
        <w:rPr>
          <w:rFonts w:ascii="Arial" w:hAnsi="Arial" w:cs="Arial"/>
          <w:color w:val="000000"/>
        </w:rPr>
        <w:t>byly odstraněny vady a nedodělky z kolaudačního řízení a vady a nedodělky ze zápisu předání stavby.</w:t>
      </w:r>
      <w:r w:rsidRPr="00224D43">
        <w:rPr>
          <w:rFonts w:ascii="Arial" w:hAnsi="Arial" w:cs="Arial"/>
          <w:color w:val="000000"/>
        </w:rPr>
        <w:t xml:space="preserve"> </w:t>
      </w:r>
    </w:p>
    <w:p w14:paraId="6E19D2B1" w14:textId="1EA9CC3F" w:rsidR="00DD40F9" w:rsidRPr="004341E9" w:rsidRDefault="004341E9" w:rsidP="004341E9">
      <w:pPr>
        <w:pStyle w:val="Zkladntext"/>
        <w:numPr>
          <w:ilvl w:val="0"/>
          <w:numId w:val="10"/>
        </w:numPr>
        <w:spacing w:line="276" w:lineRule="auto"/>
        <w:ind w:left="357" w:hanging="357"/>
        <w:jc w:val="both"/>
        <w:rPr>
          <w:rFonts w:ascii="Arial" w:hAnsi="Arial" w:cs="Arial"/>
        </w:rPr>
      </w:pPr>
      <w:r w:rsidRPr="004341E9">
        <w:rPr>
          <w:rFonts w:ascii="Arial" w:hAnsi="Arial" w:cs="Arial"/>
        </w:rPr>
        <w:t xml:space="preserve">V případě, že příkazník bude vykonávat zajišťované činnosti kratší dobu, než sjednanou předpokládanou dobu dle článku 6 odst. </w:t>
      </w:r>
      <w:r w:rsidRPr="004341E9">
        <w:rPr>
          <w:rFonts w:ascii="Arial" w:hAnsi="Arial" w:cs="Arial"/>
        </w:rPr>
        <w:fldChar w:fldCharType="begin"/>
      </w:r>
      <w:r w:rsidRPr="004341E9">
        <w:rPr>
          <w:rFonts w:ascii="Arial" w:hAnsi="Arial" w:cs="Arial"/>
        </w:rPr>
        <w:instrText xml:space="preserve"> REF _Ref177387609 \r \h  \* MERGEFORMAT </w:instrText>
      </w:r>
      <w:r w:rsidRPr="004341E9">
        <w:rPr>
          <w:rFonts w:ascii="Arial" w:hAnsi="Arial" w:cs="Arial"/>
        </w:rPr>
      </w:r>
      <w:r w:rsidRPr="004341E9">
        <w:rPr>
          <w:rFonts w:ascii="Arial" w:hAnsi="Arial" w:cs="Arial"/>
        </w:rPr>
        <w:fldChar w:fldCharType="separate"/>
      </w:r>
      <w:r w:rsidRPr="004341E9">
        <w:rPr>
          <w:rFonts w:ascii="Arial" w:hAnsi="Arial" w:cs="Arial"/>
        </w:rPr>
        <w:t>1</w:t>
      </w:r>
      <w:r w:rsidRPr="004341E9">
        <w:rPr>
          <w:rFonts w:ascii="Arial" w:hAnsi="Arial" w:cs="Arial"/>
        </w:rPr>
        <w:fldChar w:fldCharType="end"/>
      </w:r>
      <w:r w:rsidRPr="004341E9">
        <w:rPr>
          <w:rFonts w:ascii="Arial" w:hAnsi="Arial" w:cs="Arial"/>
        </w:rPr>
        <w:t xml:space="preserve"> této smlouvy, Cena bude příkazcem uhrazena pouze za období, kdy příkazník skutečně vykonával zajišťované činnosti. Pokud se smluvní strany v souladu se ZZVZ písemně dohodnou, že příkazník bude vykonávat zajišťované činnosti po dobu delší než sjednanou předpokládanou dobu, sjednávají smluvní strany, že pro takové navýšení Ceny bude závazná týdenní sazba uvedená odst. 1 písm. b) tohoto článku smlouvy; </w:t>
      </w:r>
      <w:r w:rsidRPr="008209D2">
        <w:rPr>
          <w:rFonts w:ascii="Arial" w:hAnsi="Arial" w:cs="Arial"/>
        </w:rPr>
        <w:t>ujednání o zádržném se uplatní obdobně</w:t>
      </w:r>
      <w:r w:rsidRPr="004341E9">
        <w:rPr>
          <w:rFonts w:ascii="Arial" w:hAnsi="Arial" w:cs="Arial"/>
        </w:rPr>
        <w:t xml:space="preserve">. V případě, že příkazník nebude vykonávat zajišťované činnosti po dobu celého týdne, přísluší mu týdenní odměna v plné výši za každý započatý týden. </w:t>
      </w:r>
    </w:p>
    <w:p w14:paraId="30EBD2AB" w14:textId="09B108AA" w:rsidR="00A84652" w:rsidRPr="00224D43" w:rsidRDefault="00654561"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Dílčí faktur</w:t>
      </w:r>
      <w:r w:rsidR="005A19E0" w:rsidRPr="00224D43">
        <w:rPr>
          <w:rFonts w:ascii="Arial" w:hAnsi="Arial" w:cs="Arial"/>
          <w:color w:val="000000"/>
        </w:rPr>
        <w:t>u</w:t>
      </w:r>
      <w:r w:rsidRPr="00224D43">
        <w:rPr>
          <w:rFonts w:ascii="Arial" w:hAnsi="Arial" w:cs="Arial"/>
          <w:color w:val="000000"/>
        </w:rPr>
        <w:t xml:space="preserve"> </w:t>
      </w:r>
      <w:r w:rsidR="00D11DD8" w:rsidRPr="00224D43">
        <w:rPr>
          <w:rFonts w:ascii="Arial" w:hAnsi="Arial" w:cs="Arial"/>
          <w:color w:val="000000"/>
        </w:rPr>
        <w:t xml:space="preserve">je příkazník oprávněn vystavit na základě příkazcem </w:t>
      </w:r>
      <w:r w:rsidR="00165A06" w:rsidRPr="00224D43">
        <w:rPr>
          <w:rFonts w:ascii="Arial" w:hAnsi="Arial" w:cs="Arial"/>
          <w:color w:val="000000"/>
        </w:rPr>
        <w:t>schválené</w:t>
      </w:r>
      <w:r w:rsidR="00D11DD8" w:rsidRPr="00224D43">
        <w:rPr>
          <w:rFonts w:ascii="Arial" w:hAnsi="Arial" w:cs="Arial"/>
          <w:color w:val="000000"/>
        </w:rPr>
        <w:t xml:space="preserve"> </w:t>
      </w:r>
      <w:r w:rsidR="006B6033" w:rsidRPr="00224D43">
        <w:rPr>
          <w:rFonts w:ascii="Arial" w:hAnsi="Arial" w:cs="Arial"/>
          <w:color w:val="000000"/>
        </w:rPr>
        <w:t>zpráv</w:t>
      </w:r>
      <w:r w:rsidR="00F57F26" w:rsidRPr="00224D43">
        <w:rPr>
          <w:rFonts w:ascii="Arial" w:hAnsi="Arial" w:cs="Arial"/>
          <w:color w:val="000000"/>
        </w:rPr>
        <w:t>y</w:t>
      </w:r>
      <w:r w:rsidR="002A1CAE" w:rsidRPr="00224D43">
        <w:rPr>
          <w:rFonts w:ascii="Arial" w:hAnsi="Arial" w:cs="Arial"/>
          <w:color w:val="000000"/>
        </w:rPr>
        <w:t xml:space="preserve"> o činnosti za měsíc, za který se faktura vystavuje</w:t>
      </w:r>
      <w:r w:rsidR="00F57F26" w:rsidRPr="00224D43">
        <w:rPr>
          <w:rFonts w:ascii="Arial" w:hAnsi="Arial" w:cs="Arial"/>
          <w:color w:val="000000"/>
        </w:rPr>
        <w:t xml:space="preserve">, kterou je příkazník povinen vystavit </w:t>
      </w:r>
      <w:bookmarkStart w:id="18" w:name="_Hlk177462598"/>
      <w:r w:rsidR="00F57F26" w:rsidRPr="00224D43">
        <w:rPr>
          <w:rFonts w:ascii="Arial" w:hAnsi="Arial" w:cs="Arial"/>
          <w:color w:val="000000"/>
        </w:rPr>
        <w:t>dle článku 8 odst.</w:t>
      </w:r>
      <w:r w:rsidR="002A1CAE" w:rsidRPr="00224D43">
        <w:rPr>
          <w:rFonts w:ascii="Arial" w:hAnsi="Arial" w:cs="Arial"/>
          <w:color w:val="000000"/>
        </w:rPr>
        <w:t xml:space="preserve"> </w:t>
      </w:r>
      <w:r w:rsidR="00961722" w:rsidRPr="00224D43">
        <w:rPr>
          <w:rFonts w:ascii="Arial" w:hAnsi="Arial" w:cs="Arial"/>
          <w:color w:val="000000"/>
        </w:rPr>
        <w:t>4</w:t>
      </w:r>
      <w:r w:rsidR="001244F7" w:rsidRPr="00224D43">
        <w:rPr>
          <w:rFonts w:ascii="Arial" w:hAnsi="Arial" w:cs="Arial"/>
          <w:color w:val="000000"/>
        </w:rPr>
        <w:t xml:space="preserve"> </w:t>
      </w:r>
      <w:r w:rsidR="00F57F26" w:rsidRPr="00224D43">
        <w:rPr>
          <w:rFonts w:ascii="Arial" w:hAnsi="Arial" w:cs="Arial"/>
          <w:color w:val="000000"/>
        </w:rPr>
        <w:t>této smlouvy</w:t>
      </w:r>
      <w:bookmarkEnd w:id="18"/>
      <w:r w:rsidRPr="00224D43">
        <w:rPr>
          <w:rFonts w:ascii="Arial" w:hAnsi="Arial" w:cs="Arial"/>
          <w:color w:val="000000"/>
        </w:rPr>
        <w:t>.</w:t>
      </w:r>
      <w:r w:rsidR="005A5BAF" w:rsidRPr="00224D43">
        <w:rPr>
          <w:rFonts w:ascii="Arial" w:hAnsi="Arial" w:cs="Arial"/>
          <w:color w:val="000000"/>
        </w:rPr>
        <w:t xml:space="preserve"> </w:t>
      </w:r>
      <w:r w:rsidR="0053475E" w:rsidRPr="00224D43">
        <w:rPr>
          <w:rFonts w:ascii="Arial" w:hAnsi="Arial" w:cs="Arial"/>
        </w:rPr>
        <w:lastRenderedPageBreak/>
        <w:t xml:space="preserve">Příkazce je povinen </w:t>
      </w:r>
      <w:r w:rsidR="0065720F" w:rsidRPr="00224D43">
        <w:rPr>
          <w:rFonts w:ascii="Arial" w:hAnsi="Arial" w:cs="Arial"/>
        </w:rPr>
        <w:t>zprávu o činnosti příkazníka schválit</w:t>
      </w:r>
      <w:r w:rsidR="000F3FC1" w:rsidRPr="00224D43">
        <w:rPr>
          <w:rFonts w:ascii="Arial" w:hAnsi="Arial" w:cs="Arial"/>
        </w:rPr>
        <w:t xml:space="preserve"> </w:t>
      </w:r>
      <w:r w:rsidR="00DE7889" w:rsidRPr="00224D43">
        <w:rPr>
          <w:rFonts w:ascii="Arial" w:hAnsi="Arial" w:cs="Arial"/>
        </w:rPr>
        <w:t xml:space="preserve">(potvrdit svým podpisem) </w:t>
      </w:r>
      <w:r w:rsidR="000F3FC1" w:rsidRPr="008209D2">
        <w:rPr>
          <w:rFonts w:ascii="Arial" w:hAnsi="Arial" w:cs="Arial"/>
        </w:rPr>
        <w:t xml:space="preserve">do </w:t>
      </w:r>
      <w:r w:rsidR="00A84652" w:rsidRPr="008209D2">
        <w:rPr>
          <w:rFonts w:ascii="Arial" w:hAnsi="Arial" w:cs="Arial"/>
          <w:color w:val="000000"/>
        </w:rPr>
        <w:t>pěti kalendářních</w:t>
      </w:r>
      <w:r w:rsidR="00A84652" w:rsidRPr="00224D43">
        <w:rPr>
          <w:rFonts w:ascii="Arial" w:hAnsi="Arial" w:cs="Arial"/>
          <w:color w:val="000000"/>
        </w:rPr>
        <w:t xml:space="preserve"> dnů od </w:t>
      </w:r>
      <w:r w:rsidR="000F3FC1" w:rsidRPr="00224D43">
        <w:rPr>
          <w:rFonts w:ascii="Arial" w:hAnsi="Arial" w:cs="Arial"/>
          <w:color w:val="000000"/>
        </w:rPr>
        <w:t>jejího doručení</w:t>
      </w:r>
      <w:r w:rsidR="00B460CB" w:rsidRPr="00224D43">
        <w:rPr>
          <w:rFonts w:ascii="Arial" w:hAnsi="Arial" w:cs="Arial"/>
          <w:color w:val="000000"/>
        </w:rPr>
        <w:t xml:space="preserve"> nebo </w:t>
      </w:r>
      <w:r w:rsidR="00A84652" w:rsidRPr="00224D43">
        <w:rPr>
          <w:rFonts w:ascii="Arial" w:hAnsi="Arial" w:cs="Arial"/>
          <w:color w:val="000000"/>
        </w:rPr>
        <w:t>vrát</w:t>
      </w:r>
      <w:r w:rsidR="00B460CB" w:rsidRPr="00224D43">
        <w:rPr>
          <w:rFonts w:ascii="Arial" w:hAnsi="Arial" w:cs="Arial"/>
          <w:color w:val="000000"/>
        </w:rPr>
        <w:t>it</w:t>
      </w:r>
      <w:r w:rsidR="00A84652" w:rsidRPr="00224D43">
        <w:rPr>
          <w:rFonts w:ascii="Arial" w:hAnsi="Arial" w:cs="Arial"/>
          <w:color w:val="000000"/>
        </w:rPr>
        <w:t xml:space="preserve"> </w:t>
      </w:r>
      <w:r w:rsidR="00B460CB" w:rsidRPr="00224D43">
        <w:rPr>
          <w:rFonts w:ascii="Arial" w:hAnsi="Arial" w:cs="Arial"/>
          <w:color w:val="000000"/>
        </w:rPr>
        <w:t>příkazníkovi</w:t>
      </w:r>
      <w:r w:rsidR="00A84652" w:rsidRPr="00224D43">
        <w:rPr>
          <w:rFonts w:ascii="Arial" w:hAnsi="Arial" w:cs="Arial"/>
          <w:color w:val="000000"/>
        </w:rPr>
        <w:t xml:space="preserve"> k přepracování. Za den uskutečnění zdanitelného plnění je považován den podpisu předmětné</w:t>
      </w:r>
      <w:r w:rsidR="00B460CB" w:rsidRPr="00224D43">
        <w:rPr>
          <w:rFonts w:ascii="Arial" w:hAnsi="Arial" w:cs="Arial"/>
          <w:color w:val="000000"/>
        </w:rPr>
        <w:t xml:space="preserve"> zprávy o činnosti příkazcem</w:t>
      </w:r>
      <w:r w:rsidR="00A84652" w:rsidRPr="00224D43">
        <w:rPr>
          <w:rFonts w:ascii="Arial" w:hAnsi="Arial" w:cs="Arial"/>
          <w:color w:val="000000"/>
        </w:rPr>
        <w:t xml:space="preserve">, anebo vrátí-li </w:t>
      </w:r>
      <w:r w:rsidR="003A57B4" w:rsidRPr="00224D43">
        <w:rPr>
          <w:rFonts w:ascii="Arial" w:hAnsi="Arial" w:cs="Arial"/>
          <w:color w:val="000000"/>
        </w:rPr>
        <w:t>příkazce</w:t>
      </w:r>
      <w:r w:rsidR="00A84652" w:rsidRPr="00224D43">
        <w:rPr>
          <w:rFonts w:ascii="Arial" w:hAnsi="Arial" w:cs="Arial"/>
          <w:color w:val="000000"/>
        </w:rPr>
        <w:t xml:space="preserve"> předmětn</w:t>
      </w:r>
      <w:r w:rsidR="003A57B4" w:rsidRPr="00224D43">
        <w:rPr>
          <w:rFonts w:ascii="Arial" w:hAnsi="Arial" w:cs="Arial"/>
          <w:color w:val="000000"/>
        </w:rPr>
        <w:t>ou</w:t>
      </w:r>
      <w:r w:rsidR="00A84652" w:rsidRPr="00224D43">
        <w:rPr>
          <w:rFonts w:ascii="Arial" w:hAnsi="Arial" w:cs="Arial"/>
          <w:color w:val="000000"/>
        </w:rPr>
        <w:t xml:space="preserve"> </w:t>
      </w:r>
      <w:r w:rsidR="003A57B4" w:rsidRPr="00224D43">
        <w:rPr>
          <w:rFonts w:ascii="Arial" w:hAnsi="Arial" w:cs="Arial"/>
          <w:color w:val="000000"/>
        </w:rPr>
        <w:t xml:space="preserve">zprávu o činnosti </w:t>
      </w:r>
      <w:r w:rsidR="00A84652" w:rsidRPr="00224D43">
        <w:rPr>
          <w:rFonts w:ascii="Arial" w:hAnsi="Arial" w:cs="Arial"/>
          <w:color w:val="000000"/>
        </w:rPr>
        <w:t xml:space="preserve">přepracování, považuje se za den uskutečnění zdanitelného plnění den, kdy </w:t>
      </w:r>
      <w:r w:rsidR="00CD0EC9" w:rsidRPr="00224D43">
        <w:rPr>
          <w:rFonts w:ascii="Arial" w:hAnsi="Arial" w:cs="Arial"/>
          <w:color w:val="000000"/>
        </w:rPr>
        <w:t>příkazce</w:t>
      </w:r>
      <w:r w:rsidR="00A84652" w:rsidRPr="00224D43">
        <w:rPr>
          <w:rFonts w:ascii="Arial" w:hAnsi="Arial" w:cs="Arial"/>
          <w:color w:val="000000"/>
        </w:rPr>
        <w:t xml:space="preserve"> dotčen</w:t>
      </w:r>
      <w:r w:rsidR="00CD0EC9" w:rsidRPr="00224D43">
        <w:rPr>
          <w:rFonts w:ascii="Arial" w:hAnsi="Arial" w:cs="Arial"/>
          <w:color w:val="000000"/>
        </w:rPr>
        <w:t>ou</w:t>
      </w:r>
      <w:r w:rsidR="00A84652" w:rsidRPr="00224D43">
        <w:rPr>
          <w:rFonts w:ascii="Arial" w:hAnsi="Arial" w:cs="Arial"/>
          <w:color w:val="000000"/>
        </w:rPr>
        <w:t xml:space="preserve"> (opraven</w:t>
      </w:r>
      <w:r w:rsidR="00CD0EC9" w:rsidRPr="00224D43">
        <w:rPr>
          <w:rFonts w:ascii="Arial" w:hAnsi="Arial" w:cs="Arial"/>
          <w:color w:val="000000"/>
        </w:rPr>
        <w:t>ou</w:t>
      </w:r>
      <w:r w:rsidR="00A84652" w:rsidRPr="00224D43">
        <w:rPr>
          <w:rFonts w:ascii="Arial" w:hAnsi="Arial" w:cs="Arial"/>
          <w:color w:val="000000"/>
        </w:rPr>
        <w:t xml:space="preserve">) </w:t>
      </w:r>
      <w:r w:rsidR="00CD0EC9" w:rsidRPr="00224D43">
        <w:rPr>
          <w:rFonts w:ascii="Arial" w:hAnsi="Arial" w:cs="Arial"/>
          <w:color w:val="000000"/>
        </w:rPr>
        <w:t xml:space="preserve">zprávu o činnosti příkazníka </w:t>
      </w:r>
      <w:r w:rsidR="00A84652" w:rsidRPr="00224D43">
        <w:rPr>
          <w:rFonts w:ascii="Arial" w:hAnsi="Arial" w:cs="Arial"/>
          <w:color w:val="000000"/>
        </w:rPr>
        <w:t xml:space="preserve">podepíše a potvrdí </w:t>
      </w:r>
      <w:r w:rsidR="00CD0EC9" w:rsidRPr="00224D43">
        <w:rPr>
          <w:rFonts w:ascii="Arial" w:hAnsi="Arial" w:cs="Arial"/>
          <w:color w:val="000000"/>
        </w:rPr>
        <w:t>ji</w:t>
      </w:r>
      <w:r w:rsidR="00A84652" w:rsidRPr="00224D43">
        <w:rPr>
          <w:rFonts w:ascii="Arial" w:hAnsi="Arial" w:cs="Arial"/>
          <w:color w:val="000000"/>
        </w:rPr>
        <w:t xml:space="preserve">. Pro vyloučení pochybností </w:t>
      </w:r>
      <w:r w:rsidR="00CD0EC9" w:rsidRPr="00224D43">
        <w:rPr>
          <w:rFonts w:ascii="Arial" w:hAnsi="Arial" w:cs="Arial"/>
          <w:color w:val="000000"/>
        </w:rPr>
        <w:t>smluvní s</w:t>
      </w:r>
      <w:r w:rsidR="00A84652" w:rsidRPr="00224D43">
        <w:rPr>
          <w:rFonts w:ascii="Arial" w:hAnsi="Arial" w:cs="Arial"/>
          <w:color w:val="000000"/>
        </w:rPr>
        <w:t xml:space="preserve">trany konstatují, že je tímto sjednáno tzv. dílčí plnění </w:t>
      </w:r>
      <w:r w:rsidR="00CD0EC9" w:rsidRPr="00224D43">
        <w:rPr>
          <w:rFonts w:ascii="Arial" w:hAnsi="Arial" w:cs="Arial"/>
          <w:color w:val="000000"/>
        </w:rPr>
        <w:t>ve</w:t>
      </w:r>
      <w:r w:rsidR="00A84652" w:rsidRPr="00224D43">
        <w:rPr>
          <w:rFonts w:ascii="Arial" w:hAnsi="Arial" w:cs="Arial"/>
          <w:color w:val="000000"/>
        </w:rPr>
        <w:t xml:space="preserve"> smyslu ustanovení § 21 odst. 7 zákona č. 235/2004 Sb., o dani z přidané hodnoty, ve znění pozdějších předpisů (</w:t>
      </w:r>
      <w:r w:rsidR="00037896" w:rsidRPr="00224D43">
        <w:rPr>
          <w:rFonts w:ascii="Arial" w:hAnsi="Arial" w:cs="Arial"/>
          <w:color w:val="000000"/>
        </w:rPr>
        <w:t xml:space="preserve">dále jen </w:t>
      </w:r>
      <w:r w:rsidR="00A84652" w:rsidRPr="00224D43">
        <w:rPr>
          <w:rFonts w:ascii="Arial" w:hAnsi="Arial" w:cs="Arial"/>
          <w:color w:val="000000"/>
        </w:rPr>
        <w:t>„</w:t>
      </w:r>
      <w:proofErr w:type="spellStart"/>
      <w:r w:rsidR="00A84652" w:rsidRPr="00224D43">
        <w:rPr>
          <w:rFonts w:ascii="Arial" w:hAnsi="Arial" w:cs="Arial"/>
          <w:color w:val="000000"/>
        </w:rPr>
        <w:t>ZoDPH</w:t>
      </w:r>
      <w:proofErr w:type="spellEnd"/>
      <w:r w:rsidR="00A84652" w:rsidRPr="00224D43">
        <w:rPr>
          <w:rFonts w:ascii="Arial" w:hAnsi="Arial" w:cs="Arial"/>
          <w:color w:val="000000"/>
        </w:rPr>
        <w:t xml:space="preserve">“). </w:t>
      </w:r>
    </w:p>
    <w:p w14:paraId="5AD9C103" w14:textId="6D0A4D33" w:rsidR="005A5BAF" w:rsidRPr="008209D2" w:rsidRDefault="005A5BAF" w:rsidP="005A3D2F">
      <w:pPr>
        <w:pStyle w:val="Odstavecseseznamem"/>
        <w:numPr>
          <w:ilvl w:val="0"/>
          <w:numId w:val="10"/>
        </w:numPr>
        <w:jc w:val="both"/>
        <w:rPr>
          <w:rFonts w:ascii="Arial" w:hAnsi="Arial" w:cs="Arial"/>
          <w:color w:val="000000"/>
          <w:sz w:val="20"/>
          <w:szCs w:val="20"/>
        </w:rPr>
      </w:pPr>
      <w:r w:rsidRPr="008209D2">
        <w:rPr>
          <w:rFonts w:ascii="Arial" w:hAnsi="Arial" w:cs="Arial"/>
          <w:color w:val="000000"/>
          <w:sz w:val="20"/>
          <w:szCs w:val="20"/>
        </w:rPr>
        <w:t xml:space="preserve">Konečnou fakturu na úhradu </w:t>
      </w:r>
      <w:r w:rsidR="000E0295" w:rsidRPr="008209D2">
        <w:rPr>
          <w:rFonts w:ascii="Arial" w:hAnsi="Arial" w:cs="Arial"/>
          <w:color w:val="000000"/>
          <w:sz w:val="20"/>
          <w:szCs w:val="20"/>
        </w:rPr>
        <w:t>zádržného</w:t>
      </w:r>
      <w:r w:rsidRPr="008209D2">
        <w:rPr>
          <w:rFonts w:ascii="Arial" w:hAnsi="Arial" w:cs="Arial"/>
          <w:color w:val="000000"/>
          <w:sz w:val="20"/>
          <w:szCs w:val="20"/>
        </w:rPr>
        <w:t xml:space="preserve"> je příkazník oprávněn vystavit nejprve </w:t>
      </w:r>
      <w:r w:rsidR="004C04D7" w:rsidRPr="008209D2">
        <w:rPr>
          <w:rFonts w:ascii="Arial" w:hAnsi="Arial" w:cs="Arial"/>
          <w:color w:val="000000"/>
          <w:sz w:val="20"/>
          <w:szCs w:val="20"/>
        </w:rPr>
        <w:t xml:space="preserve">den následující po termínu ukončení zajišťované činnosti </w:t>
      </w:r>
      <w:r w:rsidR="00091753" w:rsidRPr="008209D2">
        <w:rPr>
          <w:rFonts w:ascii="Arial" w:hAnsi="Arial" w:cs="Arial"/>
          <w:color w:val="000000"/>
          <w:sz w:val="20"/>
          <w:szCs w:val="20"/>
        </w:rPr>
        <w:t xml:space="preserve">dle </w:t>
      </w:r>
      <w:r w:rsidR="00933311" w:rsidRPr="008209D2">
        <w:rPr>
          <w:rFonts w:ascii="Arial" w:hAnsi="Arial" w:cs="Arial"/>
          <w:color w:val="000000"/>
          <w:sz w:val="20"/>
          <w:szCs w:val="20"/>
        </w:rPr>
        <w:t xml:space="preserve">článku 6 odst. </w:t>
      </w:r>
      <w:r w:rsidR="00933311" w:rsidRPr="008209D2">
        <w:rPr>
          <w:rFonts w:ascii="Arial" w:hAnsi="Arial" w:cs="Arial"/>
          <w:color w:val="000000"/>
          <w:sz w:val="20"/>
          <w:szCs w:val="20"/>
        </w:rPr>
        <w:fldChar w:fldCharType="begin"/>
      </w:r>
      <w:r w:rsidR="00933311" w:rsidRPr="008209D2">
        <w:rPr>
          <w:rFonts w:ascii="Arial" w:hAnsi="Arial" w:cs="Arial"/>
          <w:color w:val="000000"/>
          <w:sz w:val="20"/>
          <w:szCs w:val="20"/>
        </w:rPr>
        <w:instrText xml:space="preserve"> REF _Ref177387609 \r \h  \* MERGEFORMAT </w:instrText>
      </w:r>
      <w:r w:rsidR="00933311" w:rsidRPr="008209D2">
        <w:rPr>
          <w:rFonts w:ascii="Arial" w:hAnsi="Arial" w:cs="Arial"/>
          <w:color w:val="000000"/>
          <w:sz w:val="20"/>
          <w:szCs w:val="20"/>
        </w:rPr>
      </w:r>
      <w:r w:rsidR="00933311" w:rsidRPr="008209D2">
        <w:rPr>
          <w:rFonts w:ascii="Arial" w:hAnsi="Arial" w:cs="Arial"/>
          <w:color w:val="000000"/>
          <w:sz w:val="20"/>
          <w:szCs w:val="20"/>
        </w:rPr>
        <w:fldChar w:fldCharType="separate"/>
      </w:r>
      <w:r w:rsidR="00933311" w:rsidRPr="008209D2">
        <w:rPr>
          <w:rFonts w:ascii="Arial" w:hAnsi="Arial" w:cs="Arial"/>
          <w:color w:val="000000"/>
          <w:sz w:val="20"/>
          <w:szCs w:val="20"/>
        </w:rPr>
        <w:t>1</w:t>
      </w:r>
      <w:r w:rsidR="00933311" w:rsidRPr="008209D2">
        <w:rPr>
          <w:rFonts w:ascii="Arial" w:hAnsi="Arial" w:cs="Arial"/>
          <w:color w:val="000000"/>
          <w:sz w:val="20"/>
          <w:szCs w:val="20"/>
        </w:rPr>
        <w:fldChar w:fldCharType="end"/>
      </w:r>
      <w:r w:rsidR="00933311" w:rsidRPr="008209D2">
        <w:rPr>
          <w:rFonts w:ascii="Arial" w:hAnsi="Arial" w:cs="Arial"/>
          <w:color w:val="000000"/>
          <w:sz w:val="20"/>
          <w:szCs w:val="20"/>
        </w:rPr>
        <w:t xml:space="preserve"> této </w:t>
      </w:r>
      <w:r w:rsidR="00091753" w:rsidRPr="008209D2">
        <w:rPr>
          <w:rFonts w:ascii="Arial" w:hAnsi="Arial" w:cs="Arial"/>
          <w:color w:val="000000"/>
          <w:sz w:val="20"/>
          <w:szCs w:val="20"/>
        </w:rPr>
        <w:t>smlouvy</w:t>
      </w:r>
      <w:r w:rsidR="004A0301" w:rsidRPr="008209D2">
        <w:rPr>
          <w:rFonts w:ascii="Arial" w:hAnsi="Arial" w:cs="Arial"/>
          <w:color w:val="000000"/>
          <w:sz w:val="20"/>
          <w:szCs w:val="20"/>
        </w:rPr>
        <w:t>,</w:t>
      </w:r>
      <w:r w:rsidR="005A3D2F" w:rsidRPr="008209D2">
        <w:rPr>
          <w:rFonts w:ascii="Arial" w:hAnsi="Arial" w:cs="Arial"/>
          <w:color w:val="000000"/>
          <w:sz w:val="20"/>
          <w:szCs w:val="20"/>
        </w:rPr>
        <w:t xml:space="preserve"> a zároveň týden po řádném ukončení zkušebního provozu včetně připojení na pult centrální ochrany Hasičského záchranného sboru Královéhradeckého kraje (PCO HZS) </w:t>
      </w:r>
      <w:r w:rsidR="007E3B47" w:rsidRPr="008209D2">
        <w:rPr>
          <w:rFonts w:ascii="Arial" w:hAnsi="Arial" w:cs="Arial"/>
          <w:color w:val="000000"/>
          <w:sz w:val="20"/>
          <w:szCs w:val="20"/>
        </w:rPr>
        <w:t xml:space="preserve">a zároveň byly odstraněny </w:t>
      </w:r>
      <w:r w:rsidR="00C104BB" w:rsidRPr="008209D2">
        <w:rPr>
          <w:rFonts w:ascii="Arial" w:hAnsi="Arial" w:cs="Arial"/>
          <w:color w:val="000000"/>
          <w:sz w:val="20"/>
          <w:szCs w:val="20"/>
        </w:rPr>
        <w:t>a vady a nedodělky z</w:t>
      </w:r>
      <w:r w:rsidR="00934A2C" w:rsidRPr="008209D2">
        <w:rPr>
          <w:rFonts w:ascii="Arial" w:hAnsi="Arial" w:cs="Arial"/>
          <w:color w:val="000000"/>
          <w:sz w:val="20"/>
          <w:szCs w:val="20"/>
        </w:rPr>
        <w:t>e</w:t>
      </w:r>
      <w:r w:rsidR="00C104BB" w:rsidRPr="008209D2">
        <w:rPr>
          <w:rFonts w:ascii="Arial" w:hAnsi="Arial" w:cs="Arial"/>
          <w:color w:val="000000"/>
          <w:sz w:val="20"/>
          <w:szCs w:val="20"/>
        </w:rPr>
        <w:t> zápisu předání stavby</w:t>
      </w:r>
      <w:r w:rsidRPr="008209D2">
        <w:rPr>
          <w:rFonts w:ascii="Arial" w:hAnsi="Arial" w:cs="Arial"/>
          <w:color w:val="000000"/>
          <w:sz w:val="20"/>
          <w:szCs w:val="20"/>
        </w:rPr>
        <w:t>.</w:t>
      </w:r>
    </w:p>
    <w:bookmarkEnd w:id="17"/>
    <w:p w14:paraId="00EACAD2" w14:textId="5A3ABD00" w:rsidR="005A5BAF" w:rsidRPr="00224D43" w:rsidRDefault="005A5BAF"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Pokud v průběhu výstavby díla dojde k</w:t>
      </w:r>
      <w:r w:rsidR="00A21491" w:rsidRPr="00224D43">
        <w:rPr>
          <w:rFonts w:ascii="Arial" w:hAnsi="Arial" w:cs="Arial"/>
          <w:color w:val="000000"/>
        </w:rPr>
        <w:t> </w:t>
      </w:r>
      <w:r w:rsidR="004C795E" w:rsidRPr="00224D43">
        <w:rPr>
          <w:rFonts w:ascii="Arial" w:hAnsi="Arial" w:cs="Arial"/>
          <w:color w:val="000000"/>
        </w:rPr>
        <w:t>přerušení výkonu zajišťované činnosti</w:t>
      </w:r>
      <w:r w:rsidRPr="00224D43">
        <w:rPr>
          <w:rFonts w:ascii="Arial" w:hAnsi="Arial" w:cs="Arial"/>
          <w:color w:val="000000"/>
        </w:rPr>
        <w:t xml:space="preserve"> </w:t>
      </w:r>
      <w:r w:rsidR="004C795E" w:rsidRPr="00224D43">
        <w:rPr>
          <w:rFonts w:ascii="Arial" w:hAnsi="Arial" w:cs="Arial"/>
          <w:color w:val="000000"/>
        </w:rPr>
        <w:t>dle</w:t>
      </w:r>
      <w:r w:rsidRPr="00224D43">
        <w:rPr>
          <w:rFonts w:ascii="Arial" w:hAnsi="Arial" w:cs="Arial"/>
          <w:color w:val="000000"/>
        </w:rPr>
        <w:t xml:space="preserve"> článku </w:t>
      </w:r>
      <w:r w:rsidR="00A36DF7" w:rsidRPr="00224D43">
        <w:rPr>
          <w:rFonts w:ascii="Arial" w:hAnsi="Arial" w:cs="Arial"/>
          <w:color w:val="000000"/>
        </w:rPr>
        <w:t xml:space="preserve">8 </w:t>
      </w:r>
      <w:r w:rsidRPr="00224D43">
        <w:rPr>
          <w:rFonts w:ascii="Arial" w:hAnsi="Arial" w:cs="Arial"/>
          <w:color w:val="000000"/>
        </w:rPr>
        <w:t xml:space="preserve">odst. </w:t>
      </w:r>
      <w:r w:rsidR="00961722" w:rsidRPr="00224D43">
        <w:rPr>
          <w:rFonts w:ascii="Arial" w:hAnsi="Arial" w:cs="Arial"/>
          <w:color w:val="000000"/>
        </w:rPr>
        <w:t>7</w:t>
      </w:r>
      <w:r w:rsidRPr="00224D43">
        <w:rPr>
          <w:rFonts w:ascii="Arial" w:hAnsi="Arial" w:cs="Arial"/>
          <w:color w:val="000000"/>
        </w:rPr>
        <w:t xml:space="preserve"> této smlouvy, příkazník nebude oprávněn za dobu tohoto </w:t>
      </w:r>
      <w:r w:rsidR="00CB2551" w:rsidRPr="00224D43">
        <w:rPr>
          <w:rFonts w:ascii="Arial" w:hAnsi="Arial" w:cs="Arial"/>
          <w:color w:val="000000"/>
        </w:rPr>
        <w:t xml:space="preserve">přerušení </w:t>
      </w:r>
      <w:r w:rsidRPr="00224D43">
        <w:rPr>
          <w:rFonts w:ascii="Arial" w:hAnsi="Arial" w:cs="Arial"/>
          <w:color w:val="000000"/>
        </w:rPr>
        <w:t>vystavit dílčí měsíční fakturu.</w:t>
      </w:r>
    </w:p>
    <w:p w14:paraId="4C467E91" w14:textId="08D14E37" w:rsidR="005A5BAF" w:rsidRPr="00224D43" w:rsidRDefault="00897FD9"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 xml:space="preserve">Fakturu doručí příkazník nejpozději do </w:t>
      </w:r>
      <w:r w:rsidR="00FB69D2" w:rsidRPr="00224D43">
        <w:rPr>
          <w:rFonts w:ascii="Arial" w:hAnsi="Arial" w:cs="Arial"/>
          <w:color w:val="000000"/>
        </w:rPr>
        <w:t>14</w:t>
      </w:r>
      <w:r w:rsidRPr="00224D43">
        <w:rPr>
          <w:rFonts w:ascii="Arial" w:hAnsi="Arial" w:cs="Arial"/>
          <w:color w:val="000000"/>
        </w:rPr>
        <w:t xml:space="preserve">. kalendářního dne po dni uskutečnění zdanitelného plnění podle této </w:t>
      </w:r>
      <w:r w:rsidR="00282EBC" w:rsidRPr="00224D43">
        <w:rPr>
          <w:rFonts w:ascii="Arial" w:hAnsi="Arial" w:cs="Arial"/>
          <w:color w:val="000000"/>
        </w:rPr>
        <w:t>s</w:t>
      </w:r>
      <w:r w:rsidRPr="00224D43">
        <w:rPr>
          <w:rFonts w:ascii="Arial" w:hAnsi="Arial" w:cs="Arial"/>
          <w:color w:val="000000"/>
        </w:rPr>
        <w:t>mlouvy</w:t>
      </w:r>
      <w:r w:rsidR="009A4388" w:rsidRPr="00224D43">
        <w:rPr>
          <w:rFonts w:ascii="Arial" w:hAnsi="Arial" w:cs="Arial"/>
          <w:color w:val="000000"/>
        </w:rPr>
        <w:t xml:space="preserve"> do sídla příkazce</w:t>
      </w:r>
      <w:r w:rsidR="000F16A1" w:rsidRPr="00224D43">
        <w:rPr>
          <w:rFonts w:ascii="Arial" w:hAnsi="Arial" w:cs="Arial"/>
          <w:color w:val="000000"/>
        </w:rPr>
        <w:t>;</w:t>
      </w:r>
      <w:r w:rsidR="00DE0A07" w:rsidRPr="00224D43">
        <w:rPr>
          <w:rFonts w:ascii="Arial" w:hAnsi="Arial" w:cs="Arial"/>
          <w:color w:val="000000"/>
        </w:rPr>
        <w:t xml:space="preserve"> </w:t>
      </w:r>
      <w:r w:rsidR="009A4388" w:rsidRPr="00224D43">
        <w:rPr>
          <w:rFonts w:ascii="Arial" w:hAnsi="Arial" w:cs="Arial"/>
          <w:color w:val="000000"/>
        </w:rPr>
        <w:t xml:space="preserve">fakturu </w:t>
      </w:r>
      <w:r w:rsidRPr="00224D43">
        <w:rPr>
          <w:rFonts w:ascii="Arial" w:hAnsi="Arial" w:cs="Arial"/>
          <w:color w:val="000000"/>
        </w:rPr>
        <w:t xml:space="preserve">v elektronické podobě </w:t>
      </w:r>
      <w:r w:rsidR="009A4388" w:rsidRPr="00224D43">
        <w:rPr>
          <w:rFonts w:ascii="Arial" w:hAnsi="Arial" w:cs="Arial"/>
          <w:color w:val="000000"/>
        </w:rPr>
        <w:t>je možné zaslat pouze datovou schránkou</w:t>
      </w:r>
      <w:r w:rsidRPr="00224D43">
        <w:rPr>
          <w:rFonts w:ascii="Arial" w:hAnsi="Arial" w:cs="Arial"/>
          <w:color w:val="000000"/>
        </w:rPr>
        <w:t xml:space="preserve">. </w:t>
      </w:r>
      <w:bookmarkStart w:id="19" w:name="_Ref332870570"/>
      <w:r w:rsidR="005A5BAF" w:rsidRPr="00224D43">
        <w:rPr>
          <w:rFonts w:ascii="Arial" w:hAnsi="Arial" w:cs="Arial"/>
          <w:color w:val="000000"/>
        </w:rPr>
        <w:t xml:space="preserve">Faktura je splatná ve lhůtě </w:t>
      </w:r>
      <w:r w:rsidR="00F32D38" w:rsidRPr="00224D43">
        <w:rPr>
          <w:rFonts w:ascii="Arial" w:hAnsi="Arial" w:cs="Arial"/>
          <w:b/>
          <w:color w:val="000000"/>
        </w:rPr>
        <w:t>3</w:t>
      </w:r>
      <w:r w:rsidR="005A5BAF" w:rsidRPr="00224D43">
        <w:rPr>
          <w:rFonts w:ascii="Arial" w:hAnsi="Arial" w:cs="Arial"/>
          <w:b/>
          <w:color w:val="000000"/>
        </w:rPr>
        <w:t>0 kalendářních dnů</w:t>
      </w:r>
      <w:r w:rsidR="005A5BAF" w:rsidRPr="00224D43">
        <w:rPr>
          <w:rFonts w:ascii="Arial" w:hAnsi="Arial" w:cs="Arial"/>
          <w:color w:val="000000"/>
        </w:rPr>
        <w:t xml:space="preserve"> ode dne jejího doručení příkazci. Úhradu vyfakturované částky se zavazuje příkazce provést na účet příkazníka a pod variabilním symbolem uvedeným na</w:t>
      </w:r>
      <w:r w:rsidR="007E3B47" w:rsidRPr="00224D43">
        <w:rPr>
          <w:rFonts w:ascii="Arial" w:hAnsi="Arial" w:cs="Arial"/>
          <w:color w:val="000000"/>
        </w:rPr>
        <w:t> </w:t>
      </w:r>
      <w:r w:rsidR="005A5BAF" w:rsidRPr="00224D43">
        <w:rPr>
          <w:rFonts w:ascii="Arial" w:hAnsi="Arial" w:cs="Arial"/>
          <w:color w:val="000000"/>
        </w:rPr>
        <w:t>jednotlivé faktuře. Peněžitý závazek příkazce je splněn dnem odepsání příslušné částky z účtu příkazce.</w:t>
      </w:r>
      <w:bookmarkEnd w:id="19"/>
    </w:p>
    <w:p w14:paraId="47726CB9" w14:textId="294E9B72" w:rsidR="005A5BAF" w:rsidRPr="00224D43" w:rsidRDefault="00BD0B24"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 xml:space="preserve">Faktura </w:t>
      </w:r>
      <w:r w:rsidR="007E3B47" w:rsidRPr="00224D43">
        <w:rPr>
          <w:rFonts w:ascii="Arial" w:hAnsi="Arial" w:cs="Arial"/>
          <w:color w:val="000000"/>
        </w:rPr>
        <w:t>–</w:t>
      </w:r>
      <w:r w:rsidRPr="00224D43">
        <w:rPr>
          <w:rFonts w:ascii="Arial" w:hAnsi="Arial" w:cs="Arial"/>
          <w:color w:val="000000"/>
        </w:rPr>
        <w:t xml:space="preserve"> daňový</w:t>
      </w:r>
      <w:r w:rsidR="007E3B47" w:rsidRPr="00224D43">
        <w:rPr>
          <w:rFonts w:ascii="Arial" w:hAnsi="Arial" w:cs="Arial"/>
          <w:color w:val="000000"/>
        </w:rPr>
        <w:t xml:space="preserve"> </w:t>
      </w:r>
      <w:r w:rsidRPr="00224D43">
        <w:rPr>
          <w:rFonts w:ascii="Arial" w:hAnsi="Arial" w:cs="Arial"/>
          <w:color w:val="000000"/>
        </w:rPr>
        <w:t xml:space="preserve">doklad musí splňovat veškeré náležitosti dle zákona č. 563/1991 </w:t>
      </w:r>
      <w:r w:rsidR="004600FE" w:rsidRPr="00224D43">
        <w:rPr>
          <w:rFonts w:ascii="Arial" w:hAnsi="Arial" w:cs="Arial"/>
          <w:color w:val="000000"/>
        </w:rPr>
        <w:t>S</w:t>
      </w:r>
      <w:r w:rsidRPr="00224D43">
        <w:rPr>
          <w:rFonts w:ascii="Arial" w:hAnsi="Arial" w:cs="Arial"/>
          <w:color w:val="000000"/>
        </w:rPr>
        <w:t>b., o</w:t>
      </w:r>
      <w:r w:rsidR="003C2E59" w:rsidRPr="00224D43">
        <w:rPr>
          <w:rFonts w:ascii="Arial" w:hAnsi="Arial" w:cs="Arial"/>
        </w:rPr>
        <w:t> </w:t>
      </w:r>
      <w:r w:rsidRPr="00224D43">
        <w:rPr>
          <w:rFonts w:ascii="Arial" w:hAnsi="Arial" w:cs="Arial"/>
          <w:color w:val="000000"/>
        </w:rPr>
        <w:t xml:space="preserve">účetnictví, </w:t>
      </w:r>
      <w:r w:rsidR="004600FE" w:rsidRPr="00224D43">
        <w:rPr>
          <w:rFonts w:ascii="Arial" w:hAnsi="Arial" w:cs="Arial"/>
          <w:color w:val="000000"/>
        </w:rPr>
        <w:t>ve znění pozdějších předpisů</w:t>
      </w:r>
      <w:r w:rsidR="007E3B47" w:rsidRPr="00224D43">
        <w:rPr>
          <w:rFonts w:ascii="Arial" w:hAnsi="Arial" w:cs="Arial"/>
          <w:color w:val="000000"/>
        </w:rPr>
        <w:t>,</w:t>
      </w:r>
      <w:r w:rsidRPr="00224D43">
        <w:rPr>
          <w:rFonts w:ascii="Arial" w:hAnsi="Arial" w:cs="Arial"/>
          <w:color w:val="000000"/>
        </w:rPr>
        <w:t xml:space="preserve"> a </w:t>
      </w:r>
      <w:proofErr w:type="spellStart"/>
      <w:r w:rsidR="00BE728C" w:rsidRPr="00224D43">
        <w:rPr>
          <w:rFonts w:ascii="Arial" w:hAnsi="Arial" w:cs="Arial"/>
          <w:color w:val="000000"/>
        </w:rPr>
        <w:t>ZoDPH</w:t>
      </w:r>
      <w:proofErr w:type="spellEnd"/>
      <w:r w:rsidRPr="00224D43">
        <w:rPr>
          <w:rFonts w:ascii="Arial" w:hAnsi="Arial" w:cs="Arial"/>
          <w:color w:val="000000"/>
        </w:rPr>
        <w:t>. V případě, že faktura nebude mít náležitosti</w:t>
      </w:r>
      <w:r w:rsidR="00C0782F" w:rsidRPr="00224D43">
        <w:rPr>
          <w:rFonts w:ascii="Arial" w:hAnsi="Arial" w:cs="Arial"/>
          <w:color w:val="000000"/>
        </w:rPr>
        <w:t xml:space="preserve"> odpovídající právním předpisům nebo této smlouvě</w:t>
      </w:r>
      <w:r w:rsidRPr="00224D43">
        <w:rPr>
          <w:rFonts w:ascii="Arial" w:hAnsi="Arial" w:cs="Arial"/>
          <w:color w:val="000000"/>
        </w:rPr>
        <w:t xml:space="preserve">, je </w:t>
      </w:r>
      <w:r w:rsidR="00F15E5D" w:rsidRPr="00224D43">
        <w:rPr>
          <w:rFonts w:ascii="Arial" w:hAnsi="Arial" w:cs="Arial"/>
          <w:color w:val="000000"/>
        </w:rPr>
        <w:t>příkazce</w:t>
      </w:r>
      <w:r w:rsidRPr="00224D43">
        <w:rPr>
          <w:rFonts w:ascii="Arial" w:hAnsi="Arial" w:cs="Arial"/>
          <w:color w:val="000000"/>
        </w:rPr>
        <w:t xml:space="preserve"> oprávněn vrátit ji zpět </w:t>
      </w:r>
      <w:r w:rsidR="00F15E5D" w:rsidRPr="00224D43">
        <w:rPr>
          <w:rFonts w:ascii="Arial" w:hAnsi="Arial" w:cs="Arial"/>
          <w:color w:val="000000"/>
        </w:rPr>
        <w:t>příkazníkovi</w:t>
      </w:r>
      <w:r w:rsidRPr="00224D43">
        <w:rPr>
          <w:rFonts w:ascii="Arial" w:hAnsi="Arial" w:cs="Arial"/>
          <w:color w:val="000000"/>
        </w:rPr>
        <w:t xml:space="preserve"> k </w:t>
      </w:r>
      <w:r w:rsidR="00E020AB" w:rsidRPr="00224D43">
        <w:rPr>
          <w:rFonts w:ascii="Arial" w:hAnsi="Arial" w:cs="Arial"/>
          <w:color w:val="000000"/>
        </w:rPr>
        <w:t>opravě</w:t>
      </w:r>
      <w:r w:rsidRPr="00224D43">
        <w:rPr>
          <w:rFonts w:ascii="Arial" w:hAnsi="Arial" w:cs="Arial"/>
          <w:color w:val="000000"/>
        </w:rPr>
        <w:t xml:space="preserve">, </w:t>
      </w:r>
      <w:r w:rsidR="00E020AB" w:rsidRPr="00224D43">
        <w:rPr>
          <w:rFonts w:ascii="Arial" w:hAnsi="Arial" w:cs="Arial"/>
          <w:color w:val="000000"/>
        </w:rPr>
        <w:t>přičemž lhůta splatnosti v takovém případě neběží</w:t>
      </w:r>
      <w:r w:rsidRPr="00224D43">
        <w:rPr>
          <w:rFonts w:ascii="Arial" w:hAnsi="Arial" w:cs="Arial"/>
          <w:color w:val="000000"/>
        </w:rPr>
        <w:t xml:space="preserve">. Lhůta splatnosti začíná běžet </w:t>
      </w:r>
      <w:r w:rsidR="00822DFF" w:rsidRPr="00224D43">
        <w:rPr>
          <w:rFonts w:ascii="Arial" w:hAnsi="Arial" w:cs="Arial"/>
          <w:color w:val="000000"/>
        </w:rPr>
        <w:t xml:space="preserve">nově </w:t>
      </w:r>
      <w:r w:rsidRPr="00224D43">
        <w:rPr>
          <w:rFonts w:ascii="Arial" w:hAnsi="Arial" w:cs="Arial"/>
          <w:color w:val="000000"/>
        </w:rPr>
        <w:t xml:space="preserve">od doručení náležitě </w:t>
      </w:r>
      <w:r w:rsidR="005E666E" w:rsidRPr="00224D43">
        <w:rPr>
          <w:rFonts w:ascii="Arial" w:hAnsi="Arial" w:cs="Arial"/>
          <w:color w:val="000000"/>
        </w:rPr>
        <w:t xml:space="preserve">opravené </w:t>
      </w:r>
      <w:r w:rsidRPr="00224D43">
        <w:rPr>
          <w:rFonts w:ascii="Arial" w:hAnsi="Arial" w:cs="Arial"/>
          <w:color w:val="000000"/>
        </w:rPr>
        <w:t>doplněné faktury.</w:t>
      </w:r>
    </w:p>
    <w:p w14:paraId="3D5CB7F2" w14:textId="77777777" w:rsidR="00BD0B24" w:rsidRPr="00224D43" w:rsidRDefault="00BD0B24"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Faktura bude vždy obsahovat alespoň:</w:t>
      </w:r>
    </w:p>
    <w:p w14:paraId="29099BAD" w14:textId="14400169"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firmu a sídlo oprávněné a povinné osoby, tj. </w:t>
      </w:r>
      <w:r w:rsidR="00F15E5D" w:rsidRPr="00224D43">
        <w:rPr>
          <w:rFonts w:ascii="Arial" w:hAnsi="Arial" w:cs="Arial"/>
          <w:color w:val="000000"/>
        </w:rPr>
        <w:t>příkazníka</w:t>
      </w:r>
      <w:r w:rsidRPr="00224D43">
        <w:rPr>
          <w:rFonts w:ascii="Arial" w:hAnsi="Arial" w:cs="Arial"/>
          <w:color w:val="000000"/>
        </w:rPr>
        <w:t xml:space="preserve"> i </w:t>
      </w:r>
      <w:r w:rsidR="00F15E5D" w:rsidRPr="00224D43">
        <w:rPr>
          <w:rFonts w:ascii="Arial" w:hAnsi="Arial" w:cs="Arial"/>
          <w:color w:val="000000"/>
        </w:rPr>
        <w:t>příkazce</w:t>
      </w:r>
      <w:r w:rsidRPr="00224D43">
        <w:rPr>
          <w:rFonts w:ascii="Arial" w:hAnsi="Arial" w:cs="Arial"/>
          <w:color w:val="000000"/>
        </w:rPr>
        <w:t>,</w:t>
      </w:r>
    </w:p>
    <w:p w14:paraId="70A610BD" w14:textId="279F1FB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IČO a DIČ </w:t>
      </w:r>
      <w:r w:rsidR="00F15E5D" w:rsidRPr="00224D43">
        <w:rPr>
          <w:rFonts w:ascii="Arial" w:hAnsi="Arial" w:cs="Arial"/>
          <w:color w:val="000000"/>
        </w:rPr>
        <w:t>příkazníka i příkazce</w:t>
      </w:r>
      <w:r w:rsidRPr="00224D43">
        <w:rPr>
          <w:rFonts w:ascii="Arial" w:hAnsi="Arial" w:cs="Arial"/>
          <w:color w:val="000000"/>
        </w:rPr>
        <w:t>,</w:t>
      </w:r>
    </w:p>
    <w:p w14:paraId="2DDD1B25" w14:textId="0549D301"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údaj o zápisu </w:t>
      </w:r>
      <w:r w:rsidR="00F15E5D" w:rsidRPr="00224D43">
        <w:rPr>
          <w:rFonts w:ascii="Arial" w:hAnsi="Arial" w:cs="Arial"/>
          <w:color w:val="000000"/>
        </w:rPr>
        <w:t>příkazníka</w:t>
      </w:r>
      <w:r w:rsidRPr="00224D43">
        <w:rPr>
          <w:rFonts w:ascii="Arial" w:hAnsi="Arial" w:cs="Arial"/>
          <w:color w:val="000000"/>
        </w:rPr>
        <w:t xml:space="preserve"> v obchodním rejstříku, včetně spisové značky,</w:t>
      </w:r>
    </w:p>
    <w:p w14:paraId="16673748" w14:textId="7777777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číslo faktury,</w:t>
      </w:r>
    </w:p>
    <w:p w14:paraId="10C07AA9" w14:textId="7777777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číslo smlouvy,</w:t>
      </w:r>
    </w:p>
    <w:p w14:paraId="432E4D08" w14:textId="7777777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den odeslání, den splatnosti a datum zdanitelného plnění,</w:t>
      </w:r>
    </w:p>
    <w:p w14:paraId="624E091E" w14:textId="7E138945"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označení peněžního ústavu a číslo účtu, na který má </w:t>
      </w:r>
      <w:r w:rsidR="000634D9" w:rsidRPr="00224D43">
        <w:rPr>
          <w:rFonts w:ascii="Arial" w:hAnsi="Arial" w:cs="Arial"/>
          <w:color w:val="000000"/>
        </w:rPr>
        <w:t xml:space="preserve">příkazce </w:t>
      </w:r>
      <w:r w:rsidRPr="00224D43">
        <w:rPr>
          <w:rFonts w:ascii="Arial" w:hAnsi="Arial" w:cs="Arial"/>
          <w:color w:val="000000"/>
        </w:rPr>
        <w:t>provést úhradu</w:t>
      </w:r>
      <w:r w:rsidR="002E6BBD" w:rsidRPr="00224D43">
        <w:rPr>
          <w:rFonts w:ascii="Arial" w:hAnsi="Arial" w:cs="Arial"/>
          <w:color w:val="000000"/>
        </w:rPr>
        <w:t>,</w:t>
      </w:r>
    </w:p>
    <w:p w14:paraId="66C09C3D" w14:textId="77777777"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fakturovanou částku bez daně, sazbu daně, daň a celkovou částku,</w:t>
      </w:r>
    </w:p>
    <w:p w14:paraId="0636AFEC" w14:textId="4E8622DD"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bCs/>
          <w:color w:val="000000"/>
        </w:rPr>
        <w:t xml:space="preserve">název </w:t>
      </w:r>
      <w:r w:rsidR="002E6BBD" w:rsidRPr="00224D43">
        <w:rPr>
          <w:rFonts w:ascii="Arial" w:hAnsi="Arial" w:cs="Arial"/>
          <w:bCs/>
          <w:color w:val="000000"/>
        </w:rPr>
        <w:t xml:space="preserve">veřejné </w:t>
      </w:r>
      <w:r w:rsidR="00643C8C" w:rsidRPr="00224D43">
        <w:rPr>
          <w:rFonts w:ascii="Arial" w:hAnsi="Arial" w:cs="Arial"/>
          <w:bCs/>
          <w:color w:val="000000"/>
        </w:rPr>
        <w:t>zakázky</w:t>
      </w:r>
      <w:r w:rsidRPr="00224D43">
        <w:rPr>
          <w:rFonts w:ascii="Arial" w:hAnsi="Arial" w:cs="Arial"/>
          <w:bCs/>
          <w:color w:val="000000"/>
        </w:rPr>
        <w:t xml:space="preserve"> dle této smlouvy</w:t>
      </w:r>
      <w:r w:rsidRPr="00224D43">
        <w:rPr>
          <w:rFonts w:ascii="Arial" w:hAnsi="Arial" w:cs="Arial"/>
          <w:color w:val="000000"/>
        </w:rPr>
        <w:t>,</w:t>
      </w:r>
    </w:p>
    <w:p w14:paraId="6FFCB43C" w14:textId="1CC22AC8"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 xml:space="preserve">označení </w:t>
      </w:r>
      <w:r w:rsidR="007B1486" w:rsidRPr="00224D43">
        <w:rPr>
          <w:rFonts w:ascii="Arial" w:hAnsi="Arial" w:cs="Arial"/>
          <w:color w:val="000000"/>
        </w:rPr>
        <w:t xml:space="preserve">zajišťované </w:t>
      </w:r>
      <w:r w:rsidRPr="00224D43">
        <w:rPr>
          <w:rFonts w:ascii="Arial" w:hAnsi="Arial" w:cs="Arial"/>
          <w:color w:val="000000"/>
        </w:rPr>
        <w:t>činnosti,</w:t>
      </w:r>
    </w:p>
    <w:p w14:paraId="4C9B4D9E" w14:textId="13CE04C0" w:rsidR="00BD0B24"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razítko a podpis oprávněné osoby</w:t>
      </w:r>
      <w:r w:rsidR="000634D9" w:rsidRPr="00224D43">
        <w:rPr>
          <w:rFonts w:ascii="Arial" w:hAnsi="Arial" w:cs="Arial"/>
          <w:color w:val="000000"/>
        </w:rPr>
        <w:t xml:space="preserve"> příkazníka</w:t>
      </w:r>
      <w:r w:rsidRPr="00224D43">
        <w:rPr>
          <w:rFonts w:ascii="Arial" w:hAnsi="Arial" w:cs="Arial"/>
          <w:color w:val="000000"/>
        </w:rPr>
        <w:t>,</w:t>
      </w:r>
    </w:p>
    <w:p w14:paraId="01937F2C" w14:textId="12826BFE" w:rsidR="00F80F9D" w:rsidRPr="004E0D96" w:rsidRDefault="00F80F9D" w:rsidP="00224D43">
      <w:pPr>
        <w:pStyle w:val="Zkladntext"/>
        <w:numPr>
          <w:ilvl w:val="0"/>
          <w:numId w:val="17"/>
        </w:numPr>
        <w:spacing w:line="276" w:lineRule="auto"/>
        <w:jc w:val="both"/>
        <w:rPr>
          <w:rFonts w:ascii="Arial" w:hAnsi="Arial" w:cs="Arial"/>
          <w:color w:val="000000"/>
        </w:rPr>
      </w:pPr>
      <w:r w:rsidRPr="004E0D96">
        <w:rPr>
          <w:rFonts w:ascii="Arial" w:hAnsi="Arial" w:cs="Arial"/>
          <w:color w:val="000000"/>
        </w:rPr>
        <w:t>číslo a název projektu dle této smlouvy,</w:t>
      </w:r>
    </w:p>
    <w:p w14:paraId="02526EA5" w14:textId="3E42ACAF" w:rsidR="00BD0B24" w:rsidRPr="00224D43" w:rsidRDefault="00BD0B24" w:rsidP="00224D43">
      <w:pPr>
        <w:pStyle w:val="Zkladntext"/>
        <w:numPr>
          <w:ilvl w:val="0"/>
          <w:numId w:val="17"/>
        </w:numPr>
        <w:spacing w:line="276" w:lineRule="auto"/>
        <w:jc w:val="both"/>
        <w:rPr>
          <w:rFonts w:ascii="Arial" w:hAnsi="Arial" w:cs="Arial"/>
          <w:color w:val="000000"/>
        </w:rPr>
      </w:pPr>
      <w:r w:rsidRPr="00224D43">
        <w:rPr>
          <w:rFonts w:ascii="Arial" w:hAnsi="Arial" w:cs="Arial"/>
          <w:color w:val="000000"/>
        </w:rPr>
        <w:t>konstantní a variabilní symbol.</w:t>
      </w:r>
    </w:p>
    <w:p w14:paraId="0EBF8CE4" w14:textId="22E987B1" w:rsidR="00B47DEA" w:rsidRPr="00224D43" w:rsidRDefault="00D50C78" w:rsidP="00224D43">
      <w:pPr>
        <w:pStyle w:val="Zkladntext"/>
        <w:numPr>
          <w:ilvl w:val="0"/>
          <w:numId w:val="10"/>
        </w:numPr>
        <w:spacing w:line="276" w:lineRule="auto"/>
        <w:jc w:val="both"/>
        <w:rPr>
          <w:rFonts w:ascii="Arial" w:hAnsi="Arial" w:cs="Arial"/>
          <w:color w:val="000000"/>
        </w:rPr>
      </w:pPr>
      <w:r w:rsidRPr="00224D43">
        <w:rPr>
          <w:rFonts w:ascii="Arial" w:hAnsi="Arial" w:cs="Arial"/>
          <w:color w:val="000000"/>
        </w:rPr>
        <w:t>Změna rozsahu plnění</w:t>
      </w:r>
      <w:r w:rsidR="002D66EE" w:rsidRPr="00224D43">
        <w:rPr>
          <w:rFonts w:ascii="Arial" w:hAnsi="Arial" w:cs="Arial"/>
          <w:color w:val="000000"/>
        </w:rPr>
        <w:t>:</w:t>
      </w:r>
    </w:p>
    <w:p w14:paraId="529BFC1B" w14:textId="63CB6DC8" w:rsidR="002D66EE" w:rsidRPr="00224D43" w:rsidRDefault="002D66EE"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Příkazce je kdykoli v průběhu trvání smlouvy oprávněn písemně nařídit příkazníkovi:</w:t>
      </w:r>
    </w:p>
    <w:p w14:paraId="45237BEA" w14:textId="00C041C4" w:rsidR="002D66EE" w:rsidRPr="00224D43" w:rsidRDefault="002D66EE" w:rsidP="00224D43">
      <w:pPr>
        <w:pStyle w:val="Zkladntext"/>
        <w:numPr>
          <w:ilvl w:val="2"/>
          <w:numId w:val="21"/>
        </w:numPr>
        <w:spacing w:line="276" w:lineRule="auto"/>
        <w:jc w:val="both"/>
        <w:rPr>
          <w:rFonts w:ascii="Arial" w:hAnsi="Arial" w:cs="Arial"/>
          <w:color w:val="000000"/>
        </w:rPr>
      </w:pPr>
      <w:r w:rsidRPr="00224D43">
        <w:rPr>
          <w:rFonts w:ascii="Arial" w:hAnsi="Arial" w:cs="Arial"/>
          <w:color w:val="000000"/>
        </w:rPr>
        <w:t>provedení prací a poskytnutí plnění, které nebyly sjednány dle smlouvy nebo byly sjednány v menším rozsahu;</w:t>
      </w:r>
    </w:p>
    <w:p w14:paraId="7D558D41" w14:textId="2D095BC7" w:rsidR="002D66EE" w:rsidRPr="00224D43" w:rsidRDefault="002D66EE" w:rsidP="00224D43">
      <w:pPr>
        <w:pStyle w:val="Zkladntext"/>
        <w:numPr>
          <w:ilvl w:val="2"/>
          <w:numId w:val="21"/>
        </w:numPr>
        <w:spacing w:line="276" w:lineRule="auto"/>
        <w:jc w:val="both"/>
        <w:rPr>
          <w:rFonts w:ascii="Arial" w:hAnsi="Arial" w:cs="Arial"/>
          <w:color w:val="000000"/>
        </w:rPr>
      </w:pPr>
      <w:r w:rsidRPr="00224D43">
        <w:rPr>
          <w:rFonts w:ascii="Arial" w:hAnsi="Arial" w:cs="Arial"/>
          <w:color w:val="000000"/>
        </w:rPr>
        <w:lastRenderedPageBreak/>
        <w:t xml:space="preserve">neprovedení prací a neposkytnutí plnění, které byly sjednány dle </w:t>
      </w:r>
      <w:r w:rsidR="005D1770" w:rsidRPr="00224D43">
        <w:rPr>
          <w:rFonts w:ascii="Arial" w:hAnsi="Arial" w:cs="Arial"/>
          <w:color w:val="000000"/>
        </w:rPr>
        <w:t>s</w:t>
      </w:r>
      <w:r w:rsidRPr="00224D43">
        <w:rPr>
          <w:rFonts w:ascii="Arial" w:hAnsi="Arial" w:cs="Arial"/>
          <w:color w:val="000000"/>
        </w:rPr>
        <w:t>mlouvy nebo byly sjednány ve větším rozsahu;</w:t>
      </w:r>
    </w:p>
    <w:p w14:paraId="5619013B" w14:textId="0DA0920E" w:rsidR="002D66EE" w:rsidRPr="00224D43" w:rsidRDefault="002D66EE" w:rsidP="00224D43">
      <w:pPr>
        <w:pStyle w:val="Zkladntext"/>
        <w:numPr>
          <w:ilvl w:val="2"/>
          <w:numId w:val="21"/>
        </w:numPr>
        <w:spacing w:line="276" w:lineRule="auto"/>
        <w:jc w:val="both"/>
        <w:rPr>
          <w:rFonts w:ascii="Arial" w:hAnsi="Arial" w:cs="Arial"/>
          <w:color w:val="000000"/>
        </w:rPr>
      </w:pPr>
      <w:r w:rsidRPr="00224D43">
        <w:rPr>
          <w:rFonts w:ascii="Arial" w:hAnsi="Arial" w:cs="Arial"/>
          <w:color w:val="000000"/>
        </w:rPr>
        <w:t xml:space="preserve">poskytnutí jiného plnění nebo provedení jiných služeb a prací, než jaké byly sjednány ve </w:t>
      </w:r>
      <w:r w:rsidR="005D1770" w:rsidRPr="00224D43">
        <w:rPr>
          <w:rFonts w:ascii="Arial" w:hAnsi="Arial" w:cs="Arial"/>
          <w:color w:val="000000"/>
        </w:rPr>
        <w:t>s</w:t>
      </w:r>
      <w:r w:rsidRPr="00224D43">
        <w:rPr>
          <w:rFonts w:ascii="Arial" w:hAnsi="Arial" w:cs="Arial"/>
          <w:color w:val="000000"/>
        </w:rPr>
        <w:t xml:space="preserve">mlouvě; </w:t>
      </w:r>
    </w:p>
    <w:p w14:paraId="18510FC6" w14:textId="23C23CCA" w:rsidR="002D66EE" w:rsidRPr="00224D43" w:rsidRDefault="002D66EE" w:rsidP="00224D43">
      <w:pPr>
        <w:pStyle w:val="Zkladntext"/>
        <w:spacing w:line="276" w:lineRule="auto"/>
        <w:ind w:left="792"/>
        <w:jc w:val="both"/>
        <w:rPr>
          <w:rFonts w:ascii="Arial" w:hAnsi="Arial" w:cs="Arial"/>
          <w:color w:val="000000"/>
        </w:rPr>
      </w:pPr>
      <w:r w:rsidRPr="00224D43">
        <w:rPr>
          <w:rFonts w:ascii="Arial" w:hAnsi="Arial" w:cs="Arial"/>
          <w:color w:val="000000"/>
        </w:rPr>
        <w:t xml:space="preserve">(změny předmětu plnění dle písm. (a) až (c) dále </w:t>
      </w:r>
      <w:r w:rsidR="008516AF" w:rsidRPr="00224D43">
        <w:rPr>
          <w:rFonts w:ascii="Arial" w:hAnsi="Arial" w:cs="Arial"/>
          <w:color w:val="000000"/>
        </w:rPr>
        <w:t>jen</w:t>
      </w:r>
      <w:r w:rsidRPr="00224D43">
        <w:rPr>
          <w:rFonts w:ascii="Arial" w:hAnsi="Arial" w:cs="Arial"/>
          <w:color w:val="000000"/>
        </w:rPr>
        <w:t xml:space="preserve"> „Změna </w:t>
      </w:r>
      <w:r w:rsidR="008516AF" w:rsidRPr="00224D43">
        <w:rPr>
          <w:rFonts w:ascii="Arial" w:hAnsi="Arial" w:cs="Arial"/>
          <w:color w:val="000000"/>
        </w:rPr>
        <w:t>rozsahu plnění</w:t>
      </w:r>
      <w:r w:rsidRPr="00224D43">
        <w:rPr>
          <w:rFonts w:ascii="Arial" w:hAnsi="Arial" w:cs="Arial"/>
          <w:color w:val="000000"/>
        </w:rPr>
        <w:t>“).</w:t>
      </w:r>
    </w:p>
    <w:p w14:paraId="29E318AF" w14:textId="400FFD0F" w:rsidR="00005825" w:rsidRPr="00224D43" w:rsidRDefault="00005825"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 xml:space="preserve">Příkazník je oprávněn navrhnout příkazci Změnu rozsahu plnění, a to zejména za účelem zvýšení kvality </w:t>
      </w:r>
      <w:r w:rsidR="00501011" w:rsidRPr="00224D43">
        <w:rPr>
          <w:rFonts w:ascii="Arial" w:hAnsi="Arial" w:cs="Arial"/>
          <w:color w:val="000000"/>
        </w:rPr>
        <w:t>zajišťované činnosti</w:t>
      </w:r>
      <w:r w:rsidRPr="00224D43">
        <w:rPr>
          <w:rFonts w:ascii="Arial" w:hAnsi="Arial" w:cs="Arial"/>
          <w:color w:val="000000"/>
        </w:rPr>
        <w:t xml:space="preserve">, snížení </w:t>
      </w:r>
      <w:r w:rsidR="00501011" w:rsidRPr="00224D43">
        <w:rPr>
          <w:rFonts w:ascii="Arial" w:hAnsi="Arial" w:cs="Arial"/>
          <w:color w:val="000000"/>
        </w:rPr>
        <w:t>Ceny</w:t>
      </w:r>
      <w:r w:rsidRPr="00224D43">
        <w:rPr>
          <w:rFonts w:ascii="Arial" w:hAnsi="Arial" w:cs="Arial"/>
          <w:color w:val="000000"/>
        </w:rPr>
        <w:t xml:space="preserve"> nebo k řešení situací nepředvídaných při uzavření </w:t>
      </w:r>
      <w:r w:rsidR="00501011" w:rsidRPr="00224D43">
        <w:rPr>
          <w:rFonts w:ascii="Arial" w:hAnsi="Arial" w:cs="Arial"/>
          <w:color w:val="000000"/>
        </w:rPr>
        <w:t>s</w:t>
      </w:r>
      <w:r w:rsidRPr="00224D43">
        <w:rPr>
          <w:rFonts w:ascii="Arial" w:hAnsi="Arial" w:cs="Arial"/>
          <w:color w:val="000000"/>
        </w:rPr>
        <w:t xml:space="preserve">mlouvy. </w:t>
      </w:r>
      <w:r w:rsidR="00501011" w:rsidRPr="00224D43">
        <w:rPr>
          <w:rFonts w:ascii="Arial" w:hAnsi="Arial" w:cs="Arial"/>
          <w:color w:val="000000"/>
        </w:rPr>
        <w:t>Příkazce</w:t>
      </w:r>
      <w:r w:rsidRPr="00224D43">
        <w:rPr>
          <w:rFonts w:ascii="Arial" w:hAnsi="Arial" w:cs="Arial"/>
          <w:color w:val="000000"/>
        </w:rPr>
        <w:t xml:space="preserve"> není povinen návrhu </w:t>
      </w:r>
      <w:r w:rsidR="00501011" w:rsidRPr="00224D43">
        <w:rPr>
          <w:rFonts w:ascii="Arial" w:hAnsi="Arial" w:cs="Arial"/>
          <w:color w:val="000000"/>
        </w:rPr>
        <w:t>příkazníka</w:t>
      </w:r>
      <w:r w:rsidRPr="00224D43">
        <w:rPr>
          <w:rFonts w:ascii="Arial" w:hAnsi="Arial" w:cs="Arial"/>
          <w:color w:val="000000"/>
        </w:rPr>
        <w:t xml:space="preserve"> vyhovět.</w:t>
      </w:r>
    </w:p>
    <w:p w14:paraId="0836A9B3" w14:textId="2D285360" w:rsidR="00005825" w:rsidRPr="00224D43" w:rsidRDefault="00005825"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 xml:space="preserve">Nařídí-li </w:t>
      </w:r>
      <w:r w:rsidR="00501011" w:rsidRPr="00224D43">
        <w:rPr>
          <w:rFonts w:ascii="Arial" w:hAnsi="Arial" w:cs="Arial"/>
          <w:color w:val="000000"/>
        </w:rPr>
        <w:t>příkazce</w:t>
      </w:r>
      <w:r w:rsidRPr="00224D43">
        <w:rPr>
          <w:rFonts w:ascii="Arial" w:hAnsi="Arial" w:cs="Arial"/>
          <w:color w:val="000000"/>
        </w:rPr>
        <w:t xml:space="preserve"> nebo navrhne-li </w:t>
      </w:r>
      <w:r w:rsidR="00501011" w:rsidRPr="00224D43">
        <w:rPr>
          <w:rFonts w:ascii="Arial" w:hAnsi="Arial" w:cs="Arial"/>
          <w:color w:val="000000"/>
        </w:rPr>
        <w:t>příkazník</w:t>
      </w:r>
      <w:r w:rsidRPr="00224D43">
        <w:rPr>
          <w:rFonts w:ascii="Arial" w:hAnsi="Arial" w:cs="Arial"/>
          <w:color w:val="000000"/>
        </w:rPr>
        <w:t xml:space="preserve"> Změnu </w:t>
      </w:r>
      <w:r w:rsidR="00501011" w:rsidRPr="00224D43">
        <w:rPr>
          <w:rFonts w:ascii="Arial" w:hAnsi="Arial" w:cs="Arial"/>
          <w:color w:val="000000"/>
        </w:rPr>
        <w:t>rozsahu plnění</w:t>
      </w:r>
      <w:r w:rsidRPr="00224D43">
        <w:rPr>
          <w:rFonts w:ascii="Arial" w:hAnsi="Arial" w:cs="Arial"/>
          <w:color w:val="000000"/>
        </w:rPr>
        <w:t xml:space="preserve">, oznámí písemně takovou skutečnost druhé </w:t>
      </w:r>
      <w:r w:rsidR="00501011" w:rsidRPr="00224D43">
        <w:rPr>
          <w:rFonts w:ascii="Arial" w:hAnsi="Arial" w:cs="Arial"/>
          <w:color w:val="000000"/>
        </w:rPr>
        <w:t>s</w:t>
      </w:r>
      <w:r w:rsidRPr="00224D43">
        <w:rPr>
          <w:rFonts w:ascii="Arial" w:hAnsi="Arial" w:cs="Arial"/>
          <w:color w:val="000000"/>
        </w:rPr>
        <w:t xml:space="preserve">mluvní straně, přičemž v oznámení uvede předmět Změny </w:t>
      </w:r>
      <w:r w:rsidR="00501011" w:rsidRPr="00224D43">
        <w:rPr>
          <w:rFonts w:ascii="Arial" w:hAnsi="Arial" w:cs="Arial"/>
          <w:color w:val="000000"/>
        </w:rPr>
        <w:t xml:space="preserve">rozsahu plnění </w:t>
      </w:r>
      <w:r w:rsidRPr="00224D43">
        <w:rPr>
          <w:rFonts w:ascii="Arial" w:hAnsi="Arial" w:cs="Arial"/>
          <w:color w:val="000000"/>
        </w:rPr>
        <w:t xml:space="preserve">a její důvody; </w:t>
      </w:r>
      <w:r w:rsidR="00501011" w:rsidRPr="00224D43">
        <w:rPr>
          <w:rFonts w:ascii="Arial" w:hAnsi="Arial" w:cs="Arial"/>
          <w:color w:val="000000"/>
        </w:rPr>
        <w:t>příkazník</w:t>
      </w:r>
      <w:r w:rsidRPr="00224D43">
        <w:rPr>
          <w:rFonts w:ascii="Arial" w:hAnsi="Arial" w:cs="Arial"/>
          <w:color w:val="000000"/>
        </w:rPr>
        <w:t xml:space="preserve"> uvede ve svém návrhu Změny </w:t>
      </w:r>
      <w:r w:rsidR="00501011" w:rsidRPr="00224D43">
        <w:rPr>
          <w:rFonts w:ascii="Arial" w:hAnsi="Arial" w:cs="Arial"/>
          <w:color w:val="000000"/>
        </w:rPr>
        <w:t xml:space="preserve">rozsahu plnění </w:t>
      </w:r>
      <w:r w:rsidRPr="00224D43">
        <w:rPr>
          <w:rFonts w:ascii="Arial" w:hAnsi="Arial" w:cs="Arial"/>
          <w:color w:val="000000"/>
        </w:rPr>
        <w:t xml:space="preserve">také předpokládaný rozsah a povahu služeb a ocenění Změny </w:t>
      </w:r>
      <w:r w:rsidR="008F0CA4" w:rsidRPr="00224D43">
        <w:rPr>
          <w:rFonts w:ascii="Arial" w:hAnsi="Arial" w:cs="Arial"/>
          <w:color w:val="000000"/>
        </w:rPr>
        <w:t>rozsahu plnění</w:t>
      </w:r>
      <w:r w:rsidRPr="00224D43">
        <w:rPr>
          <w:rFonts w:ascii="Arial" w:hAnsi="Arial" w:cs="Arial"/>
          <w:color w:val="000000"/>
        </w:rPr>
        <w:t>.</w:t>
      </w:r>
    </w:p>
    <w:p w14:paraId="3418ED61" w14:textId="6DA7CBE7" w:rsidR="00005825" w:rsidRPr="00224D43" w:rsidRDefault="00005825"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 xml:space="preserve">Nedohodnou-li se </w:t>
      </w:r>
      <w:r w:rsidR="008F0CA4" w:rsidRPr="00224D43">
        <w:rPr>
          <w:rFonts w:ascii="Arial" w:hAnsi="Arial" w:cs="Arial"/>
          <w:color w:val="000000"/>
        </w:rPr>
        <w:t>s</w:t>
      </w:r>
      <w:r w:rsidRPr="00224D43">
        <w:rPr>
          <w:rFonts w:ascii="Arial" w:hAnsi="Arial" w:cs="Arial"/>
          <w:color w:val="000000"/>
        </w:rPr>
        <w:t xml:space="preserve">mluvní strany jinak, nejpozději </w:t>
      </w:r>
      <w:r w:rsidRPr="00BC3E1E">
        <w:rPr>
          <w:rFonts w:ascii="Arial" w:hAnsi="Arial" w:cs="Arial"/>
          <w:color w:val="000000"/>
        </w:rPr>
        <w:t>do deseti pracovních dnů</w:t>
      </w:r>
      <w:r w:rsidRPr="00224D43">
        <w:rPr>
          <w:rFonts w:ascii="Arial" w:hAnsi="Arial" w:cs="Arial"/>
          <w:color w:val="000000"/>
        </w:rPr>
        <w:t xml:space="preserve"> od doručení oznámení o Změně </w:t>
      </w:r>
      <w:r w:rsidR="008F0CA4" w:rsidRPr="00224D43">
        <w:rPr>
          <w:rFonts w:ascii="Arial" w:hAnsi="Arial" w:cs="Arial"/>
          <w:color w:val="000000"/>
        </w:rPr>
        <w:t xml:space="preserve">rozsahu plnění </w:t>
      </w:r>
      <w:r w:rsidRPr="00224D43">
        <w:rPr>
          <w:rFonts w:ascii="Arial" w:hAnsi="Arial" w:cs="Arial"/>
          <w:color w:val="000000"/>
        </w:rPr>
        <w:t xml:space="preserve">zpracuje </w:t>
      </w:r>
      <w:r w:rsidR="008F0CA4" w:rsidRPr="00224D43">
        <w:rPr>
          <w:rFonts w:ascii="Arial" w:hAnsi="Arial" w:cs="Arial"/>
          <w:color w:val="000000"/>
        </w:rPr>
        <w:t>příkazník</w:t>
      </w:r>
      <w:r w:rsidRPr="00224D43">
        <w:rPr>
          <w:rFonts w:ascii="Arial" w:hAnsi="Arial" w:cs="Arial"/>
          <w:color w:val="000000"/>
        </w:rPr>
        <w:t xml:space="preserve"> písemně hodnocení dopadů Změny </w:t>
      </w:r>
      <w:r w:rsidR="008F0CA4" w:rsidRPr="00224D43">
        <w:rPr>
          <w:rFonts w:ascii="Arial" w:hAnsi="Arial" w:cs="Arial"/>
          <w:color w:val="000000"/>
        </w:rPr>
        <w:t>rozsahu plnění</w:t>
      </w:r>
      <w:r w:rsidRPr="00224D43">
        <w:rPr>
          <w:rFonts w:ascii="Arial" w:hAnsi="Arial" w:cs="Arial"/>
          <w:color w:val="000000"/>
        </w:rPr>
        <w:t xml:space="preserve">, v němž podrobně uvede dopady Změny </w:t>
      </w:r>
      <w:r w:rsidR="008F0CA4" w:rsidRPr="00224D43">
        <w:rPr>
          <w:rFonts w:ascii="Arial" w:hAnsi="Arial" w:cs="Arial"/>
          <w:color w:val="000000"/>
        </w:rPr>
        <w:t xml:space="preserve">rozsahu plnění </w:t>
      </w:r>
      <w:r w:rsidRPr="00224D43">
        <w:rPr>
          <w:rFonts w:ascii="Arial" w:hAnsi="Arial" w:cs="Arial"/>
          <w:color w:val="000000"/>
        </w:rPr>
        <w:t xml:space="preserve">na </w:t>
      </w:r>
      <w:r w:rsidR="008F0CA4" w:rsidRPr="00224D43">
        <w:rPr>
          <w:rFonts w:ascii="Arial" w:hAnsi="Arial" w:cs="Arial"/>
          <w:color w:val="000000"/>
        </w:rPr>
        <w:t>Cenu</w:t>
      </w:r>
      <w:r w:rsidRPr="00224D43">
        <w:rPr>
          <w:rFonts w:ascii="Arial" w:hAnsi="Arial" w:cs="Arial"/>
          <w:color w:val="000000"/>
        </w:rPr>
        <w:t xml:space="preserve"> (včetně přehledu veškerých nákladů nebo úspor), dopady na plnění </w:t>
      </w:r>
      <w:r w:rsidR="00BF50E9" w:rsidRPr="00224D43">
        <w:rPr>
          <w:rFonts w:ascii="Arial" w:hAnsi="Arial" w:cs="Arial"/>
          <w:color w:val="000000"/>
        </w:rPr>
        <w:t>termínů výkonu zajišťované činnosti</w:t>
      </w:r>
      <w:r w:rsidRPr="00224D43">
        <w:rPr>
          <w:rFonts w:ascii="Arial" w:hAnsi="Arial" w:cs="Arial"/>
          <w:color w:val="000000"/>
        </w:rPr>
        <w:t xml:space="preserve">, či jiné předpokládané důsledky Změny </w:t>
      </w:r>
      <w:r w:rsidR="0074605D" w:rsidRPr="00224D43">
        <w:rPr>
          <w:rFonts w:ascii="Arial" w:hAnsi="Arial" w:cs="Arial"/>
          <w:color w:val="000000"/>
        </w:rPr>
        <w:t xml:space="preserve">rozsahu plnění </w:t>
      </w:r>
      <w:r w:rsidRPr="00224D43">
        <w:rPr>
          <w:rFonts w:ascii="Arial" w:hAnsi="Arial" w:cs="Arial"/>
          <w:color w:val="000000"/>
        </w:rPr>
        <w:t xml:space="preserve">na závazky </w:t>
      </w:r>
      <w:r w:rsidR="0074605D" w:rsidRPr="00224D43">
        <w:rPr>
          <w:rFonts w:ascii="Arial" w:hAnsi="Arial" w:cs="Arial"/>
          <w:color w:val="000000"/>
        </w:rPr>
        <w:t>příkazníka</w:t>
      </w:r>
      <w:r w:rsidRPr="00224D43">
        <w:rPr>
          <w:rFonts w:ascii="Arial" w:hAnsi="Arial" w:cs="Arial"/>
          <w:color w:val="000000"/>
        </w:rPr>
        <w:t xml:space="preserve"> dle </w:t>
      </w:r>
      <w:r w:rsidR="0074605D" w:rsidRPr="00224D43">
        <w:rPr>
          <w:rFonts w:ascii="Arial" w:hAnsi="Arial" w:cs="Arial"/>
          <w:color w:val="000000"/>
        </w:rPr>
        <w:t>s</w:t>
      </w:r>
      <w:r w:rsidRPr="00224D43">
        <w:rPr>
          <w:rFonts w:ascii="Arial" w:hAnsi="Arial" w:cs="Arial"/>
          <w:color w:val="000000"/>
        </w:rPr>
        <w:t xml:space="preserve">mlouvy. Náklady </w:t>
      </w:r>
      <w:r w:rsidR="003F6116" w:rsidRPr="00224D43">
        <w:rPr>
          <w:rFonts w:ascii="Arial" w:hAnsi="Arial" w:cs="Arial"/>
          <w:color w:val="000000"/>
        </w:rPr>
        <w:t>příkazníka</w:t>
      </w:r>
      <w:r w:rsidRPr="00224D43">
        <w:rPr>
          <w:rFonts w:ascii="Arial" w:hAnsi="Arial" w:cs="Arial"/>
          <w:color w:val="000000"/>
        </w:rPr>
        <w:t xml:space="preserve"> spojené se zpracováním hodnocení dopadů Změny </w:t>
      </w:r>
      <w:r w:rsidR="007C01DC" w:rsidRPr="00224D43">
        <w:rPr>
          <w:rFonts w:ascii="Arial" w:hAnsi="Arial" w:cs="Arial"/>
          <w:color w:val="000000"/>
        </w:rPr>
        <w:t xml:space="preserve">rozsahu plnění </w:t>
      </w:r>
      <w:r w:rsidRPr="00224D43">
        <w:rPr>
          <w:rFonts w:ascii="Arial" w:hAnsi="Arial" w:cs="Arial"/>
          <w:color w:val="000000"/>
        </w:rPr>
        <w:t xml:space="preserve">jsou již zahrnuty v </w:t>
      </w:r>
      <w:r w:rsidR="007C01DC" w:rsidRPr="00224D43">
        <w:rPr>
          <w:rFonts w:ascii="Arial" w:hAnsi="Arial" w:cs="Arial"/>
          <w:color w:val="000000"/>
        </w:rPr>
        <w:t>Ceně</w:t>
      </w:r>
      <w:r w:rsidRPr="00224D43">
        <w:rPr>
          <w:rFonts w:ascii="Arial" w:hAnsi="Arial" w:cs="Arial"/>
          <w:color w:val="000000"/>
        </w:rPr>
        <w:t>.</w:t>
      </w:r>
    </w:p>
    <w:p w14:paraId="3B57624D" w14:textId="746804D6" w:rsidR="00005825" w:rsidRPr="00224D43" w:rsidRDefault="007C01DC"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Příkazník je</w:t>
      </w:r>
      <w:r w:rsidR="00005825" w:rsidRPr="00224D43">
        <w:rPr>
          <w:rFonts w:ascii="Arial" w:hAnsi="Arial" w:cs="Arial"/>
          <w:color w:val="000000"/>
        </w:rPr>
        <w:t xml:space="preserve"> povinen vycházet z cen obvyklých, zejména z cen stanovených příslušnými oborovými ceníky, přičemž však cena Změny </w:t>
      </w:r>
      <w:r w:rsidR="0061663B" w:rsidRPr="00224D43">
        <w:rPr>
          <w:rFonts w:ascii="Arial" w:hAnsi="Arial" w:cs="Arial"/>
          <w:color w:val="000000"/>
        </w:rPr>
        <w:t xml:space="preserve">rozsahu plnění </w:t>
      </w:r>
      <w:r w:rsidR="00005825" w:rsidRPr="00224D43">
        <w:rPr>
          <w:rFonts w:ascii="Arial" w:hAnsi="Arial" w:cs="Arial"/>
          <w:color w:val="000000"/>
        </w:rPr>
        <w:t xml:space="preserve">nemůže být vyšší než cena prací odpovídajících Změně </w:t>
      </w:r>
      <w:r w:rsidR="0061663B" w:rsidRPr="00224D43">
        <w:rPr>
          <w:rFonts w:ascii="Arial" w:hAnsi="Arial" w:cs="Arial"/>
          <w:color w:val="000000"/>
        </w:rPr>
        <w:t xml:space="preserve">rozsahu plnění </w:t>
      </w:r>
      <w:r w:rsidR="00005825" w:rsidRPr="00224D43">
        <w:rPr>
          <w:rFonts w:ascii="Arial" w:hAnsi="Arial" w:cs="Arial"/>
          <w:color w:val="000000"/>
        </w:rPr>
        <w:t xml:space="preserve">podle aktuálně platného ceníku projektových a inženýrských prací UNIKA. </w:t>
      </w:r>
    </w:p>
    <w:p w14:paraId="2263096D" w14:textId="7A9D522A" w:rsidR="00005825" w:rsidRPr="00224D43" w:rsidRDefault="0061663B"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Příkazce</w:t>
      </w:r>
      <w:r w:rsidR="00005825" w:rsidRPr="00224D43">
        <w:rPr>
          <w:rFonts w:ascii="Arial" w:hAnsi="Arial" w:cs="Arial"/>
          <w:color w:val="000000"/>
        </w:rPr>
        <w:t xml:space="preserve"> na základě hodnocení dopadů Změny </w:t>
      </w:r>
      <w:r w:rsidRPr="00224D43">
        <w:rPr>
          <w:rFonts w:ascii="Arial" w:hAnsi="Arial" w:cs="Arial"/>
          <w:color w:val="000000"/>
        </w:rPr>
        <w:t xml:space="preserve">rozsahu plnění </w:t>
      </w:r>
      <w:r w:rsidR="00005825" w:rsidRPr="00224D43">
        <w:rPr>
          <w:rFonts w:ascii="Arial" w:hAnsi="Arial" w:cs="Arial"/>
          <w:color w:val="000000"/>
        </w:rPr>
        <w:t xml:space="preserve">vypracovaného </w:t>
      </w:r>
      <w:r w:rsidRPr="00224D43">
        <w:rPr>
          <w:rFonts w:ascii="Arial" w:hAnsi="Arial" w:cs="Arial"/>
          <w:color w:val="000000"/>
        </w:rPr>
        <w:t>příkazníkem</w:t>
      </w:r>
      <w:r w:rsidR="00005825" w:rsidRPr="00224D43">
        <w:rPr>
          <w:rFonts w:ascii="Arial" w:hAnsi="Arial" w:cs="Arial"/>
          <w:color w:val="000000"/>
        </w:rPr>
        <w:t xml:space="preserve"> Změnu </w:t>
      </w:r>
      <w:r w:rsidRPr="00224D43">
        <w:rPr>
          <w:rFonts w:ascii="Arial" w:hAnsi="Arial" w:cs="Arial"/>
          <w:color w:val="000000"/>
        </w:rPr>
        <w:t xml:space="preserve">rozsahu plnění </w:t>
      </w:r>
      <w:r w:rsidR="00005825" w:rsidRPr="00224D43">
        <w:rPr>
          <w:rFonts w:ascii="Arial" w:hAnsi="Arial" w:cs="Arial"/>
          <w:color w:val="000000"/>
        </w:rPr>
        <w:t>písemně schválí nebo odmítne.</w:t>
      </w:r>
    </w:p>
    <w:p w14:paraId="4C6D7230" w14:textId="1AE68772" w:rsidR="00005825" w:rsidRPr="00224D43" w:rsidRDefault="0061663B"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 xml:space="preserve">Příkazník </w:t>
      </w:r>
      <w:r w:rsidR="00005825" w:rsidRPr="00224D43">
        <w:rPr>
          <w:rFonts w:ascii="Arial" w:hAnsi="Arial" w:cs="Arial"/>
          <w:color w:val="000000"/>
        </w:rPr>
        <w:t xml:space="preserve">je povinen v době od doručení oznámení Změny </w:t>
      </w:r>
      <w:r w:rsidRPr="00224D43">
        <w:rPr>
          <w:rFonts w:ascii="Arial" w:hAnsi="Arial" w:cs="Arial"/>
          <w:color w:val="000000"/>
        </w:rPr>
        <w:t xml:space="preserve">rozsahu plnění </w:t>
      </w:r>
      <w:r w:rsidR="00005825" w:rsidRPr="00224D43">
        <w:rPr>
          <w:rFonts w:ascii="Arial" w:hAnsi="Arial" w:cs="Arial"/>
          <w:color w:val="000000"/>
        </w:rPr>
        <w:t xml:space="preserve">do schválení nebo odmítnutí Změny </w:t>
      </w:r>
      <w:r w:rsidRPr="00224D43">
        <w:rPr>
          <w:rFonts w:ascii="Arial" w:hAnsi="Arial" w:cs="Arial"/>
          <w:color w:val="000000"/>
        </w:rPr>
        <w:t>rozsahu plnění příkazcem</w:t>
      </w:r>
      <w:r w:rsidR="00005825" w:rsidRPr="00224D43">
        <w:rPr>
          <w:rFonts w:ascii="Arial" w:hAnsi="Arial" w:cs="Arial"/>
          <w:color w:val="000000"/>
        </w:rPr>
        <w:t xml:space="preserve"> zdržet se jednání, které by ohrozilo nebo znemožnilo provedení Změny </w:t>
      </w:r>
      <w:r w:rsidRPr="00224D43">
        <w:rPr>
          <w:rFonts w:ascii="Arial" w:hAnsi="Arial" w:cs="Arial"/>
          <w:color w:val="000000"/>
        </w:rPr>
        <w:t xml:space="preserve">rozsahu plnění </w:t>
      </w:r>
      <w:r w:rsidR="00005825" w:rsidRPr="00224D43">
        <w:rPr>
          <w:rFonts w:ascii="Arial" w:hAnsi="Arial" w:cs="Arial"/>
          <w:color w:val="000000"/>
        </w:rPr>
        <w:t xml:space="preserve">nebo zvýšilo náklady na plnění </w:t>
      </w:r>
      <w:r w:rsidRPr="00224D43">
        <w:rPr>
          <w:rFonts w:ascii="Arial" w:hAnsi="Arial" w:cs="Arial"/>
          <w:color w:val="000000"/>
        </w:rPr>
        <w:t>s</w:t>
      </w:r>
      <w:r w:rsidR="00005825" w:rsidRPr="00224D43">
        <w:rPr>
          <w:rFonts w:ascii="Arial" w:hAnsi="Arial" w:cs="Arial"/>
          <w:color w:val="000000"/>
        </w:rPr>
        <w:t xml:space="preserve">mlouvy nebo prodloužilo termín poskytnutí plnění dle </w:t>
      </w:r>
      <w:r w:rsidRPr="00224D43">
        <w:rPr>
          <w:rFonts w:ascii="Arial" w:hAnsi="Arial" w:cs="Arial"/>
          <w:color w:val="000000"/>
        </w:rPr>
        <w:t>s</w:t>
      </w:r>
      <w:r w:rsidR="00005825" w:rsidRPr="00224D43">
        <w:rPr>
          <w:rFonts w:ascii="Arial" w:hAnsi="Arial" w:cs="Arial"/>
          <w:color w:val="000000"/>
        </w:rPr>
        <w:t xml:space="preserve">mlouvy. </w:t>
      </w:r>
    </w:p>
    <w:p w14:paraId="12120378" w14:textId="35B0F8AF" w:rsidR="002D66EE" w:rsidRPr="00224D43" w:rsidRDefault="00005825" w:rsidP="00224D43">
      <w:pPr>
        <w:pStyle w:val="Zkladntext"/>
        <w:numPr>
          <w:ilvl w:val="1"/>
          <w:numId w:val="10"/>
        </w:numPr>
        <w:spacing w:line="276" w:lineRule="auto"/>
        <w:jc w:val="both"/>
        <w:rPr>
          <w:rFonts w:ascii="Arial" w:hAnsi="Arial" w:cs="Arial"/>
          <w:color w:val="000000"/>
        </w:rPr>
      </w:pPr>
      <w:r w:rsidRPr="00224D43">
        <w:rPr>
          <w:rFonts w:ascii="Arial" w:hAnsi="Arial" w:cs="Arial"/>
          <w:color w:val="000000"/>
        </w:rPr>
        <w:t>S</w:t>
      </w:r>
      <w:r w:rsidR="0061663B" w:rsidRPr="00224D43">
        <w:rPr>
          <w:rFonts w:ascii="Arial" w:hAnsi="Arial" w:cs="Arial"/>
          <w:color w:val="000000"/>
        </w:rPr>
        <w:t>mluvní s</w:t>
      </w:r>
      <w:r w:rsidRPr="00224D43">
        <w:rPr>
          <w:rFonts w:ascii="Arial" w:hAnsi="Arial" w:cs="Arial"/>
          <w:color w:val="000000"/>
        </w:rPr>
        <w:t xml:space="preserve">trany jsou povinny při provádění Změny </w:t>
      </w:r>
      <w:r w:rsidR="0061663B" w:rsidRPr="00224D43">
        <w:rPr>
          <w:rFonts w:ascii="Arial" w:hAnsi="Arial" w:cs="Arial"/>
          <w:color w:val="000000"/>
        </w:rPr>
        <w:t xml:space="preserve">rozsahu plnění </w:t>
      </w:r>
      <w:r w:rsidRPr="00224D43">
        <w:rPr>
          <w:rFonts w:ascii="Arial" w:hAnsi="Arial" w:cs="Arial"/>
          <w:color w:val="000000"/>
        </w:rPr>
        <w:t>postupovat v souladu s ustanoveními ZZVZ</w:t>
      </w:r>
      <w:r w:rsidR="0061663B" w:rsidRPr="00224D43">
        <w:rPr>
          <w:rFonts w:ascii="Arial" w:hAnsi="Arial" w:cs="Arial"/>
          <w:color w:val="000000"/>
        </w:rPr>
        <w:t>.</w:t>
      </w:r>
    </w:p>
    <w:p w14:paraId="1ACF84AC" w14:textId="58ED2D6A"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8</w:t>
      </w:r>
    </w:p>
    <w:p w14:paraId="26217A8D" w14:textId="7E90C825"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Povinnosti smluvních stran</w:t>
      </w:r>
      <w:r w:rsidR="00C472A1" w:rsidRPr="00224D43">
        <w:rPr>
          <w:rFonts w:ascii="Arial" w:hAnsi="Arial" w:cs="Arial"/>
          <w:b/>
          <w:sz w:val="20"/>
          <w:szCs w:val="20"/>
        </w:rPr>
        <w:t xml:space="preserve">, </w:t>
      </w:r>
      <w:r w:rsidR="00B32CFE" w:rsidRPr="00224D43">
        <w:rPr>
          <w:rFonts w:ascii="Arial" w:hAnsi="Arial" w:cs="Arial"/>
          <w:b/>
          <w:sz w:val="20"/>
          <w:szCs w:val="20"/>
        </w:rPr>
        <w:t>vlastnické právo a práva duševního vlastnictví</w:t>
      </w:r>
    </w:p>
    <w:p w14:paraId="4722B7EE" w14:textId="1DF432F2" w:rsidR="00B01D9C" w:rsidRPr="00224D43" w:rsidRDefault="006D2C7E" w:rsidP="00224D43">
      <w:pPr>
        <w:pStyle w:val="Zkladntext"/>
        <w:numPr>
          <w:ilvl w:val="0"/>
          <w:numId w:val="11"/>
        </w:numPr>
        <w:spacing w:line="276" w:lineRule="auto"/>
        <w:jc w:val="both"/>
        <w:rPr>
          <w:rFonts w:ascii="Arial" w:hAnsi="Arial" w:cs="Arial"/>
          <w:color w:val="000000"/>
        </w:rPr>
      </w:pPr>
      <w:bookmarkStart w:id="20" w:name="_Ref177389813"/>
      <w:r w:rsidRPr="00224D43">
        <w:rPr>
          <w:rFonts w:ascii="Arial" w:hAnsi="Arial" w:cs="Arial"/>
          <w:color w:val="000000"/>
        </w:rPr>
        <w:t>P</w:t>
      </w:r>
      <w:r w:rsidR="005A5BAF" w:rsidRPr="00224D43">
        <w:rPr>
          <w:rFonts w:ascii="Arial" w:hAnsi="Arial" w:cs="Arial"/>
          <w:color w:val="000000"/>
        </w:rPr>
        <w:t xml:space="preserve">říkazník je povinen zajišťovanou činnost vykonávat </w:t>
      </w:r>
      <w:r w:rsidR="008B6BAF" w:rsidRPr="00224D43">
        <w:rPr>
          <w:rFonts w:ascii="Arial" w:hAnsi="Arial" w:cs="Arial"/>
          <w:color w:val="000000"/>
        </w:rPr>
        <w:t xml:space="preserve">v souladu se smlouvou, </w:t>
      </w:r>
      <w:r w:rsidR="005A5BAF" w:rsidRPr="00224D43">
        <w:rPr>
          <w:rFonts w:ascii="Arial" w:hAnsi="Arial" w:cs="Arial"/>
          <w:color w:val="000000"/>
        </w:rPr>
        <w:t>s odbornou péčí, dle pokynů příkazce, v souladu se</w:t>
      </w:r>
      <w:r w:rsidR="008A2BC1" w:rsidRPr="00224D43">
        <w:rPr>
          <w:rFonts w:ascii="Arial" w:hAnsi="Arial" w:cs="Arial"/>
          <w:color w:val="000000"/>
        </w:rPr>
        <w:t> </w:t>
      </w:r>
      <w:r w:rsidR="005A5BAF" w:rsidRPr="00224D43">
        <w:rPr>
          <w:rFonts w:ascii="Arial" w:hAnsi="Arial" w:cs="Arial"/>
          <w:color w:val="000000"/>
        </w:rPr>
        <w:t>zájmy příkazce a při současném dodržování obecně závazných právních předpisů</w:t>
      </w:r>
      <w:r w:rsidR="00F77C31" w:rsidRPr="00224D43">
        <w:rPr>
          <w:rFonts w:ascii="Arial" w:hAnsi="Arial" w:cs="Arial"/>
          <w:color w:val="000000"/>
        </w:rPr>
        <w:t xml:space="preserve"> včetně předpisů, které </w:t>
      </w:r>
      <w:r w:rsidR="0005569D" w:rsidRPr="00224D43">
        <w:rPr>
          <w:rFonts w:ascii="Arial" w:hAnsi="Arial" w:cs="Arial"/>
          <w:color w:val="000000"/>
        </w:rPr>
        <w:t>je provádí</w:t>
      </w:r>
      <w:r w:rsidR="00E13998" w:rsidRPr="00224D43">
        <w:rPr>
          <w:rFonts w:ascii="Arial" w:hAnsi="Arial" w:cs="Arial"/>
          <w:color w:val="000000"/>
        </w:rPr>
        <w:t xml:space="preserve">, </w:t>
      </w:r>
      <w:r w:rsidR="0005569D" w:rsidRPr="00224D43">
        <w:rPr>
          <w:rFonts w:ascii="Arial" w:hAnsi="Arial" w:cs="Arial"/>
        </w:rPr>
        <w:t>podmínek stanovených technickými normami (bez ohledu na to, zda jsou závazné či nikoliv)</w:t>
      </w:r>
      <w:r w:rsidR="00FF6235" w:rsidRPr="00224D43">
        <w:rPr>
          <w:rFonts w:ascii="Arial" w:hAnsi="Arial" w:cs="Arial"/>
        </w:rPr>
        <w:t xml:space="preserve">, </w:t>
      </w:r>
      <w:r w:rsidR="00644F3A" w:rsidRPr="00224D43">
        <w:rPr>
          <w:rFonts w:ascii="Arial" w:hAnsi="Arial" w:cs="Arial"/>
        </w:rPr>
        <w:t xml:space="preserve">vážou-li se ke stavbě nebo výkonu zajišťované činnosti, </w:t>
      </w:r>
      <w:r w:rsidR="005E4F25" w:rsidRPr="00224D43">
        <w:rPr>
          <w:rFonts w:ascii="Arial" w:hAnsi="Arial" w:cs="Arial"/>
        </w:rPr>
        <w:t xml:space="preserve">jakož i v souladu s podmínkami, požadavky a rozhodnutími orgánů veřejně moci </w:t>
      </w:r>
      <w:r w:rsidR="007C37BE" w:rsidRPr="00224D43">
        <w:rPr>
          <w:rFonts w:ascii="Arial" w:hAnsi="Arial" w:cs="Arial"/>
        </w:rPr>
        <w:t xml:space="preserve">ve vazbě </w:t>
      </w:r>
      <w:r w:rsidR="00FF6235" w:rsidRPr="00224D43">
        <w:rPr>
          <w:rFonts w:ascii="Arial" w:hAnsi="Arial" w:cs="Arial"/>
        </w:rPr>
        <w:t>ke stavbě</w:t>
      </w:r>
      <w:r w:rsidR="005A5BAF" w:rsidRPr="00224D43">
        <w:rPr>
          <w:rFonts w:ascii="Arial" w:hAnsi="Arial" w:cs="Arial"/>
          <w:color w:val="000000"/>
        </w:rPr>
        <w:t xml:space="preserve">. Příkazník se dále zavazuje vykonávat </w:t>
      </w:r>
      <w:r w:rsidR="004D0FA4" w:rsidRPr="00224D43">
        <w:rPr>
          <w:rFonts w:ascii="Arial" w:hAnsi="Arial" w:cs="Arial"/>
          <w:color w:val="000000"/>
        </w:rPr>
        <w:t xml:space="preserve">zajišťovanou </w:t>
      </w:r>
      <w:r w:rsidR="005A5BAF" w:rsidRPr="00224D43">
        <w:rPr>
          <w:rFonts w:ascii="Arial" w:hAnsi="Arial" w:cs="Arial"/>
          <w:color w:val="000000"/>
        </w:rPr>
        <w:t>činnost tak, aby byla zajištěna příprava, realizace a dokončení stavby v plánovaných lhůtách a finančních objemech, přitom bude hájit ekonomické zájmy příkazce.</w:t>
      </w:r>
      <w:r w:rsidR="008A2530" w:rsidRPr="00224D43">
        <w:rPr>
          <w:rFonts w:ascii="Arial" w:hAnsi="Arial" w:cs="Arial"/>
          <w:color w:val="000000"/>
        </w:rPr>
        <w:t xml:space="preserve"> </w:t>
      </w:r>
      <w:r w:rsidR="004D0FA4" w:rsidRPr="00224D43">
        <w:rPr>
          <w:rFonts w:ascii="Arial" w:hAnsi="Arial" w:cs="Arial"/>
          <w:color w:val="000000"/>
        </w:rPr>
        <w:t xml:space="preserve">Příkazník se dále zavazuje vykonávat </w:t>
      </w:r>
      <w:r w:rsidR="00D969DA" w:rsidRPr="00224D43">
        <w:rPr>
          <w:rFonts w:ascii="Arial" w:hAnsi="Arial" w:cs="Arial"/>
          <w:color w:val="000000"/>
        </w:rPr>
        <w:t xml:space="preserve">v souladu s profesními a etickými pravidly profesní komory, jíž je případně členem (resp. jednotlivé osoby na jeho straně). </w:t>
      </w:r>
    </w:p>
    <w:p w14:paraId="0B58805A" w14:textId="5648AAB0" w:rsidR="008A2530" w:rsidRPr="00224D43" w:rsidRDefault="008A2530"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Příkazník je povinen zajistit výkon zajišťované činnosti osobou s relevantní autorizací, zejména při kontrole a přebírání těch částí dodávek a prací, výrobků a technologických postupů, které budou v dalším postupu zakryté nebo se stanou nepřístupnými.</w:t>
      </w:r>
      <w:bookmarkEnd w:id="20"/>
      <w:r w:rsidR="008C51E5" w:rsidRPr="00224D43">
        <w:rPr>
          <w:rFonts w:ascii="Arial" w:hAnsi="Arial" w:cs="Arial"/>
        </w:rPr>
        <w:t xml:space="preserve"> </w:t>
      </w:r>
      <w:r w:rsidR="008C51E5" w:rsidRPr="00224D43">
        <w:rPr>
          <w:rFonts w:ascii="Arial" w:hAnsi="Arial" w:cs="Arial"/>
          <w:color w:val="000000"/>
        </w:rPr>
        <w:t xml:space="preserve">Příkazník dále zajistí </w:t>
      </w:r>
      <w:r w:rsidR="00C556E2" w:rsidRPr="00224D43">
        <w:rPr>
          <w:rFonts w:ascii="Arial" w:hAnsi="Arial" w:cs="Arial"/>
          <w:color w:val="000000"/>
        </w:rPr>
        <w:t xml:space="preserve">v rámci plnění smlouvy </w:t>
      </w:r>
      <w:r w:rsidR="008C51E5" w:rsidRPr="00224D43">
        <w:rPr>
          <w:rFonts w:ascii="Arial" w:hAnsi="Arial" w:cs="Arial"/>
          <w:color w:val="000000"/>
        </w:rPr>
        <w:t>účast na zkušebním provozu v rozsahu požadovaném příkazcem</w:t>
      </w:r>
      <w:r w:rsidR="00D45804" w:rsidRPr="00224D43">
        <w:rPr>
          <w:rFonts w:ascii="Arial" w:hAnsi="Arial" w:cs="Arial"/>
          <w:color w:val="000000"/>
        </w:rPr>
        <w:t>.</w:t>
      </w:r>
    </w:p>
    <w:p w14:paraId="2B01FEA8" w14:textId="3CC9091D" w:rsidR="005A5BAF" w:rsidRPr="00224D43" w:rsidRDefault="000C48D4"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nemá právo se od pokynů příkazce odchýlit, ledaže obdrží předem písemný souhlas </w:t>
      </w:r>
      <w:r w:rsidR="00290F6E" w:rsidRPr="00224D43">
        <w:rPr>
          <w:rFonts w:ascii="Arial" w:hAnsi="Arial" w:cs="Arial"/>
          <w:color w:val="000000"/>
        </w:rPr>
        <w:t>p</w:t>
      </w:r>
      <w:r w:rsidRPr="00224D43">
        <w:rPr>
          <w:rFonts w:ascii="Arial" w:hAnsi="Arial" w:cs="Arial"/>
          <w:color w:val="000000"/>
        </w:rPr>
        <w:t xml:space="preserve">říkazce, kterým schválí, že </w:t>
      </w:r>
      <w:r w:rsidR="00290F6E" w:rsidRPr="00224D43">
        <w:rPr>
          <w:rFonts w:ascii="Arial" w:hAnsi="Arial" w:cs="Arial"/>
          <w:color w:val="000000"/>
        </w:rPr>
        <w:t>p</w:t>
      </w:r>
      <w:r w:rsidRPr="00224D43">
        <w:rPr>
          <w:rFonts w:ascii="Arial" w:hAnsi="Arial" w:cs="Arial"/>
          <w:color w:val="000000"/>
        </w:rPr>
        <w:t xml:space="preserve">říkazník bude jednat podle vlastního uvážení; to neplatí, pokud je takové odchýlení se nutné v případě nouze, kdy je třeba chránit zájmy </w:t>
      </w:r>
      <w:r w:rsidR="00290F6E" w:rsidRPr="00224D43">
        <w:rPr>
          <w:rFonts w:ascii="Arial" w:hAnsi="Arial" w:cs="Arial"/>
          <w:color w:val="000000"/>
        </w:rPr>
        <w:t>p</w:t>
      </w:r>
      <w:r w:rsidRPr="00224D43">
        <w:rPr>
          <w:rFonts w:ascii="Arial" w:hAnsi="Arial" w:cs="Arial"/>
          <w:color w:val="000000"/>
        </w:rPr>
        <w:t xml:space="preserve">říkazce a obdržení předchozího písemného souhlasu </w:t>
      </w:r>
      <w:r w:rsidR="00290F6E" w:rsidRPr="00224D43">
        <w:rPr>
          <w:rFonts w:ascii="Arial" w:hAnsi="Arial" w:cs="Arial"/>
          <w:color w:val="000000"/>
        </w:rPr>
        <w:lastRenderedPageBreak/>
        <w:t>p</w:t>
      </w:r>
      <w:r w:rsidRPr="00224D43">
        <w:rPr>
          <w:rFonts w:ascii="Arial" w:hAnsi="Arial" w:cs="Arial"/>
          <w:color w:val="000000"/>
        </w:rPr>
        <w:t xml:space="preserve">říkazce nelze rozumně požadovat. Pokud pokyny vydané </w:t>
      </w:r>
      <w:r w:rsidR="00290F6E" w:rsidRPr="00224D43">
        <w:rPr>
          <w:rFonts w:ascii="Arial" w:hAnsi="Arial" w:cs="Arial"/>
          <w:color w:val="000000"/>
        </w:rPr>
        <w:t>p</w:t>
      </w:r>
      <w:r w:rsidRPr="00224D43">
        <w:rPr>
          <w:rFonts w:ascii="Arial" w:hAnsi="Arial" w:cs="Arial"/>
          <w:color w:val="000000"/>
        </w:rPr>
        <w:t xml:space="preserve">říkazcem budou nevhodné nebo budou v rozporu s platnými právními předpisy nebo oprávněnými požadavky orgánů státní správy, je </w:t>
      </w:r>
      <w:r w:rsidR="00290F6E" w:rsidRPr="00224D43">
        <w:rPr>
          <w:rFonts w:ascii="Arial" w:hAnsi="Arial" w:cs="Arial"/>
          <w:color w:val="000000"/>
        </w:rPr>
        <w:t>p</w:t>
      </w:r>
      <w:r w:rsidRPr="00224D43">
        <w:rPr>
          <w:rFonts w:ascii="Arial" w:hAnsi="Arial" w:cs="Arial"/>
          <w:color w:val="000000"/>
        </w:rPr>
        <w:t xml:space="preserve">říkazník neprodleně po obdržení takového pokynu povinen na to písemně upozornit </w:t>
      </w:r>
      <w:r w:rsidR="005F3EA9" w:rsidRPr="00224D43">
        <w:rPr>
          <w:rFonts w:ascii="Arial" w:hAnsi="Arial" w:cs="Arial"/>
          <w:color w:val="000000"/>
        </w:rPr>
        <w:t>p</w:t>
      </w:r>
      <w:r w:rsidRPr="00224D43">
        <w:rPr>
          <w:rFonts w:ascii="Arial" w:hAnsi="Arial" w:cs="Arial"/>
          <w:color w:val="000000"/>
        </w:rPr>
        <w:t xml:space="preserve">říkazce, jinak bude odpovědný za veškeré </w:t>
      </w:r>
      <w:r w:rsidR="00526332" w:rsidRPr="00224D43">
        <w:rPr>
          <w:rFonts w:ascii="Arial" w:hAnsi="Arial" w:cs="Arial"/>
          <w:color w:val="000000"/>
        </w:rPr>
        <w:t xml:space="preserve">vady a </w:t>
      </w:r>
      <w:r w:rsidRPr="00224D43">
        <w:rPr>
          <w:rFonts w:ascii="Arial" w:hAnsi="Arial" w:cs="Arial"/>
          <w:color w:val="000000"/>
        </w:rPr>
        <w:t xml:space="preserve">škody způsobené provedením takového pokynu. Jestliže i přes písemné upozornění </w:t>
      </w:r>
      <w:r w:rsidR="005F3EA9" w:rsidRPr="00224D43">
        <w:rPr>
          <w:rFonts w:ascii="Arial" w:hAnsi="Arial" w:cs="Arial"/>
          <w:color w:val="000000"/>
        </w:rPr>
        <w:t>p</w:t>
      </w:r>
      <w:r w:rsidRPr="00224D43">
        <w:rPr>
          <w:rFonts w:ascii="Arial" w:hAnsi="Arial" w:cs="Arial"/>
          <w:color w:val="000000"/>
        </w:rPr>
        <w:t xml:space="preserve">říkazníka o nevhodnosti takového pokynu bude </w:t>
      </w:r>
      <w:r w:rsidR="005F3EA9" w:rsidRPr="00224D43">
        <w:rPr>
          <w:rFonts w:ascii="Arial" w:hAnsi="Arial" w:cs="Arial"/>
          <w:color w:val="000000"/>
        </w:rPr>
        <w:t>p</w:t>
      </w:r>
      <w:r w:rsidRPr="00224D43">
        <w:rPr>
          <w:rFonts w:ascii="Arial" w:hAnsi="Arial" w:cs="Arial"/>
          <w:color w:val="000000"/>
        </w:rPr>
        <w:t xml:space="preserve">říkazce v písemném pokynu trvat na jeho dodržení, bude povinností </w:t>
      </w:r>
      <w:r w:rsidR="005F3EA9" w:rsidRPr="00224D43">
        <w:rPr>
          <w:rFonts w:ascii="Arial" w:hAnsi="Arial" w:cs="Arial"/>
          <w:color w:val="000000"/>
        </w:rPr>
        <w:t>p</w:t>
      </w:r>
      <w:r w:rsidRPr="00224D43">
        <w:rPr>
          <w:rFonts w:ascii="Arial" w:hAnsi="Arial" w:cs="Arial"/>
          <w:color w:val="000000"/>
        </w:rPr>
        <w:t xml:space="preserve">říkazníka takový pokyn provést, nebude však odpovědný za škodu způsobenou provedením takového pokynu; </w:t>
      </w:r>
      <w:r w:rsidR="005F3EA9" w:rsidRPr="00224D43">
        <w:rPr>
          <w:rFonts w:ascii="Arial" w:hAnsi="Arial" w:cs="Arial"/>
          <w:color w:val="000000"/>
        </w:rPr>
        <w:t>p</w:t>
      </w:r>
      <w:r w:rsidRPr="00224D43">
        <w:rPr>
          <w:rFonts w:ascii="Arial" w:hAnsi="Arial" w:cs="Arial"/>
          <w:color w:val="000000"/>
        </w:rPr>
        <w:t>říkazník však není povinen provést žádný pokyn, který je v rozporu s právními předpisy.</w:t>
      </w:r>
    </w:p>
    <w:p w14:paraId="0693338C" w14:textId="736C2742" w:rsidR="005A5BAF" w:rsidRPr="00224D43" w:rsidRDefault="005A5BAF" w:rsidP="00224D43">
      <w:pPr>
        <w:pStyle w:val="Zkladntext"/>
        <w:numPr>
          <w:ilvl w:val="0"/>
          <w:numId w:val="11"/>
        </w:numPr>
        <w:spacing w:line="276" w:lineRule="auto"/>
        <w:jc w:val="both"/>
        <w:rPr>
          <w:rFonts w:ascii="Arial" w:hAnsi="Arial" w:cs="Arial"/>
          <w:color w:val="000000"/>
        </w:rPr>
      </w:pPr>
      <w:bookmarkStart w:id="21" w:name="_Ref177389829"/>
      <w:r w:rsidRPr="00224D43">
        <w:rPr>
          <w:rFonts w:ascii="Arial" w:hAnsi="Arial" w:cs="Arial"/>
          <w:color w:val="000000"/>
        </w:rPr>
        <w:t xml:space="preserve">Příkazník se zavazuje, že bude každý měsíc úplně a pravdivě podávat příkazci </w:t>
      </w:r>
      <w:r w:rsidRPr="00224D43">
        <w:rPr>
          <w:rFonts w:ascii="Arial" w:hAnsi="Arial" w:cs="Arial"/>
          <w:b/>
          <w:bCs/>
          <w:color w:val="000000"/>
        </w:rPr>
        <w:t>p</w:t>
      </w:r>
      <w:r w:rsidRPr="00224D43">
        <w:rPr>
          <w:rFonts w:ascii="Arial" w:hAnsi="Arial" w:cs="Arial"/>
          <w:b/>
          <w:color w:val="000000"/>
        </w:rPr>
        <w:t>ísemnou zprávu o své činnosti a jejich výsledcích</w:t>
      </w:r>
      <w:r w:rsidR="00836B94" w:rsidRPr="00224D43">
        <w:rPr>
          <w:rFonts w:ascii="Arial" w:hAnsi="Arial" w:cs="Arial"/>
          <w:b/>
          <w:color w:val="000000"/>
        </w:rPr>
        <w:t xml:space="preserve"> včetně fotodokumentace (20-50 fotografií stavbou provedených prací v daném měsíci).</w:t>
      </w:r>
      <w:r w:rsidRPr="00224D43">
        <w:rPr>
          <w:rFonts w:ascii="Arial" w:hAnsi="Arial" w:cs="Arial"/>
          <w:color w:val="000000"/>
        </w:rPr>
        <w:t xml:space="preserve"> </w:t>
      </w:r>
      <w:r w:rsidR="0036008C" w:rsidRPr="00224D43">
        <w:rPr>
          <w:rFonts w:ascii="Arial" w:hAnsi="Arial" w:cs="Arial"/>
          <w:color w:val="000000"/>
        </w:rPr>
        <w:t>Měsíční zpráv</w:t>
      </w:r>
      <w:r w:rsidR="006E5187" w:rsidRPr="00224D43">
        <w:rPr>
          <w:rFonts w:ascii="Arial" w:hAnsi="Arial" w:cs="Arial"/>
          <w:color w:val="000000"/>
        </w:rPr>
        <w:t xml:space="preserve">a </w:t>
      </w:r>
      <w:r w:rsidR="006E5187" w:rsidRPr="00BC3E1E">
        <w:rPr>
          <w:rFonts w:ascii="Arial" w:hAnsi="Arial" w:cs="Arial"/>
          <w:color w:val="000000"/>
        </w:rPr>
        <w:t>bude příkazníkem příkazci předložena vždy nejpozději do 10</w:t>
      </w:r>
      <w:r w:rsidR="00AF05EE" w:rsidRPr="00BC3E1E">
        <w:rPr>
          <w:rFonts w:ascii="Arial" w:hAnsi="Arial" w:cs="Arial"/>
          <w:color w:val="000000"/>
        </w:rPr>
        <w:t xml:space="preserve"> pracovních dnů od skončení příslušného kalendářního měsíce a bude obsahovat</w:t>
      </w:r>
      <w:r w:rsidR="00AF05EE" w:rsidRPr="00224D43">
        <w:rPr>
          <w:rFonts w:ascii="Arial" w:hAnsi="Arial" w:cs="Arial"/>
          <w:color w:val="000000"/>
        </w:rPr>
        <w:t xml:space="preserve"> alespoň:</w:t>
      </w:r>
      <w:bookmarkEnd w:id="21"/>
    </w:p>
    <w:p w14:paraId="47BA72E8" w14:textId="18EC336E"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podrobný popis postupu poskytování zajišťovaných činností;</w:t>
      </w:r>
    </w:p>
    <w:p w14:paraId="56D70F03" w14:textId="77777777"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statistiky bezpečnosti práce, včetně podrobností o jakýchkoliv nebezpečných nehodách a činnostech vztahujících se k životnímu prostředí;</w:t>
      </w:r>
    </w:p>
    <w:p w14:paraId="1367D30A" w14:textId="077E8155"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 xml:space="preserve">výčet zjištěných problémů a nedostatků při realizaci </w:t>
      </w:r>
      <w:r w:rsidR="00BC650E" w:rsidRPr="00224D43">
        <w:rPr>
          <w:rFonts w:ascii="Arial" w:hAnsi="Arial" w:cs="Arial"/>
          <w:color w:val="000000"/>
        </w:rPr>
        <w:t>stavby</w:t>
      </w:r>
      <w:r w:rsidRPr="00224D43">
        <w:rPr>
          <w:rFonts w:ascii="Arial" w:hAnsi="Arial" w:cs="Arial"/>
          <w:color w:val="000000"/>
        </w:rPr>
        <w:t xml:space="preserve"> a navrhovaná opatření za účelem odstranění zjištěných problémů a nedostatků;</w:t>
      </w:r>
    </w:p>
    <w:p w14:paraId="1117DE28" w14:textId="768431C2"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 xml:space="preserve">postup realizace </w:t>
      </w:r>
      <w:r w:rsidR="00BC650E" w:rsidRPr="00224D43">
        <w:rPr>
          <w:rFonts w:ascii="Arial" w:hAnsi="Arial" w:cs="Arial"/>
          <w:color w:val="000000"/>
        </w:rPr>
        <w:t>stavby</w:t>
      </w:r>
      <w:r w:rsidRPr="00224D43">
        <w:rPr>
          <w:rFonts w:ascii="Arial" w:hAnsi="Arial" w:cs="Arial"/>
          <w:color w:val="000000"/>
        </w:rPr>
        <w:t xml:space="preserve"> ve vztahu k </w:t>
      </w:r>
      <w:r w:rsidR="002553B7" w:rsidRPr="00224D43">
        <w:rPr>
          <w:rFonts w:ascii="Arial" w:hAnsi="Arial" w:cs="Arial"/>
        </w:rPr>
        <w:t>časovému plánu stavby</w:t>
      </w:r>
      <w:r w:rsidR="002553B7" w:rsidRPr="00224D43">
        <w:rPr>
          <w:rFonts w:ascii="Arial" w:hAnsi="Arial" w:cs="Arial"/>
          <w:color w:val="000000"/>
        </w:rPr>
        <w:t xml:space="preserve"> </w:t>
      </w:r>
      <w:r w:rsidRPr="00224D43">
        <w:rPr>
          <w:rFonts w:ascii="Arial" w:hAnsi="Arial" w:cs="Arial"/>
          <w:color w:val="000000"/>
        </w:rPr>
        <w:t xml:space="preserve">a výsledky kontroly provádění </w:t>
      </w:r>
      <w:r w:rsidR="002553B7" w:rsidRPr="00224D43">
        <w:rPr>
          <w:rFonts w:ascii="Arial" w:hAnsi="Arial" w:cs="Arial"/>
          <w:color w:val="000000"/>
        </w:rPr>
        <w:t>stavby</w:t>
      </w:r>
      <w:r w:rsidRPr="00224D43">
        <w:rPr>
          <w:rFonts w:ascii="Arial" w:hAnsi="Arial" w:cs="Arial"/>
          <w:color w:val="000000"/>
        </w:rPr>
        <w:t>;</w:t>
      </w:r>
    </w:p>
    <w:p w14:paraId="6753CEF4" w14:textId="5F388AE1" w:rsidR="008B07F4" w:rsidRPr="00224D43" w:rsidRDefault="008B07F4" w:rsidP="00224D43">
      <w:pPr>
        <w:pStyle w:val="Zkladntext"/>
        <w:numPr>
          <w:ilvl w:val="1"/>
          <w:numId w:val="11"/>
        </w:numPr>
        <w:spacing w:line="276" w:lineRule="auto"/>
        <w:rPr>
          <w:rFonts w:ascii="Arial" w:hAnsi="Arial" w:cs="Arial"/>
          <w:color w:val="000000"/>
        </w:rPr>
      </w:pPr>
      <w:r w:rsidRPr="00224D43">
        <w:rPr>
          <w:rFonts w:ascii="Arial" w:hAnsi="Arial" w:cs="Arial"/>
          <w:color w:val="000000"/>
        </w:rPr>
        <w:t xml:space="preserve">aktuální stav plnění </w:t>
      </w:r>
      <w:r w:rsidR="00850424" w:rsidRPr="00224D43">
        <w:rPr>
          <w:rFonts w:ascii="Arial" w:hAnsi="Arial" w:cs="Arial"/>
          <w:color w:val="000000"/>
        </w:rPr>
        <w:t xml:space="preserve">povinností zhotovitelem stavby </w:t>
      </w:r>
      <w:r w:rsidRPr="00224D43">
        <w:rPr>
          <w:rFonts w:ascii="Arial" w:hAnsi="Arial" w:cs="Arial"/>
          <w:color w:val="000000"/>
        </w:rPr>
        <w:t xml:space="preserve">ve vztahu k realizaci </w:t>
      </w:r>
      <w:r w:rsidR="002C5A5B" w:rsidRPr="00224D43">
        <w:rPr>
          <w:rFonts w:ascii="Arial" w:hAnsi="Arial" w:cs="Arial"/>
          <w:color w:val="000000"/>
        </w:rPr>
        <w:t>stavby</w:t>
      </w:r>
      <w:r w:rsidR="00850424" w:rsidRPr="00224D43">
        <w:rPr>
          <w:rFonts w:ascii="Arial" w:hAnsi="Arial" w:cs="Arial"/>
          <w:color w:val="000000"/>
        </w:rPr>
        <w:t>.</w:t>
      </w:r>
    </w:p>
    <w:p w14:paraId="5A4CD59C" w14:textId="544FCD96" w:rsidR="0024365B"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Příkazník se zavazuje sdělit příkazci veškeré skutečnosti, které by mohly</w:t>
      </w:r>
      <w:r w:rsidR="00791B1A" w:rsidRPr="00224D43">
        <w:rPr>
          <w:rFonts w:ascii="Arial" w:hAnsi="Arial" w:cs="Arial"/>
          <w:color w:val="000000"/>
        </w:rPr>
        <w:t xml:space="preserve"> způsobit příkazci jakoukoliv újmu nebo</w:t>
      </w:r>
      <w:r w:rsidR="006C12D8" w:rsidRPr="00224D43">
        <w:rPr>
          <w:rFonts w:ascii="Arial" w:hAnsi="Arial" w:cs="Arial"/>
          <w:color w:val="000000"/>
        </w:rPr>
        <w:t xml:space="preserve"> </w:t>
      </w:r>
      <w:r w:rsidRPr="00224D43">
        <w:rPr>
          <w:rFonts w:ascii="Arial" w:hAnsi="Arial" w:cs="Arial"/>
          <w:color w:val="000000"/>
        </w:rPr>
        <w:t xml:space="preserve">ovlivnit či změnit pokyny či zájmy příkazce, a to bez zbytečného odkladu poté, co se o nich dozvěděl. Příkazník je povinen zejména vyžádat si </w:t>
      </w:r>
      <w:r w:rsidR="00C86196" w:rsidRPr="00224D43">
        <w:rPr>
          <w:rFonts w:ascii="Arial" w:hAnsi="Arial" w:cs="Arial"/>
          <w:color w:val="000000"/>
        </w:rPr>
        <w:t xml:space="preserve">předchozí </w:t>
      </w:r>
      <w:r w:rsidRPr="00224D43">
        <w:rPr>
          <w:rFonts w:ascii="Arial" w:hAnsi="Arial" w:cs="Arial"/>
          <w:color w:val="000000"/>
        </w:rPr>
        <w:t>stanovisko příkazce k</w:t>
      </w:r>
      <w:r w:rsidR="00B5758B" w:rsidRPr="00224D43">
        <w:rPr>
          <w:rFonts w:ascii="Arial" w:hAnsi="Arial" w:cs="Arial"/>
          <w:color w:val="000000"/>
        </w:rPr>
        <w:t> </w:t>
      </w:r>
      <w:r w:rsidR="007E233E" w:rsidRPr="00224D43">
        <w:rPr>
          <w:rFonts w:ascii="Arial" w:hAnsi="Arial" w:cs="Arial"/>
          <w:color w:val="000000"/>
        </w:rPr>
        <w:t>jaké</w:t>
      </w:r>
      <w:r w:rsidR="00B5758B" w:rsidRPr="00224D43">
        <w:rPr>
          <w:rFonts w:ascii="Arial" w:hAnsi="Arial" w:cs="Arial"/>
          <w:color w:val="000000"/>
        </w:rPr>
        <w:t xml:space="preserve">koliv </w:t>
      </w:r>
      <w:r w:rsidRPr="00224D43">
        <w:rPr>
          <w:rFonts w:ascii="Arial" w:hAnsi="Arial" w:cs="Arial"/>
          <w:color w:val="000000"/>
        </w:rPr>
        <w:t>změně hmot, konstrukcí a prací oproti projektu</w:t>
      </w:r>
      <w:r w:rsidR="006C12D8" w:rsidRPr="00224D43">
        <w:rPr>
          <w:rFonts w:ascii="Arial" w:hAnsi="Arial" w:cs="Arial"/>
          <w:color w:val="000000"/>
        </w:rPr>
        <w:t xml:space="preserve"> stavby</w:t>
      </w:r>
      <w:r w:rsidRPr="00224D43">
        <w:rPr>
          <w:rFonts w:ascii="Arial" w:hAnsi="Arial" w:cs="Arial"/>
          <w:color w:val="000000"/>
        </w:rPr>
        <w:t>, které mohou vyvolat změnu kvality, prodloužení doby</w:t>
      </w:r>
      <w:r w:rsidR="004D771C" w:rsidRPr="00224D43">
        <w:rPr>
          <w:rFonts w:ascii="Arial" w:hAnsi="Arial" w:cs="Arial"/>
          <w:color w:val="000000"/>
        </w:rPr>
        <w:t xml:space="preserve"> </w:t>
      </w:r>
      <w:r w:rsidRPr="00224D43">
        <w:rPr>
          <w:rFonts w:ascii="Arial" w:hAnsi="Arial" w:cs="Arial"/>
          <w:color w:val="000000"/>
        </w:rPr>
        <w:t>výstavby apod.</w:t>
      </w:r>
    </w:p>
    <w:p w14:paraId="75876F08" w14:textId="71189F33" w:rsidR="005A5BAF"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w:t>
      </w:r>
      <w:r w:rsidR="00957F13" w:rsidRPr="00224D43">
        <w:rPr>
          <w:rFonts w:ascii="Arial" w:hAnsi="Arial" w:cs="Arial"/>
          <w:color w:val="000000"/>
        </w:rPr>
        <w:t>se zavazuje zachovat mlčenlivost o všech skutečnostech, které při výkonu zajišťované činnosti dle této smlouvy nebo v souvislosti s ním zjistí, pokud mu prolomení této povinnosti neukládá právní předpis</w:t>
      </w:r>
      <w:r w:rsidR="00957F13" w:rsidRPr="00224D43">
        <w:rPr>
          <w:rFonts w:ascii="Arial" w:hAnsi="Arial" w:cs="Arial"/>
        </w:rPr>
        <w:t xml:space="preserve"> </w:t>
      </w:r>
      <w:r w:rsidR="00957F13" w:rsidRPr="00224D43">
        <w:rPr>
          <w:rFonts w:ascii="Arial" w:hAnsi="Arial" w:cs="Arial"/>
          <w:color w:val="000000"/>
        </w:rPr>
        <w:t>nebo rozhodnutí orgánu veřejné moci</w:t>
      </w:r>
      <w:r w:rsidRPr="00224D43">
        <w:rPr>
          <w:rFonts w:ascii="Arial" w:hAnsi="Arial" w:cs="Arial"/>
          <w:color w:val="000000"/>
        </w:rPr>
        <w:t>.</w:t>
      </w:r>
    </w:p>
    <w:p w14:paraId="67BB8D14" w14:textId="009A3990" w:rsidR="005A5BAF" w:rsidRPr="00224D43" w:rsidRDefault="005A5BAF" w:rsidP="00224D43">
      <w:pPr>
        <w:pStyle w:val="Zkladntext"/>
        <w:numPr>
          <w:ilvl w:val="0"/>
          <w:numId w:val="11"/>
        </w:numPr>
        <w:spacing w:line="276" w:lineRule="auto"/>
        <w:jc w:val="both"/>
        <w:rPr>
          <w:rFonts w:ascii="Arial" w:hAnsi="Arial" w:cs="Arial"/>
          <w:color w:val="000000"/>
        </w:rPr>
      </w:pPr>
      <w:bookmarkStart w:id="22" w:name="_Ref332890887"/>
      <w:bookmarkStart w:id="23" w:name="_Ref177394433"/>
      <w:r w:rsidRPr="00224D43">
        <w:rPr>
          <w:rFonts w:ascii="Arial" w:hAnsi="Arial" w:cs="Arial"/>
          <w:color w:val="000000"/>
        </w:rPr>
        <w:t xml:space="preserve">Příkazce </w:t>
      </w:r>
      <w:r w:rsidR="005C1B75" w:rsidRPr="00224D43">
        <w:rPr>
          <w:rFonts w:ascii="Arial" w:hAnsi="Arial" w:cs="Arial"/>
          <w:color w:val="000000"/>
        </w:rPr>
        <w:t xml:space="preserve">může kdykoli v průběhu trvání této smlouvy písemně nařídit příkazníkovi přerušení výkonu zajišťované činnosti. Oznámení o přerušení výkonu zajišťované činnosti musí být učiněno alespoň </w:t>
      </w:r>
      <w:r w:rsidR="005C1B75" w:rsidRPr="00BC3E1E">
        <w:rPr>
          <w:rFonts w:ascii="Arial" w:hAnsi="Arial" w:cs="Arial"/>
          <w:color w:val="000000"/>
        </w:rPr>
        <w:t>pět kalendářních dn</w:t>
      </w:r>
      <w:r w:rsidR="00CD2485" w:rsidRPr="00BC3E1E">
        <w:rPr>
          <w:rFonts w:ascii="Arial" w:hAnsi="Arial" w:cs="Arial"/>
          <w:color w:val="000000"/>
        </w:rPr>
        <w:t>ů</w:t>
      </w:r>
      <w:r w:rsidR="005C1B75" w:rsidRPr="00BC3E1E">
        <w:rPr>
          <w:rFonts w:ascii="Arial" w:hAnsi="Arial" w:cs="Arial"/>
          <w:color w:val="000000"/>
        </w:rPr>
        <w:t xml:space="preserve"> předem. </w:t>
      </w:r>
      <w:r w:rsidR="008D0905" w:rsidRPr="00BC3E1E">
        <w:rPr>
          <w:rFonts w:ascii="Arial" w:hAnsi="Arial" w:cs="Arial"/>
          <w:color w:val="000000"/>
        </w:rPr>
        <w:t>Příkazník</w:t>
      </w:r>
      <w:r w:rsidR="005C1B75" w:rsidRPr="00BC3E1E">
        <w:rPr>
          <w:rFonts w:ascii="Arial" w:hAnsi="Arial" w:cs="Arial"/>
          <w:color w:val="000000"/>
        </w:rPr>
        <w:t xml:space="preserve"> nebude mít po dobu přerušení plnění nárok na sjednanou Cenu (ani</w:t>
      </w:r>
      <w:r w:rsidR="005C1B75" w:rsidRPr="00224D43">
        <w:rPr>
          <w:rFonts w:ascii="Arial" w:hAnsi="Arial" w:cs="Arial"/>
          <w:color w:val="000000"/>
        </w:rPr>
        <w:t xml:space="preserve"> její část) nebo na jakoukoliv případnou náhradu škody či jiné peněžité protiplnění. </w:t>
      </w:r>
      <w:bookmarkEnd w:id="22"/>
      <w:r w:rsidRPr="00224D43">
        <w:rPr>
          <w:rFonts w:ascii="Arial" w:hAnsi="Arial" w:cs="Arial"/>
          <w:color w:val="000000"/>
        </w:rPr>
        <w:t>O</w:t>
      </w:r>
      <w:r w:rsidR="003C2E59" w:rsidRPr="00224D43">
        <w:rPr>
          <w:rFonts w:ascii="Arial" w:hAnsi="Arial" w:cs="Arial"/>
          <w:color w:val="000000"/>
        </w:rPr>
        <w:t> </w:t>
      </w:r>
      <w:r w:rsidRPr="00224D43">
        <w:rPr>
          <w:rFonts w:ascii="Arial" w:hAnsi="Arial" w:cs="Arial"/>
          <w:color w:val="000000"/>
        </w:rPr>
        <w:t xml:space="preserve">termínu znovuobnovení prací a opětovnému zahájení </w:t>
      </w:r>
      <w:r w:rsidR="008753C6" w:rsidRPr="00224D43">
        <w:rPr>
          <w:rFonts w:ascii="Arial" w:hAnsi="Arial" w:cs="Arial"/>
          <w:color w:val="000000"/>
        </w:rPr>
        <w:t xml:space="preserve">výkonu </w:t>
      </w:r>
      <w:r w:rsidRPr="00224D43">
        <w:rPr>
          <w:rFonts w:ascii="Arial" w:hAnsi="Arial" w:cs="Arial"/>
          <w:color w:val="000000"/>
        </w:rPr>
        <w:t>zajišťovaných činností je příkazce povinen příkazníka písemně upozornit alespoň 3 kalendářní dny předem</w:t>
      </w:r>
      <w:r w:rsidR="00CD4A93" w:rsidRPr="00224D43">
        <w:rPr>
          <w:rFonts w:ascii="Arial" w:hAnsi="Arial" w:cs="Arial"/>
          <w:color w:val="000000"/>
        </w:rPr>
        <w:t>; příkazník je povinen zahájit výkon zajišťovaných činností v termínu uvedeném ve výzvě (upozornění)</w:t>
      </w:r>
      <w:r w:rsidRPr="00224D43">
        <w:rPr>
          <w:rFonts w:ascii="Arial" w:hAnsi="Arial" w:cs="Arial"/>
          <w:color w:val="000000"/>
        </w:rPr>
        <w:t>.</w:t>
      </w:r>
      <w:bookmarkEnd w:id="23"/>
    </w:p>
    <w:p w14:paraId="21201434" w14:textId="33F8748E" w:rsidR="005A5BAF" w:rsidRPr="00BC3E1E"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Příkazce se zavazuje poskytnout příkazníkovi součinnost nutnou k řádnému plnění povinností příkazníka dle této smlouvy. Za tímto účelem se příkazce zavazuje poskytnout příkazníkovi potřebné doklady a konzultace na základě </w:t>
      </w:r>
      <w:r w:rsidR="00991FF6" w:rsidRPr="00224D43">
        <w:rPr>
          <w:rFonts w:ascii="Arial" w:hAnsi="Arial" w:cs="Arial"/>
          <w:color w:val="000000"/>
        </w:rPr>
        <w:t xml:space="preserve">předchozí </w:t>
      </w:r>
      <w:r w:rsidRPr="00224D43">
        <w:rPr>
          <w:rFonts w:ascii="Arial" w:hAnsi="Arial" w:cs="Arial"/>
          <w:color w:val="000000"/>
        </w:rPr>
        <w:t xml:space="preserve">písemné výzvy příkazníka za předpokladu, že takovýchto dokladů či konzultací bude třeba. Příkazce je povinen vystavit příkazníkovi písemnou </w:t>
      </w:r>
      <w:r w:rsidRPr="00BC3E1E">
        <w:rPr>
          <w:rFonts w:ascii="Arial" w:hAnsi="Arial" w:cs="Arial"/>
          <w:color w:val="000000"/>
        </w:rPr>
        <w:t>plnou moc pro každ</w:t>
      </w:r>
      <w:r w:rsidR="00A36DF7" w:rsidRPr="00BC3E1E">
        <w:rPr>
          <w:rFonts w:ascii="Arial" w:hAnsi="Arial" w:cs="Arial"/>
          <w:color w:val="000000"/>
        </w:rPr>
        <w:t>é</w:t>
      </w:r>
      <w:r w:rsidRPr="00BC3E1E">
        <w:rPr>
          <w:rFonts w:ascii="Arial" w:hAnsi="Arial" w:cs="Arial"/>
          <w:color w:val="000000"/>
        </w:rPr>
        <w:t xml:space="preserve"> právní </w:t>
      </w:r>
      <w:r w:rsidR="00A36DF7" w:rsidRPr="00BC3E1E">
        <w:rPr>
          <w:rFonts w:ascii="Arial" w:hAnsi="Arial" w:cs="Arial"/>
          <w:color w:val="000000"/>
        </w:rPr>
        <w:t>jednání,</w:t>
      </w:r>
      <w:r w:rsidRPr="00BC3E1E">
        <w:rPr>
          <w:rFonts w:ascii="Arial" w:hAnsi="Arial" w:cs="Arial"/>
          <w:color w:val="000000"/>
        </w:rPr>
        <w:t xml:space="preserve"> kter</w:t>
      </w:r>
      <w:r w:rsidR="00A36DF7" w:rsidRPr="00BC3E1E">
        <w:rPr>
          <w:rFonts w:ascii="Arial" w:hAnsi="Arial" w:cs="Arial"/>
          <w:color w:val="000000"/>
        </w:rPr>
        <w:t>é</w:t>
      </w:r>
      <w:r w:rsidRPr="00BC3E1E">
        <w:rPr>
          <w:rFonts w:ascii="Arial" w:hAnsi="Arial" w:cs="Arial"/>
          <w:color w:val="000000"/>
        </w:rPr>
        <w:t xml:space="preserve"> bude muset v souladu s čl. </w:t>
      </w:r>
      <w:r w:rsidR="00A36DF7" w:rsidRPr="00BC3E1E">
        <w:rPr>
          <w:rFonts w:ascii="Arial" w:hAnsi="Arial" w:cs="Arial"/>
          <w:color w:val="000000"/>
        </w:rPr>
        <w:t>5</w:t>
      </w:r>
      <w:r w:rsidRPr="00BC3E1E">
        <w:rPr>
          <w:rFonts w:ascii="Arial" w:hAnsi="Arial" w:cs="Arial"/>
          <w:color w:val="000000"/>
        </w:rPr>
        <w:t xml:space="preserve"> této smlouvy jménem příkazce učinit</w:t>
      </w:r>
      <w:r w:rsidR="00AF0689" w:rsidRPr="00BC3E1E">
        <w:rPr>
          <w:rFonts w:ascii="Arial" w:hAnsi="Arial" w:cs="Arial"/>
          <w:color w:val="000000"/>
        </w:rPr>
        <w:t>;</w:t>
      </w:r>
      <w:r w:rsidR="00AF0689" w:rsidRPr="00BC3E1E">
        <w:rPr>
          <w:rFonts w:ascii="Arial" w:hAnsi="Arial" w:cs="Arial"/>
        </w:rPr>
        <w:t xml:space="preserve"> </w:t>
      </w:r>
      <w:r w:rsidR="00AF0689" w:rsidRPr="00BC3E1E">
        <w:rPr>
          <w:rFonts w:ascii="Arial" w:hAnsi="Arial" w:cs="Arial"/>
          <w:color w:val="000000"/>
        </w:rPr>
        <w:t xml:space="preserve">ujednání tohoto odstavce se uplatní obdobně při odůvodněné žádosti </w:t>
      </w:r>
      <w:r w:rsidR="00C33C76" w:rsidRPr="00BC3E1E">
        <w:rPr>
          <w:rFonts w:ascii="Arial" w:hAnsi="Arial" w:cs="Arial"/>
          <w:color w:val="000000"/>
        </w:rPr>
        <w:t>p</w:t>
      </w:r>
      <w:r w:rsidR="00AF0689" w:rsidRPr="00BC3E1E">
        <w:rPr>
          <w:rFonts w:ascii="Arial" w:hAnsi="Arial" w:cs="Arial"/>
          <w:color w:val="000000"/>
        </w:rPr>
        <w:t xml:space="preserve">říkazníka </w:t>
      </w:r>
      <w:r w:rsidR="00C33C76" w:rsidRPr="00BC3E1E">
        <w:rPr>
          <w:rFonts w:ascii="Arial" w:hAnsi="Arial" w:cs="Arial"/>
          <w:color w:val="000000"/>
        </w:rPr>
        <w:t>k</w:t>
      </w:r>
      <w:r w:rsidR="00AF0689" w:rsidRPr="00BC3E1E">
        <w:rPr>
          <w:rFonts w:ascii="Arial" w:hAnsi="Arial" w:cs="Arial"/>
          <w:color w:val="000000"/>
        </w:rPr>
        <w:t xml:space="preserve"> vystavení pověření k určité činnosti (např. vstup na pozemek, převzetí dokumentů</w:t>
      </w:r>
      <w:r w:rsidRPr="00BC3E1E">
        <w:rPr>
          <w:rFonts w:ascii="Arial" w:hAnsi="Arial" w:cs="Arial"/>
          <w:color w:val="000000"/>
        </w:rPr>
        <w:t>.</w:t>
      </w:r>
    </w:p>
    <w:p w14:paraId="66B3E3DB" w14:textId="77777777" w:rsidR="005A5BAF"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Příkazce se zavazuje předat příkazníkovi následující doklady o realizaci díla:</w:t>
      </w:r>
    </w:p>
    <w:p w14:paraId="1E394804" w14:textId="10B382DD" w:rsidR="005A5BAF" w:rsidRPr="00224D43" w:rsidRDefault="005A5BAF" w:rsidP="00224D43">
      <w:pPr>
        <w:numPr>
          <w:ilvl w:val="0"/>
          <w:numId w:val="7"/>
        </w:numPr>
        <w:spacing w:after="120" w:line="276" w:lineRule="auto"/>
        <w:ind w:left="714" w:hanging="357"/>
        <w:rPr>
          <w:rFonts w:ascii="Arial" w:hAnsi="Arial" w:cs="Arial"/>
          <w:sz w:val="20"/>
          <w:szCs w:val="20"/>
        </w:rPr>
      </w:pPr>
      <w:r w:rsidRPr="00224D43">
        <w:rPr>
          <w:rFonts w:ascii="Arial" w:hAnsi="Arial" w:cs="Arial"/>
          <w:sz w:val="20"/>
          <w:szCs w:val="20"/>
        </w:rPr>
        <w:t>smluvní podmínky na zhotovení díla včetně zadávací dokumentace (smlouv</w:t>
      </w:r>
      <w:r w:rsidR="004600FE" w:rsidRPr="00224D43">
        <w:rPr>
          <w:rFonts w:ascii="Arial" w:hAnsi="Arial" w:cs="Arial"/>
          <w:sz w:val="20"/>
          <w:szCs w:val="20"/>
        </w:rPr>
        <w:t>u</w:t>
      </w:r>
      <w:r w:rsidRPr="00224D43">
        <w:rPr>
          <w:rFonts w:ascii="Arial" w:hAnsi="Arial" w:cs="Arial"/>
          <w:sz w:val="20"/>
          <w:szCs w:val="20"/>
        </w:rPr>
        <w:t xml:space="preserve"> o dílo a</w:t>
      </w:r>
      <w:r w:rsidR="003C2E59" w:rsidRPr="00224D43">
        <w:rPr>
          <w:rFonts w:ascii="Arial" w:hAnsi="Arial" w:cs="Arial"/>
          <w:sz w:val="20"/>
          <w:szCs w:val="20"/>
        </w:rPr>
        <w:t> </w:t>
      </w:r>
      <w:r w:rsidRPr="00224D43">
        <w:rPr>
          <w:rFonts w:ascii="Arial" w:hAnsi="Arial" w:cs="Arial"/>
          <w:sz w:val="20"/>
          <w:szCs w:val="20"/>
        </w:rPr>
        <w:t>projektovou dokumentaci);</w:t>
      </w:r>
    </w:p>
    <w:p w14:paraId="470B3355" w14:textId="440EFBEF" w:rsidR="006D2C7E" w:rsidRPr="00224D43" w:rsidRDefault="005A5BAF" w:rsidP="00224D43">
      <w:pPr>
        <w:numPr>
          <w:ilvl w:val="0"/>
          <w:numId w:val="7"/>
        </w:numPr>
        <w:spacing w:after="120" w:line="276" w:lineRule="auto"/>
        <w:ind w:left="714" w:hanging="357"/>
        <w:rPr>
          <w:rFonts w:ascii="Arial" w:hAnsi="Arial" w:cs="Arial"/>
          <w:sz w:val="20"/>
          <w:szCs w:val="20"/>
        </w:rPr>
      </w:pPr>
      <w:r w:rsidRPr="00224D43">
        <w:rPr>
          <w:rFonts w:ascii="Arial" w:hAnsi="Arial" w:cs="Arial"/>
          <w:sz w:val="20"/>
          <w:szCs w:val="20"/>
        </w:rPr>
        <w:t>cenovou nabídku vybraného zhotovitele</w:t>
      </w:r>
      <w:r w:rsidR="00823A11" w:rsidRPr="00224D43">
        <w:rPr>
          <w:rFonts w:ascii="Arial" w:hAnsi="Arial" w:cs="Arial"/>
          <w:sz w:val="20"/>
          <w:szCs w:val="20"/>
        </w:rPr>
        <w:t xml:space="preserve"> stavby</w:t>
      </w:r>
      <w:r w:rsidRPr="00224D43">
        <w:rPr>
          <w:rFonts w:ascii="Arial" w:hAnsi="Arial" w:cs="Arial"/>
          <w:sz w:val="20"/>
          <w:szCs w:val="20"/>
        </w:rPr>
        <w:t>;</w:t>
      </w:r>
    </w:p>
    <w:p w14:paraId="332CF234" w14:textId="6AA5FF2A" w:rsidR="006D2C7E" w:rsidRPr="00224D43" w:rsidRDefault="006D2C7E" w:rsidP="00224D43">
      <w:pPr>
        <w:numPr>
          <w:ilvl w:val="0"/>
          <w:numId w:val="7"/>
        </w:numPr>
        <w:spacing w:after="120" w:line="276" w:lineRule="auto"/>
        <w:ind w:left="714" w:hanging="357"/>
        <w:rPr>
          <w:rFonts w:ascii="Arial" w:hAnsi="Arial" w:cs="Arial"/>
          <w:sz w:val="20"/>
          <w:szCs w:val="20"/>
        </w:rPr>
      </w:pPr>
      <w:r w:rsidRPr="00224D43">
        <w:rPr>
          <w:rFonts w:ascii="Arial" w:hAnsi="Arial" w:cs="Arial"/>
          <w:sz w:val="20"/>
          <w:szCs w:val="20"/>
        </w:rPr>
        <w:t>s</w:t>
      </w:r>
      <w:r w:rsidR="005A5BAF" w:rsidRPr="00224D43">
        <w:rPr>
          <w:rFonts w:ascii="Arial" w:hAnsi="Arial" w:cs="Arial"/>
          <w:color w:val="000000"/>
          <w:sz w:val="20"/>
          <w:szCs w:val="20"/>
        </w:rPr>
        <w:t>ouvisející doklady, tj. zejména povolení</w:t>
      </w:r>
      <w:r w:rsidR="004600FE" w:rsidRPr="00224D43">
        <w:rPr>
          <w:rFonts w:ascii="Arial" w:hAnsi="Arial" w:cs="Arial"/>
          <w:color w:val="000000"/>
          <w:sz w:val="20"/>
          <w:szCs w:val="20"/>
        </w:rPr>
        <w:t xml:space="preserve"> </w:t>
      </w:r>
      <w:r w:rsidR="00640F6F" w:rsidRPr="00224D43">
        <w:rPr>
          <w:rFonts w:ascii="Arial" w:hAnsi="Arial" w:cs="Arial"/>
          <w:color w:val="000000"/>
          <w:sz w:val="20"/>
          <w:szCs w:val="20"/>
        </w:rPr>
        <w:t>záměru</w:t>
      </w:r>
      <w:r w:rsidR="00A931F0" w:rsidRPr="00224D43">
        <w:rPr>
          <w:rFonts w:ascii="Arial" w:hAnsi="Arial" w:cs="Arial"/>
          <w:color w:val="000000"/>
          <w:sz w:val="20"/>
          <w:szCs w:val="20"/>
        </w:rPr>
        <w:t xml:space="preserve"> </w:t>
      </w:r>
      <w:r w:rsidR="005A5BAF" w:rsidRPr="00224D43">
        <w:rPr>
          <w:rFonts w:ascii="Arial" w:hAnsi="Arial" w:cs="Arial"/>
          <w:color w:val="000000"/>
          <w:sz w:val="20"/>
          <w:szCs w:val="20"/>
        </w:rPr>
        <w:t>a podobně.</w:t>
      </w:r>
    </w:p>
    <w:p w14:paraId="25438213" w14:textId="0C1375D9" w:rsidR="005A5BAF"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lastRenderedPageBreak/>
        <w:t xml:space="preserve">Příkazník stvrzuje svým podpisem, že ke dni podpisu smlouvy převzal od příkazce doklady </w:t>
      </w:r>
      <w:r w:rsidR="006D2C7E" w:rsidRPr="00224D43">
        <w:rPr>
          <w:rFonts w:ascii="Arial" w:hAnsi="Arial" w:cs="Arial"/>
          <w:color w:val="000000"/>
        </w:rPr>
        <w:t>dle předchozího odstavce</w:t>
      </w:r>
      <w:r w:rsidRPr="00224D43">
        <w:rPr>
          <w:rFonts w:ascii="Arial" w:hAnsi="Arial" w:cs="Arial"/>
          <w:color w:val="000000"/>
        </w:rPr>
        <w:t>.</w:t>
      </w:r>
    </w:p>
    <w:p w14:paraId="12DD480A" w14:textId="3DB31D57" w:rsidR="000C266C" w:rsidRPr="00224D43" w:rsidRDefault="000C266C"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je při plnění této smlouvy povinen dodržovat všechny relevantní právní předpisy, vztahující se k předmětu plnění, a to včetně předpisů BOZP, </w:t>
      </w:r>
      <w:r w:rsidR="00C86980" w:rsidRPr="00224D43">
        <w:rPr>
          <w:rFonts w:ascii="Arial" w:hAnsi="Arial" w:cs="Arial"/>
          <w:color w:val="000000"/>
        </w:rPr>
        <w:t xml:space="preserve">a u osob podílejících se na výkonu zajišťované činnosti </w:t>
      </w:r>
      <w:r w:rsidR="00B063BC" w:rsidRPr="00224D43">
        <w:rPr>
          <w:rFonts w:ascii="Arial" w:hAnsi="Arial" w:cs="Arial"/>
          <w:color w:val="000000"/>
        </w:rPr>
        <w:t xml:space="preserve">zajistit </w:t>
      </w:r>
      <w:r w:rsidRPr="00224D43">
        <w:rPr>
          <w:rFonts w:ascii="Arial" w:hAnsi="Arial" w:cs="Arial"/>
          <w:color w:val="000000"/>
        </w:rPr>
        <w:t>dodržování zákazu kouření a požívání</w:t>
      </w:r>
      <w:r w:rsidRPr="00224D43">
        <w:rPr>
          <w:rFonts w:ascii="Arial" w:hAnsi="Arial" w:cs="Arial"/>
        </w:rPr>
        <w:t xml:space="preserve"> </w:t>
      </w:r>
      <w:r w:rsidRPr="00224D43">
        <w:rPr>
          <w:rFonts w:ascii="Arial" w:hAnsi="Arial" w:cs="Arial"/>
          <w:color w:val="000000"/>
        </w:rPr>
        <w:t>alkoholických nápojů nebo jiných omamných a psychotropních látek na stavbě</w:t>
      </w:r>
      <w:r w:rsidR="00B063BC" w:rsidRPr="00224D43">
        <w:rPr>
          <w:rFonts w:ascii="Arial" w:hAnsi="Arial" w:cs="Arial"/>
          <w:color w:val="000000"/>
        </w:rPr>
        <w:t xml:space="preserve"> (staveništi)</w:t>
      </w:r>
      <w:r w:rsidRPr="00224D43">
        <w:rPr>
          <w:rFonts w:ascii="Arial" w:hAnsi="Arial" w:cs="Arial"/>
          <w:color w:val="000000"/>
        </w:rPr>
        <w:t>.</w:t>
      </w:r>
    </w:p>
    <w:p w14:paraId="29E1DD62" w14:textId="2AB6EA3B" w:rsidR="005A5BAF" w:rsidRPr="00224D43" w:rsidRDefault="005A5BAF"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Smluvní strany se zavazují, že jakékoliv spory vyplývající z této smlouvy budou řešit nejprve smírně. Za</w:t>
      </w:r>
      <w:r w:rsidR="000802A2" w:rsidRPr="00224D43">
        <w:rPr>
          <w:rFonts w:ascii="Arial" w:hAnsi="Arial" w:cs="Arial"/>
          <w:color w:val="000000"/>
        </w:rPr>
        <w:t> </w:t>
      </w:r>
      <w:r w:rsidRPr="00224D43">
        <w:rPr>
          <w:rFonts w:ascii="Arial" w:hAnsi="Arial" w:cs="Arial"/>
          <w:color w:val="000000"/>
        </w:rPr>
        <w:t>tím účelem se zejména zavazují podávat si bezodkladně jakákoliv vysvětlení nejasností a v případě potřeby se setkat za účelem smírného urovnání sporu.</w:t>
      </w:r>
    </w:p>
    <w:p w14:paraId="00AFDA56" w14:textId="77777777" w:rsidR="00BD0B24" w:rsidRPr="00224D43" w:rsidRDefault="00BD0B24" w:rsidP="00224D43">
      <w:pPr>
        <w:pStyle w:val="Zkladntext"/>
        <w:spacing w:line="276" w:lineRule="auto"/>
        <w:jc w:val="both"/>
        <w:rPr>
          <w:rFonts w:ascii="Arial" w:hAnsi="Arial" w:cs="Arial"/>
          <w:b/>
          <w:color w:val="000000"/>
        </w:rPr>
      </w:pPr>
      <w:r w:rsidRPr="00224D43">
        <w:rPr>
          <w:rFonts w:ascii="Arial" w:hAnsi="Arial" w:cs="Arial"/>
          <w:b/>
          <w:color w:val="000000"/>
        </w:rPr>
        <w:t>Použití poddodavatelů</w:t>
      </w:r>
    </w:p>
    <w:p w14:paraId="44CD203B" w14:textId="70798038" w:rsidR="00BD0B24" w:rsidRPr="00224D43" w:rsidRDefault="00BD0B24"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může </w:t>
      </w:r>
      <w:r w:rsidR="00332E8B" w:rsidRPr="00224D43">
        <w:rPr>
          <w:rFonts w:ascii="Arial" w:hAnsi="Arial" w:cs="Arial"/>
          <w:color w:val="000000"/>
        </w:rPr>
        <w:t xml:space="preserve">zajistit na své náklady a odpovědnost </w:t>
      </w:r>
      <w:r w:rsidRPr="00224D43">
        <w:rPr>
          <w:rFonts w:ascii="Arial" w:hAnsi="Arial" w:cs="Arial"/>
          <w:color w:val="000000"/>
        </w:rPr>
        <w:t xml:space="preserve">provedení části plnění </w:t>
      </w:r>
      <w:r w:rsidR="005D21EA" w:rsidRPr="00224D43">
        <w:rPr>
          <w:rFonts w:ascii="Arial" w:hAnsi="Arial" w:cs="Arial"/>
          <w:color w:val="000000"/>
        </w:rPr>
        <w:t>předmětu</w:t>
      </w:r>
      <w:r w:rsidR="002F617C" w:rsidRPr="00224D43">
        <w:rPr>
          <w:rFonts w:ascii="Arial" w:hAnsi="Arial" w:cs="Arial"/>
          <w:color w:val="000000"/>
        </w:rPr>
        <w:t xml:space="preserve"> této smlouvy </w:t>
      </w:r>
      <w:r w:rsidRPr="00224D43">
        <w:rPr>
          <w:rFonts w:ascii="Arial" w:hAnsi="Arial" w:cs="Arial"/>
          <w:color w:val="000000"/>
        </w:rPr>
        <w:t>třetí osob</w:t>
      </w:r>
      <w:r w:rsidR="007E4E55" w:rsidRPr="00224D43">
        <w:rPr>
          <w:rFonts w:ascii="Arial" w:hAnsi="Arial" w:cs="Arial"/>
          <w:color w:val="000000"/>
        </w:rPr>
        <w:t>o</w:t>
      </w:r>
      <w:r w:rsidRPr="00224D43">
        <w:rPr>
          <w:rFonts w:ascii="Arial" w:hAnsi="Arial" w:cs="Arial"/>
          <w:color w:val="000000"/>
        </w:rPr>
        <w:t xml:space="preserve">u (dále jen „poddodavatel“) pouze </w:t>
      </w:r>
      <w:r w:rsidR="00CE357A" w:rsidRPr="00224D43">
        <w:rPr>
          <w:rFonts w:ascii="Arial" w:hAnsi="Arial" w:cs="Arial"/>
          <w:color w:val="000000"/>
        </w:rPr>
        <w:t xml:space="preserve">se souhlasem příkazce a </w:t>
      </w:r>
      <w:r w:rsidR="005D21EA" w:rsidRPr="00224D43">
        <w:rPr>
          <w:rFonts w:ascii="Arial" w:hAnsi="Arial" w:cs="Arial"/>
          <w:color w:val="000000"/>
        </w:rPr>
        <w:t xml:space="preserve">splňuje-li poddodavatel </w:t>
      </w:r>
      <w:r w:rsidRPr="00224D43">
        <w:rPr>
          <w:rFonts w:ascii="Arial" w:hAnsi="Arial" w:cs="Arial"/>
          <w:color w:val="000000"/>
        </w:rPr>
        <w:t>podmín</w:t>
      </w:r>
      <w:r w:rsidR="005D21EA" w:rsidRPr="00224D43">
        <w:rPr>
          <w:rFonts w:ascii="Arial" w:hAnsi="Arial" w:cs="Arial"/>
          <w:color w:val="000000"/>
        </w:rPr>
        <w:t>ky</w:t>
      </w:r>
      <w:r w:rsidRPr="00224D43">
        <w:rPr>
          <w:rFonts w:ascii="Arial" w:hAnsi="Arial" w:cs="Arial"/>
          <w:color w:val="000000"/>
        </w:rPr>
        <w:t xml:space="preserve"> stanoven</w:t>
      </w:r>
      <w:r w:rsidR="005D21EA" w:rsidRPr="00224D43">
        <w:rPr>
          <w:rFonts w:ascii="Arial" w:hAnsi="Arial" w:cs="Arial"/>
          <w:color w:val="000000"/>
        </w:rPr>
        <w:t>é</w:t>
      </w:r>
      <w:r w:rsidRPr="00224D43">
        <w:rPr>
          <w:rFonts w:ascii="Arial" w:hAnsi="Arial" w:cs="Arial"/>
          <w:color w:val="000000"/>
        </w:rPr>
        <w:t xml:space="preserve"> touto smlouvou</w:t>
      </w:r>
      <w:r w:rsidRPr="002E7B90">
        <w:rPr>
          <w:rFonts w:ascii="Arial" w:hAnsi="Arial" w:cs="Arial"/>
          <w:color w:val="000000"/>
        </w:rPr>
        <w:t xml:space="preserve">. </w:t>
      </w:r>
      <w:r w:rsidR="00BC5486" w:rsidRPr="002E7B90">
        <w:rPr>
          <w:rFonts w:ascii="Arial" w:hAnsi="Arial" w:cs="Arial"/>
          <w:color w:val="000000"/>
        </w:rPr>
        <w:t>Seznam příkazcem schválených poddodavatelů příkazníka je přílohou č.</w:t>
      </w:r>
      <w:r w:rsidR="002E7B90" w:rsidRPr="002E7B90">
        <w:rPr>
          <w:rFonts w:ascii="Arial" w:hAnsi="Arial" w:cs="Arial"/>
          <w:color w:val="000000"/>
        </w:rPr>
        <w:t xml:space="preserve"> 2</w:t>
      </w:r>
      <w:r w:rsidR="000E1FAC">
        <w:rPr>
          <w:rFonts w:ascii="Arial" w:hAnsi="Arial" w:cs="Arial"/>
          <w:color w:val="000000"/>
        </w:rPr>
        <w:t>b</w:t>
      </w:r>
      <w:r w:rsidR="00BC5486" w:rsidRPr="002E7B90">
        <w:rPr>
          <w:rFonts w:ascii="Arial" w:hAnsi="Arial" w:cs="Arial"/>
          <w:color w:val="000000"/>
        </w:rPr>
        <w:t xml:space="preserve"> této smlouvy.</w:t>
      </w:r>
      <w:r w:rsidR="002E7B90">
        <w:rPr>
          <w:rFonts w:ascii="Arial" w:hAnsi="Arial" w:cs="Arial"/>
          <w:color w:val="000000"/>
        </w:rPr>
        <w:t xml:space="preserve"> </w:t>
      </w:r>
      <w:r w:rsidR="00822EA3" w:rsidRPr="002E7B90">
        <w:rPr>
          <w:rFonts w:ascii="Arial" w:hAnsi="Arial" w:cs="Arial"/>
          <w:color w:val="000000"/>
        </w:rPr>
        <w:t>Pro získání souhlasu příkazce</w:t>
      </w:r>
      <w:r w:rsidR="00822EA3" w:rsidRPr="00224D43">
        <w:rPr>
          <w:rFonts w:ascii="Arial" w:hAnsi="Arial" w:cs="Arial"/>
          <w:color w:val="000000"/>
        </w:rPr>
        <w:t xml:space="preserve"> </w:t>
      </w:r>
      <w:r w:rsidR="001D29FA" w:rsidRPr="00224D43">
        <w:rPr>
          <w:rFonts w:ascii="Arial" w:hAnsi="Arial" w:cs="Arial"/>
          <w:color w:val="000000"/>
        </w:rPr>
        <w:t xml:space="preserve">se zapojením poddodavatele do plnění této smlouvy platí </w:t>
      </w:r>
      <w:r w:rsidR="002A3A54" w:rsidRPr="00224D43">
        <w:rPr>
          <w:rFonts w:ascii="Arial" w:hAnsi="Arial" w:cs="Arial"/>
          <w:color w:val="000000"/>
        </w:rPr>
        <w:t xml:space="preserve">podmínky sjednané v článku 2 odst. </w:t>
      </w:r>
      <w:r w:rsidR="00580BF7" w:rsidRPr="00224D43">
        <w:rPr>
          <w:rFonts w:ascii="Arial" w:hAnsi="Arial" w:cs="Arial"/>
          <w:color w:val="000000"/>
        </w:rPr>
        <w:fldChar w:fldCharType="begin"/>
      </w:r>
      <w:r w:rsidR="00580BF7" w:rsidRPr="00224D43">
        <w:rPr>
          <w:rFonts w:ascii="Arial" w:hAnsi="Arial" w:cs="Arial"/>
          <w:color w:val="000000"/>
        </w:rPr>
        <w:instrText xml:space="preserve"> REF _Ref177368508 \r \h </w:instrText>
      </w:r>
      <w:r w:rsidR="00093E13" w:rsidRPr="00224D43">
        <w:rPr>
          <w:rFonts w:ascii="Arial" w:hAnsi="Arial" w:cs="Arial"/>
          <w:color w:val="000000"/>
        </w:rPr>
        <w:instrText xml:space="preserve"> \* MERGEFORMAT </w:instrText>
      </w:r>
      <w:r w:rsidR="00580BF7" w:rsidRPr="00224D43">
        <w:rPr>
          <w:rFonts w:ascii="Arial" w:hAnsi="Arial" w:cs="Arial"/>
          <w:color w:val="000000"/>
        </w:rPr>
      </w:r>
      <w:r w:rsidR="00580BF7" w:rsidRPr="00224D43">
        <w:rPr>
          <w:rFonts w:ascii="Arial" w:hAnsi="Arial" w:cs="Arial"/>
          <w:color w:val="000000"/>
        </w:rPr>
        <w:fldChar w:fldCharType="separate"/>
      </w:r>
      <w:r w:rsidR="00580BF7" w:rsidRPr="00224D43">
        <w:rPr>
          <w:rFonts w:ascii="Arial" w:hAnsi="Arial" w:cs="Arial"/>
          <w:color w:val="000000"/>
        </w:rPr>
        <w:t>3</w:t>
      </w:r>
      <w:r w:rsidR="00580BF7" w:rsidRPr="00224D43">
        <w:rPr>
          <w:rFonts w:ascii="Arial" w:hAnsi="Arial" w:cs="Arial"/>
          <w:color w:val="000000"/>
        </w:rPr>
        <w:fldChar w:fldCharType="end"/>
      </w:r>
      <w:r w:rsidR="002A3A54" w:rsidRPr="00224D43">
        <w:rPr>
          <w:rFonts w:ascii="Arial" w:hAnsi="Arial" w:cs="Arial"/>
          <w:color w:val="000000"/>
        </w:rPr>
        <w:t xml:space="preserve"> až </w:t>
      </w:r>
      <w:r w:rsidR="00580BF7" w:rsidRPr="00224D43">
        <w:rPr>
          <w:rFonts w:ascii="Arial" w:hAnsi="Arial" w:cs="Arial"/>
          <w:color w:val="000000"/>
        </w:rPr>
        <w:fldChar w:fldCharType="begin"/>
      </w:r>
      <w:r w:rsidR="00580BF7" w:rsidRPr="00224D43">
        <w:rPr>
          <w:rFonts w:ascii="Arial" w:hAnsi="Arial" w:cs="Arial"/>
          <w:color w:val="000000"/>
        </w:rPr>
        <w:instrText xml:space="preserve"> REF _Ref177395596 \r \h </w:instrText>
      </w:r>
      <w:r w:rsidR="00093E13" w:rsidRPr="00224D43">
        <w:rPr>
          <w:rFonts w:ascii="Arial" w:hAnsi="Arial" w:cs="Arial"/>
          <w:color w:val="000000"/>
        </w:rPr>
        <w:instrText xml:space="preserve"> \* MERGEFORMAT </w:instrText>
      </w:r>
      <w:r w:rsidR="00580BF7" w:rsidRPr="00224D43">
        <w:rPr>
          <w:rFonts w:ascii="Arial" w:hAnsi="Arial" w:cs="Arial"/>
          <w:color w:val="000000"/>
        </w:rPr>
      </w:r>
      <w:r w:rsidR="00580BF7" w:rsidRPr="00224D43">
        <w:rPr>
          <w:rFonts w:ascii="Arial" w:hAnsi="Arial" w:cs="Arial"/>
          <w:color w:val="000000"/>
        </w:rPr>
        <w:fldChar w:fldCharType="separate"/>
      </w:r>
      <w:r w:rsidR="00580BF7" w:rsidRPr="00224D43">
        <w:rPr>
          <w:rFonts w:ascii="Arial" w:hAnsi="Arial" w:cs="Arial"/>
          <w:color w:val="000000"/>
        </w:rPr>
        <w:t>7</w:t>
      </w:r>
      <w:r w:rsidR="00580BF7" w:rsidRPr="00224D43">
        <w:rPr>
          <w:rFonts w:ascii="Arial" w:hAnsi="Arial" w:cs="Arial"/>
          <w:color w:val="000000"/>
        </w:rPr>
        <w:fldChar w:fldCharType="end"/>
      </w:r>
      <w:r w:rsidR="002A3A54" w:rsidRPr="00224D43">
        <w:rPr>
          <w:rFonts w:ascii="Arial" w:hAnsi="Arial" w:cs="Arial"/>
          <w:color w:val="000000"/>
        </w:rPr>
        <w:t xml:space="preserve"> (včetně) obdobně. </w:t>
      </w:r>
      <w:r w:rsidRPr="00224D43">
        <w:rPr>
          <w:rFonts w:ascii="Arial" w:hAnsi="Arial" w:cs="Arial"/>
          <w:color w:val="000000"/>
        </w:rPr>
        <w:t>Při provádění plnění poddodavatelem příkazník odpovídá příkazci, jako by plnění prováděl sám.</w:t>
      </w:r>
    </w:p>
    <w:p w14:paraId="0C5A546C" w14:textId="77777777" w:rsidR="00BD0B24" w:rsidRPr="00224D43" w:rsidRDefault="00BD0B24" w:rsidP="00224D43">
      <w:pPr>
        <w:pStyle w:val="Zkladntext"/>
        <w:spacing w:line="276" w:lineRule="auto"/>
        <w:jc w:val="both"/>
        <w:rPr>
          <w:rFonts w:ascii="Arial" w:hAnsi="Arial" w:cs="Arial"/>
          <w:b/>
          <w:color w:val="000000"/>
        </w:rPr>
      </w:pPr>
      <w:r w:rsidRPr="00224D43">
        <w:rPr>
          <w:rFonts w:ascii="Arial" w:hAnsi="Arial" w:cs="Arial"/>
          <w:b/>
          <w:color w:val="000000"/>
        </w:rPr>
        <w:t>Součinnost s ostatními dodavateli</w:t>
      </w:r>
    </w:p>
    <w:p w14:paraId="71F7CFDD" w14:textId="35D2794D" w:rsidR="000C266C" w:rsidRPr="00224D43" w:rsidRDefault="00BD0B24" w:rsidP="00224D43">
      <w:pPr>
        <w:pStyle w:val="Zkladntext"/>
        <w:numPr>
          <w:ilvl w:val="0"/>
          <w:numId w:val="11"/>
        </w:numPr>
        <w:spacing w:line="276" w:lineRule="auto"/>
        <w:jc w:val="both"/>
        <w:rPr>
          <w:rFonts w:ascii="Arial" w:hAnsi="Arial" w:cs="Arial"/>
          <w:color w:val="000000"/>
        </w:rPr>
      </w:pPr>
      <w:r w:rsidRPr="00224D43">
        <w:rPr>
          <w:rFonts w:ascii="Arial" w:hAnsi="Arial" w:cs="Arial"/>
          <w:color w:val="000000"/>
        </w:rPr>
        <w:t xml:space="preserve">Příkazník je povinen poskytnout maximální možnou součinnost všem dalším dodavatelům příkazce, jejichž plnění je součástí realizace </w:t>
      </w:r>
      <w:r w:rsidR="00AC4956" w:rsidRPr="00224D43">
        <w:rPr>
          <w:rFonts w:ascii="Arial" w:hAnsi="Arial" w:cs="Arial"/>
          <w:color w:val="000000"/>
        </w:rPr>
        <w:t>stavby</w:t>
      </w:r>
      <w:r w:rsidR="002E26AA" w:rsidRPr="00224D43">
        <w:rPr>
          <w:rFonts w:ascii="Arial" w:hAnsi="Arial" w:cs="Arial"/>
          <w:color w:val="000000"/>
        </w:rPr>
        <w:t>.</w:t>
      </w:r>
      <w:r w:rsidR="000C266C" w:rsidRPr="00224D43">
        <w:rPr>
          <w:rFonts w:ascii="Arial" w:hAnsi="Arial" w:cs="Arial"/>
          <w:color w:val="000000"/>
        </w:rPr>
        <w:t xml:space="preserve"> Příkazník je dále povinen poskytnout součinnost a aktivně spolupůsobit při koordinaci realizace jednotlivých zakázek, které jsou součástí </w:t>
      </w:r>
      <w:r w:rsidR="002E26AA" w:rsidRPr="00224D43">
        <w:rPr>
          <w:rFonts w:ascii="Arial" w:hAnsi="Arial" w:cs="Arial"/>
          <w:color w:val="000000"/>
        </w:rPr>
        <w:t>stavby</w:t>
      </w:r>
      <w:r w:rsidR="000C266C" w:rsidRPr="00224D43">
        <w:rPr>
          <w:rFonts w:ascii="Arial" w:hAnsi="Arial" w:cs="Arial"/>
          <w:color w:val="000000"/>
        </w:rPr>
        <w:t>.</w:t>
      </w:r>
      <w:r w:rsidR="00B01D9C" w:rsidRPr="00224D43">
        <w:rPr>
          <w:rFonts w:ascii="Arial" w:hAnsi="Arial" w:cs="Arial"/>
          <w:color w:val="000000"/>
        </w:rPr>
        <w:t xml:space="preserve"> Neodůvodněné či svévolné neposkytnutí součinnosti je podstatným porušením této smlouvy příkazníkem.</w:t>
      </w:r>
    </w:p>
    <w:p w14:paraId="3CBA26BB" w14:textId="2412BE74" w:rsidR="007E3B47" w:rsidRPr="00224D43" w:rsidRDefault="007E3B47" w:rsidP="00224D43">
      <w:pPr>
        <w:pStyle w:val="Zkladntext"/>
        <w:spacing w:line="276" w:lineRule="auto"/>
        <w:jc w:val="both"/>
        <w:rPr>
          <w:rFonts w:ascii="Arial" w:hAnsi="Arial" w:cs="Arial"/>
          <w:b/>
          <w:bCs/>
          <w:color w:val="000000"/>
        </w:rPr>
      </w:pPr>
      <w:r w:rsidRPr="00224D43">
        <w:rPr>
          <w:rFonts w:ascii="Arial" w:hAnsi="Arial" w:cs="Arial"/>
          <w:b/>
          <w:bCs/>
          <w:color w:val="000000"/>
        </w:rPr>
        <w:t>Společensky odpovědné plnění zakázky</w:t>
      </w:r>
    </w:p>
    <w:p w14:paraId="2B82404B" w14:textId="418D9AD4" w:rsidR="00007A78" w:rsidRPr="00224D43" w:rsidRDefault="00007A78" w:rsidP="00224D43">
      <w:pPr>
        <w:pStyle w:val="Odstavecseseznamem"/>
        <w:numPr>
          <w:ilvl w:val="0"/>
          <w:numId w:val="11"/>
        </w:numPr>
        <w:spacing w:after="120"/>
        <w:ind w:left="357"/>
        <w:contextualSpacing w:val="0"/>
        <w:jc w:val="both"/>
        <w:rPr>
          <w:rFonts w:ascii="Arial" w:hAnsi="Arial" w:cs="Arial"/>
          <w:color w:val="000000"/>
          <w:sz w:val="20"/>
          <w:szCs w:val="20"/>
        </w:rPr>
      </w:pPr>
      <w:r w:rsidRPr="00224D43">
        <w:rPr>
          <w:rFonts w:ascii="Arial" w:hAnsi="Arial" w:cs="Arial"/>
          <w:color w:val="000000"/>
          <w:sz w:val="20"/>
          <w:szCs w:val="20"/>
        </w:rPr>
        <w:t xml:space="preserve">Příkazník se dále zavazuje dodržovat při plnění této smlouvy povinnosti stanovené </w:t>
      </w:r>
      <w:r w:rsidR="007475D6" w:rsidRPr="00224D43">
        <w:rPr>
          <w:rFonts w:ascii="Arial" w:hAnsi="Arial" w:cs="Arial"/>
          <w:color w:val="000000"/>
          <w:sz w:val="20"/>
          <w:szCs w:val="20"/>
        </w:rPr>
        <w:t>v Souhrnném</w:t>
      </w:r>
      <w:r w:rsidRPr="00224D43">
        <w:rPr>
          <w:rFonts w:ascii="Arial" w:hAnsi="Arial" w:cs="Arial"/>
          <w:color w:val="000000"/>
          <w:sz w:val="20"/>
          <w:szCs w:val="20"/>
        </w:rPr>
        <w:t xml:space="preserve"> prohlášení</w:t>
      </w:r>
      <w:r w:rsidR="009F0478" w:rsidRPr="00224D43">
        <w:rPr>
          <w:rFonts w:ascii="Arial" w:hAnsi="Arial" w:cs="Arial"/>
          <w:color w:val="000000"/>
          <w:sz w:val="20"/>
          <w:szCs w:val="20"/>
        </w:rPr>
        <w:t xml:space="preserve"> </w:t>
      </w:r>
      <w:r w:rsidRPr="00224D43">
        <w:rPr>
          <w:rFonts w:ascii="Arial" w:hAnsi="Arial" w:cs="Arial"/>
          <w:color w:val="000000"/>
          <w:sz w:val="20"/>
          <w:szCs w:val="20"/>
        </w:rPr>
        <w:t>(dále též jen „Čestné prohlášení“</w:t>
      </w:r>
      <w:r w:rsidR="007475D6" w:rsidRPr="00224D43">
        <w:rPr>
          <w:rFonts w:ascii="Arial" w:hAnsi="Arial" w:cs="Arial"/>
          <w:color w:val="000000"/>
          <w:sz w:val="20"/>
          <w:szCs w:val="20"/>
        </w:rPr>
        <w:t>)</w:t>
      </w:r>
      <w:r w:rsidRPr="00224D43">
        <w:rPr>
          <w:rFonts w:ascii="Arial" w:hAnsi="Arial" w:cs="Arial"/>
          <w:color w:val="000000"/>
          <w:sz w:val="20"/>
          <w:szCs w:val="20"/>
        </w:rPr>
        <w:t xml:space="preserve">, které předal příkazci při podání nabídky na veřejnou zakázku, a které je přílohou č. </w:t>
      </w:r>
      <w:r w:rsidR="007475D6" w:rsidRPr="00224D43">
        <w:rPr>
          <w:rFonts w:ascii="Arial" w:hAnsi="Arial" w:cs="Arial"/>
          <w:color w:val="000000"/>
          <w:sz w:val="20"/>
          <w:szCs w:val="20"/>
        </w:rPr>
        <w:t>2</w:t>
      </w:r>
      <w:r w:rsidR="000E1FAC">
        <w:rPr>
          <w:rFonts w:ascii="Arial" w:hAnsi="Arial" w:cs="Arial"/>
          <w:color w:val="000000"/>
          <w:sz w:val="20"/>
          <w:szCs w:val="20"/>
        </w:rPr>
        <w:t>a</w:t>
      </w:r>
      <w:r w:rsidRPr="00224D43">
        <w:rPr>
          <w:rFonts w:ascii="Arial" w:hAnsi="Arial" w:cs="Arial"/>
          <w:color w:val="000000"/>
          <w:sz w:val="20"/>
          <w:szCs w:val="20"/>
        </w:rPr>
        <w:t xml:space="preserve"> této smlouvy. </w:t>
      </w:r>
      <w:r w:rsidR="003E2607" w:rsidRPr="00224D43" w:rsidDel="003E2607">
        <w:rPr>
          <w:rFonts w:ascii="Arial" w:hAnsi="Arial" w:cs="Arial"/>
          <w:color w:val="000000"/>
          <w:sz w:val="20"/>
          <w:szCs w:val="20"/>
        </w:rPr>
        <w:t xml:space="preserve"> </w:t>
      </w:r>
    </w:p>
    <w:p w14:paraId="5CCBAE33" w14:textId="699D489C" w:rsidR="00007A78" w:rsidRPr="00224D43" w:rsidRDefault="00007A78"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Příkazce je oprávněn plnění povinností vyplývajících z Čestného prohlášení kdykoliv kontrolovat, a to i bez předchozího ohlášení příkazníkovi. Je-li k provedení kontroly potřeba předložení dokumentů, zavazuje se příkazník k jejich předložení nejpozději do 2 pracovních dnů od doručení výzvy příkazce. Výzva dle předchozí věty může být učiněna i e-mailem </w:t>
      </w:r>
      <w:r w:rsidR="00F208E7" w:rsidRPr="00224D43">
        <w:rPr>
          <w:rFonts w:ascii="Arial" w:hAnsi="Arial" w:cs="Arial"/>
          <w:color w:val="000000"/>
          <w:sz w:val="20"/>
          <w:szCs w:val="20"/>
        </w:rPr>
        <w:t xml:space="preserve">osobě dle článku 2 odst. 2 této smlouvy </w:t>
      </w:r>
      <w:r w:rsidRPr="00224D43">
        <w:rPr>
          <w:rFonts w:ascii="Arial" w:hAnsi="Arial" w:cs="Arial"/>
          <w:color w:val="000000"/>
          <w:sz w:val="20"/>
          <w:szCs w:val="20"/>
        </w:rPr>
        <w:t>nebo zápisem do stavebního deníku.</w:t>
      </w:r>
      <w:r w:rsidR="008B18C2" w:rsidRPr="00224D43">
        <w:rPr>
          <w:rFonts w:ascii="Arial" w:hAnsi="Arial" w:cs="Arial"/>
          <w:sz w:val="20"/>
          <w:szCs w:val="20"/>
        </w:rPr>
        <w:t xml:space="preserve"> </w:t>
      </w:r>
      <w:r w:rsidR="008B18C2" w:rsidRPr="00224D43">
        <w:rPr>
          <w:rFonts w:ascii="Arial" w:hAnsi="Arial" w:cs="Arial"/>
          <w:color w:val="000000"/>
          <w:sz w:val="20"/>
          <w:szCs w:val="20"/>
        </w:rPr>
        <w:t>V případě rozporu povinností dle Čestného prohlášení s povinnostmi příkazníka dle této smlouvy, mají přednost povinnosti příkazníka stanovené smlouvou.</w:t>
      </w:r>
    </w:p>
    <w:p w14:paraId="170CE0B5" w14:textId="513B8703" w:rsidR="004A3C48" w:rsidRPr="00224D43" w:rsidRDefault="004A3C48" w:rsidP="00224D43">
      <w:pPr>
        <w:pStyle w:val="Zkladntext"/>
        <w:spacing w:line="276" w:lineRule="auto"/>
        <w:jc w:val="both"/>
        <w:rPr>
          <w:rFonts w:ascii="Arial" w:hAnsi="Arial" w:cs="Arial"/>
          <w:b/>
          <w:bCs/>
          <w:color w:val="000000"/>
        </w:rPr>
      </w:pPr>
      <w:r w:rsidRPr="00224D43">
        <w:rPr>
          <w:rFonts w:ascii="Arial" w:hAnsi="Arial" w:cs="Arial"/>
          <w:b/>
          <w:bCs/>
          <w:color w:val="000000"/>
        </w:rPr>
        <w:t>Vlastnické právo a práva duševního vlastnictví</w:t>
      </w:r>
    </w:p>
    <w:p w14:paraId="07414A75" w14:textId="3E938010" w:rsidR="00456144" w:rsidRPr="00224D43" w:rsidRDefault="00456144"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Příkazník poskytuje příkazci k jakýmkoliv dokumentům, listinám, náčrtům, návrhům, datům anebo databázím vytvořeným nebo poskytnutým </w:t>
      </w:r>
      <w:r w:rsidR="000D7BF3" w:rsidRPr="00224D43">
        <w:rPr>
          <w:rFonts w:ascii="Arial" w:hAnsi="Arial" w:cs="Arial"/>
          <w:color w:val="000000"/>
          <w:sz w:val="20"/>
          <w:szCs w:val="20"/>
        </w:rPr>
        <w:t>příkazníkem</w:t>
      </w:r>
      <w:r w:rsidRPr="00224D43">
        <w:rPr>
          <w:rFonts w:ascii="Arial" w:hAnsi="Arial" w:cs="Arial"/>
          <w:color w:val="000000"/>
          <w:sz w:val="20"/>
          <w:szCs w:val="20"/>
        </w:rPr>
        <w:t xml:space="preserve"> na základě této smlouvy, a to včetně všech výstupů, bez ohledu na formu jejich provedení, zhotovených v rámci jakéhokoliv dalšího plnění poskytovaného </w:t>
      </w:r>
      <w:r w:rsidR="000D7BF3" w:rsidRPr="00224D43">
        <w:rPr>
          <w:rFonts w:ascii="Arial" w:hAnsi="Arial" w:cs="Arial"/>
          <w:color w:val="000000"/>
          <w:sz w:val="20"/>
          <w:szCs w:val="20"/>
        </w:rPr>
        <w:t xml:space="preserve">příkazníkem </w:t>
      </w:r>
      <w:r w:rsidRPr="00224D43">
        <w:rPr>
          <w:rFonts w:ascii="Arial" w:hAnsi="Arial" w:cs="Arial"/>
          <w:color w:val="000000"/>
          <w:sz w:val="20"/>
          <w:szCs w:val="20"/>
        </w:rPr>
        <w:t xml:space="preserve">nebo třetími osobami (zejména poddodavateli </w:t>
      </w:r>
      <w:r w:rsidR="000D7BF3" w:rsidRPr="00224D43">
        <w:rPr>
          <w:rFonts w:ascii="Arial" w:hAnsi="Arial" w:cs="Arial"/>
          <w:color w:val="000000"/>
          <w:sz w:val="20"/>
          <w:szCs w:val="20"/>
        </w:rPr>
        <w:t>příkazníka</w:t>
      </w:r>
      <w:r w:rsidRPr="00224D43">
        <w:rPr>
          <w:rFonts w:ascii="Arial" w:hAnsi="Arial" w:cs="Arial"/>
          <w:color w:val="000000"/>
          <w:sz w:val="20"/>
          <w:szCs w:val="20"/>
        </w:rPr>
        <w:t xml:space="preserve">) ve prospěch </w:t>
      </w:r>
      <w:r w:rsidR="000D7BF3" w:rsidRPr="00224D43">
        <w:rPr>
          <w:rFonts w:ascii="Arial" w:hAnsi="Arial" w:cs="Arial"/>
          <w:color w:val="000000"/>
          <w:sz w:val="20"/>
          <w:szCs w:val="20"/>
        </w:rPr>
        <w:t xml:space="preserve">příkazníka </w:t>
      </w:r>
      <w:r w:rsidRPr="00224D43">
        <w:rPr>
          <w:rFonts w:ascii="Arial" w:hAnsi="Arial" w:cs="Arial"/>
          <w:color w:val="000000"/>
          <w:sz w:val="20"/>
          <w:szCs w:val="20"/>
        </w:rPr>
        <w:t xml:space="preserve">v souvislosti s plněním této </w:t>
      </w:r>
      <w:r w:rsidR="000D7BF3" w:rsidRPr="00224D43">
        <w:rPr>
          <w:rFonts w:ascii="Arial" w:hAnsi="Arial" w:cs="Arial"/>
          <w:color w:val="000000"/>
          <w:sz w:val="20"/>
          <w:szCs w:val="20"/>
        </w:rPr>
        <w:t>s</w:t>
      </w:r>
      <w:r w:rsidRPr="00224D43">
        <w:rPr>
          <w:rFonts w:ascii="Arial" w:hAnsi="Arial" w:cs="Arial"/>
          <w:color w:val="000000"/>
          <w:sz w:val="20"/>
          <w:szCs w:val="20"/>
        </w:rPr>
        <w:t xml:space="preserve">mlouvy (dále jen „autorské dílo“) výhradní oprávnění autorské dílo užít (licenci) ve smyslu § 12 odst. 4 zákona č. 121/2000 Sb., o právu autorském, o právech souvisejících s právem autorským a o změně některých zákonů (autorský zákon), ve znění pozdějších předpisů (dále jen „autorský zákon“), a to v územně neomezeném rozsahu a všemi způsoby odpovídajícími účelu, pro který je autorské dílo určeno, a to na celou dobu trvání majetkových práv autora, a v potřebném množstevním rozsahu odpovídajícímu účelu, pro který je takové autorské dílo určeno, zejména však za účelem realizace, provozování, užívání, údržby, změn, úprav, oprav a demolice </w:t>
      </w:r>
      <w:r w:rsidR="00DE4E72" w:rsidRPr="00224D43">
        <w:rPr>
          <w:rFonts w:ascii="Arial" w:hAnsi="Arial" w:cs="Arial"/>
          <w:color w:val="000000"/>
          <w:sz w:val="20"/>
          <w:szCs w:val="20"/>
        </w:rPr>
        <w:t>s</w:t>
      </w:r>
      <w:r w:rsidRPr="00224D43">
        <w:rPr>
          <w:rFonts w:ascii="Arial" w:hAnsi="Arial" w:cs="Arial"/>
          <w:color w:val="000000"/>
          <w:sz w:val="20"/>
          <w:szCs w:val="20"/>
        </w:rPr>
        <w:t xml:space="preserve">tavby nebo jejích jednotlivých částí, a to vždy od okamžiku předání autorského díla </w:t>
      </w:r>
      <w:r w:rsidR="006B01AB" w:rsidRPr="00224D43">
        <w:rPr>
          <w:rFonts w:ascii="Arial" w:hAnsi="Arial" w:cs="Arial"/>
          <w:color w:val="000000"/>
          <w:sz w:val="20"/>
          <w:szCs w:val="20"/>
        </w:rPr>
        <w:t>příkazci</w:t>
      </w:r>
      <w:r w:rsidRPr="00224D43">
        <w:rPr>
          <w:rFonts w:ascii="Arial" w:hAnsi="Arial" w:cs="Arial"/>
          <w:color w:val="000000"/>
          <w:sz w:val="20"/>
          <w:szCs w:val="20"/>
        </w:rPr>
        <w:t xml:space="preserve"> (dále jen „Licence“). </w:t>
      </w:r>
    </w:p>
    <w:p w14:paraId="6ED214B0" w14:textId="7BFF2B19" w:rsidR="00456144" w:rsidRPr="00224D43" w:rsidRDefault="009B6D12"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Příkazník</w:t>
      </w:r>
      <w:r w:rsidR="00456144" w:rsidRPr="00224D43">
        <w:rPr>
          <w:rFonts w:ascii="Arial" w:hAnsi="Arial" w:cs="Arial"/>
          <w:color w:val="000000"/>
          <w:sz w:val="20"/>
          <w:szCs w:val="20"/>
        </w:rPr>
        <w:t xml:space="preserve"> je povinen být k okamžiku udělení Licence k autorskému dílu výlučným vykonavatelem majetkových autorských práv a případně dalších práv duševního vlastnictví ve vztahu k autorskému dílu anebo je povinen být oprávněn umožnit autorské dílo využít pro účely této smlouvy na základě dohod s osobami, kterým taková práva k autorskému dílu náleží a zároveň udělit </w:t>
      </w:r>
      <w:r w:rsidR="000E3EA6" w:rsidRPr="00224D43">
        <w:rPr>
          <w:rFonts w:ascii="Arial" w:hAnsi="Arial" w:cs="Arial"/>
          <w:color w:val="000000"/>
          <w:sz w:val="20"/>
          <w:szCs w:val="20"/>
        </w:rPr>
        <w:t>příkazci</w:t>
      </w:r>
      <w:r w:rsidR="00456144" w:rsidRPr="00224D43">
        <w:rPr>
          <w:rFonts w:ascii="Arial" w:hAnsi="Arial" w:cs="Arial"/>
          <w:color w:val="000000"/>
          <w:sz w:val="20"/>
          <w:szCs w:val="20"/>
        </w:rPr>
        <w:t xml:space="preserve"> Licenci v rozsahu </w:t>
      </w:r>
      <w:r w:rsidR="00456144" w:rsidRPr="00224D43">
        <w:rPr>
          <w:rFonts w:ascii="Arial" w:hAnsi="Arial" w:cs="Arial"/>
          <w:color w:val="000000"/>
          <w:sz w:val="20"/>
          <w:szCs w:val="20"/>
        </w:rPr>
        <w:lastRenderedPageBreak/>
        <w:t xml:space="preserve">specifikovaném touto smlouvou. </w:t>
      </w:r>
      <w:r w:rsidRPr="00224D43">
        <w:rPr>
          <w:rFonts w:ascii="Arial" w:hAnsi="Arial" w:cs="Arial"/>
          <w:color w:val="000000"/>
          <w:sz w:val="20"/>
          <w:szCs w:val="20"/>
        </w:rPr>
        <w:t>Příkazník</w:t>
      </w:r>
      <w:r w:rsidR="00456144" w:rsidRPr="00224D43">
        <w:rPr>
          <w:rFonts w:ascii="Arial" w:hAnsi="Arial" w:cs="Arial"/>
          <w:color w:val="000000"/>
          <w:sz w:val="20"/>
          <w:szCs w:val="20"/>
        </w:rPr>
        <w:t xml:space="preserve"> je zároveň povinen mít k okamžiku udělení Licence k autorskému dílu souhlas všech autorů takového autorského díla ve smyslu autorského zákona k postoupení všech majetkových autorských práv v plném rozsahu na </w:t>
      </w:r>
      <w:r w:rsidR="000E3EA6" w:rsidRPr="00224D43">
        <w:rPr>
          <w:rFonts w:ascii="Arial" w:hAnsi="Arial" w:cs="Arial"/>
          <w:color w:val="000000"/>
          <w:sz w:val="20"/>
          <w:szCs w:val="20"/>
        </w:rPr>
        <w:t>příkazce</w:t>
      </w:r>
      <w:r w:rsidR="00456144" w:rsidRPr="00224D43">
        <w:rPr>
          <w:rFonts w:ascii="Arial" w:hAnsi="Arial" w:cs="Arial"/>
          <w:color w:val="000000"/>
          <w:sz w:val="20"/>
          <w:szCs w:val="20"/>
        </w:rPr>
        <w:t xml:space="preserve">. Na výzvu </w:t>
      </w:r>
      <w:r w:rsidR="00FD5784" w:rsidRPr="00224D43">
        <w:rPr>
          <w:rFonts w:ascii="Arial" w:hAnsi="Arial" w:cs="Arial"/>
          <w:color w:val="000000"/>
          <w:sz w:val="20"/>
          <w:szCs w:val="20"/>
        </w:rPr>
        <w:t>příkazce</w:t>
      </w:r>
      <w:r w:rsidR="00456144" w:rsidRPr="00224D43">
        <w:rPr>
          <w:rFonts w:ascii="Arial" w:hAnsi="Arial" w:cs="Arial"/>
          <w:color w:val="000000"/>
          <w:sz w:val="20"/>
          <w:szCs w:val="20"/>
        </w:rPr>
        <w:t xml:space="preserve"> je </w:t>
      </w:r>
      <w:r w:rsidR="00FD5784" w:rsidRPr="00224D43">
        <w:rPr>
          <w:rFonts w:ascii="Arial" w:hAnsi="Arial" w:cs="Arial"/>
          <w:color w:val="000000"/>
          <w:sz w:val="20"/>
          <w:szCs w:val="20"/>
        </w:rPr>
        <w:t>příkazník</w:t>
      </w:r>
      <w:r w:rsidR="00456144" w:rsidRPr="00224D43">
        <w:rPr>
          <w:rFonts w:ascii="Arial" w:hAnsi="Arial" w:cs="Arial"/>
          <w:color w:val="000000"/>
          <w:sz w:val="20"/>
          <w:szCs w:val="20"/>
        </w:rPr>
        <w:t xml:space="preserve"> povinen postoupit výkon majetkových autorských práv k autorskému dílu v plném rozsahu na </w:t>
      </w:r>
      <w:r w:rsidR="00FD5784" w:rsidRPr="00224D43">
        <w:rPr>
          <w:rFonts w:ascii="Arial" w:hAnsi="Arial" w:cs="Arial"/>
          <w:color w:val="000000"/>
          <w:sz w:val="20"/>
          <w:szCs w:val="20"/>
        </w:rPr>
        <w:t>příkazce</w:t>
      </w:r>
      <w:r w:rsidR="00456144" w:rsidRPr="00224D43">
        <w:rPr>
          <w:rFonts w:ascii="Arial" w:hAnsi="Arial" w:cs="Arial"/>
          <w:color w:val="000000"/>
          <w:sz w:val="20"/>
          <w:szCs w:val="20"/>
        </w:rPr>
        <w:t xml:space="preserve">. </w:t>
      </w:r>
    </w:p>
    <w:p w14:paraId="0C7087E5" w14:textId="5CC65EEB" w:rsidR="00456144" w:rsidRPr="00224D43" w:rsidRDefault="00456144"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Pro všechny případy, ve kterých nemůže </w:t>
      </w:r>
      <w:r w:rsidR="00FD5784" w:rsidRPr="00224D43">
        <w:rPr>
          <w:rFonts w:ascii="Arial" w:hAnsi="Arial" w:cs="Arial"/>
          <w:color w:val="000000"/>
          <w:sz w:val="20"/>
          <w:szCs w:val="20"/>
        </w:rPr>
        <w:t>příkazník</w:t>
      </w:r>
      <w:r w:rsidRPr="00224D43">
        <w:rPr>
          <w:rFonts w:ascii="Arial" w:hAnsi="Arial" w:cs="Arial"/>
          <w:color w:val="000000"/>
          <w:sz w:val="20"/>
          <w:szCs w:val="20"/>
        </w:rPr>
        <w:t xml:space="preserve"> z objektivních důvodů sám udělit </w:t>
      </w:r>
      <w:r w:rsidR="00FD5784" w:rsidRPr="00224D43">
        <w:rPr>
          <w:rFonts w:ascii="Arial" w:hAnsi="Arial" w:cs="Arial"/>
          <w:color w:val="000000"/>
          <w:sz w:val="20"/>
          <w:szCs w:val="20"/>
        </w:rPr>
        <w:t xml:space="preserve">příkazci </w:t>
      </w:r>
      <w:r w:rsidR="00104800" w:rsidRPr="00224D43">
        <w:rPr>
          <w:rFonts w:ascii="Arial" w:hAnsi="Arial" w:cs="Arial"/>
          <w:color w:val="000000"/>
          <w:sz w:val="20"/>
          <w:szCs w:val="20"/>
        </w:rPr>
        <w:t>oprávnění</w:t>
      </w:r>
      <w:r w:rsidRPr="00224D43">
        <w:rPr>
          <w:rFonts w:ascii="Arial" w:hAnsi="Arial" w:cs="Arial"/>
          <w:color w:val="000000"/>
          <w:sz w:val="20"/>
          <w:szCs w:val="20"/>
        </w:rPr>
        <w:t xml:space="preserve"> k autorským dílům v rozsahu Licence, </w:t>
      </w:r>
      <w:r w:rsidR="00FD5784" w:rsidRPr="00224D43">
        <w:rPr>
          <w:rFonts w:ascii="Arial" w:hAnsi="Arial" w:cs="Arial"/>
          <w:color w:val="000000"/>
          <w:sz w:val="20"/>
          <w:szCs w:val="20"/>
        </w:rPr>
        <w:t xml:space="preserve">příkazník </w:t>
      </w:r>
      <w:r w:rsidRPr="00224D43">
        <w:rPr>
          <w:rFonts w:ascii="Arial" w:hAnsi="Arial" w:cs="Arial"/>
          <w:color w:val="000000"/>
          <w:sz w:val="20"/>
          <w:szCs w:val="20"/>
        </w:rPr>
        <w:t xml:space="preserve">zajistí, že třetí osoba, která má užívací práva k autorskému dílu, </w:t>
      </w:r>
      <w:r w:rsidR="00FD5784" w:rsidRPr="00224D43">
        <w:rPr>
          <w:rFonts w:ascii="Arial" w:hAnsi="Arial" w:cs="Arial"/>
          <w:color w:val="000000"/>
          <w:sz w:val="20"/>
          <w:szCs w:val="20"/>
        </w:rPr>
        <w:t>př</w:t>
      </w:r>
      <w:r w:rsidR="00104800" w:rsidRPr="00224D43">
        <w:rPr>
          <w:rFonts w:ascii="Arial" w:hAnsi="Arial" w:cs="Arial"/>
          <w:color w:val="000000"/>
          <w:sz w:val="20"/>
          <w:szCs w:val="20"/>
        </w:rPr>
        <w:t>íkazci</w:t>
      </w:r>
      <w:r w:rsidRPr="00224D43">
        <w:rPr>
          <w:rFonts w:ascii="Arial" w:hAnsi="Arial" w:cs="Arial"/>
          <w:color w:val="000000"/>
          <w:sz w:val="20"/>
          <w:szCs w:val="20"/>
        </w:rPr>
        <w:t xml:space="preserve"> poskytne bezúplatně oprávnění (Licenci) k užití autorského díla, za podmínek a v rozsahu </w:t>
      </w:r>
      <w:r w:rsidR="00104800" w:rsidRPr="00224D43">
        <w:rPr>
          <w:rFonts w:ascii="Arial" w:hAnsi="Arial" w:cs="Arial"/>
          <w:color w:val="000000"/>
          <w:sz w:val="20"/>
          <w:szCs w:val="20"/>
        </w:rPr>
        <w:t xml:space="preserve">odst. 17 </w:t>
      </w:r>
      <w:r w:rsidRPr="00224D43">
        <w:rPr>
          <w:rFonts w:ascii="Arial" w:hAnsi="Arial" w:cs="Arial"/>
          <w:color w:val="000000"/>
          <w:sz w:val="20"/>
          <w:szCs w:val="20"/>
        </w:rPr>
        <w:t xml:space="preserve">tohoto článku smlouvy, a to nejpozději v den předání příslušného autorského díla </w:t>
      </w:r>
      <w:r w:rsidR="00104800" w:rsidRPr="00224D43">
        <w:rPr>
          <w:rFonts w:ascii="Arial" w:hAnsi="Arial" w:cs="Arial"/>
          <w:color w:val="000000"/>
          <w:sz w:val="20"/>
          <w:szCs w:val="20"/>
        </w:rPr>
        <w:t>příkazci</w:t>
      </w:r>
      <w:r w:rsidRPr="00224D43">
        <w:rPr>
          <w:rFonts w:ascii="Arial" w:hAnsi="Arial" w:cs="Arial"/>
          <w:color w:val="000000"/>
          <w:sz w:val="20"/>
          <w:szCs w:val="20"/>
        </w:rPr>
        <w:t xml:space="preserve">. Nebude-li </w:t>
      </w:r>
      <w:r w:rsidR="00EB6A13" w:rsidRPr="00224D43">
        <w:rPr>
          <w:rFonts w:ascii="Arial" w:hAnsi="Arial" w:cs="Arial"/>
          <w:color w:val="000000"/>
          <w:sz w:val="20"/>
          <w:szCs w:val="20"/>
        </w:rPr>
        <w:t>příkazci</w:t>
      </w:r>
      <w:r w:rsidRPr="00224D43">
        <w:rPr>
          <w:rFonts w:ascii="Arial" w:hAnsi="Arial" w:cs="Arial"/>
          <w:color w:val="000000"/>
          <w:sz w:val="20"/>
          <w:szCs w:val="20"/>
        </w:rPr>
        <w:t xml:space="preserve"> v den předání příslušného autorského díla předloženo v písemné formě udělení oprávnění třetí osobou dle předchozí věty, platí, že příslušná oprávnění udělil </w:t>
      </w:r>
      <w:r w:rsidR="00EB6A13" w:rsidRPr="00224D43">
        <w:rPr>
          <w:rFonts w:ascii="Arial" w:hAnsi="Arial" w:cs="Arial"/>
          <w:color w:val="000000"/>
          <w:sz w:val="20"/>
          <w:szCs w:val="20"/>
        </w:rPr>
        <w:t>příkazci</w:t>
      </w:r>
      <w:r w:rsidRPr="00224D43">
        <w:rPr>
          <w:rFonts w:ascii="Arial" w:hAnsi="Arial" w:cs="Arial"/>
          <w:color w:val="000000"/>
          <w:sz w:val="20"/>
          <w:szCs w:val="20"/>
        </w:rPr>
        <w:t xml:space="preserve"> </w:t>
      </w:r>
      <w:r w:rsidR="00EB6A13" w:rsidRPr="00224D43">
        <w:rPr>
          <w:rFonts w:ascii="Arial" w:hAnsi="Arial" w:cs="Arial"/>
          <w:color w:val="000000"/>
          <w:sz w:val="20"/>
          <w:szCs w:val="20"/>
        </w:rPr>
        <w:t xml:space="preserve">příkazník </w:t>
      </w:r>
      <w:r w:rsidRPr="00224D43">
        <w:rPr>
          <w:rFonts w:ascii="Arial" w:hAnsi="Arial" w:cs="Arial"/>
          <w:color w:val="000000"/>
          <w:sz w:val="20"/>
          <w:szCs w:val="20"/>
        </w:rPr>
        <w:t>jako výlučný vykonavatel majetkových autorských práv k příslušnému autorskému dílu.</w:t>
      </w:r>
    </w:p>
    <w:p w14:paraId="541A1BA8" w14:textId="1E237BE8" w:rsidR="00456144" w:rsidRPr="00224D43" w:rsidRDefault="00456144"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Součástí Licence (oprávnění) </w:t>
      </w:r>
      <w:r w:rsidR="00EB6A13" w:rsidRPr="00224D43">
        <w:rPr>
          <w:rFonts w:ascii="Arial" w:hAnsi="Arial" w:cs="Arial"/>
          <w:color w:val="000000"/>
          <w:sz w:val="20"/>
          <w:szCs w:val="20"/>
        </w:rPr>
        <w:t>j</w:t>
      </w:r>
      <w:r w:rsidRPr="00224D43">
        <w:rPr>
          <w:rFonts w:ascii="Arial" w:hAnsi="Arial" w:cs="Arial"/>
          <w:color w:val="000000"/>
          <w:sz w:val="20"/>
          <w:szCs w:val="20"/>
        </w:rPr>
        <w:t xml:space="preserve">e také neomezitelné a neodvolatelné právo </w:t>
      </w:r>
      <w:r w:rsidR="00EB6A13" w:rsidRPr="00224D43">
        <w:rPr>
          <w:rFonts w:ascii="Arial" w:hAnsi="Arial" w:cs="Arial"/>
          <w:color w:val="000000"/>
          <w:sz w:val="20"/>
          <w:szCs w:val="20"/>
        </w:rPr>
        <w:t>příkazce</w:t>
      </w:r>
      <w:r w:rsidRPr="00224D43">
        <w:rPr>
          <w:rFonts w:ascii="Arial" w:hAnsi="Arial" w:cs="Arial"/>
          <w:color w:val="000000"/>
          <w:sz w:val="20"/>
          <w:szCs w:val="20"/>
        </w:rPr>
        <w:t xml:space="preserve"> udílet k autorskému dílu zcela nebo zčásti podlicenci a byl-li výkon majetkových autorských práv postoupen v plném rozsahu na </w:t>
      </w:r>
      <w:r w:rsidR="00933750" w:rsidRPr="00224D43">
        <w:rPr>
          <w:rFonts w:ascii="Arial" w:hAnsi="Arial" w:cs="Arial"/>
          <w:color w:val="000000"/>
          <w:sz w:val="20"/>
          <w:szCs w:val="20"/>
        </w:rPr>
        <w:t>příkazce</w:t>
      </w:r>
      <w:r w:rsidRPr="00224D43">
        <w:rPr>
          <w:rFonts w:ascii="Arial" w:hAnsi="Arial" w:cs="Arial"/>
          <w:color w:val="000000"/>
          <w:sz w:val="20"/>
          <w:szCs w:val="20"/>
        </w:rPr>
        <w:t xml:space="preserve"> i neodvolatelné právo </w:t>
      </w:r>
      <w:r w:rsidR="00933750" w:rsidRPr="00224D43">
        <w:rPr>
          <w:rFonts w:ascii="Arial" w:hAnsi="Arial" w:cs="Arial"/>
          <w:color w:val="000000"/>
          <w:sz w:val="20"/>
          <w:szCs w:val="20"/>
        </w:rPr>
        <w:t>příkazce</w:t>
      </w:r>
      <w:r w:rsidRPr="00224D43">
        <w:rPr>
          <w:rFonts w:ascii="Arial" w:hAnsi="Arial" w:cs="Arial"/>
          <w:color w:val="000000"/>
          <w:sz w:val="20"/>
          <w:szCs w:val="20"/>
        </w:rPr>
        <w:t xml:space="preserve"> autorské dílo zcela nebo zčásti postoupit třetí osobě. Součástí Licence je také právo </w:t>
      </w:r>
      <w:r w:rsidR="00933750" w:rsidRPr="00224D43">
        <w:rPr>
          <w:rFonts w:ascii="Arial" w:hAnsi="Arial" w:cs="Arial"/>
          <w:color w:val="000000"/>
          <w:sz w:val="20"/>
          <w:szCs w:val="20"/>
        </w:rPr>
        <w:t>příkazce</w:t>
      </w:r>
      <w:r w:rsidRPr="00224D43">
        <w:rPr>
          <w:rFonts w:ascii="Arial" w:hAnsi="Arial" w:cs="Arial"/>
          <w:color w:val="000000"/>
          <w:sz w:val="20"/>
          <w:szCs w:val="20"/>
        </w:rPr>
        <w:t xml:space="preserve">, nebo osoby, na kterou byla Licence </w:t>
      </w:r>
      <w:r w:rsidR="00933750" w:rsidRPr="00224D43">
        <w:rPr>
          <w:rFonts w:ascii="Arial" w:hAnsi="Arial" w:cs="Arial"/>
          <w:color w:val="000000"/>
          <w:sz w:val="20"/>
          <w:szCs w:val="20"/>
        </w:rPr>
        <w:t>příkazcem</w:t>
      </w:r>
      <w:r w:rsidRPr="00224D43">
        <w:rPr>
          <w:rFonts w:ascii="Arial" w:hAnsi="Arial" w:cs="Arial"/>
          <w:color w:val="000000"/>
          <w:sz w:val="20"/>
          <w:szCs w:val="20"/>
        </w:rPr>
        <w:t xml:space="preserve"> postoupena nebo které byla poskytnuta podlicence, autorské dílo nebo jeho části jakkoli upravovat a měnit. Odměna za Licenci je již zahrnuta v Ceně specifikované v článku </w:t>
      </w:r>
      <w:r w:rsidR="00933750" w:rsidRPr="00224D43">
        <w:rPr>
          <w:rFonts w:ascii="Arial" w:hAnsi="Arial" w:cs="Arial"/>
          <w:color w:val="000000"/>
          <w:sz w:val="20"/>
          <w:szCs w:val="20"/>
        </w:rPr>
        <w:t>7</w:t>
      </w:r>
      <w:r w:rsidRPr="00224D43">
        <w:rPr>
          <w:rFonts w:ascii="Arial" w:hAnsi="Arial" w:cs="Arial"/>
          <w:color w:val="000000"/>
          <w:sz w:val="20"/>
          <w:szCs w:val="20"/>
        </w:rPr>
        <w:t xml:space="preserve"> této smlouvy.</w:t>
      </w:r>
    </w:p>
    <w:p w14:paraId="729177CD" w14:textId="4A69CCA5" w:rsidR="005A2B00" w:rsidRPr="00224D43" w:rsidRDefault="00E834CA"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Příkazník</w:t>
      </w:r>
      <w:r w:rsidR="00456144" w:rsidRPr="00224D43">
        <w:rPr>
          <w:rFonts w:ascii="Arial" w:hAnsi="Arial" w:cs="Arial"/>
          <w:color w:val="000000"/>
          <w:sz w:val="20"/>
          <w:szCs w:val="20"/>
        </w:rPr>
        <w:t xml:space="preserve"> uzavřením této smlouvy výslovně souhlasí, že </w:t>
      </w:r>
      <w:r w:rsidRPr="00224D43">
        <w:rPr>
          <w:rFonts w:ascii="Arial" w:hAnsi="Arial" w:cs="Arial"/>
          <w:color w:val="000000"/>
          <w:sz w:val="20"/>
          <w:szCs w:val="20"/>
        </w:rPr>
        <w:t>příkazce</w:t>
      </w:r>
      <w:r w:rsidR="00456144" w:rsidRPr="00224D43">
        <w:rPr>
          <w:rFonts w:ascii="Arial" w:hAnsi="Arial" w:cs="Arial"/>
          <w:color w:val="000000"/>
          <w:sz w:val="20"/>
          <w:szCs w:val="20"/>
        </w:rPr>
        <w:t xml:space="preserve"> je po nabytí Licence k autorskému dílu oprávněn s autorským dílem volně nakládat v souladu s § 11 odst. 3 autorského zákona. </w:t>
      </w:r>
      <w:r w:rsidRPr="00224D43">
        <w:rPr>
          <w:rFonts w:ascii="Arial" w:hAnsi="Arial" w:cs="Arial"/>
          <w:color w:val="000000"/>
          <w:sz w:val="20"/>
          <w:szCs w:val="20"/>
        </w:rPr>
        <w:t>Příkazník</w:t>
      </w:r>
      <w:r w:rsidR="00456144" w:rsidRPr="00224D43">
        <w:rPr>
          <w:rFonts w:ascii="Arial" w:hAnsi="Arial" w:cs="Arial"/>
          <w:color w:val="000000"/>
          <w:sz w:val="20"/>
          <w:szCs w:val="20"/>
        </w:rPr>
        <w:t xml:space="preserve"> uděluje </w:t>
      </w:r>
      <w:r w:rsidRPr="00224D43">
        <w:rPr>
          <w:rFonts w:ascii="Arial" w:hAnsi="Arial" w:cs="Arial"/>
          <w:color w:val="000000"/>
          <w:sz w:val="20"/>
          <w:szCs w:val="20"/>
        </w:rPr>
        <w:t>příkazci</w:t>
      </w:r>
      <w:r w:rsidR="00456144" w:rsidRPr="00224D43">
        <w:rPr>
          <w:rFonts w:ascii="Arial" w:hAnsi="Arial" w:cs="Arial"/>
          <w:color w:val="000000"/>
          <w:sz w:val="20"/>
          <w:szCs w:val="20"/>
        </w:rPr>
        <w:t xml:space="preserve"> v rámci Licence svolení k jakékoli změně nebo jinému zásahu (provádět změny a úpravy) do autorského díla.</w:t>
      </w:r>
      <w:r w:rsidR="005A2B00" w:rsidRPr="00224D43">
        <w:rPr>
          <w:rFonts w:ascii="Arial" w:hAnsi="Arial" w:cs="Arial"/>
          <w:sz w:val="20"/>
          <w:szCs w:val="20"/>
        </w:rPr>
        <w:t xml:space="preserve"> </w:t>
      </w:r>
    </w:p>
    <w:p w14:paraId="71E40884" w14:textId="3E0AF086" w:rsidR="004A3C48" w:rsidRPr="00224D43" w:rsidRDefault="005A2B00"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Příkazce není povinen Licenci využít a příkazník není oprávněn pro nevyužití Licence od této smlouvy (nebo její části) odstoupit dle § 2378 a násl. občanského zákoníku. Smluvní strany dále vylučují použití ustanovení § 2382 občanského zákoníku o odstoupení od smlouvy z důvodu změny přesvědčení autora.</w:t>
      </w:r>
    </w:p>
    <w:p w14:paraId="40A6EC6C" w14:textId="6D299FC9" w:rsidR="009B6D12" w:rsidRPr="00224D43" w:rsidRDefault="009B6D12"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Vlastnické</w:t>
      </w:r>
      <w:r w:rsidR="005A2B00" w:rsidRPr="00224D43">
        <w:rPr>
          <w:rFonts w:ascii="Arial" w:hAnsi="Arial" w:cs="Arial"/>
          <w:color w:val="000000"/>
          <w:sz w:val="20"/>
          <w:szCs w:val="20"/>
        </w:rPr>
        <w:t xml:space="preserve"> právo nabývá příkazce k</w:t>
      </w:r>
      <w:r w:rsidR="000B5708" w:rsidRPr="00224D43">
        <w:rPr>
          <w:rFonts w:ascii="Arial" w:hAnsi="Arial" w:cs="Arial"/>
          <w:color w:val="000000"/>
          <w:sz w:val="20"/>
          <w:szCs w:val="20"/>
        </w:rPr>
        <w:t xml:space="preserve"> hmotnému nosiči autorského díla k okamžiku jeho předání příkazníkem. </w:t>
      </w:r>
    </w:p>
    <w:p w14:paraId="08B5BA91" w14:textId="7766E153" w:rsidR="003D417A" w:rsidRPr="00224D43" w:rsidRDefault="00395565" w:rsidP="00224D43">
      <w:pPr>
        <w:pStyle w:val="Zkladntext"/>
        <w:spacing w:line="276" w:lineRule="auto"/>
        <w:jc w:val="both"/>
        <w:rPr>
          <w:rFonts w:ascii="Arial" w:hAnsi="Arial" w:cs="Arial"/>
          <w:b/>
          <w:bCs/>
          <w:color w:val="000000"/>
        </w:rPr>
      </w:pPr>
      <w:r w:rsidRPr="00224D43">
        <w:rPr>
          <w:rFonts w:ascii="Arial" w:hAnsi="Arial" w:cs="Arial"/>
          <w:b/>
          <w:bCs/>
          <w:color w:val="000000"/>
        </w:rPr>
        <w:t>Zákaz porušení mezinárodních sankcí</w:t>
      </w:r>
    </w:p>
    <w:p w14:paraId="7140FE5C" w14:textId="476C356C" w:rsidR="00AD0191" w:rsidRPr="00224D43" w:rsidRDefault="00267D69"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Příkazník je povinen zajistit, aby plněním této smlouvy nedošlo k porušení právních předpisů a rozhodnutí upravujících mezinárodní sankce, kterými jsou Česká republika a/nebo příkazce vázáni. Příkazník je neprodleně povinen informovat příkazce o skutečnostech</w:t>
      </w:r>
      <w:r w:rsidR="00E06C2E" w:rsidRPr="00224D43">
        <w:rPr>
          <w:rFonts w:ascii="Arial" w:hAnsi="Arial" w:cs="Arial"/>
          <w:color w:val="000000"/>
          <w:sz w:val="20"/>
          <w:szCs w:val="20"/>
        </w:rPr>
        <w:t>,</w:t>
      </w:r>
      <w:r w:rsidRPr="00224D43">
        <w:rPr>
          <w:rFonts w:ascii="Arial" w:hAnsi="Arial" w:cs="Arial"/>
          <w:color w:val="000000"/>
          <w:sz w:val="20"/>
          <w:szCs w:val="20"/>
        </w:rPr>
        <w:t xml:space="preserve"> jakkoliv relevantních pro posouzení naplnění povinností uvedených ve větě první tohoto odstavce smlouvy. Příkazce je oprávněn od této smlouvy či její části odstoupit, pokud zjistí, že na Příkazníka či Příkazníka ovládající osoby (včetně členů jejich statutárních, dozorčích a/nebo jiných orgánů) dopadají, přímo či zprostředkovaně, mezinárodní sankce dle příslušných právních předpisů a/nebo rozhodnutí, kterými jsou Česká republika nebo příkazce vázáni. Pokud takové sankce dopadají na jakoukoli osobu, kterou příkazník používá k plnění smlouvy, včetně jeho poddodavatelů a osob s ním jakkoli spolupracujících (včetně členů jejich statutárních, dozorčích a/nebo jiných orgánů), je </w:t>
      </w:r>
      <w:r w:rsidR="002E1621" w:rsidRPr="00224D43">
        <w:rPr>
          <w:rFonts w:ascii="Arial" w:hAnsi="Arial" w:cs="Arial"/>
          <w:color w:val="000000"/>
          <w:sz w:val="20"/>
          <w:szCs w:val="20"/>
        </w:rPr>
        <w:t xml:space="preserve">příkazník </w:t>
      </w:r>
      <w:r w:rsidRPr="00224D43">
        <w:rPr>
          <w:rFonts w:ascii="Arial" w:hAnsi="Arial" w:cs="Arial"/>
          <w:color w:val="000000"/>
          <w:sz w:val="20"/>
          <w:szCs w:val="20"/>
        </w:rPr>
        <w:t xml:space="preserve">povinen o takové skutečnosti nejpozději následující pracovní den poté, co ji zjistí, informovat </w:t>
      </w:r>
      <w:r w:rsidR="002E1621" w:rsidRPr="00224D43">
        <w:rPr>
          <w:rFonts w:ascii="Arial" w:hAnsi="Arial" w:cs="Arial"/>
          <w:color w:val="000000"/>
          <w:sz w:val="20"/>
          <w:szCs w:val="20"/>
        </w:rPr>
        <w:t>příkazce</w:t>
      </w:r>
      <w:r w:rsidRPr="00224D43">
        <w:rPr>
          <w:rFonts w:ascii="Arial" w:hAnsi="Arial" w:cs="Arial"/>
          <w:color w:val="000000"/>
          <w:sz w:val="20"/>
          <w:szCs w:val="20"/>
        </w:rPr>
        <w:t xml:space="preserve"> a do deseti pracovních dnů od výzvy </w:t>
      </w:r>
      <w:r w:rsidR="002E1621" w:rsidRPr="00224D43">
        <w:rPr>
          <w:rFonts w:ascii="Arial" w:hAnsi="Arial" w:cs="Arial"/>
          <w:color w:val="000000"/>
          <w:sz w:val="20"/>
          <w:szCs w:val="20"/>
        </w:rPr>
        <w:t>příkazce</w:t>
      </w:r>
      <w:r w:rsidRPr="00224D43">
        <w:rPr>
          <w:rFonts w:ascii="Arial" w:hAnsi="Arial" w:cs="Arial"/>
          <w:color w:val="000000"/>
          <w:sz w:val="20"/>
          <w:szCs w:val="20"/>
        </w:rPr>
        <w:t xml:space="preserve"> je povinen zjednat nápravu a takovou osobu nahradit, přičemž pokud tak </w:t>
      </w:r>
      <w:r w:rsidR="002E1621" w:rsidRPr="00224D43">
        <w:rPr>
          <w:rFonts w:ascii="Arial" w:hAnsi="Arial" w:cs="Arial"/>
          <w:color w:val="000000"/>
          <w:sz w:val="20"/>
          <w:szCs w:val="20"/>
        </w:rPr>
        <w:t xml:space="preserve">příkazník </w:t>
      </w:r>
      <w:r w:rsidRPr="00224D43">
        <w:rPr>
          <w:rFonts w:ascii="Arial" w:hAnsi="Arial" w:cs="Arial"/>
          <w:color w:val="000000"/>
          <w:sz w:val="20"/>
          <w:szCs w:val="20"/>
        </w:rPr>
        <w:t xml:space="preserve">neučiní, je </w:t>
      </w:r>
      <w:r w:rsidR="002E1621" w:rsidRPr="00224D43">
        <w:rPr>
          <w:rFonts w:ascii="Arial" w:hAnsi="Arial" w:cs="Arial"/>
          <w:color w:val="000000"/>
          <w:sz w:val="20"/>
          <w:szCs w:val="20"/>
        </w:rPr>
        <w:t>příkazce</w:t>
      </w:r>
      <w:r w:rsidRPr="00224D43">
        <w:rPr>
          <w:rFonts w:ascii="Arial" w:hAnsi="Arial" w:cs="Arial"/>
          <w:color w:val="000000"/>
          <w:sz w:val="20"/>
          <w:szCs w:val="20"/>
        </w:rPr>
        <w:t xml:space="preserve"> oprávněn od </w:t>
      </w:r>
      <w:r w:rsidR="002E1621" w:rsidRPr="00224D43">
        <w:rPr>
          <w:rFonts w:ascii="Arial" w:hAnsi="Arial" w:cs="Arial"/>
          <w:color w:val="000000"/>
          <w:sz w:val="20"/>
          <w:szCs w:val="20"/>
        </w:rPr>
        <w:t>s</w:t>
      </w:r>
      <w:r w:rsidRPr="00224D43">
        <w:rPr>
          <w:rFonts w:ascii="Arial" w:hAnsi="Arial" w:cs="Arial"/>
          <w:color w:val="000000"/>
          <w:sz w:val="20"/>
          <w:szCs w:val="20"/>
        </w:rPr>
        <w:t>mlouvy či její části odstoupit</w:t>
      </w:r>
      <w:r w:rsidR="002E1621" w:rsidRPr="00224D43">
        <w:rPr>
          <w:rFonts w:ascii="Arial" w:hAnsi="Arial" w:cs="Arial"/>
          <w:color w:val="000000"/>
          <w:sz w:val="20"/>
          <w:szCs w:val="20"/>
        </w:rPr>
        <w:t>.</w:t>
      </w:r>
    </w:p>
    <w:p w14:paraId="69F71958" w14:textId="0A201BDB" w:rsidR="00BC7972" w:rsidRPr="00224D43" w:rsidRDefault="00BC7972" w:rsidP="00224D43">
      <w:pPr>
        <w:spacing w:after="120" w:line="276" w:lineRule="auto"/>
        <w:rPr>
          <w:rFonts w:ascii="Arial" w:hAnsi="Arial" w:cs="Arial"/>
          <w:b/>
          <w:bCs/>
          <w:color w:val="000000"/>
          <w:sz w:val="20"/>
          <w:szCs w:val="20"/>
        </w:rPr>
      </w:pPr>
      <w:r w:rsidRPr="00224D43">
        <w:rPr>
          <w:rFonts w:ascii="Arial" w:hAnsi="Arial" w:cs="Arial"/>
          <w:b/>
          <w:bCs/>
          <w:color w:val="000000"/>
          <w:sz w:val="20"/>
          <w:szCs w:val="20"/>
        </w:rPr>
        <w:t>Dodržování podmínek společensky odpovědného veřejného zadávání</w:t>
      </w:r>
    </w:p>
    <w:p w14:paraId="52522526" w14:textId="16E5710F" w:rsidR="00E04C33" w:rsidRPr="00224D43" w:rsidRDefault="00BC7972" w:rsidP="00224D43">
      <w:pPr>
        <w:pStyle w:val="Odstavecseseznamem"/>
        <w:numPr>
          <w:ilvl w:val="0"/>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Příkazník</w:t>
      </w:r>
      <w:r w:rsidR="00E04C33" w:rsidRPr="00224D43">
        <w:rPr>
          <w:rFonts w:ascii="Arial" w:hAnsi="Arial" w:cs="Arial"/>
          <w:color w:val="000000"/>
          <w:sz w:val="20"/>
          <w:szCs w:val="20"/>
        </w:rPr>
        <w:t xml:space="preserve"> je povinen zajistit po celou dobu plnění </w:t>
      </w:r>
      <w:r w:rsidR="009C2201" w:rsidRPr="00224D43">
        <w:rPr>
          <w:rFonts w:ascii="Arial" w:hAnsi="Arial" w:cs="Arial"/>
          <w:color w:val="000000"/>
          <w:sz w:val="20"/>
          <w:szCs w:val="20"/>
        </w:rPr>
        <w:t xml:space="preserve">této smlouvy </w:t>
      </w:r>
      <w:r w:rsidR="00E04C33" w:rsidRPr="00224D43">
        <w:rPr>
          <w:rFonts w:ascii="Arial" w:hAnsi="Arial" w:cs="Arial"/>
          <w:color w:val="000000"/>
          <w:sz w:val="20"/>
          <w:szCs w:val="20"/>
        </w:rPr>
        <w:t>následující podmínky společensky odpovědného veřejného zadávání:</w:t>
      </w:r>
    </w:p>
    <w:p w14:paraId="3468063C" w14:textId="0C588A62"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plnění veškerých povinností vyplývajících z právních předpisů České republiky, zejména pak z předpisů pracovněprávních, předpisů z oblasti zaměstnanosti a </w:t>
      </w:r>
      <w:r w:rsidR="00642CAF" w:rsidRPr="00224D43">
        <w:rPr>
          <w:rFonts w:ascii="Arial" w:hAnsi="Arial" w:cs="Arial"/>
          <w:color w:val="000000"/>
          <w:sz w:val="20"/>
          <w:szCs w:val="20"/>
        </w:rPr>
        <w:t>BOZP</w:t>
      </w:r>
      <w:r w:rsidRPr="00224D43">
        <w:rPr>
          <w:rFonts w:ascii="Arial" w:hAnsi="Arial" w:cs="Arial"/>
          <w:color w:val="000000"/>
          <w:sz w:val="20"/>
          <w:szCs w:val="20"/>
        </w:rPr>
        <w:t xml:space="preserve">, a to vůči všem osobám, které se na plnění </w:t>
      </w:r>
      <w:r w:rsidR="00642CAF" w:rsidRPr="00224D43">
        <w:rPr>
          <w:rFonts w:ascii="Arial" w:hAnsi="Arial" w:cs="Arial"/>
          <w:color w:val="000000"/>
          <w:sz w:val="20"/>
          <w:szCs w:val="20"/>
        </w:rPr>
        <w:t>této smlouvy na straně příkazníka</w:t>
      </w:r>
      <w:r w:rsidRPr="00224D43">
        <w:rPr>
          <w:rFonts w:ascii="Arial" w:hAnsi="Arial" w:cs="Arial"/>
          <w:color w:val="000000"/>
          <w:sz w:val="20"/>
          <w:szCs w:val="20"/>
        </w:rPr>
        <w:t xml:space="preserve"> podílejí</w:t>
      </w:r>
      <w:r w:rsidR="00555468" w:rsidRPr="00224D43">
        <w:rPr>
          <w:rFonts w:ascii="Arial" w:hAnsi="Arial" w:cs="Arial"/>
          <w:color w:val="000000"/>
          <w:sz w:val="20"/>
          <w:szCs w:val="20"/>
        </w:rPr>
        <w:t xml:space="preserve"> včetně</w:t>
      </w:r>
      <w:r w:rsidRPr="00224D43">
        <w:rPr>
          <w:rFonts w:ascii="Arial" w:hAnsi="Arial" w:cs="Arial"/>
          <w:color w:val="000000"/>
          <w:sz w:val="20"/>
          <w:szCs w:val="20"/>
        </w:rPr>
        <w:t xml:space="preserve"> poddodavatelů</w:t>
      </w:r>
      <w:r w:rsidR="00555468" w:rsidRPr="00224D43">
        <w:rPr>
          <w:rFonts w:ascii="Arial" w:hAnsi="Arial" w:cs="Arial"/>
          <w:color w:val="000000"/>
          <w:sz w:val="20"/>
          <w:szCs w:val="20"/>
        </w:rPr>
        <w:t xml:space="preserve"> příkazníka</w:t>
      </w:r>
      <w:r w:rsidRPr="00224D43">
        <w:rPr>
          <w:rFonts w:ascii="Arial" w:hAnsi="Arial" w:cs="Arial"/>
          <w:color w:val="000000"/>
          <w:sz w:val="20"/>
          <w:szCs w:val="20"/>
        </w:rPr>
        <w:t xml:space="preserve">; </w:t>
      </w:r>
    </w:p>
    <w:p w14:paraId="15C40710" w14:textId="7AE80AC4"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sjednání a dodržování smluvních podmínek se svými poddodavateli srovnatelných s podmínkami sjednanými v</w:t>
      </w:r>
      <w:r w:rsidR="00682089" w:rsidRPr="00224D43">
        <w:rPr>
          <w:rFonts w:ascii="Arial" w:hAnsi="Arial" w:cs="Arial"/>
          <w:color w:val="000000"/>
          <w:sz w:val="20"/>
          <w:szCs w:val="20"/>
        </w:rPr>
        <w:t xml:space="preserve"> této </w:t>
      </w:r>
      <w:r w:rsidRPr="00224D43">
        <w:rPr>
          <w:rFonts w:ascii="Arial" w:hAnsi="Arial" w:cs="Arial"/>
          <w:color w:val="000000"/>
          <w:sz w:val="20"/>
          <w:szCs w:val="20"/>
        </w:rPr>
        <w:t xml:space="preserve">smlouvě, a to v rozsahu výše smluvních pokut (uvedené smluvní </w:t>
      </w:r>
      <w:r w:rsidRPr="00224D43">
        <w:rPr>
          <w:rFonts w:ascii="Arial" w:hAnsi="Arial" w:cs="Arial"/>
          <w:color w:val="000000"/>
          <w:sz w:val="20"/>
          <w:szCs w:val="20"/>
        </w:rPr>
        <w:lastRenderedPageBreak/>
        <w:t xml:space="preserve">podmínky se považují za srovnatelné, bude-li výše smluvních pokut shodná </w:t>
      </w:r>
      <w:r w:rsidR="00A84410" w:rsidRPr="00224D43">
        <w:rPr>
          <w:rFonts w:ascii="Arial" w:hAnsi="Arial" w:cs="Arial"/>
          <w:color w:val="000000"/>
          <w:sz w:val="20"/>
          <w:szCs w:val="20"/>
        </w:rPr>
        <w:t>s ujednáními této smlouvy</w:t>
      </w:r>
      <w:r w:rsidRPr="00224D43">
        <w:rPr>
          <w:rFonts w:ascii="Arial" w:hAnsi="Arial" w:cs="Arial"/>
          <w:color w:val="000000"/>
          <w:sz w:val="20"/>
          <w:szCs w:val="20"/>
        </w:rPr>
        <w:t xml:space="preserve">); </w:t>
      </w:r>
    </w:p>
    <w:p w14:paraId="1C4FAD6F" w14:textId="453E9E06"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řádné a včasné plnění finančních závazků</w:t>
      </w:r>
      <w:r w:rsidR="00A84410" w:rsidRPr="00224D43">
        <w:rPr>
          <w:rFonts w:ascii="Arial" w:hAnsi="Arial" w:cs="Arial"/>
          <w:color w:val="000000"/>
          <w:sz w:val="20"/>
          <w:szCs w:val="20"/>
        </w:rPr>
        <w:t xml:space="preserve"> vůči</w:t>
      </w:r>
      <w:r w:rsidRPr="00224D43">
        <w:rPr>
          <w:rFonts w:ascii="Arial" w:hAnsi="Arial" w:cs="Arial"/>
          <w:color w:val="000000"/>
          <w:sz w:val="20"/>
          <w:szCs w:val="20"/>
        </w:rPr>
        <w:t xml:space="preserve"> svým poddodavatelům, kdy za řádné a včasné plnění se považuje plné uhrazení poddodavatelem vystavených faktur za plnění poskytnutá k plnění </w:t>
      </w:r>
      <w:r w:rsidR="00A84410" w:rsidRPr="00224D43">
        <w:rPr>
          <w:rFonts w:ascii="Arial" w:hAnsi="Arial" w:cs="Arial"/>
          <w:color w:val="000000"/>
          <w:sz w:val="20"/>
          <w:szCs w:val="20"/>
        </w:rPr>
        <w:t>této smlouvy</w:t>
      </w:r>
      <w:r w:rsidR="00E254F5" w:rsidRPr="00224D43">
        <w:rPr>
          <w:rFonts w:ascii="Arial" w:hAnsi="Arial" w:cs="Arial"/>
          <w:color w:val="000000"/>
          <w:sz w:val="20"/>
          <w:szCs w:val="20"/>
        </w:rPr>
        <w:t xml:space="preserve"> příkazníkem</w:t>
      </w:r>
      <w:r w:rsidRPr="00224D43">
        <w:rPr>
          <w:rFonts w:ascii="Arial" w:hAnsi="Arial" w:cs="Arial"/>
          <w:color w:val="000000"/>
          <w:sz w:val="20"/>
          <w:szCs w:val="20"/>
        </w:rPr>
        <w:t>, a to do 30 kalendářních dnů;</w:t>
      </w:r>
    </w:p>
    <w:p w14:paraId="6F6BA3A2" w14:textId="3B29FD12"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snížení negativního dopadu činnosti </w:t>
      </w:r>
      <w:r w:rsidR="00E254F5" w:rsidRPr="00224D43">
        <w:rPr>
          <w:rFonts w:ascii="Arial" w:hAnsi="Arial" w:cs="Arial"/>
          <w:color w:val="000000"/>
          <w:sz w:val="20"/>
          <w:szCs w:val="20"/>
        </w:rPr>
        <w:t xml:space="preserve">příkazníka </w:t>
      </w:r>
      <w:r w:rsidRPr="00224D43">
        <w:rPr>
          <w:rFonts w:ascii="Arial" w:hAnsi="Arial" w:cs="Arial"/>
          <w:color w:val="000000"/>
          <w:sz w:val="20"/>
          <w:szCs w:val="20"/>
        </w:rPr>
        <w:t xml:space="preserve">při plnění </w:t>
      </w:r>
      <w:r w:rsidR="00E254F5" w:rsidRPr="00224D43">
        <w:rPr>
          <w:rFonts w:ascii="Arial" w:hAnsi="Arial" w:cs="Arial"/>
          <w:color w:val="000000"/>
          <w:sz w:val="20"/>
          <w:szCs w:val="20"/>
        </w:rPr>
        <w:t>této smlouvy</w:t>
      </w:r>
      <w:r w:rsidRPr="00224D43">
        <w:rPr>
          <w:rFonts w:ascii="Arial" w:hAnsi="Arial" w:cs="Arial"/>
          <w:color w:val="000000"/>
          <w:sz w:val="20"/>
          <w:szCs w:val="20"/>
        </w:rPr>
        <w:t xml:space="preserve"> na životní prostředí, zejména pak</w:t>
      </w:r>
      <w:r w:rsidR="00E254F5" w:rsidRPr="00224D43">
        <w:rPr>
          <w:rFonts w:ascii="Arial" w:hAnsi="Arial" w:cs="Arial"/>
          <w:color w:val="000000"/>
          <w:sz w:val="20"/>
          <w:szCs w:val="20"/>
        </w:rPr>
        <w:t xml:space="preserve"> </w:t>
      </w:r>
      <w:r w:rsidRPr="00224D43">
        <w:rPr>
          <w:rFonts w:ascii="Arial" w:hAnsi="Arial" w:cs="Arial"/>
          <w:color w:val="000000"/>
          <w:sz w:val="20"/>
          <w:szCs w:val="20"/>
        </w:rPr>
        <w:t xml:space="preserve">využíváním nízkoemisních automobilů, má-li je k dispozici; </w:t>
      </w:r>
    </w:p>
    <w:p w14:paraId="0F7179C9" w14:textId="3A89D107"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tiskem veškerých listinných výstupů, odevzdávaných </w:t>
      </w:r>
      <w:r w:rsidR="00E254F5" w:rsidRPr="00224D43">
        <w:rPr>
          <w:rFonts w:ascii="Arial" w:hAnsi="Arial" w:cs="Arial"/>
          <w:color w:val="000000"/>
          <w:sz w:val="20"/>
          <w:szCs w:val="20"/>
        </w:rPr>
        <w:t>příkazci</w:t>
      </w:r>
      <w:r w:rsidRPr="00224D43">
        <w:rPr>
          <w:rFonts w:ascii="Arial" w:hAnsi="Arial" w:cs="Arial"/>
          <w:color w:val="000000"/>
          <w:sz w:val="20"/>
          <w:szCs w:val="20"/>
        </w:rPr>
        <w:t xml:space="preserve"> při </w:t>
      </w:r>
      <w:r w:rsidR="00E254F5" w:rsidRPr="00224D43">
        <w:rPr>
          <w:rFonts w:ascii="Arial" w:hAnsi="Arial" w:cs="Arial"/>
          <w:color w:val="000000"/>
          <w:sz w:val="20"/>
          <w:szCs w:val="20"/>
        </w:rPr>
        <w:t>plnění této smlouvy</w:t>
      </w:r>
      <w:r w:rsidRPr="00224D43">
        <w:rPr>
          <w:rFonts w:ascii="Arial" w:hAnsi="Arial" w:cs="Arial"/>
          <w:color w:val="000000"/>
          <w:sz w:val="20"/>
          <w:szCs w:val="20"/>
        </w:rPr>
        <w:t xml:space="preserve"> na papír, který je šetrný k životnímu prostředí, pokud zvláštní použití pro specifické účely nevyžaduje jiný druh papíru; motivováním zaměstnanců </w:t>
      </w:r>
      <w:r w:rsidR="00E254F5" w:rsidRPr="00224D43">
        <w:rPr>
          <w:rFonts w:ascii="Arial" w:hAnsi="Arial" w:cs="Arial"/>
          <w:color w:val="000000"/>
          <w:sz w:val="20"/>
          <w:szCs w:val="20"/>
        </w:rPr>
        <w:t>příkazníka a poddodavatelů příkazníka</w:t>
      </w:r>
      <w:r w:rsidRPr="00224D43">
        <w:rPr>
          <w:rFonts w:ascii="Arial" w:hAnsi="Arial" w:cs="Arial"/>
          <w:color w:val="000000"/>
          <w:sz w:val="20"/>
          <w:szCs w:val="20"/>
        </w:rPr>
        <w:t xml:space="preserve"> k efektivnímu/úspornému tisku;</w:t>
      </w:r>
    </w:p>
    <w:p w14:paraId="0F59D848" w14:textId="31143400" w:rsidR="00E04C33" w:rsidRPr="00224D43"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předcházením znečišťování ovzduší a snižováním úrovně znečišťování, může-li je během plnění </w:t>
      </w:r>
      <w:r w:rsidR="008C0E6C" w:rsidRPr="00224D43">
        <w:rPr>
          <w:rFonts w:ascii="Arial" w:hAnsi="Arial" w:cs="Arial"/>
          <w:color w:val="000000"/>
          <w:sz w:val="20"/>
          <w:szCs w:val="20"/>
        </w:rPr>
        <w:t>této smlouvy</w:t>
      </w:r>
      <w:r w:rsidRPr="00224D43">
        <w:rPr>
          <w:rFonts w:ascii="Arial" w:hAnsi="Arial" w:cs="Arial"/>
          <w:color w:val="000000"/>
          <w:sz w:val="20"/>
          <w:szCs w:val="20"/>
        </w:rPr>
        <w:t xml:space="preserve"> způsobit;</w:t>
      </w:r>
    </w:p>
    <w:p w14:paraId="4C70AB6D" w14:textId="3485F1F1" w:rsidR="002E7B90" w:rsidRDefault="00E04C33" w:rsidP="00224D43">
      <w:pPr>
        <w:pStyle w:val="Odstavecseseznamem"/>
        <w:numPr>
          <w:ilvl w:val="1"/>
          <w:numId w:val="11"/>
        </w:numPr>
        <w:spacing w:after="120"/>
        <w:contextualSpacing w:val="0"/>
        <w:jc w:val="both"/>
        <w:rPr>
          <w:rFonts w:ascii="Arial" w:hAnsi="Arial" w:cs="Arial"/>
          <w:color w:val="000000"/>
          <w:sz w:val="20"/>
          <w:szCs w:val="20"/>
        </w:rPr>
      </w:pPr>
      <w:r w:rsidRPr="00224D43">
        <w:rPr>
          <w:rFonts w:ascii="Arial" w:hAnsi="Arial" w:cs="Arial"/>
          <w:color w:val="000000"/>
          <w:sz w:val="20"/>
          <w:szCs w:val="20"/>
        </w:rPr>
        <w:t>předcházením vzniku odpadů, stanovením hierarchie nakládání s nimi a prosazováním základních principů ochrany životního prostředí a zdraví lidí při nakládání s</w:t>
      </w:r>
      <w:r w:rsidR="00B17CA5" w:rsidRPr="00224D43">
        <w:rPr>
          <w:rFonts w:ascii="Arial" w:hAnsi="Arial" w:cs="Arial"/>
          <w:color w:val="000000"/>
          <w:sz w:val="20"/>
          <w:szCs w:val="20"/>
        </w:rPr>
        <w:t> </w:t>
      </w:r>
      <w:r w:rsidRPr="00224D43">
        <w:rPr>
          <w:rFonts w:ascii="Arial" w:hAnsi="Arial" w:cs="Arial"/>
          <w:color w:val="000000"/>
          <w:sz w:val="20"/>
          <w:szCs w:val="20"/>
        </w:rPr>
        <w:t>odpady</w:t>
      </w:r>
      <w:r w:rsidR="00B17CA5" w:rsidRPr="00224D43">
        <w:rPr>
          <w:rFonts w:ascii="Arial" w:hAnsi="Arial" w:cs="Arial"/>
          <w:color w:val="000000"/>
          <w:sz w:val="20"/>
          <w:szCs w:val="20"/>
        </w:rPr>
        <w:t>.</w:t>
      </w:r>
    </w:p>
    <w:p w14:paraId="58F6C135" w14:textId="3D3FDCEE"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 xml:space="preserve">9 </w:t>
      </w:r>
    </w:p>
    <w:p w14:paraId="0D5EE879" w14:textId="77777777"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Pojištění příkazníka</w:t>
      </w:r>
    </w:p>
    <w:p w14:paraId="479FDA16" w14:textId="5A293C78" w:rsidR="00E6467F" w:rsidRPr="00224D43" w:rsidRDefault="00330533" w:rsidP="00224D43">
      <w:pPr>
        <w:numPr>
          <w:ilvl w:val="0"/>
          <w:numId w:val="12"/>
        </w:numPr>
        <w:overflowPunct w:val="0"/>
        <w:autoSpaceDE w:val="0"/>
        <w:autoSpaceDN w:val="0"/>
        <w:adjustRightInd w:val="0"/>
        <w:spacing w:after="120" w:line="276" w:lineRule="auto"/>
        <w:ind w:left="357" w:hanging="357"/>
        <w:rPr>
          <w:rFonts w:ascii="Arial" w:hAnsi="Arial" w:cs="Arial"/>
          <w:sz w:val="20"/>
          <w:szCs w:val="20"/>
          <w:lang w:eastAsia="x-none"/>
        </w:rPr>
      </w:pPr>
      <w:bookmarkStart w:id="24" w:name="_Ref176970822"/>
      <w:r w:rsidRPr="00224D43">
        <w:rPr>
          <w:rFonts w:ascii="Arial" w:hAnsi="Arial" w:cs="Arial"/>
          <w:sz w:val="20"/>
          <w:szCs w:val="20"/>
          <w:lang w:eastAsia="x-none"/>
        </w:rPr>
        <w:t xml:space="preserve">Příkazník </w:t>
      </w:r>
      <w:r w:rsidR="00E6467F" w:rsidRPr="00224D43">
        <w:rPr>
          <w:rFonts w:ascii="Arial" w:hAnsi="Arial" w:cs="Arial"/>
          <w:sz w:val="20"/>
          <w:szCs w:val="20"/>
          <w:lang w:eastAsia="x-none"/>
        </w:rPr>
        <w:t xml:space="preserve">je povinen na vlastní náklady sjednat a udržovat v platnosti od podpisu této smlouvy, po celou dobu trvání této smlouvy pojistnou smlouvu na pojištění profesní odpovědnosti za škody způsobené třetím osobám (tzv. profesní odpovědnost autorizovaných osob ve smyslu zák. č. 360/1992 Sb., v platném znění) s limitem pojistného plnění nejméně ve výši </w:t>
      </w:r>
      <w:r w:rsidR="00E6467F" w:rsidRPr="00BC3E1E">
        <w:rPr>
          <w:rFonts w:ascii="Arial" w:hAnsi="Arial" w:cs="Arial"/>
          <w:sz w:val="20"/>
          <w:szCs w:val="20"/>
          <w:lang w:eastAsia="x-none"/>
        </w:rPr>
        <w:t>40 % Ceny (bez DPH) pro všechny škodné události v jednom (1) pojistném roce a současně s limitem pojistného plnění nejméně ve výši 20 %</w:t>
      </w:r>
      <w:r w:rsidR="00E6467F" w:rsidRPr="00224D43">
        <w:rPr>
          <w:rFonts w:ascii="Arial" w:hAnsi="Arial" w:cs="Arial"/>
          <w:sz w:val="20"/>
          <w:szCs w:val="20"/>
          <w:lang w:eastAsia="x-none"/>
        </w:rPr>
        <w:t xml:space="preserve"> Ceny (bez DPH)  na jednu (1) pojistnou událost za účelem pokrytí celkových případných škod způsobených </w:t>
      </w:r>
      <w:r w:rsidR="00C72CAD" w:rsidRPr="00224D43">
        <w:rPr>
          <w:rFonts w:ascii="Arial" w:hAnsi="Arial" w:cs="Arial"/>
          <w:sz w:val="20"/>
          <w:szCs w:val="20"/>
          <w:lang w:eastAsia="x-none"/>
        </w:rPr>
        <w:t>příkazci</w:t>
      </w:r>
      <w:r w:rsidR="00E6467F" w:rsidRPr="00224D43">
        <w:rPr>
          <w:rFonts w:ascii="Arial" w:hAnsi="Arial" w:cs="Arial"/>
          <w:sz w:val="20"/>
          <w:szCs w:val="20"/>
          <w:lang w:eastAsia="x-none"/>
        </w:rPr>
        <w:t xml:space="preserve"> v souvislosti s výkonem činností, které jsou předmětem této smlouvy</w:t>
      </w:r>
      <w:bookmarkEnd w:id="24"/>
      <w:r w:rsidR="00E6467F" w:rsidRPr="00224D43">
        <w:rPr>
          <w:rFonts w:ascii="Arial" w:hAnsi="Arial" w:cs="Arial"/>
          <w:sz w:val="20"/>
          <w:szCs w:val="20"/>
          <w:lang w:eastAsia="x-none"/>
        </w:rPr>
        <w:t>.</w:t>
      </w:r>
    </w:p>
    <w:p w14:paraId="5A7E46E5" w14:textId="3BBD3C83" w:rsidR="00E6467F" w:rsidRPr="00224D43" w:rsidRDefault="00E6467F" w:rsidP="00224D43">
      <w:pPr>
        <w:numPr>
          <w:ilvl w:val="0"/>
          <w:numId w:val="12"/>
        </w:numPr>
        <w:overflowPunct w:val="0"/>
        <w:autoSpaceDE w:val="0"/>
        <w:autoSpaceDN w:val="0"/>
        <w:adjustRightInd w:val="0"/>
        <w:spacing w:after="120" w:line="276" w:lineRule="auto"/>
        <w:ind w:left="357" w:hanging="357"/>
        <w:rPr>
          <w:rFonts w:ascii="Arial" w:hAnsi="Arial" w:cs="Arial"/>
          <w:sz w:val="20"/>
          <w:szCs w:val="20"/>
          <w:lang w:eastAsia="x-none"/>
        </w:rPr>
      </w:pPr>
      <w:r w:rsidRPr="00224D43">
        <w:rPr>
          <w:rFonts w:ascii="Arial" w:hAnsi="Arial" w:cs="Arial"/>
          <w:sz w:val="20"/>
          <w:szCs w:val="20"/>
          <w:lang w:eastAsia="x-none"/>
        </w:rPr>
        <w:t xml:space="preserve">Pojistná smlouva dle odst. </w:t>
      </w:r>
      <w:r w:rsidRPr="00224D43">
        <w:rPr>
          <w:rFonts w:ascii="Arial" w:hAnsi="Arial" w:cs="Arial"/>
          <w:sz w:val="20"/>
          <w:szCs w:val="20"/>
          <w:lang w:eastAsia="x-none"/>
        </w:rPr>
        <w:fldChar w:fldCharType="begin"/>
      </w:r>
      <w:r w:rsidRPr="00224D43">
        <w:rPr>
          <w:rFonts w:ascii="Arial" w:hAnsi="Arial" w:cs="Arial"/>
          <w:sz w:val="20"/>
          <w:szCs w:val="20"/>
          <w:lang w:eastAsia="x-none"/>
        </w:rPr>
        <w:instrText xml:space="preserve"> REF _Ref176970822 \r \h  \* MERGEFORMAT </w:instrText>
      </w:r>
      <w:r w:rsidRPr="00224D43">
        <w:rPr>
          <w:rFonts w:ascii="Arial" w:hAnsi="Arial" w:cs="Arial"/>
          <w:sz w:val="20"/>
          <w:szCs w:val="20"/>
          <w:lang w:eastAsia="x-none"/>
        </w:rPr>
      </w:r>
      <w:r w:rsidRPr="00224D43">
        <w:rPr>
          <w:rFonts w:ascii="Arial" w:hAnsi="Arial" w:cs="Arial"/>
          <w:sz w:val="20"/>
          <w:szCs w:val="20"/>
          <w:lang w:eastAsia="x-none"/>
        </w:rPr>
        <w:fldChar w:fldCharType="separate"/>
      </w:r>
      <w:r w:rsidRPr="00224D43">
        <w:rPr>
          <w:rFonts w:ascii="Arial" w:hAnsi="Arial" w:cs="Arial"/>
          <w:sz w:val="20"/>
          <w:szCs w:val="20"/>
          <w:lang w:eastAsia="x-none"/>
        </w:rPr>
        <w:t>1</w:t>
      </w:r>
      <w:r w:rsidRPr="00224D43">
        <w:rPr>
          <w:rFonts w:ascii="Arial" w:hAnsi="Arial" w:cs="Arial"/>
          <w:sz w:val="20"/>
          <w:szCs w:val="20"/>
          <w:lang w:eastAsia="x-none"/>
        </w:rPr>
        <w:fldChar w:fldCharType="end"/>
      </w:r>
      <w:r w:rsidRPr="00224D43">
        <w:rPr>
          <w:rFonts w:ascii="Arial" w:hAnsi="Arial" w:cs="Arial"/>
          <w:sz w:val="20"/>
          <w:szCs w:val="20"/>
          <w:lang w:eastAsia="x-none"/>
        </w:rPr>
        <w:t xml:space="preserve"> tohoto článku </w:t>
      </w:r>
      <w:r w:rsidR="003D5DEA" w:rsidRPr="00224D43">
        <w:rPr>
          <w:rFonts w:ascii="Arial" w:hAnsi="Arial" w:cs="Arial"/>
          <w:sz w:val="20"/>
          <w:szCs w:val="20"/>
          <w:lang w:eastAsia="x-none"/>
        </w:rPr>
        <w:t xml:space="preserve">9 </w:t>
      </w:r>
      <w:r w:rsidRPr="00224D43">
        <w:rPr>
          <w:rFonts w:ascii="Arial" w:hAnsi="Arial" w:cs="Arial"/>
          <w:sz w:val="20"/>
          <w:szCs w:val="20"/>
          <w:lang w:eastAsia="x-none"/>
        </w:rPr>
        <w:t xml:space="preserve">smlouvy musí zahrnovat také krytí škod způsobených poddodavateli nebo </w:t>
      </w:r>
      <w:r w:rsidR="003C1DD1" w:rsidRPr="00224D43">
        <w:rPr>
          <w:rFonts w:ascii="Arial" w:hAnsi="Arial" w:cs="Arial"/>
          <w:sz w:val="20"/>
          <w:szCs w:val="20"/>
          <w:lang w:eastAsia="x-none"/>
        </w:rPr>
        <w:t>příkazník</w:t>
      </w:r>
      <w:r w:rsidRPr="00224D43">
        <w:rPr>
          <w:rFonts w:ascii="Arial" w:hAnsi="Arial" w:cs="Arial"/>
          <w:sz w:val="20"/>
          <w:szCs w:val="20"/>
          <w:lang w:eastAsia="x-none"/>
        </w:rPr>
        <w:t xml:space="preserve"> musí zajistit, aby poddodavatelé měli uzavřenou pojistnou smlouvu na pojištění profesní odpovědnosti za škody způsobené třetím osobám a pojistnou smlouvu na pojištění odpovědnosti za škodu způsobenou v souvislosti s plněním smlouvy, a to v rozsahu přiměřeném rozsahu jejich plnění. Tyto pojistné smlouvy poddodavatelů je </w:t>
      </w:r>
      <w:r w:rsidR="003C203A" w:rsidRPr="00224D43">
        <w:rPr>
          <w:rFonts w:ascii="Arial" w:hAnsi="Arial" w:cs="Arial"/>
          <w:sz w:val="20"/>
          <w:szCs w:val="20"/>
          <w:lang w:eastAsia="x-none"/>
        </w:rPr>
        <w:t>příkazník</w:t>
      </w:r>
      <w:r w:rsidRPr="00224D43">
        <w:rPr>
          <w:rFonts w:ascii="Arial" w:hAnsi="Arial" w:cs="Arial"/>
          <w:sz w:val="20"/>
          <w:szCs w:val="20"/>
          <w:lang w:eastAsia="x-none"/>
        </w:rPr>
        <w:t xml:space="preserve"> povinen předložit </w:t>
      </w:r>
      <w:r w:rsidR="003C203A" w:rsidRPr="00224D43">
        <w:rPr>
          <w:rFonts w:ascii="Arial" w:hAnsi="Arial" w:cs="Arial"/>
          <w:sz w:val="20"/>
          <w:szCs w:val="20"/>
          <w:lang w:eastAsia="x-none"/>
        </w:rPr>
        <w:t>příkazci</w:t>
      </w:r>
      <w:r w:rsidRPr="00224D43">
        <w:rPr>
          <w:rFonts w:ascii="Arial" w:hAnsi="Arial" w:cs="Arial"/>
          <w:sz w:val="20"/>
          <w:szCs w:val="20"/>
          <w:lang w:eastAsia="x-none"/>
        </w:rPr>
        <w:t xml:space="preserve"> vždy společně s příslušnou pojistnou smlouvou, případně pojistným certifikátem (pojistkou), kterou je povinen předložit </w:t>
      </w:r>
      <w:r w:rsidR="003C203A" w:rsidRPr="00224D43">
        <w:rPr>
          <w:rFonts w:ascii="Arial" w:hAnsi="Arial" w:cs="Arial"/>
          <w:sz w:val="20"/>
          <w:szCs w:val="20"/>
          <w:lang w:eastAsia="x-none"/>
        </w:rPr>
        <w:t>příkazci</w:t>
      </w:r>
      <w:r w:rsidRPr="00224D43">
        <w:rPr>
          <w:rFonts w:ascii="Arial" w:hAnsi="Arial" w:cs="Arial"/>
          <w:sz w:val="20"/>
          <w:szCs w:val="20"/>
          <w:lang w:eastAsia="x-none"/>
        </w:rPr>
        <w:t xml:space="preserve"> dle tohoto článku smlouvy. Pojistná smlouva, případně pojistný certifikát (pojistka) budou vystaveny příslušnou pojišťovnou nebo pojišťovacím makléřem spravujícím uzavřenou smlouvu, působícím dle zákona č. 277/2009 Sb., o pojišťovnictví, ve znění pozdějších předpisů.</w:t>
      </w:r>
    </w:p>
    <w:p w14:paraId="3972B547" w14:textId="32947575" w:rsidR="00E6467F" w:rsidRPr="00224D43" w:rsidRDefault="003C203A" w:rsidP="00224D43">
      <w:pPr>
        <w:numPr>
          <w:ilvl w:val="0"/>
          <w:numId w:val="12"/>
        </w:numPr>
        <w:overflowPunct w:val="0"/>
        <w:autoSpaceDE w:val="0"/>
        <w:autoSpaceDN w:val="0"/>
        <w:adjustRightInd w:val="0"/>
        <w:spacing w:after="120" w:line="276" w:lineRule="auto"/>
        <w:ind w:left="357" w:hanging="357"/>
        <w:rPr>
          <w:rFonts w:ascii="Arial" w:hAnsi="Arial" w:cs="Arial"/>
          <w:sz w:val="20"/>
          <w:szCs w:val="20"/>
          <w:lang w:eastAsia="x-none"/>
        </w:rPr>
      </w:pPr>
      <w:r w:rsidRPr="00224D43">
        <w:rPr>
          <w:rFonts w:ascii="Arial" w:hAnsi="Arial" w:cs="Arial"/>
          <w:sz w:val="20"/>
          <w:szCs w:val="20"/>
          <w:lang w:eastAsia="x-none"/>
        </w:rPr>
        <w:t>Příkazník</w:t>
      </w:r>
      <w:r w:rsidR="00E6467F" w:rsidRPr="00224D43">
        <w:rPr>
          <w:rFonts w:ascii="Arial" w:hAnsi="Arial" w:cs="Arial"/>
          <w:sz w:val="20"/>
          <w:szCs w:val="20"/>
          <w:lang w:eastAsia="x-none"/>
        </w:rPr>
        <w:t xml:space="preserve"> předloží a předá </w:t>
      </w:r>
      <w:r w:rsidRPr="00224D43">
        <w:rPr>
          <w:rFonts w:ascii="Arial" w:hAnsi="Arial" w:cs="Arial"/>
          <w:sz w:val="20"/>
          <w:szCs w:val="20"/>
          <w:lang w:eastAsia="x-none"/>
        </w:rPr>
        <w:t>příkazci</w:t>
      </w:r>
      <w:r w:rsidR="00E6467F" w:rsidRPr="00224D43">
        <w:rPr>
          <w:rFonts w:ascii="Arial" w:hAnsi="Arial" w:cs="Arial"/>
          <w:sz w:val="20"/>
          <w:szCs w:val="20"/>
          <w:lang w:eastAsia="x-none"/>
        </w:rPr>
        <w:t xml:space="preserve"> platnou a účinnou pojistnou smlouvu dle tohoto článku </w:t>
      </w:r>
      <w:r w:rsidRPr="00224D43">
        <w:rPr>
          <w:rFonts w:ascii="Arial" w:hAnsi="Arial" w:cs="Arial"/>
          <w:sz w:val="20"/>
          <w:szCs w:val="20"/>
          <w:lang w:eastAsia="x-none"/>
        </w:rPr>
        <w:t>9</w:t>
      </w:r>
      <w:r w:rsidR="00E6467F" w:rsidRPr="00224D43">
        <w:rPr>
          <w:rFonts w:ascii="Arial" w:hAnsi="Arial" w:cs="Arial"/>
          <w:sz w:val="20"/>
          <w:szCs w:val="20"/>
          <w:lang w:eastAsia="x-none"/>
        </w:rPr>
        <w:t xml:space="preserve"> smlouvy nejpozději do </w:t>
      </w:r>
      <w:r w:rsidR="00E6467F" w:rsidRPr="00224D43">
        <w:rPr>
          <w:rFonts w:ascii="Arial" w:hAnsi="Arial" w:cs="Arial"/>
          <w:sz w:val="20"/>
          <w:szCs w:val="20"/>
          <w:u w:val="single"/>
          <w:lang w:eastAsia="x-none"/>
        </w:rPr>
        <w:t>1</w:t>
      </w:r>
      <w:r w:rsidR="009B04FD" w:rsidRPr="00224D43">
        <w:rPr>
          <w:rFonts w:ascii="Arial" w:hAnsi="Arial" w:cs="Arial"/>
          <w:sz w:val="20"/>
          <w:szCs w:val="20"/>
          <w:u w:val="single"/>
          <w:lang w:eastAsia="x-none"/>
        </w:rPr>
        <w:t>4</w:t>
      </w:r>
      <w:r w:rsidR="00E6467F" w:rsidRPr="00224D43">
        <w:rPr>
          <w:rFonts w:ascii="Arial" w:hAnsi="Arial" w:cs="Arial"/>
          <w:sz w:val="20"/>
          <w:szCs w:val="20"/>
          <w:u w:val="single"/>
          <w:lang w:eastAsia="x-none"/>
        </w:rPr>
        <w:t xml:space="preserve"> kalendářních dní</w:t>
      </w:r>
      <w:r w:rsidR="00E6467F" w:rsidRPr="00224D43">
        <w:rPr>
          <w:rFonts w:ascii="Arial" w:hAnsi="Arial" w:cs="Arial"/>
          <w:sz w:val="20"/>
          <w:szCs w:val="20"/>
          <w:lang w:eastAsia="x-none"/>
        </w:rPr>
        <w:t xml:space="preserve"> po podpisu této smlouvy. </w:t>
      </w:r>
      <w:r w:rsidR="004463E9" w:rsidRPr="00224D43">
        <w:rPr>
          <w:rFonts w:ascii="Arial" w:hAnsi="Arial" w:cs="Arial"/>
          <w:sz w:val="20"/>
          <w:szCs w:val="20"/>
          <w:lang w:eastAsia="x-none"/>
        </w:rPr>
        <w:t>Příkazník</w:t>
      </w:r>
      <w:r w:rsidR="00E6467F" w:rsidRPr="00224D43">
        <w:rPr>
          <w:rFonts w:ascii="Arial" w:hAnsi="Arial" w:cs="Arial"/>
          <w:sz w:val="20"/>
          <w:szCs w:val="20"/>
          <w:lang w:eastAsia="x-none"/>
        </w:rPr>
        <w:t xml:space="preserve"> se zavazuje řádně a včas plnit veškeré závazky z pojistné smlouvy pro něj plynoucí po celou dobu trvání jeho povinností dle tohoto článku </w:t>
      </w:r>
      <w:r w:rsidR="00BC30AC" w:rsidRPr="00224D43">
        <w:rPr>
          <w:rFonts w:ascii="Arial" w:hAnsi="Arial" w:cs="Arial"/>
          <w:sz w:val="20"/>
          <w:szCs w:val="20"/>
          <w:lang w:eastAsia="x-none"/>
        </w:rPr>
        <w:t>9</w:t>
      </w:r>
      <w:r w:rsidR="00E6467F" w:rsidRPr="00224D43">
        <w:rPr>
          <w:rFonts w:ascii="Arial" w:hAnsi="Arial" w:cs="Arial"/>
          <w:sz w:val="20"/>
          <w:szCs w:val="20"/>
          <w:lang w:eastAsia="x-none"/>
        </w:rPr>
        <w:t xml:space="preserve"> smlouvy,</w:t>
      </w:r>
      <w:r w:rsidR="00E6467F" w:rsidRPr="00224D43">
        <w:rPr>
          <w:rFonts w:ascii="Arial" w:hAnsi="Arial" w:cs="Arial"/>
          <w:sz w:val="20"/>
          <w:szCs w:val="20"/>
        </w:rPr>
        <w:t xml:space="preserve"> </w:t>
      </w:r>
      <w:r w:rsidR="00E6467F" w:rsidRPr="00224D43">
        <w:rPr>
          <w:rFonts w:ascii="Arial" w:hAnsi="Arial" w:cs="Arial"/>
          <w:sz w:val="20"/>
          <w:szCs w:val="20"/>
          <w:lang w:eastAsia="x-none"/>
        </w:rPr>
        <w:t xml:space="preserve">resp. zajistí, aby pojistná smlouva byla řádně a včas prodlužována nebo obnovována. </w:t>
      </w:r>
      <w:r w:rsidR="00BC30AC" w:rsidRPr="00224D43">
        <w:rPr>
          <w:rFonts w:ascii="Arial" w:hAnsi="Arial" w:cs="Arial"/>
          <w:sz w:val="20"/>
          <w:szCs w:val="20"/>
          <w:lang w:eastAsia="x-none"/>
        </w:rPr>
        <w:t xml:space="preserve">Příkazník </w:t>
      </w:r>
      <w:r w:rsidR="00E6467F" w:rsidRPr="00224D43">
        <w:rPr>
          <w:rFonts w:ascii="Arial" w:hAnsi="Arial" w:cs="Arial"/>
          <w:sz w:val="20"/>
          <w:szCs w:val="20"/>
          <w:lang w:eastAsia="x-none"/>
        </w:rPr>
        <w:t xml:space="preserve">předloží doklad prokazující trvání požadovaného pojištění </w:t>
      </w:r>
      <w:r w:rsidR="00BC30AC" w:rsidRPr="00224D43">
        <w:rPr>
          <w:rFonts w:ascii="Arial" w:hAnsi="Arial" w:cs="Arial"/>
          <w:sz w:val="20"/>
          <w:szCs w:val="20"/>
          <w:lang w:eastAsia="x-none"/>
        </w:rPr>
        <w:t>příkazci</w:t>
      </w:r>
      <w:r w:rsidR="00E6467F" w:rsidRPr="00224D43">
        <w:rPr>
          <w:rFonts w:ascii="Arial" w:hAnsi="Arial" w:cs="Arial"/>
          <w:sz w:val="20"/>
          <w:szCs w:val="20"/>
          <w:lang w:eastAsia="x-none"/>
        </w:rPr>
        <w:t xml:space="preserve"> kdykoliv na vyžádání, nejpozději </w:t>
      </w:r>
      <w:r w:rsidR="00E6467F" w:rsidRPr="00BC3E1E">
        <w:rPr>
          <w:rFonts w:ascii="Arial" w:hAnsi="Arial" w:cs="Arial"/>
          <w:sz w:val="20"/>
          <w:szCs w:val="20"/>
          <w:lang w:eastAsia="x-none"/>
        </w:rPr>
        <w:t>do 7 kalendářních</w:t>
      </w:r>
      <w:r w:rsidR="00E6467F" w:rsidRPr="00224D43">
        <w:rPr>
          <w:rFonts w:ascii="Arial" w:hAnsi="Arial" w:cs="Arial"/>
          <w:sz w:val="20"/>
          <w:szCs w:val="20"/>
          <w:lang w:eastAsia="x-none"/>
        </w:rPr>
        <w:t xml:space="preserve"> dnů od doručení výzvy </w:t>
      </w:r>
      <w:r w:rsidR="009B04FD" w:rsidRPr="00224D43">
        <w:rPr>
          <w:rFonts w:ascii="Arial" w:hAnsi="Arial" w:cs="Arial"/>
          <w:sz w:val="20"/>
          <w:szCs w:val="20"/>
          <w:lang w:eastAsia="x-none"/>
        </w:rPr>
        <w:t>příkazce</w:t>
      </w:r>
      <w:r w:rsidR="00E6467F" w:rsidRPr="00224D43">
        <w:rPr>
          <w:rFonts w:ascii="Arial" w:hAnsi="Arial" w:cs="Arial"/>
          <w:sz w:val="20"/>
          <w:szCs w:val="20"/>
          <w:lang w:eastAsia="x-none"/>
        </w:rPr>
        <w:t>.</w:t>
      </w:r>
    </w:p>
    <w:p w14:paraId="5D719FA6" w14:textId="33A3C046" w:rsidR="00F7275E" w:rsidRDefault="00E6467F" w:rsidP="00224D43">
      <w:pPr>
        <w:pStyle w:val="Zkladntext"/>
        <w:numPr>
          <w:ilvl w:val="0"/>
          <w:numId w:val="12"/>
        </w:numPr>
        <w:spacing w:line="276" w:lineRule="auto"/>
        <w:ind w:left="357" w:hanging="357"/>
        <w:jc w:val="both"/>
        <w:rPr>
          <w:rFonts w:ascii="Arial" w:hAnsi="Arial" w:cs="Arial"/>
          <w:lang w:eastAsia="x-none"/>
        </w:rPr>
      </w:pPr>
      <w:r w:rsidRPr="00224D43">
        <w:rPr>
          <w:rFonts w:ascii="Arial" w:hAnsi="Arial" w:cs="Arial"/>
          <w:lang w:eastAsia="x-none"/>
        </w:rPr>
        <w:t xml:space="preserve">Nepředložení originálu požadovaného dokladu splňujícího veškeré stanovené náležitosti v uvedeném termínu, případně řádné neudržování v platnosti (neobnovování) pojistné smlouvy po celou požadovanou dobu, představuje podstatné porušení této smlouvy a je důvodem k odstoupení </w:t>
      </w:r>
      <w:r w:rsidR="00585707" w:rsidRPr="00224D43">
        <w:rPr>
          <w:rFonts w:ascii="Arial" w:hAnsi="Arial" w:cs="Arial"/>
          <w:lang w:eastAsia="x-none"/>
        </w:rPr>
        <w:t>příkazce</w:t>
      </w:r>
      <w:r w:rsidRPr="00224D43">
        <w:rPr>
          <w:rFonts w:ascii="Arial" w:hAnsi="Arial" w:cs="Arial"/>
          <w:lang w:eastAsia="x-none"/>
        </w:rPr>
        <w:t xml:space="preserve"> od smlouvy</w:t>
      </w:r>
      <w:r w:rsidR="00585707" w:rsidRPr="00224D43">
        <w:rPr>
          <w:rFonts w:ascii="Arial" w:hAnsi="Arial" w:cs="Arial"/>
          <w:lang w:eastAsia="x-none"/>
        </w:rPr>
        <w:t>.</w:t>
      </w:r>
    </w:p>
    <w:p w14:paraId="002F5A31" w14:textId="1A1B2EA3" w:rsidR="00AF1FFC" w:rsidRPr="00F7275E" w:rsidRDefault="00F7275E" w:rsidP="00F7275E">
      <w:pPr>
        <w:jc w:val="left"/>
        <w:rPr>
          <w:rFonts w:ascii="Arial" w:hAnsi="Arial" w:cs="Arial"/>
          <w:sz w:val="20"/>
          <w:szCs w:val="20"/>
          <w:lang w:eastAsia="x-none"/>
        </w:rPr>
      </w:pPr>
      <w:r>
        <w:rPr>
          <w:rFonts w:ascii="Arial" w:hAnsi="Arial" w:cs="Arial"/>
          <w:lang w:eastAsia="x-none"/>
        </w:rPr>
        <w:br w:type="page"/>
      </w:r>
    </w:p>
    <w:p w14:paraId="2FFA912C" w14:textId="4A083E06"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lastRenderedPageBreak/>
        <w:t xml:space="preserve">Článek </w:t>
      </w:r>
      <w:r w:rsidR="00BD0B24" w:rsidRPr="00224D43">
        <w:rPr>
          <w:rFonts w:ascii="Arial" w:hAnsi="Arial" w:cs="Arial"/>
          <w:b/>
          <w:sz w:val="20"/>
          <w:szCs w:val="20"/>
        </w:rPr>
        <w:t>10</w:t>
      </w:r>
    </w:p>
    <w:p w14:paraId="3AA01515" w14:textId="77777777"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Sankce za porušení smluvních povinností</w:t>
      </w:r>
    </w:p>
    <w:p w14:paraId="2A55A723" w14:textId="1638EBC5" w:rsidR="005A5BAF" w:rsidRPr="00224D43" w:rsidRDefault="005A5BAF"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 xml:space="preserve">Poruší-li příkazník </w:t>
      </w:r>
      <w:r w:rsidR="00D65D43" w:rsidRPr="00224D43">
        <w:rPr>
          <w:rFonts w:ascii="Arial" w:hAnsi="Arial" w:cs="Arial"/>
          <w:color w:val="000000"/>
        </w:rPr>
        <w:t xml:space="preserve">kteroukoliv </w:t>
      </w:r>
      <w:r w:rsidRPr="00224D43">
        <w:rPr>
          <w:rFonts w:ascii="Arial" w:hAnsi="Arial" w:cs="Arial"/>
          <w:color w:val="000000"/>
        </w:rPr>
        <w:t xml:space="preserve">povinnost stanovenou v článku </w:t>
      </w:r>
      <w:r w:rsidR="00DB2D3E" w:rsidRPr="00224D43">
        <w:rPr>
          <w:rFonts w:ascii="Arial" w:hAnsi="Arial" w:cs="Arial"/>
          <w:color w:val="000000"/>
        </w:rPr>
        <w:t xml:space="preserve">9 </w:t>
      </w:r>
      <w:r w:rsidRPr="00224D43">
        <w:rPr>
          <w:rFonts w:ascii="Arial" w:hAnsi="Arial" w:cs="Arial"/>
          <w:color w:val="000000"/>
        </w:rPr>
        <w:t xml:space="preserve">této smlouvy, je povinen zaplatit příkazci smluvní pokutu ve výši </w:t>
      </w:r>
      <w:r w:rsidR="00F84209">
        <w:rPr>
          <w:rFonts w:ascii="Arial" w:hAnsi="Arial" w:cs="Arial"/>
          <w:color w:val="000000"/>
        </w:rPr>
        <w:t>10</w:t>
      </w:r>
      <w:r w:rsidR="00BC3E1E">
        <w:rPr>
          <w:rFonts w:ascii="Arial" w:hAnsi="Arial" w:cs="Arial"/>
          <w:color w:val="000000"/>
        </w:rPr>
        <w:t>.</w:t>
      </w:r>
      <w:r w:rsidR="00F84209">
        <w:rPr>
          <w:rFonts w:ascii="Arial" w:hAnsi="Arial" w:cs="Arial"/>
          <w:color w:val="000000"/>
        </w:rPr>
        <w:t>000</w:t>
      </w:r>
      <w:r w:rsidR="00D032A2" w:rsidRPr="00224D43">
        <w:rPr>
          <w:rFonts w:ascii="Arial" w:hAnsi="Arial" w:cs="Arial"/>
          <w:color w:val="000000"/>
        </w:rPr>
        <w:t xml:space="preserve"> Kč</w:t>
      </w:r>
      <w:r w:rsidR="00784762" w:rsidRPr="00224D43">
        <w:rPr>
          <w:rFonts w:ascii="Arial" w:hAnsi="Arial" w:cs="Arial"/>
          <w:color w:val="000000"/>
        </w:rPr>
        <w:t>, a to</w:t>
      </w:r>
      <w:r w:rsidR="00D032A2" w:rsidRPr="00224D43">
        <w:rPr>
          <w:rFonts w:ascii="Arial" w:hAnsi="Arial" w:cs="Arial"/>
          <w:color w:val="000000"/>
        </w:rPr>
        <w:t xml:space="preserve"> za každé jednotlivé porušení povinnosti. </w:t>
      </w:r>
      <w:r w:rsidR="000071F9" w:rsidRPr="00224D43">
        <w:rPr>
          <w:rFonts w:ascii="Arial" w:hAnsi="Arial" w:cs="Arial"/>
          <w:color w:val="000000"/>
        </w:rPr>
        <w:t xml:space="preserve">Příkazník je </w:t>
      </w:r>
      <w:r w:rsidR="007E4E55" w:rsidRPr="00224D43">
        <w:rPr>
          <w:rFonts w:ascii="Arial" w:hAnsi="Arial" w:cs="Arial"/>
          <w:color w:val="000000"/>
        </w:rPr>
        <w:t xml:space="preserve">dále </w:t>
      </w:r>
      <w:r w:rsidR="000071F9" w:rsidRPr="00224D43">
        <w:rPr>
          <w:rFonts w:ascii="Arial" w:hAnsi="Arial" w:cs="Arial"/>
          <w:color w:val="000000"/>
        </w:rPr>
        <w:t xml:space="preserve">povinen zaplatit příkazci smluvní pokutu ve výši </w:t>
      </w:r>
      <w:r w:rsidR="006705D4" w:rsidRPr="00BC3E1E">
        <w:rPr>
          <w:rFonts w:ascii="Arial" w:hAnsi="Arial" w:cs="Arial"/>
          <w:color w:val="000000"/>
        </w:rPr>
        <w:t>3</w:t>
      </w:r>
      <w:r w:rsidRPr="00BC3E1E">
        <w:rPr>
          <w:rFonts w:ascii="Arial" w:hAnsi="Arial" w:cs="Arial"/>
          <w:color w:val="000000"/>
        </w:rPr>
        <w:t>.000 Kč</w:t>
      </w:r>
      <w:r w:rsidR="00784762" w:rsidRPr="00BC3E1E">
        <w:rPr>
          <w:rFonts w:ascii="Arial" w:hAnsi="Arial" w:cs="Arial"/>
          <w:color w:val="000000"/>
        </w:rPr>
        <w:t>,</w:t>
      </w:r>
      <w:r w:rsidR="00784762" w:rsidRPr="00224D43">
        <w:rPr>
          <w:rFonts w:ascii="Arial" w:hAnsi="Arial" w:cs="Arial"/>
          <w:color w:val="000000"/>
        </w:rPr>
        <w:t xml:space="preserve"> a to</w:t>
      </w:r>
      <w:r w:rsidRPr="00224D43">
        <w:rPr>
          <w:rFonts w:ascii="Arial" w:hAnsi="Arial" w:cs="Arial"/>
          <w:color w:val="000000"/>
        </w:rPr>
        <w:t xml:space="preserve"> za každý den prodlení s </w:t>
      </w:r>
      <w:r w:rsidR="00FB6979" w:rsidRPr="00224D43">
        <w:rPr>
          <w:rFonts w:ascii="Arial" w:hAnsi="Arial" w:cs="Arial"/>
          <w:color w:val="000000"/>
        </w:rPr>
        <w:t>plněním jeho povinností podle článku 9 této smlouvy.</w:t>
      </w:r>
    </w:p>
    <w:p w14:paraId="32F9C1C2" w14:textId="61DF943D" w:rsidR="005A5BAF" w:rsidRPr="00224D43" w:rsidRDefault="005A5BAF"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 xml:space="preserve">Poruší-li příkazník </w:t>
      </w:r>
      <w:r w:rsidR="00EC0E01" w:rsidRPr="00224D43">
        <w:rPr>
          <w:rFonts w:ascii="Arial" w:hAnsi="Arial" w:cs="Arial"/>
          <w:color w:val="000000"/>
        </w:rPr>
        <w:t xml:space="preserve">kteroukoliv povinnost stanovenou </w:t>
      </w:r>
      <w:r w:rsidRPr="00224D43">
        <w:rPr>
          <w:rFonts w:ascii="Arial" w:hAnsi="Arial" w:cs="Arial"/>
          <w:color w:val="000000"/>
        </w:rPr>
        <w:t xml:space="preserve">v článku </w:t>
      </w:r>
      <w:r w:rsidR="00EC0E01" w:rsidRPr="00224D43">
        <w:rPr>
          <w:rFonts w:ascii="Arial" w:hAnsi="Arial" w:cs="Arial"/>
          <w:color w:val="000000"/>
        </w:rPr>
        <w:t xml:space="preserve">2 </w:t>
      </w:r>
      <w:r w:rsidRPr="00224D43">
        <w:rPr>
          <w:rFonts w:ascii="Arial" w:hAnsi="Arial" w:cs="Arial"/>
          <w:color w:val="000000"/>
        </w:rPr>
        <w:t xml:space="preserve">odst. </w:t>
      </w:r>
      <w:r w:rsidR="00EC0E01" w:rsidRPr="00224D43">
        <w:rPr>
          <w:rFonts w:ascii="Arial" w:hAnsi="Arial" w:cs="Arial"/>
          <w:color w:val="000000"/>
        </w:rPr>
        <w:t>3</w:t>
      </w:r>
      <w:r w:rsidRPr="00224D43">
        <w:rPr>
          <w:rFonts w:ascii="Arial" w:hAnsi="Arial" w:cs="Arial"/>
          <w:color w:val="000000"/>
        </w:rPr>
        <w:t xml:space="preserve"> </w:t>
      </w:r>
      <w:r w:rsidR="009958D2" w:rsidRPr="00224D43">
        <w:rPr>
          <w:rFonts w:ascii="Arial" w:hAnsi="Arial" w:cs="Arial"/>
          <w:color w:val="000000"/>
        </w:rPr>
        <w:t xml:space="preserve">nebo v článku 2 odst. 8 </w:t>
      </w:r>
      <w:r w:rsidR="006B5FC9" w:rsidRPr="00224D43">
        <w:rPr>
          <w:rFonts w:ascii="Arial" w:hAnsi="Arial" w:cs="Arial"/>
          <w:color w:val="000000"/>
        </w:rPr>
        <w:t xml:space="preserve">nebo v článku </w:t>
      </w:r>
      <w:r w:rsidR="00B62698" w:rsidRPr="00224D43">
        <w:rPr>
          <w:rFonts w:ascii="Arial" w:hAnsi="Arial" w:cs="Arial"/>
          <w:color w:val="000000"/>
        </w:rPr>
        <w:t>8</w:t>
      </w:r>
      <w:r w:rsidR="006B5FC9" w:rsidRPr="00224D43">
        <w:rPr>
          <w:rFonts w:ascii="Arial" w:hAnsi="Arial" w:cs="Arial"/>
          <w:color w:val="000000"/>
        </w:rPr>
        <w:t xml:space="preserve"> odst. </w:t>
      </w:r>
      <w:r w:rsidR="00B62698" w:rsidRPr="00224D43">
        <w:rPr>
          <w:rFonts w:ascii="Arial" w:hAnsi="Arial" w:cs="Arial"/>
          <w:color w:val="000000"/>
        </w:rPr>
        <w:t>1</w:t>
      </w:r>
      <w:r w:rsidR="00ED0AE0" w:rsidRPr="00224D43">
        <w:rPr>
          <w:rFonts w:ascii="Arial" w:hAnsi="Arial" w:cs="Arial"/>
          <w:color w:val="000000"/>
        </w:rPr>
        <w:t>3</w:t>
      </w:r>
      <w:r w:rsidR="006B5FC9" w:rsidRPr="00224D43">
        <w:rPr>
          <w:rFonts w:ascii="Arial" w:hAnsi="Arial" w:cs="Arial"/>
          <w:color w:val="000000"/>
        </w:rPr>
        <w:t xml:space="preserve"> </w:t>
      </w:r>
      <w:r w:rsidRPr="00224D43">
        <w:rPr>
          <w:rFonts w:ascii="Arial" w:hAnsi="Arial" w:cs="Arial"/>
          <w:color w:val="000000"/>
        </w:rPr>
        <w:t xml:space="preserve">této smlouvy, je povinen zaplatit příkazci smluvní pokutu ve výši </w:t>
      </w:r>
      <w:r w:rsidR="00666A37">
        <w:rPr>
          <w:rFonts w:ascii="Arial" w:hAnsi="Arial" w:cs="Arial"/>
          <w:color w:val="000000"/>
        </w:rPr>
        <w:t>5</w:t>
      </w:r>
      <w:r w:rsidR="00BC3E1E">
        <w:rPr>
          <w:rFonts w:ascii="Arial" w:hAnsi="Arial" w:cs="Arial"/>
          <w:color w:val="000000"/>
        </w:rPr>
        <w:t>.</w:t>
      </w:r>
      <w:r w:rsidR="00F84209">
        <w:rPr>
          <w:rFonts w:ascii="Arial" w:hAnsi="Arial" w:cs="Arial"/>
          <w:color w:val="000000"/>
        </w:rPr>
        <w:t>000</w:t>
      </w:r>
      <w:r w:rsidR="00BC3E1E">
        <w:rPr>
          <w:rFonts w:ascii="Arial" w:hAnsi="Arial" w:cs="Arial"/>
          <w:color w:val="000000"/>
        </w:rPr>
        <w:t xml:space="preserve"> </w:t>
      </w:r>
      <w:r w:rsidRPr="00224D43">
        <w:rPr>
          <w:rFonts w:ascii="Arial" w:hAnsi="Arial" w:cs="Arial"/>
          <w:color w:val="000000"/>
        </w:rPr>
        <w:t>Kč</w:t>
      </w:r>
      <w:r w:rsidR="00784762" w:rsidRPr="00224D43">
        <w:rPr>
          <w:rFonts w:ascii="Arial" w:hAnsi="Arial" w:cs="Arial"/>
          <w:color w:val="000000"/>
        </w:rPr>
        <w:t>, a to</w:t>
      </w:r>
      <w:r w:rsidR="00F13272" w:rsidRPr="00224D43">
        <w:rPr>
          <w:rFonts w:ascii="Arial" w:hAnsi="Arial" w:cs="Arial"/>
          <w:color w:val="000000"/>
        </w:rPr>
        <w:t xml:space="preserve"> za každé jednotlivé porušení povinnosti</w:t>
      </w:r>
      <w:r w:rsidRPr="00224D43">
        <w:rPr>
          <w:rFonts w:ascii="Arial" w:hAnsi="Arial" w:cs="Arial"/>
          <w:color w:val="000000"/>
        </w:rPr>
        <w:t>.</w:t>
      </w:r>
    </w:p>
    <w:p w14:paraId="425B15DD" w14:textId="09152F0F" w:rsidR="00DF2EFC" w:rsidRPr="00224D43" w:rsidRDefault="00DE6AE5"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 xml:space="preserve">V případě, že </w:t>
      </w:r>
      <w:r w:rsidR="00985A0E" w:rsidRPr="00224D43">
        <w:rPr>
          <w:rFonts w:ascii="Arial" w:hAnsi="Arial" w:cs="Arial"/>
          <w:color w:val="000000"/>
        </w:rPr>
        <w:t>v průběhu</w:t>
      </w:r>
      <w:r w:rsidRPr="00224D43">
        <w:rPr>
          <w:rFonts w:ascii="Arial" w:hAnsi="Arial" w:cs="Arial"/>
          <w:color w:val="000000"/>
        </w:rPr>
        <w:t xml:space="preserve"> trvání </w:t>
      </w:r>
      <w:r w:rsidR="00985A0E" w:rsidRPr="00224D43">
        <w:rPr>
          <w:rFonts w:ascii="Arial" w:hAnsi="Arial" w:cs="Arial"/>
          <w:color w:val="000000"/>
        </w:rPr>
        <w:t xml:space="preserve">této </w:t>
      </w:r>
      <w:r w:rsidRPr="00224D43">
        <w:rPr>
          <w:rFonts w:ascii="Arial" w:hAnsi="Arial" w:cs="Arial"/>
          <w:color w:val="000000"/>
        </w:rPr>
        <w:t xml:space="preserve">smlouvy </w:t>
      </w:r>
      <w:r w:rsidR="00985A0E" w:rsidRPr="00224D43">
        <w:rPr>
          <w:rFonts w:ascii="Arial" w:hAnsi="Arial" w:cs="Arial"/>
          <w:color w:val="000000"/>
        </w:rPr>
        <w:t xml:space="preserve">dojde ke změně osoby </w:t>
      </w:r>
      <w:r w:rsidR="00BF64D3" w:rsidRPr="00224D43">
        <w:rPr>
          <w:rFonts w:ascii="Arial" w:hAnsi="Arial" w:cs="Arial"/>
          <w:color w:val="000000"/>
        </w:rPr>
        <w:t xml:space="preserve">postupem </w:t>
      </w:r>
      <w:r w:rsidR="00985A0E" w:rsidRPr="00224D43">
        <w:rPr>
          <w:rFonts w:ascii="Arial" w:hAnsi="Arial" w:cs="Arial"/>
          <w:color w:val="000000"/>
        </w:rPr>
        <w:t xml:space="preserve">dle článku 2 odst. 7 </w:t>
      </w:r>
      <w:r w:rsidR="00BF64D3" w:rsidRPr="00224D43">
        <w:rPr>
          <w:rFonts w:ascii="Arial" w:hAnsi="Arial" w:cs="Arial"/>
          <w:color w:val="000000"/>
        </w:rPr>
        <w:t>této smlouvy více než 2x, je p</w:t>
      </w:r>
      <w:r w:rsidR="009C5C89" w:rsidRPr="00224D43">
        <w:rPr>
          <w:rFonts w:ascii="Arial" w:hAnsi="Arial" w:cs="Arial"/>
          <w:color w:val="000000"/>
        </w:rPr>
        <w:t xml:space="preserve">říkazník povinen zaplatit příkazci smluvní pokutu ve výši </w:t>
      </w:r>
      <w:r w:rsidR="00666A37">
        <w:rPr>
          <w:rFonts w:ascii="Arial" w:hAnsi="Arial" w:cs="Arial"/>
          <w:color w:val="000000"/>
        </w:rPr>
        <w:t>5</w:t>
      </w:r>
      <w:r w:rsidR="00BC3E1E">
        <w:rPr>
          <w:rFonts w:ascii="Arial" w:hAnsi="Arial" w:cs="Arial"/>
          <w:color w:val="000000"/>
        </w:rPr>
        <w:t>.</w:t>
      </w:r>
      <w:r w:rsidR="00F84209">
        <w:rPr>
          <w:rFonts w:ascii="Arial" w:hAnsi="Arial" w:cs="Arial"/>
          <w:color w:val="000000"/>
        </w:rPr>
        <w:t>000</w:t>
      </w:r>
      <w:r w:rsidR="00BC3E1E">
        <w:rPr>
          <w:rFonts w:ascii="Arial" w:hAnsi="Arial" w:cs="Arial"/>
          <w:color w:val="000000"/>
        </w:rPr>
        <w:t xml:space="preserve"> </w:t>
      </w:r>
      <w:r w:rsidR="009C5C89" w:rsidRPr="00224D43">
        <w:rPr>
          <w:rFonts w:ascii="Arial" w:hAnsi="Arial" w:cs="Arial"/>
          <w:color w:val="000000"/>
        </w:rPr>
        <w:t xml:space="preserve">Kč za každý </w:t>
      </w:r>
      <w:r w:rsidR="006E6BDA" w:rsidRPr="00224D43">
        <w:rPr>
          <w:rFonts w:ascii="Arial" w:hAnsi="Arial" w:cs="Arial"/>
          <w:color w:val="000000"/>
        </w:rPr>
        <w:t>další</w:t>
      </w:r>
      <w:r w:rsidR="009C5C89" w:rsidRPr="00224D43">
        <w:rPr>
          <w:rFonts w:ascii="Arial" w:hAnsi="Arial" w:cs="Arial"/>
          <w:color w:val="000000"/>
        </w:rPr>
        <w:t xml:space="preserve"> případ změny osoby</w:t>
      </w:r>
      <w:r w:rsidR="00962114" w:rsidRPr="00224D43">
        <w:rPr>
          <w:rFonts w:ascii="Arial" w:hAnsi="Arial" w:cs="Arial"/>
          <w:color w:val="000000"/>
        </w:rPr>
        <w:t>.</w:t>
      </w:r>
    </w:p>
    <w:p w14:paraId="328AF35D" w14:textId="33F671B8" w:rsidR="005A5BAF" w:rsidRPr="00BC3E1E" w:rsidRDefault="005A5BAF"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 xml:space="preserve">Pro případ, že příkazník v souladu s touto smlouvou nezabezpečí svolávání, účast </w:t>
      </w:r>
      <w:r w:rsidR="005676AF" w:rsidRPr="00224D43">
        <w:rPr>
          <w:rFonts w:ascii="Arial" w:hAnsi="Arial" w:cs="Arial"/>
          <w:color w:val="000000"/>
        </w:rPr>
        <w:t>nebo</w:t>
      </w:r>
      <w:r w:rsidRPr="00224D43">
        <w:rPr>
          <w:rFonts w:ascii="Arial" w:hAnsi="Arial" w:cs="Arial"/>
          <w:color w:val="000000"/>
        </w:rPr>
        <w:t xml:space="preserve"> provedení zápisu z kontrolních dnů stavby</w:t>
      </w:r>
      <w:r w:rsidR="00DA3AA6" w:rsidRPr="00224D43">
        <w:rPr>
          <w:rFonts w:ascii="Arial" w:hAnsi="Arial" w:cs="Arial"/>
          <w:color w:val="000000"/>
        </w:rPr>
        <w:t xml:space="preserve"> stanoveným způsobem či se sjednanou četností</w:t>
      </w:r>
      <w:r w:rsidRPr="00224D43">
        <w:rPr>
          <w:rFonts w:ascii="Arial" w:hAnsi="Arial" w:cs="Arial"/>
          <w:color w:val="000000"/>
        </w:rPr>
        <w:t xml:space="preserve">, sjednává se smluvní pokuta ve výši </w:t>
      </w:r>
      <w:r w:rsidR="006705D4" w:rsidRPr="00BC3E1E">
        <w:rPr>
          <w:rFonts w:ascii="Arial" w:hAnsi="Arial" w:cs="Arial"/>
          <w:color w:val="000000"/>
        </w:rPr>
        <w:t>5</w:t>
      </w:r>
      <w:r w:rsidRPr="00BC3E1E">
        <w:rPr>
          <w:rFonts w:ascii="Arial" w:hAnsi="Arial" w:cs="Arial"/>
          <w:color w:val="000000"/>
        </w:rPr>
        <w:t xml:space="preserve">.000 Kč, a to za každý </w:t>
      </w:r>
      <w:r w:rsidR="00DA3AA6" w:rsidRPr="00BC3E1E">
        <w:rPr>
          <w:rFonts w:ascii="Arial" w:hAnsi="Arial" w:cs="Arial"/>
          <w:color w:val="000000"/>
        </w:rPr>
        <w:t>jednotlivý případ porušení</w:t>
      </w:r>
      <w:r w:rsidR="005676AF" w:rsidRPr="00BC3E1E">
        <w:rPr>
          <w:rFonts w:ascii="Arial" w:hAnsi="Arial" w:cs="Arial"/>
          <w:color w:val="000000"/>
        </w:rPr>
        <w:t xml:space="preserve"> povinnosti</w:t>
      </w:r>
      <w:r w:rsidRPr="00BC3E1E">
        <w:rPr>
          <w:rFonts w:ascii="Arial" w:hAnsi="Arial" w:cs="Arial"/>
          <w:color w:val="000000"/>
        </w:rPr>
        <w:t>.</w:t>
      </w:r>
    </w:p>
    <w:p w14:paraId="01314028" w14:textId="7490DA95" w:rsidR="00C33EE8" w:rsidRPr="00BC3E1E" w:rsidRDefault="00C33EE8" w:rsidP="00224D43">
      <w:pPr>
        <w:pStyle w:val="Zkladntext"/>
        <w:numPr>
          <w:ilvl w:val="0"/>
          <w:numId w:val="13"/>
        </w:numPr>
        <w:spacing w:line="276" w:lineRule="auto"/>
        <w:ind w:left="357" w:hanging="357"/>
        <w:jc w:val="both"/>
        <w:rPr>
          <w:rFonts w:ascii="Arial" w:hAnsi="Arial" w:cs="Arial"/>
          <w:color w:val="000000"/>
        </w:rPr>
      </w:pPr>
      <w:r w:rsidRPr="00BC3E1E">
        <w:rPr>
          <w:rFonts w:ascii="Arial" w:hAnsi="Arial" w:cs="Arial"/>
          <w:color w:val="000000"/>
        </w:rPr>
        <w:t xml:space="preserve">Pro případ porušení </w:t>
      </w:r>
      <w:r w:rsidR="00AD2D8B" w:rsidRPr="00BC3E1E">
        <w:rPr>
          <w:rFonts w:ascii="Arial" w:hAnsi="Arial" w:cs="Arial"/>
          <w:color w:val="000000"/>
        </w:rPr>
        <w:t xml:space="preserve">kterékoliv </w:t>
      </w:r>
      <w:r w:rsidRPr="00BC3E1E">
        <w:rPr>
          <w:rFonts w:ascii="Arial" w:hAnsi="Arial" w:cs="Arial"/>
          <w:color w:val="000000"/>
        </w:rPr>
        <w:t xml:space="preserve">povinnosti příkazníka dle čl. 8 odst. </w:t>
      </w:r>
      <w:r w:rsidR="00AD2D8B" w:rsidRPr="00BC3E1E">
        <w:rPr>
          <w:rFonts w:ascii="Arial" w:hAnsi="Arial" w:cs="Arial"/>
          <w:color w:val="000000"/>
        </w:rPr>
        <w:t>2</w:t>
      </w:r>
      <w:r w:rsidR="00EB2F47" w:rsidRPr="00BC3E1E">
        <w:rPr>
          <w:rFonts w:ascii="Arial" w:hAnsi="Arial" w:cs="Arial"/>
          <w:color w:val="000000"/>
        </w:rPr>
        <w:t>,</w:t>
      </w:r>
      <w:r w:rsidRPr="00BC3E1E">
        <w:rPr>
          <w:rFonts w:ascii="Arial" w:hAnsi="Arial" w:cs="Arial"/>
          <w:color w:val="000000"/>
        </w:rPr>
        <w:t xml:space="preserve"> </w:t>
      </w:r>
      <w:r w:rsidR="00EB2F47" w:rsidRPr="00BC3E1E">
        <w:rPr>
          <w:rFonts w:ascii="Arial" w:hAnsi="Arial" w:cs="Arial"/>
          <w:color w:val="000000"/>
        </w:rPr>
        <w:t xml:space="preserve">je příkazník povinen zaplatit příkazci </w:t>
      </w:r>
      <w:r w:rsidRPr="00BC3E1E">
        <w:rPr>
          <w:rFonts w:ascii="Arial" w:hAnsi="Arial" w:cs="Arial"/>
          <w:color w:val="000000"/>
        </w:rPr>
        <w:t xml:space="preserve">smluvní pokutu ve výši </w:t>
      </w:r>
      <w:r w:rsidR="006705D4" w:rsidRPr="00BC3E1E">
        <w:rPr>
          <w:rFonts w:ascii="Arial" w:hAnsi="Arial" w:cs="Arial"/>
          <w:color w:val="000000"/>
        </w:rPr>
        <w:t>5</w:t>
      </w:r>
      <w:r w:rsidR="000802A2" w:rsidRPr="00BC3E1E">
        <w:rPr>
          <w:rFonts w:ascii="Arial" w:hAnsi="Arial" w:cs="Arial"/>
          <w:color w:val="000000"/>
        </w:rPr>
        <w:t>.</w:t>
      </w:r>
      <w:r w:rsidRPr="00BC3E1E">
        <w:rPr>
          <w:rFonts w:ascii="Arial" w:hAnsi="Arial" w:cs="Arial"/>
          <w:color w:val="000000"/>
        </w:rPr>
        <w:t>000</w:t>
      </w:r>
      <w:r w:rsidR="000802A2" w:rsidRPr="00BC3E1E">
        <w:rPr>
          <w:rFonts w:ascii="Arial" w:hAnsi="Arial" w:cs="Arial"/>
          <w:color w:val="000000"/>
        </w:rPr>
        <w:t xml:space="preserve"> Kč</w:t>
      </w:r>
      <w:r w:rsidRPr="00BC3E1E">
        <w:rPr>
          <w:rFonts w:ascii="Arial" w:hAnsi="Arial" w:cs="Arial"/>
          <w:color w:val="000000"/>
        </w:rPr>
        <w:t xml:space="preserve"> za každý případ nepřítomnosti příslušné osoby v době, kdy přítomna být měla, a to za každou nepřítomnou osobu zvlášť. Pokud k uvedenému porušení povinností příkazníka dojde opakovaně (nejméně 3x), je příkazce oprávněn od smlouvy odstoupit.</w:t>
      </w:r>
    </w:p>
    <w:p w14:paraId="7CB77881" w14:textId="77777777" w:rsidR="005A5BAF" w:rsidRPr="00BC3E1E" w:rsidRDefault="005A5BAF" w:rsidP="00224D43">
      <w:pPr>
        <w:pStyle w:val="Zkladntext"/>
        <w:numPr>
          <w:ilvl w:val="0"/>
          <w:numId w:val="13"/>
        </w:numPr>
        <w:spacing w:line="276" w:lineRule="auto"/>
        <w:ind w:left="357" w:hanging="357"/>
        <w:jc w:val="both"/>
        <w:rPr>
          <w:rFonts w:ascii="Arial" w:hAnsi="Arial" w:cs="Arial"/>
          <w:color w:val="000000"/>
        </w:rPr>
      </w:pPr>
      <w:r w:rsidRPr="00BC3E1E">
        <w:rPr>
          <w:rFonts w:ascii="Arial" w:hAnsi="Arial" w:cs="Arial"/>
          <w:color w:val="000000"/>
        </w:rPr>
        <w:t>Pro případ prodlení se splněním povinnosti příkazce uhradit řádně vystavenou fakturu, má příkazník právo na úrok z prodlení v zákonné výši.</w:t>
      </w:r>
    </w:p>
    <w:p w14:paraId="53054649" w14:textId="7FDE12AF" w:rsidR="00CF746B" w:rsidRPr="00BC3E1E" w:rsidRDefault="009119C3" w:rsidP="00224D43">
      <w:pPr>
        <w:pStyle w:val="Zkladntext"/>
        <w:numPr>
          <w:ilvl w:val="0"/>
          <w:numId w:val="13"/>
        </w:numPr>
        <w:spacing w:line="276" w:lineRule="auto"/>
        <w:ind w:left="357" w:hanging="357"/>
        <w:jc w:val="both"/>
        <w:rPr>
          <w:rFonts w:ascii="Arial" w:hAnsi="Arial" w:cs="Arial"/>
          <w:color w:val="000000"/>
        </w:rPr>
      </w:pPr>
      <w:r w:rsidRPr="00BC3E1E">
        <w:rPr>
          <w:rFonts w:ascii="Arial" w:hAnsi="Arial" w:cs="Arial"/>
          <w:color w:val="000000"/>
        </w:rPr>
        <w:t>Příkazník je povinen zaplatit příkazci smluvní pokutu ve výši 5</w:t>
      </w:r>
      <w:r w:rsidR="00712060" w:rsidRPr="00BC3E1E">
        <w:rPr>
          <w:rFonts w:ascii="Arial" w:hAnsi="Arial" w:cs="Arial"/>
          <w:color w:val="000000"/>
        </w:rPr>
        <w:t>.</w:t>
      </w:r>
      <w:r w:rsidRPr="00BC3E1E">
        <w:rPr>
          <w:rFonts w:ascii="Arial" w:hAnsi="Arial" w:cs="Arial"/>
          <w:color w:val="000000"/>
        </w:rPr>
        <w:t>000 Kč za každý započatý den prodlení s plněním jeho povinností v</w:t>
      </w:r>
      <w:r w:rsidR="00532CB7" w:rsidRPr="00BC3E1E">
        <w:rPr>
          <w:rFonts w:ascii="Arial" w:hAnsi="Arial" w:cs="Arial"/>
          <w:color w:val="000000"/>
        </w:rPr>
        <w:t> </w:t>
      </w:r>
      <w:r w:rsidRPr="00BC3E1E">
        <w:rPr>
          <w:rFonts w:ascii="Arial" w:hAnsi="Arial" w:cs="Arial"/>
          <w:color w:val="000000"/>
        </w:rPr>
        <w:t>termínu</w:t>
      </w:r>
      <w:r w:rsidR="00532CB7" w:rsidRPr="00BC3E1E">
        <w:rPr>
          <w:rFonts w:ascii="Arial" w:hAnsi="Arial" w:cs="Arial"/>
          <w:color w:val="000000"/>
        </w:rPr>
        <w:t xml:space="preserve"> dohodnutém smluvními stranami nebo stanoveném příkazcem na kontrolním dni stavby.</w:t>
      </w:r>
    </w:p>
    <w:p w14:paraId="24E64256" w14:textId="6C96E6D6" w:rsidR="00A81FCB" w:rsidRPr="00224D43" w:rsidRDefault="00A81FCB" w:rsidP="00224D43">
      <w:pPr>
        <w:pStyle w:val="Zkladntext"/>
        <w:numPr>
          <w:ilvl w:val="0"/>
          <w:numId w:val="13"/>
        </w:numPr>
        <w:spacing w:line="276" w:lineRule="auto"/>
        <w:ind w:left="357" w:hanging="357"/>
        <w:jc w:val="both"/>
        <w:rPr>
          <w:rFonts w:ascii="Arial" w:hAnsi="Arial" w:cs="Arial"/>
          <w:color w:val="000000"/>
        </w:rPr>
      </w:pPr>
      <w:r w:rsidRPr="00BC3E1E">
        <w:rPr>
          <w:rFonts w:ascii="Arial" w:hAnsi="Arial" w:cs="Arial"/>
        </w:rPr>
        <w:t xml:space="preserve">Za každé </w:t>
      </w:r>
      <w:r w:rsidR="005D16B0" w:rsidRPr="00BC3E1E">
        <w:rPr>
          <w:rFonts w:ascii="Arial" w:hAnsi="Arial" w:cs="Arial"/>
        </w:rPr>
        <w:t>jednotlivé porušení povinnosti</w:t>
      </w:r>
      <w:r w:rsidR="00EE2E12" w:rsidRPr="00BC3E1E">
        <w:rPr>
          <w:rFonts w:ascii="Arial" w:hAnsi="Arial" w:cs="Arial"/>
        </w:rPr>
        <w:t xml:space="preserve"> </w:t>
      </w:r>
      <w:r w:rsidRPr="00BC3E1E">
        <w:rPr>
          <w:rFonts w:ascii="Arial" w:hAnsi="Arial" w:cs="Arial"/>
        </w:rPr>
        <w:t>příkazníka při kontrole věcné a finanční správnosti a úplnosti fakturovaných položek a jejich soulad s rozpočtem stavby (tzn. za každou chybně zkontrolovanou položku kontrolovaného soupisu)</w:t>
      </w:r>
      <w:r w:rsidR="006377B4" w:rsidRPr="00BC3E1E">
        <w:rPr>
          <w:rFonts w:ascii="Arial" w:hAnsi="Arial" w:cs="Arial"/>
        </w:rPr>
        <w:t>,</w:t>
      </w:r>
      <w:r w:rsidRPr="00BC3E1E">
        <w:rPr>
          <w:rFonts w:ascii="Arial" w:hAnsi="Arial" w:cs="Arial"/>
        </w:rPr>
        <w:t xml:space="preserve"> </w:t>
      </w:r>
      <w:r w:rsidR="003320C0" w:rsidRPr="00BC3E1E">
        <w:rPr>
          <w:rFonts w:ascii="Arial" w:hAnsi="Arial" w:cs="Arial"/>
          <w:color w:val="000000"/>
        </w:rPr>
        <w:t xml:space="preserve">je příkazník povinen zaplatit příkazci </w:t>
      </w:r>
      <w:r w:rsidRPr="00BC3E1E">
        <w:rPr>
          <w:rFonts w:ascii="Arial" w:hAnsi="Arial" w:cs="Arial"/>
          <w:color w:val="000000"/>
        </w:rPr>
        <w:t>smluvní pokut</w:t>
      </w:r>
      <w:r w:rsidR="006377B4" w:rsidRPr="00BC3E1E">
        <w:rPr>
          <w:rFonts w:ascii="Arial" w:hAnsi="Arial" w:cs="Arial"/>
          <w:color w:val="000000"/>
        </w:rPr>
        <w:t>u</w:t>
      </w:r>
      <w:r w:rsidRPr="00BC3E1E">
        <w:rPr>
          <w:rFonts w:ascii="Arial" w:hAnsi="Arial" w:cs="Arial"/>
          <w:color w:val="000000"/>
        </w:rPr>
        <w:t xml:space="preserve"> ve výši </w:t>
      </w:r>
      <w:r w:rsidR="006705D4" w:rsidRPr="00BC3E1E">
        <w:rPr>
          <w:rFonts w:ascii="Arial" w:hAnsi="Arial" w:cs="Arial"/>
          <w:color w:val="000000"/>
        </w:rPr>
        <w:t>5</w:t>
      </w:r>
      <w:r w:rsidR="000802A2" w:rsidRPr="00BC3E1E">
        <w:rPr>
          <w:rFonts w:ascii="Arial" w:hAnsi="Arial" w:cs="Arial"/>
          <w:color w:val="000000"/>
        </w:rPr>
        <w:t>.</w:t>
      </w:r>
      <w:r w:rsidR="00CF746B" w:rsidRPr="00BC3E1E">
        <w:rPr>
          <w:rFonts w:ascii="Arial" w:hAnsi="Arial" w:cs="Arial"/>
          <w:color w:val="000000"/>
        </w:rPr>
        <w:t>000</w:t>
      </w:r>
      <w:r w:rsidRPr="00224D43">
        <w:rPr>
          <w:rFonts w:ascii="Arial" w:hAnsi="Arial" w:cs="Arial"/>
          <w:color w:val="000000"/>
        </w:rPr>
        <w:t xml:space="preserve"> Kč.</w:t>
      </w:r>
      <w:r w:rsidRPr="00224D43">
        <w:rPr>
          <w:rFonts w:ascii="Arial" w:hAnsi="Arial" w:cs="Arial"/>
        </w:rPr>
        <w:t xml:space="preserve"> </w:t>
      </w:r>
    </w:p>
    <w:p w14:paraId="308BA7CC" w14:textId="4E5A1B37" w:rsidR="00A81FCB" w:rsidRPr="00BC3E1E" w:rsidRDefault="00A81FCB"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rPr>
        <w:t xml:space="preserve">Za každé jednotlivé porušení kterékoliv povinnosti </w:t>
      </w:r>
      <w:r w:rsidR="006377B4" w:rsidRPr="00224D43">
        <w:rPr>
          <w:rFonts w:ascii="Arial" w:hAnsi="Arial" w:cs="Arial"/>
        </w:rPr>
        <w:t>TDS</w:t>
      </w:r>
      <w:r w:rsidRPr="00224D43">
        <w:rPr>
          <w:rFonts w:ascii="Arial" w:hAnsi="Arial" w:cs="Arial"/>
        </w:rPr>
        <w:t xml:space="preserve"> uvedené v článku 5 odst. </w:t>
      </w:r>
      <w:r w:rsidR="00FA7739" w:rsidRPr="00224D43">
        <w:rPr>
          <w:rFonts w:ascii="Arial" w:hAnsi="Arial" w:cs="Arial"/>
        </w:rPr>
        <w:t>2 bodu</w:t>
      </w:r>
      <w:r w:rsidR="00BC044E" w:rsidRPr="00224D43">
        <w:rPr>
          <w:rFonts w:ascii="Arial" w:hAnsi="Arial" w:cs="Arial"/>
        </w:rPr>
        <w:t xml:space="preserve"> 2.1 </w:t>
      </w:r>
      <w:r w:rsidRPr="00224D43">
        <w:rPr>
          <w:rFonts w:ascii="Arial" w:hAnsi="Arial" w:cs="Arial"/>
        </w:rPr>
        <w:t xml:space="preserve">této smlouvy, není-li </w:t>
      </w:r>
      <w:proofErr w:type="spellStart"/>
      <w:r w:rsidRPr="00224D43">
        <w:rPr>
          <w:rFonts w:ascii="Arial" w:hAnsi="Arial" w:cs="Arial"/>
        </w:rPr>
        <w:t>sankcionovatelné</w:t>
      </w:r>
      <w:proofErr w:type="spellEnd"/>
      <w:r w:rsidRPr="00224D43">
        <w:rPr>
          <w:rFonts w:ascii="Arial" w:hAnsi="Arial" w:cs="Arial"/>
        </w:rPr>
        <w:t xml:space="preserve"> podle některého z předchozích odstavců tohoto článku, je příkazník povinen zaplatit smluvní pokutu ve </w:t>
      </w:r>
      <w:r w:rsidRPr="00BC3E1E">
        <w:rPr>
          <w:rFonts w:ascii="Arial" w:hAnsi="Arial" w:cs="Arial"/>
        </w:rPr>
        <w:t>výši 3</w:t>
      </w:r>
      <w:r w:rsidR="000802A2" w:rsidRPr="00BC3E1E">
        <w:rPr>
          <w:rFonts w:ascii="Arial" w:hAnsi="Arial" w:cs="Arial"/>
        </w:rPr>
        <w:t>.</w:t>
      </w:r>
      <w:r w:rsidRPr="00BC3E1E">
        <w:rPr>
          <w:rFonts w:ascii="Arial" w:hAnsi="Arial" w:cs="Arial"/>
        </w:rPr>
        <w:t>000 Kč</w:t>
      </w:r>
      <w:r w:rsidR="00A831A1" w:rsidRPr="00BC3E1E">
        <w:rPr>
          <w:rFonts w:ascii="Arial" w:hAnsi="Arial" w:cs="Arial"/>
          <w:color w:val="000000"/>
        </w:rPr>
        <w:t>, a to za každé jednotlivé porušení povinnosti</w:t>
      </w:r>
      <w:r w:rsidRPr="00BC3E1E">
        <w:rPr>
          <w:rFonts w:ascii="Arial" w:hAnsi="Arial" w:cs="Arial"/>
        </w:rPr>
        <w:t>.</w:t>
      </w:r>
    </w:p>
    <w:p w14:paraId="78B10CAE" w14:textId="71D2EFA9" w:rsidR="00A81FCB" w:rsidRPr="00BC3E1E" w:rsidRDefault="00A81FCB" w:rsidP="00224D43">
      <w:pPr>
        <w:pStyle w:val="Zkladntext"/>
        <w:numPr>
          <w:ilvl w:val="0"/>
          <w:numId w:val="13"/>
        </w:numPr>
        <w:spacing w:line="276" w:lineRule="auto"/>
        <w:ind w:left="357" w:hanging="357"/>
        <w:jc w:val="both"/>
        <w:rPr>
          <w:rFonts w:ascii="Arial" w:hAnsi="Arial" w:cs="Arial"/>
          <w:color w:val="000000"/>
        </w:rPr>
      </w:pPr>
      <w:r w:rsidRPr="00BC3E1E">
        <w:rPr>
          <w:rFonts w:ascii="Arial" w:hAnsi="Arial" w:cs="Arial"/>
        </w:rPr>
        <w:t xml:space="preserve">Za každé jednotlivé porušení kterékoliv povinnosti koordinátora BOZP uvedené v článku 5 odst. </w:t>
      </w:r>
      <w:r w:rsidR="005D16B0" w:rsidRPr="00BC3E1E">
        <w:rPr>
          <w:rFonts w:ascii="Arial" w:hAnsi="Arial" w:cs="Arial"/>
        </w:rPr>
        <w:t xml:space="preserve">2 bodu 2.2 </w:t>
      </w:r>
      <w:r w:rsidRPr="00BC3E1E">
        <w:rPr>
          <w:rFonts w:ascii="Arial" w:hAnsi="Arial" w:cs="Arial"/>
        </w:rPr>
        <w:t xml:space="preserve">této smlouvy, není-li </w:t>
      </w:r>
      <w:proofErr w:type="spellStart"/>
      <w:r w:rsidRPr="00BC3E1E">
        <w:rPr>
          <w:rFonts w:ascii="Arial" w:hAnsi="Arial" w:cs="Arial"/>
        </w:rPr>
        <w:t>sankcionovatelné</w:t>
      </w:r>
      <w:proofErr w:type="spellEnd"/>
      <w:r w:rsidRPr="00BC3E1E">
        <w:rPr>
          <w:rFonts w:ascii="Arial" w:hAnsi="Arial" w:cs="Arial"/>
        </w:rPr>
        <w:t xml:space="preserve"> podle některého z předchozích odstavců tohoto článku, je příkazník povinen zaplatit smluvní pokutu ve výši 3</w:t>
      </w:r>
      <w:r w:rsidR="000802A2" w:rsidRPr="00BC3E1E">
        <w:rPr>
          <w:rFonts w:ascii="Arial" w:hAnsi="Arial" w:cs="Arial"/>
        </w:rPr>
        <w:t>.</w:t>
      </w:r>
      <w:r w:rsidRPr="00BC3E1E">
        <w:rPr>
          <w:rFonts w:ascii="Arial" w:hAnsi="Arial" w:cs="Arial"/>
        </w:rPr>
        <w:t>0</w:t>
      </w:r>
      <w:r w:rsidR="000802A2" w:rsidRPr="00BC3E1E">
        <w:rPr>
          <w:rFonts w:ascii="Arial" w:hAnsi="Arial" w:cs="Arial"/>
        </w:rPr>
        <w:t>0</w:t>
      </w:r>
      <w:r w:rsidRPr="00BC3E1E">
        <w:rPr>
          <w:rFonts w:ascii="Arial" w:hAnsi="Arial" w:cs="Arial"/>
        </w:rPr>
        <w:t>0 Kč</w:t>
      </w:r>
      <w:r w:rsidR="00A831A1" w:rsidRPr="00BC3E1E">
        <w:rPr>
          <w:rFonts w:ascii="Arial" w:hAnsi="Arial" w:cs="Arial"/>
          <w:color w:val="000000"/>
        </w:rPr>
        <w:t>, a to za každé jednotlivé porušení povinnosti</w:t>
      </w:r>
      <w:r w:rsidRPr="00BC3E1E">
        <w:rPr>
          <w:rFonts w:ascii="Arial" w:hAnsi="Arial" w:cs="Arial"/>
        </w:rPr>
        <w:t>.</w:t>
      </w:r>
    </w:p>
    <w:p w14:paraId="199AC16F" w14:textId="23A3A4DA" w:rsidR="00007A78" w:rsidRPr="00BC3E1E" w:rsidRDefault="001D2AF5" w:rsidP="00224D43">
      <w:pPr>
        <w:pStyle w:val="Odstavecseseznamem"/>
        <w:numPr>
          <w:ilvl w:val="0"/>
          <w:numId w:val="13"/>
        </w:numPr>
        <w:spacing w:after="120"/>
        <w:ind w:left="357" w:hanging="357"/>
        <w:contextualSpacing w:val="0"/>
        <w:jc w:val="both"/>
        <w:rPr>
          <w:rFonts w:ascii="Arial" w:hAnsi="Arial" w:cs="Arial"/>
          <w:color w:val="000000"/>
          <w:sz w:val="20"/>
          <w:szCs w:val="20"/>
        </w:rPr>
      </w:pPr>
      <w:r w:rsidRPr="00BC3E1E">
        <w:rPr>
          <w:rFonts w:ascii="Arial" w:hAnsi="Arial" w:cs="Arial"/>
          <w:color w:val="000000"/>
          <w:sz w:val="20"/>
          <w:szCs w:val="20"/>
        </w:rPr>
        <w:t xml:space="preserve">Za každé jednotlivé </w:t>
      </w:r>
      <w:r w:rsidR="00007A78" w:rsidRPr="00BC3E1E">
        <w:rPr>
          <w:rFonts w:ascii="Arial" w:hAnsi="Arial" w:cs="Arial"/>
          <w:color w:val="000000"/>
          <w:sz w:val="20"/>
          <w:szCs w:val="20"/>
        </w:rPr>
        <w:t>porušení kterékoliv povinnosti vyplývající z Čestného prohlášení, je příkazník povinen uhradit smluvní pokutu ve výši 5</w:t>
      </w:r>
      <w:r w:rsidR="00712060" w:rsidRPr="00BC3E1E">
        <w:rPr>
          <w:rFonts w:ascii="Arial" w:hAnsi="Arial" w:cs="Arial"/>
          <w:color w:val="000000"/>
          <w:sz w:val="20"/>
          <w:szCs w:val="20"/>
        </w:rPr>
        <w:t>.</w:t>
      </w:r>
      <w:r w:rsidR="00007A78" w:rsidRPr="00BC3E1E">
        <w:rPr>
          <w:rFonts w:ascii="Arial" w:hAnsi="Arial" w:cs="Arial"/>
          <w:color w:val="000000"/>
          <w:sz w:val="20"/>
          <w:szCs w:val="20"/>
        </w:rPr>
        <w:t>000 Kč</w:t>
      </w:r>
      <w:r w:rsidRPr="00BC3E1E">
        <w:rPr>
          <w:rFonts w:ascii="Arial" w:hAnsi="Arial" w:cs="Arial"/>
          <w:color w:val="000000"/>
          <w:sz w:val="20"/>
          <w:szCs w:val="20"/>
        </w:rPr>
        <w:t>, a to za každé jednotlivé porušení povinnosti</w:t>
      </w:r>
      <w:r w:rsidR="00007A78" w:rsidRPr="00BC3E1E">
        <w:rPr>
          <w:rFonts w:ascii="Arial" w:hAnsi="Arial" w:cs="Arial"/>
          <w:color w:val="000000"/>
          <w:sz w:val="20"/>
          <w:szCs w:val="20"/>
        </w:rPr>
        <w:t>.</w:t>
      </w:r>
    </w:p>
    <w:p w14:paraId="70B51C2F" w14:textId="27752502" w:rsidR="002235D3" w:rsidRPr="00BC3E1E" w:rsidRDefault="002235D3" w:rsidP="00224D43">
      <w:pPr>
        <w:pStyle w:val="Odstavecseseznamem"/>
        <w:numPr>
          <w:ilvl w:val="0"/>
          <w:numId w:val="13"/>
        </w:numPr>
        <w:spacing w:after="120"/>
        <w:ind w:left="357" w:hanging="357"/>
        <w:contextualSpacing w:val="0"/>
        <w:jc w:val="both"/>
        <w:rPr>
          <w:rFonts w:ascii="Arial" w:hAnsi="Arial" w:cs="Arial"/>
          <w:color w:val="000000"/>
          <w:sz w:val="20"/>
          <w:szCs w:val="20"/>
        </w:rPr>
      </w:pPr>
      <w:r w:rsidRPr="00BC3E1E">
        <w:rPr>
          <w:rFonts w:ascii="Arial" w:hAnsi="Arial" w:cs="Arial"/>
          <w:color w:val="000000"/>
          <w:sz w:val="20"/>
          <w:szCs w:val="20"/>
        </w:rPr>
        <w:t xml:space="preserve">Příkazník je povinen zaplatit příkazci smluvní pokutu ve výši 5.000 Kč za každý započatý den prodlení s plněním jeho povinností podle článku </w:t>
      </w:r>
      <w:r w:rsidR="00364BEA" w:rsidRPr="00BC3E1E">
        <w:rPr>
          <w:rFonts w:ascii="Arial" w:hAnsi="Arial" w:cs="Arial"/>
          <w:color w:val="000000"/>
          <w:sz w:val="20"/>
          <w:szCs w:val="20"/>
        </w:rPr>
        <w:t>8</w:t>
      </w:r>
      <w:r w:rsidRPr="00BC3E1E">
        <w:rPr>
          <w:rFonts w:ascii="Arial" w:hAnsi="Arial" w:cs="Arial"/>
          <w:color w:val="000000"/>
          <w:sz w:val="20"/>
          <w:szCs w:val="20"/>
        </w:rPr>
        <w:t xml:space="preserve"> této smlouvy</w:t>
      </w:r>
      <w:r w:rsidR="007E4E55" w:rsidRPr="00BC3E1E">
        <w:rPr>
          <w:rFonts w:ascii="Arial" w:hAnsi="Arial" w:cs="Arial"/>
          <w:color w:val="000000"/>
          <w:sz w:val="20"/>
          <w:szCs w:val="20"/>
        </w:rPr>
        <w:t xml:space="preserve"> (nestanoví-li tato smlouva jinak pro jednotlivé odstavce čl. 8 smlouvy)</w:t>
      </w:r>
      <w:r w:rsidRPr="00BC3E1E">
        <w:rPr>
          <w:rFonts w:ascii="Arial" w:hAnsi="Arial" w:cs="Arial"/>
          <w:color w:val="000000"/>
          <w:sz w:val="20"/>
          <w:szCs w:val="20"/>
        </w:rPr>
        <w:t>.</w:t>
      </w:r>
    </w:p>
    <w:p w14:paraId="54B9F7CF" w14:textId="7B231D84" w:rsidR="00B61E0A" w:rsidRPr="00BC3E1E" w:rsidRDefault="00B61E0A" w:rsidP="00224D43">
      <w:pPr>
        <w:pStyle w:val="Odstavecseseznamem"/>
        <w:numPr>
          <w:ilvl w:val="0"/>
          <w:numId w:val="13"/>
        </w:numPr>
        <w:spacing w:after="120"/>
        <w:ind w:left="357" w:hanging="357"/>
        <w:contextualSpacing w:val="0"/>
        <w:jc w:val="both"/>
        <w:rPr>
          <w:rFonts w:ascii="Arial" w:hAnsi="Arial" w:cs="Arial"/>
          <w:color w:val="000000"/>
          <w:sz w:val="20"/>
          <w:szCs w:val="20"/>
        </w:rPr>
      </w:pPr>
      <w:r w:rsidRPr="00BC3E1E">
        <w:rPr>
          <w:rFonts w:ascii="Arial" w:hAnsi="Arial" w:cs="Arial"/>
          <w:color w:val="000000"/>
          <w:sz w:val="20"/>
          <w:szCs w:val="20"/>
        </w:rPr>
        <w:t>Pro případ porušení jakékoliv povinnosti příkazníka dle této smlouvy</w:t>
      </w:r>
      <w:r w:rsidR="009F365F" w:rsidRPr="00BC3E1E">
        <w:rPr>
          <w:rFonts w:ascii="Arial" w:hAnsi="Arial" w:cs="Arial"/>
          <w:color w:val="000000"/>
          <w:sz w:val="20"/>
          <w:szCs w:val="20"/>
        </w:rPr>
        <w:t>,</w:t>
      </w:r>
      <w:r w:rsidR="009F365F" w:rsidRPr="00BC3E1E">
        <w:rPr>
          <w:rFonts w:ascii="Arial" w:hAnsi="Arial" w:cs="Arial"/>
          <w:sz w:val="20"/>
          <w:szCs w:val="20"/>
        </w:rPr>
        <w:t xml:space="preserve"> </w:t>
      </w:r>
      <w:r w:rsidR="009F365F" w:rsidRPr="00BC3E1E">
        <w:rPr>
          <w:rFonts w:ascii="Arial" w:hAnsi="Arial" w:cs="Arial"/>
          <w:color w:val="000000"/>
          <w:sz w:val="20"/>
          <w:szCs w:val="20"/>
        </w:rPr>
        <w:t xml:space="preserve">není-li porušení </w:t>
      </w:r>
      <w:proofErr w:type="spellStart"/>
      <w:r w:rsidR="009F365F" w:rsidRPr="00BC3E1E">
        <w:rPr>
          <w:rFonts w:ascii="Arial" w:hAnsi="Arial" w:cs="Arial"/>
          <w:color w:val="000000"/>
          <w:sz w:val="20"/>
          <w:szCs w:val="20"/>
        </w:rPr>
        <w:t>sankcionovatelné</w:t>
      </w:r>
      <w:proofErr w:type="spellEnd"/>
      <w:r w:rsidR="009F365F" w:rsidRPr="00BC3E1E">
        <w:rPr>
          <w:rFonts w:ascii="Arial" w:hAnsi="Arial" w:cs="Arial"/>
          <w:color w:val="000000"/>
          <w:sz w:val="20"/>
          <w:szCs w:val="20"/>
        </w:rPr>
        <w:t xml:space="preserve"> podle některého z předchozích odstavců tohoto článku, je příkazník povinen uhradit smluvní pokutu </w:t>
      </w:r>
      <w:r w:rsidRPr="00BC3E1E">
        <w:rPr>
          <w:rFonts w:ascii="Arial" w:hAnsi="Arial" w:cs="Arial"/>
          <w:color w:val="000000"/>
          <w:sz w:val="20"/>
          <w:szCs w:val="20"/>
        </w:rPr>
        <w:t>ve výši 2.000 Kč za každé jednotlivé porušení smluvní povinnosti</w:t>
      </w:r>
      <w:r w:rsidR="009F365F" w:rsidRPr="00BC3E1E">
        <w:rPr>
          <w:rFonts w:ascii="Arial" w:hAnsi="Arial" w:cs="Arial"/>
          <w:color w:val="000000"/>
          <w:sz w:val="20"/>
          <w:szCs w:val="20"/>
        </w:rPr>
        <w:t>.</w:t>
      </w:r>
    </w:p>
    <w:p w14:paraId="5AD6CF4A" w14:textId="3ED14BB8" w:rsidR="00750994" w:rsidRPr="00BC3E1E" w:rsidRDefault="00750994" w:rsidP="00224D43">
      <w:pPr>
        <w:pStyle w:val="Odstavecseseznamem"/>
        <w:numPr>
          <w:ilvl w:val="0"/>
          <w:numId w:val="13"/>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Příkazce je oprávněn domáhat se náhrady újmy za porušení jakékoliv povinnosti, na kterou se vztahuje jakákoliv smluvní pokuta dle této smlouvy, a to </w:t>
      </w:r>
      <w:r w:rsidRPr="00BC3E1E">
        <w:rPr>
          <w:rFonts w:ascii="Arial" w:hAnsi="Arial" w:cs="Arial"/>
          <w:color w:val="000000"/>
          <w:sz w:val="20"/>
          <w:szCs w:val="20"/>
        </w:rPr>
        <w:t>v plné výši.</w:t>
      </w:r>
    </w:p>
    <w:p w14:paraId="4FCDB9D2" w14:textId="5B2A767D" w:rsidR="00977CD8" w:rsidRPr="00224D43" w:rsidRDefault="00977CD8" w:rsidP="00224D43">
      <w:pPr>
        <w:pStyle w:val="Odstavecseseznamem"/>
        <w:numPr>
          <w:ilvl w:val="0"/>
          <w:numId w:val="13"/>
        </w:numPr>
        <w:spacing w:after="120"/>
        <w:contextualSpacing w:val="0"/>
        <w:jc w:val="both"/>
        <w:rPr>
          <w:rFonts w:ascii="Arial" w:hAnsi="Arial" w:cs="Arial"/>
          <w:color w:val="000000"/>
          <w:sz w:val="20"/>
          <w:szCs w:val="20"/>
        </w:rPr>
      </w:pPr>
      <w:r w:rsidRPr="00224D43">
        <w:rPr>
          <w:rFonts w:ascii="Arial" w:hAnsi="Arial" w:cs="Arial"/>
          <w:color w:val="000000"/>
          <w:sz w:val="20"/>
          <w:szCs w:val="20"/>
        </w:rPr>
        <w:t xml:space="preserve">Smluvní strany konstatují, že smluvní pokuty sjednané v tomto článku smlouvy považují za přiměřené s přihlédnutím k hodnotě a významu zajišťovaných povinností. Funkcí sjednaných smluvních pokut je </w:t>
      </w:r>
      <w:r w:rsidRPr="00224D43">
        <w:rPr>
          <w:rFonts w:ascii="Arial" w:hAnsi="Arial" w:cs="Arial"/>
          <w:color w:val="000000"/>
          <w:sz w:val="20"/>
          <w:szCs w:val="20"/>
        </w:rPr>
        <w:lastRenderedPageBreak/>
        <w:t>především funkce preventivní a sankční, a to zejména u smluvních pokut, které zajišťují právní jistotu a zájmy příkazce na řádném a včasném plnění díla příkazníkem.</w:t>
      </w:r>
    </w:p>
    <w:p w14:paraId="12803FA5" w14:textId="539CD0AE" w:rsidR="00A81FCB" w:rsidRPr="00224D43" w:rsidRDefault="00A81FCB" w:rsidP="00224D43">
      <w:pPr>
        <w:pStyle w:val="Zkladntext"/>
        <w:numPr>
          <w:ilvl w:val="0"/>
          <w:numId w:val="13"/>
        </w:numPr>
        <w:spacing w:line="276" w:lineRule="auto"/>
        <w:ind w:left="357" w:hanging="357"/>
        <w:jc w:val="both"/>
        <w:rPr>
          <w:rFonts w:ascii="Arial" w:hAnsi="Arial" w:cs="Arial"/>
          <w:color w:val="000000"/>
        </w:rPr>
      </w:pPr>
      <w:r w:rsidRPr="00224D43">
        <w:rPr>
          <w:rFonts w:ascii="Arial" w:hAnsi="Arial" w:cs="Arial"/>
          <w:color w:val="000000"/>
        </w:rPr>
        <w:t>Smluvní pokuty jsou splatné na základě písemné výzvy druhé smluvní strany zaslané formou doporučeného dopisu, a to do 14 dní od doručení výzvy povinné smluvní straně</w:t>
      </w:r>
      <w:r w:rsidR="00977CD8" w:rsidRPr="00224D43">
        <w:rPr>
          <w:rFonts w:ascii="Arial" w:hAnsi="Arial" w:cs="Arial"/>
          <w:color w:val="000000"/>
        </w:rPr>
        <w:t xml:space="preserve"> a způsobem ve výzvě uvedeným</w:t>
      </w:r>
      <w:r w:rsidRPr="00224D43">
        <w:rPr>
          <w:rFonts w:ascii="Arial" w:hAnsi="Arial" w:cs="Arial"/>
          <w:color w:val="000000"/>
        </w:rPr>
        <w:t>.</w:t>
      </w:r>
    </w:p>
    <w:p w14:paraId="4BF15D47" w14:textId="3E54F453"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11</w:t>
      </w:r>
    </w:p>
    <w:p w14:paraId="05943DCB" w14:textId="77777777"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Ukončení smlouvy</w:t>
      </w:r>
    </w:p>
    <w:p w14:paraId="231355C9" w14:textId="12FEF778" w:rsidR="005A5BAF" w:rsidRPr="000416C4" w:rsidRDefault="005A5BAF" w:rsidP="00224D43">
      <w:pPr>
        <w:pStyle w:val="Zkladntext"/>
        <w:numPr>
          <w:ilvl w:val="0"/>
          <w:numId w:val="14"/>
        </w:numPr>
        <w:spacing w:line="276" w:lineRule="auto"/>
        <w:ind w:left="360"/>
        <w:jc w:val="both"/>
        <w:rPr>
          <w:rFonts w:ascii="Arial" w:hAnsi="Arial" w:cs="Arial"/>
          <w:color w:val="000000"/>
        </w:rPr>
      </w:pPr>
      <w:r w:rsidRPr="00224D43">
        <w:rPr>
          <w:rFonts w:ascii="Arial" w:hAnsi="Arial" w:cs="Arial"/>
          <w:color w:val="000000"/>
        </w:rPr>
        <w:t xml:space="preserve">Příkazce je oprávněn smlouvu kdykoli částečně nebo v celém rozsahu vypovědět, a to i bez udání důvodu. </w:t>
      </w:r>
      <w:r w:rsidR="00735953" w:rsidRPr="00224D43">
        <w:rPr>
          <w:rFonts w:ascii="Arial" w:hAnsi="Arial" w:cs="Arial"/>
          <w:color w:val="000000"/>
        </w:rPr>
        <w:t>Výpovědní doba činí</w:t>
      </w:r>
      <w:r w:rsidR="000416C4">
        <w:rPr>
          <w:rFonts w:ascii="Arial" w:hAnsi="Arial" w:cs="Arial"/>
          <w:color w:val="000000"/>
        </w:rPr>
        <w:t xml:space="preserve"> 1 </w:t>
      </w:r>
      <w:r w:rsidR="00735953" w:rsidRPr="000416C4">
        <w:rPr>
          <w:rFonts w:ascii="Arial" w:hAnsi="Arial" w:cs="Arial"/>
          <w:color w:val="000000"/>
        </w:rPr>
        <w:t>měsíc a počíná běžet prvním dnem následujícím po jejím doručení</w:t>
      </w:r>
      <w:r w:rsidR="000416C4" w:rsidRPr="000416C4">
        <w:rPr>
          <w:rFonts w:ascii="Arial" w:hAnsi="Arial" w:cs="Arial"/>
          <w:color w:val="000000"/>
        </w:rPr>
        <w:t xml:space="preserve"> </w:t>
      </w:r>
      <w:r w:rsidR="005B2F81" w:rsidRPr="000416C4">
        <w:rPr>
          <w:rFonts w:ascii="Arial" w:hAnsi="Arial" w:cs="Arial"/>
          <w:color w:val="000000"/>
        </w:rPr>
        <w:t>příkazníkovi</w:t>
      </w:r>
      <w:r w:rsidR="00CE3670" w:rsidRPr="000416C4">
        <w:rPr>
          <w:rFonts w:ascii="Arial" w:hAnsi="Arial" w:cs="Arial"/>
          <w:color w:val="000000"/>
        </w:rPr>
        <w:t>. Příkazník není oprávněn smlouvu vypovědět</w:t>
      </w:r>
      <w:r w:rsidRPr="000416C4">
        <w:rPr>
          <w:rFonts w:ascii="Arial" w:hAnsi="Arial" w:cs="Arial"/>
          <w:color w:val="000000"/>
        </w:rPr>
        <w:t>.</w:t>
      </w:r>
    </w:p>
    <w:p w14:paraId="201DB624" w14:textId="77777777" w:rsidR="00FA5461" w:rsidRPr="00224D43" w:rsidRDefault="00FA5461" w:rsidP="00224D43">
      <w:pPr>
        <w:pStyle w:val="Zkladntext"/>
        <w:numPr>
          <w:ilvl w:val="0"/>
          <w:numId w:val="14"/>
        </w:numPr>
        <w:spacing w:line="276" w:lineRule="auto"/>
        <w:ind w:left="360"/>
        <w:jc w:val="both"/>
        <w:rPr>
          <w:rFonts w:ascii="Arial" w:hAnsi="Arial" w:cs="Arial"/>
          <w:color w:val="000000"/>
        </w:rPr>
      </w:pPr>
      <w:bookmarkStart w:id="25" w:name="_Ref332894732"/>
      <w:r w:rsidRPr="00224D43">
        <w:rPr>
          <w:rFonts w:ascii="Arial" w:hAnsi="Arial" w:cs="Arial"/>
          <w:color w:val="000000"/>
        </w:rPr>
        <w:t>Odstoupení od smlouvy:</w:t>
      </w:r>
    </w:p>
    <w:p w14:paraId="2EE1379B" w14:textId="29DDCC3E" w:rsidR="00FA5461" w:rsidRPr="00224D43" w:rsidRDefault="00FA5461" w:rsidP="00224D43">
      <w:pPr>
        <w:pStyle w:val="Zkladntext"/>
        <w:numPr>
          <w:ilvl w:val="1"/>
          <w:numId w:val="14"/>
        </w:numPr>
        <w:spacing w:line="276" w:lineRule="auto"/>
        <w:jc w:val="both"/>
        <w:rPr>
          <w:rFonts w:ascii="Arial" w:hAnsi="Arial" w:cs="Arial"/>
          <w:color w:val="000000"/>
        </w:rPr>
      </w:pPr>
      <w:r w:rsidRPr="00224D43">
        <w:rPr>
          <w:rFonts w:ascii="Arial" w:hAnsi="Arial" w:cs="Arial"/>
          <w:color w:val="000000"/>
        </w:rPr>
        <w:t>Příkazce je oprávněn odstoupit od této smlouvy, kromě případů uvedených v ustanovení § 2001 a násl. občanského zákoníku a této smlouvě též v případě, že:</w:t>
      </w:r>
    </w:p>
    <w:p w14:paraId="111EF573" w14:textId="2D33C0A2" w:rsidR="00FA5461" w:rsidRPr="000416C4" w:rsidRDefault="00250581" w:rsidP="00224D43">
      <w:pPr>
        <w:pStyle w:val="Zkladntext"/>
        <w:numPr>
          <w:ilvl w:val="2"/>
          <w:numId w:val="14"/>
        </w:numPr>
        <w:spacing w:line="276" w:lineRule="auto"/>
        <w:jc w:val="both"/>
        <w:rPr>
          <w:rFonts w:ascii="Arial" w:hAnsi="Arial" w:cs="Arial"/>
          <w:color w:val="000000"/>
        </w:rPr>
      </w:pPr>
      <w:r w:rsidRPr="000416C4">
        <w:rPr>
          <w:rFonts w:ascii="Arial" w:hAnsi="Arial" w:cs="Arial"/>
          <w:color w:val="000000"/>
        </w:rPr>
        <w:t>příkazník</w:t>
      </w:r>
      <w:r w:rsidR="00FA5461" w:rsidRPr="000416C4">
        <w:rPr>
          <w:rFonts w:ascii="Arial" w:hAnsi="Arial" w:cs="Arial"/>
          <w:color w:val="000000"/>
        </w:rPr>
        <w:t xml:space="preserve"> porušil nebo nesplnil jakoukoli ze svých povinností vyplývajících z této smlouvy a nenapravil takové porušení v přiměřené lhůtě určené </w:t>
      </w:r>
      <w:r w:rsidRPr="000416C4">
        <w:rPr>
          <w:rFonts w:ascii="Arial" w:hAnsi="Arial" w:cs="Arial"/>
          <w:color w:val="000000"/>
        </w:rPr>
        <w:t>příkazcem</w:t>
      </w:r>
      <w:r w:rsidR="00FA5461" w:rsidRPr="000416C4">
        <w:rPr>
          <w:rFonts w:ascii="Arial" w:hAnsi="Arial" w:cs="Arial"/>
          <w:color w:val="000000"/>
        </w:rPr>
        <w:t xml:space="preserve"> v písemné výzvě k nápravě, doručené </w:t>
      </w:r>
      <w:r w:rsidRPr="000416C4">
        <w:rPr>
          <w:rFonts w:ascii="Arial" w:hAnsi="Arial" w:cs="Arial"/>
          <w:color w:val="000000"/>
        </w:rPr>
        <w:t>příkazníkovi</w:t>
      </w:r>
      <w:r w:rsidR="00FA5461" w:rsidRPr="000416C4">
        <w:rPr>
          <w:rFonts w:ascii="Arial" w:hAnsi="Arial" w:cs="Arial"/>
          <w:color w:val="000000"/>
        </w:rPr>
        <w:t>, kde bylo specifikováno příslušné porušení nebo nesplnění povinností; lhůta k nápravě nesmí být kratší než patnáct kalendářních dnů;</w:t>
      </w:r>
    </w:p>
    <w:p w14:paraId="6BBB02D5" w14:textId="73ED446E" w:rsidR="00FA5461" w:rsidRPr="000416C4" w:rsidRDefault="00FA5461" w:rsidP="00224D43">
      <w:pPr>
        <w:pStyle w:val="Zkladntext"/>
        <w:numPr>
          <w:ilvl w:val="2"/>
          <w:numId w:val="14"/>
        </w:numPr>
        <w:spacing w:line="276" w:lineRule="auto"/>
        <w:jc w:val="both"/>
        <w:rPr>
          <w:rFonts w:ascii="Arial" w:hAnsi="Arial" w:cs="Arial"/>
          <w:color w:val="000000"/>
        </w:rPr>
      </w:pPr>
      <w:r w:rsidRPr="000416C4">
        <w:rPr>
          <w:rFonts w:ascii="Arial" w:hAnsi="Arial" w:cs="Arial"/>
          <w:color w:val="000000"/>
        </w:rPr>
        <w:t xml:space="preserve">plnění </w:t>
      </w:r>
      <w:r w:rsidR="00250581" w:rsidRPr="000416C4">
        <w:rPr>
          <w:rFonts w:ascii="Arial" w:hAnsi="Arial" w:cs="Arial"/>
          <w:color w:val="000000"/>
        </w:rPr>
        <w:t>příkazníka</w:t>
      </w:r>
      <w:r w:rsidRPr="000416C4">
        <w:rPr>
          <w:rFonts w:ascii="Arial" w:hAnsi="Arial" w:cs="Arial"/>
          <w:color w:val="000000"/>
        </w:rPr>
        <w:t xml:space="preserve"> opakovaně vykazovalo vady, na něž </w:t>
      </w:r>
      <w:r w:rsidR="004668D4" w:rsidRPr="000416C4">
        <w:rPr>
          <w:rFonts w:ascii="Arial" w:hAnsi="Arial" w:cs="Arial"/>
          <w:color w:val="000000"/>
        </w:rPr>
        <w:t>příkazce příkazníka</w:t>
      </w:r>
      <w:r w:rsidRPr="000416C4">
        <w:rPr>
          <w:rFonts w:ascii="Arial" w:hAnsi="Arial" w:cs="Arial"/>
          <w:color w:val="000000"/>
        </w:rPr>
        <w:t xml:space="preserve"> opakovaně (nejméně 2x) upozornil a </w:t>
      </w:r>
      <w:r w:rsidR="004668D4" w:rsidRPr="000416C4">
        <w:rPr>
          <w:rFonts w:ascii="Arial" w:hAnsi="Arial" w:cs="Arial"/>
          <w:color w:val="000000"/>
        </w:rPr>
        <w:t>příkazník</w:t>
      </w:r>
      <w:r w:rsidRPr="000416C4">
        <w:rPr>
          <w:rFonts w:ascii="Arial" w:hAnsi="Arial" w:cs="Arial"/>
          <w:color w:val="000000"/>
        </w:rPr>
        <w:t xml:space="preserve"> nezjednal v </w:t>
      </w:r>
      <w:r w:rsidR="004668D4" w:rsidRPr="000416C4">
        <w:rPr>
          <w:rFonts w:ascii="Arial" w:hAnsi="Arial" w:cs="Arial"/>
          <w:color w:val="000000"/>
        </w:rPr>
        <w:t>příkazcem</w:t>
      </w:r>
      <w:r w:rsidRPr="000416C4">
        <w:rPr>
          <w:rFonts w:ascii="Arial" w:hAnsi="Arial" w:cs="Arial"/>
          <w:color w:val="000000"/>
        </w:rPr>
        <w:t xml:space="preserve"> stanovené lhůtě nápravu; </w:t>
      </w:r>
    </w:p>
    <w:p w14:paraId="00689F37" w14:textId="3BCD1662" w:rsidR="00FA5461" w:rsidRPr="000416C4" w:rsidRDefault="004668D4" w:rsidP="00224D43">
      <w:pPr>
        <w:pStyle w:val="Zkladntext"/>
        <w:numPr>
          <w:ilvl w:val="2"/>
          <w:numId w:val="14"/>
        </w:numPr>
        <w:spacing w:line="276" w:lineRule="auto"/>
        <w:jc w:val="both"/>
        <w:rPr>
          <w:rFonts w:ascii="Arial" w:hAnsi="Arial" w:cs="Arial"/>
          <w:color w:val="000000"/>
        </w:rPr>
      </w:pPr>
      <w:r w:rsidRPr="000416C4">
        <w:rPr>
          <w:rFonts w:ascii="Arial" w:hAnsi="Arial" w:cs="Arial"/>
          <w:color w:val="000000"/>
        </w:rPr>
        <w:t>příkazník</w:t>
      </w:r>
      <w:r w:rsidR="00FA5461" w:rsidRPr="000416C4">
        <w:rPr>
          <w:rFonts w:ascii="Arial" w:hAnsi="Arial" w:cs="Arial"/>
          <w:color w:val="000000"/>
        </w:rPr>
        <w:t xml:space="preserve"> z jakéhokoli důvodu není schopen plnit své závazky vyplývající z této smlouvy;</w:t>
      </w:r>
    </w:p>
    <w:p w14:paraId="48B0C1F1" w14:textId="17774AF4" w:rsidR="00FA5461" w:rsidRPr="00224D43" w:rsidRDefault="00FA5461" w:rsidP="00224D43">
      <w:pPr>
        <w:pStyle w:val="Zkladntext"/>
        <w:numPr>
          <w:ilvl w:val="2"/>
          <w:numId w:val="14"/>
        </w:numPr>
        <w:spacing w:line="276" w:lineRule="auto"/>
        <w:jc w:val="both"/>
        <w:rPr>
          <w:rFonts w:ascii="Arial" w:hAnsi="Arial" w:cs="Arial"/>
          <w:color w:val="000000"/>
        </w:rPr>
      </w:pPr>
      <w:r w:rsidRPr="00224D43">
        <w:rPr>
          <w:rFonts w:ascii="Arial" w:hAnsi="Arial" w:cs="Arial"/>
          <w:color w:val="000000"/>
        </w:rPr>
        <w:t xml:space="preserve">nastane, kterákoliv z následujících situací: (i) </w:t>
      </w:r>
      <w:r w:rsidR="00DC108E" w:rsidRPr="00224D43">
        <w:rPr>
          <w:rFonts w:ascii="Arial" w:hAnsi="Arial" w:cs="Arial"/>
          <w:color w:val="000000"/>
        </w:rPr>
        <w:t>příkazník</w:t>
      </w:r>
      <w:r w:rsidRPr="00224D43">
        <w:rPr>
          <w:rFonts w:ascii="Arial" w:hAnsi="Arial" w:cs="Arial"/>
          <w:color w:val="000000"/>
        </w:rPr>
        <w:t xml:space="preserve"> vstoupí do likvidace; nebo (</w:t>
      </w:r>
      <w:proofErr w:type="spellStart"/>
      <w:r w:rsidRPr="00224D43">
        <w:rPr>
          <w:rFonts w:ascii="Arial" w:hAnsi="Arial" w:cs="Arial"/>
          <w:color w:val="000000"/>
        </w:rPr>
        <w:t>ii</w:t>
      </w:r>
      <w:proofErr w:type="spellEnd"/>
      <w:r w:rsidRPr="00224D43">
        <w:rPr>
          <w:rFonts w:ascii="Arial" w:hAnsi="Arial" w:cs="Arial"/>
          <w:color w:val="000000"/>
        </w:rPr>
        <w:t xml:space="preserve">) soud rozhodne o úpadku </w:t>
      </w:r>
      <w:r w:rsidR="00DC108E" w:rsidRPr="00224D43">
        <w:rPr>
          <w:rFonts w:ascii="Arial" w:hAnsi="Arial" w:cs="Arial"/>
          <w:color w:val="000000"/>
        </w:rPr>
        <w:t>příkazníka</w:t>
      </w:r>
      <w:r w:rsidRPr="00224D43">
        <w:rPr>
          <w:rFonts w:ascii="Arial" w:hAnsi="Arial" w:cs="Arial"/>
          <w:color w:val="000000"/>
        </w:rPr>
        <w:t>; nebo (</w:t>
      </w:r>
      <w:proofErr w:type="spellStart"/>
      <w:r w:rsidRPr="00224D43">
        <w:rPr>
          <w:rFonts w:ascii="Arial" w:hAnsi="Arial" w:cs="Arial"/>
          <w:color w:val="000000"/>
        </w:rPr>
        <w:t>iii</w:t>
      </w:r>
      <w:proofErr w:type="spellEnd"/>
      <w:r w:rsidRPr="00224D43">
        <w:rPr>
          <w:rFonts w:ascii="Arial" w:hAnsi="Arial" w:cs="Arial"/>
          <w:color w:val="000000"/>
        </w:rPr>
        <w:t xml:space="preserve">) </w:t>
      </w:r>
      <w:r w:rsidR="00DC108E" w:rsidRPr="00224D43">
        <w:rPr>
          <w:rFonts w:ascii="Arial" w:hAnsi="Arial" w:cs="Arial"/>
          <w:color w:val="000000"/>
        </w:rPr>
        <w:t xml:space="preserve">příkazník </w:t>
      </w:r>
      <w:r w:rsidRPr="00224D43">
        <w:rPr>
          <w:rFonts w:ascii="Arial" w:hAnsi="Arial" w:cs="Arial"/>
          <w:color w:val="000000"/>
        </w:rPr>
        <w:t>podá insolvenční návrh na svou osobu; (</w:t>
      </w:r>
      <w:proofErr w:type="spellStart"/>
      <w:r w:rsidRPr="00224D43">
        <w:rPr>
          <w:rFonts w:ascii="Arial" w:hAnsi="Arial" w:cs="Arial"/>
          <w:color w:val="000000"/>
        </w:rPr>
        <w:t>iv</w:t>
      </w:r>
      <w:proofErr w:type="spellEnd"/>
      <w:r w:rsidRPr="00224D43">
        <w:rPr>
          <w:rFonts w:ascii="Arial" w:hAnsi="Arial" w:cs="Arial"/>
          <w:color w:val="000000"/>
        </w:rPr>
        <w:t xml:space="preserve">) insolvenční návrh na </w:t>
      </w:r>
      <w:r w:rsidR="00DC108E" w:rsidRPr="00224D43">
        <w:rPr>
          <w:rFonts w:ascii="Arial" w:hAnsi="Arial" w:cs="Arial"/>
          <w:color w:val="000000"/>
        </w:rPr>
        <w:t xml:space="preserve">příkazníka </w:t>
      </w:r>
      <w:r w:rsidRPr="00224D43">
        <w:rPr>
          <w:rFonts w:ascii="Arial" w:hAnsi="Arial" w:cs="Arial"/>
          <w:color w:val="000000"/>
        </w:rPr>
        <w:t>bude zamítnut pro nedostatek majetku ve smyslu ustanovení zákona č. 182/2006 Sb., o úpadku a způsobech jeho řešení (insolvenční zákon), ve znění pozdějších předpisů;</w:t>
      </w:r>
    </w:p>
    <w:p w14:paraId="400D26E6" w14:textId="13D01CA4" w:rsidR="00FA5461" w:rsidRPr="00224D43" w:rsidRDefault="00FA5461" w:rsidP="00224D43">
      <w:pPr>
        <w:pStyle w:val="Zkladntext"/>
        <w:numPr>
          <w:ilvl w:val="2"/>
          <w:numId w:val="14"/>
        </w:numPr>
        <w:spacing w:line="276" w:lineRule="auto"/>
        <w:jc w:val="both"/>
        <w:rPr>
          <w:rFonts w:ascii="Arial" w:hAnsi="Arial" w:cs="Arial"/>
          <w:color w:val="000000"/>
        </w:rPr>
      </w:pPr>
      <w:r w:rsidRPr="00224D43">
        <w:rPr>
          <w:rFonts w:ascii="Arial" w:hAnsi="Arial" w:cs="Arial"/>
          <w:color w:val="000000"/>
        </w:rPr>
        <w:t xml:space="preserve">nebylo schváleno financování realizace </w:t>
      </w:r>
      <w:r w:rsidR="009A2A3C" w:rsidRPr="00224D43">
        <w:rPr>
          <w:rFonts w:ascii="Arial" w:hAnsi="Arial" w:cs="Arial"/>
          <w:color w:val="000000"/>
        </w:rPr>
        <w:t>s</w:t>
      </w:r>
      <w:r w:rsidRPr="00224D43">
        <w:rPr>
          <w:rFonts w:ascii="Arial" w:hAnsi="Arial" w:cs="Arial"/>
          <w:color w:val="000000"/>
        </w:rPr>
        <w:t xml:space="preserve">tavby a/nebo </w:t>
      </w:r>
      <w:bookmarkStart w:id="26" w:name="_Hlk177411243"/>
      <w:r w:rsidR="009A2A3C" w:rsidRPr="00224D43">
        <w:rPr>
          <w:rFonts w:ascii="Arial" w:hAnsi="Arial" w:cs="Arial"/>
          <w:color w:val="000000"/>
        </w:rPr>
        <w:t>výkonu zajišťované činnosti</w:t>
      </w:r>
      <w:r w:rsidRPr="00224D43">
        <w:rPr>
          <w:rFonts w:ascii="Arial" w:hAnsi="Arial" w:cs="Arial"/>
          <w:color w:val="000000"/>
        </w:rPr>
        <w:t xml:space="preserve"> </w:t>
      </w:r>
      <w:bookmarkEnd w:id="26"/>
      <w:r w:rsidRPr="00224D43">
        <w:rPr>
          <w:rFonts w:ascii="Arial" w:hAnsi="Arial" w:cs="Arial"/>
          <w:color w:val="000000"/>
        </w:rPr>
        <w:t xml:space="preserve">z prostředků, z nichž bylo financování předpokládáno, a/nebo financování provedení </w:t>
      </w:r>
      <w:r w:rsidR="009A2A3C" w:rsidRPr="00224D43">
        <w:rPr>
          <w:rFonts w:ascii="Arial" w:hAnsi="Arial" w:cs="Arial"/>
          <w:color w:val="000000"/>
        </w:rPr>
        <w:t>s</w:t>
      </w:r>
      <w:r w:rsidRPr="00224D43">
        <w:rPr>
          <w:rFonts w:ascii="Arial" w:hAnsi="Arial" w:cs="Arial"/>
          <w:color w:val="000000"/>
        </w:rPr>
        <w:t xml:space="preserve">tavby a/nebo </w:t>
      </w:r>
      <w:r w:rsidR="00F63033" w:rsidRPr="00224D43">
        <w:rPr>
          <w:rFonts w:ascii="Arial" w:hAnsi="Arial" w:cs="Arial"/>
          <w:color w:val="000000"/>
        </w:rPr>
        <w:t xml:space="preserve">výkonu zajišťované činnosti </w:t>
      </w:r>
      <w:r w:rsidRPr="00224D43">
        <w:rPr>
          <w:rFonts w:ascii="Arial" w:hAnsi="Arial" w:cs="Arial"/>
          <w:color w:val="000000"/>
        </w:rPr>
        <w:t xml:space="preserve">z prostředků, z nichž bylo financování předpokládáno, je podmíněno splněním podmínek, které by znamenaly podstatnou změnu </w:t>
      </w:r>
      <w:r w:rsidR="00F63033" w:rsidRPr="00224D43">
        <w:rPr>
          <w:rFonts w:ascii="Arial" w:hAnsi="Arial" w:cs="Arial"/>
          <w:color w:val="000000"/>
        </w:rPr>
        <w:t>s</w:t>
      </w:r>
      <w:r w:rsidRPr="00224D43">
        <w:rPr>
          <w:rFonts w:ascii="Arial" w:hAnsi="Arial" w:cs="Arial"/>
          <w:color w:val="000000"/>
        </w:rPr>
        <w:t xml:space="preserve">tavby a/nebo </w:t>
      </w:r>
      <w:r w:rsidR="00F63033" w:rsidRPr="00224D43">
        <w:rPr>
          <w:rFonts w:ascii="Arial" w:hAnsi="Arial" w:cs="Arial"/>
          <w:color w:val="000000"/>
        </w:rPr>
        <w:t>předmětu výkonu zajišťované činnosti</w:t>
      </w:r>
      <w:r w:rsidRPr="00224D43">
        <w:rPr>
          <w:rFonts w:ascii="Arial" w:hAnsi="Arial" w:cs="Arial"/>
          <w:color w:val="000000"/>
        </w:rPr>
        <w:t>;</w:t>
      </w:r>
    </w:p>
    <w:p w14:paraId="5ADB758D" w14:textId="5B1C01E7" w:rsidR="00FA5461" w:rsidRPr="00224D43" w:rsidRDefault="00FA5461" w:rsidP="00224D43">
      <w:pPr>
        <w:pStyle w:val="Zkladntext"/>
        <w:numPr>
          <w:ilvl w:val="2"/>
          <w:numId w:val="14"/>
        </w:numPr>
        <w:spacing w:line="276" w:lineRule="auto"/>
        <w:jc w:val="both"/>
        <w:rPr>
          <w:rFonts w:ascii="Arial" w:hAnsi="Arial" w:cs="Arial"/>
          <w:color w:val="000000"/>
        </w:rPr>
      </w:pPr>
      <w:r w:rsidRPr="00224D43">
        <w:rPr>
          <w:rFonts w:ascii="Arial" w:hAnsi="Arial" w:cs="Arial"/>
          <w:color w:val="000000"/>
        </w:rPr>
        <w:t xml:space="preserve">z důvodu </w:t>
      </w:r>
      <w:r w:rsidR="00276EEB" w:rsidRPr="00224D43">
        <w:rPr>
          <w:rFonts w:ascii="Arial" w:hAnsi="Arial" w:cs="Arial"/>
          <w:color w:val="000000"/>
        </w:rPr>
        <w:t>v</w:t>
      </w:r>
      <w:r w:rsidRPr="00224D43">
        <w:rPr>
          <w:rFonts w:ascii="Arial" w:hAnsi="Arial" w:cs="Arial"/>
          <w:color w:val="000000"/>
        </w:rPr>
        <w:t>yšší moci</w:t>
      </w:r>
      <w:r w:rsidR="00276EEB" w:rsidRPr="00224D43">
        <w:rPr>
          <w:rFonts w:ascii="Arial" w:hAnsi="Arial" w:cs="Arial"/>
          <w:color w:val="000000"/>
        </w:rPr>
        <w:t>, kterou se rozumí</w:t>
      </w:r>
      <w:r w:rsidR="00920222" w:rsidRPr="00224D43">
        <w:rPr>
          <w:rFonts w:ascii="Arial" w:hAnsi="Arial" w:cs="Arial"/>
          <w:color w:val="000000"/>
        </w:rPr>
        <w:t xml:space="preserve"> výjimečná událost nebo okolnost, která nemohla být předvídána žádnou ze smluvních stran </w:t>
      </w:r>
      <w:r w:rsidR="00920222" w:rsidRPr="000416C4">
        <w:rPr>
          <w:rFonts w:ascii="Arial" w:hAnsi="Arial" w:cs="Arial"/>
          <w:color w:val="000000"/>
        </w:rPr>
        <w:t>před uzavřením této smlouvy, ani nebylo možné</w:t>
      </w:r>
      <w:r w:rsidR="00920222" w:rsidRPr="00224D43">
        <w:rPr>
          <w:rFonts w:ascii="Arial" w:hAnsi="Arial" w:cs="Arial"/>
          <w:color w:val="000000"/>
        </w:rPr>
        <w:t xml:space="preserve"> jí předejít přijetím preventivních opatření, a která je mimo kontrolu kterékoli ze smluvních stran a nebyla způsobena úmyslně nebo z nedbalosti kterékoli smluvní strany,</w:t>
      </w:r>
      <w:r w:rsidR="00276EEB" w:rsidRPr="00224D43">
        <w:rPr>
          <w:rFonts w:ascii="Arial" w:hAnsi="Arial" w:cs="Arial"/>
          <w:color w:val="000000"/>
        </w:rPr>
        <w:t xml:space="preserve"> </w:t>
      </w:r>
      <w:r w:rsidRPr="00224D43">
        <w:rPr>
          <w:rFonts w:ascii="Arial" w:hAnsi="Arial" w:cs="Arial"/>
          <w:color w:val="000000"/>
        </w:rPr>
        <w:t xml:space="preserve">není možné, účelné nebo vhodné </w:t>
      </w:r>
      <w:r w:rsidR="00501DC3" w:rsidRPr="00224D43">
        <w:rPr>
          <w:rFonts w:ascii="Arial" w:hAnsi="Arial" w:cs="Arial"/>
          <w:color w:val="000000"/>
        </w:rPr>
        <w:t>s</w:t>
      </w:r>
      <w:r w:rsidRPr="00224D43">
        <w:rPr>
          <w:rFonts w:ascii="Arial" w:hAnsi="Arial" w:cs="Arial"/>
          <w:color w:val="000000"/>
        </w:rPr>
        <w:t xml:space="preserve">tavbu a/nebo </w:t>
      </w:r>
      <w:r w:rsidR="00501DC3" w:rsidRPr="00224D43">
        <w:rPr>
          <w:rFonts w:ascii="Arial" w:hAnsi="Arial" w:cs="Arial"/>
          <w:color w:val="000000"/>
        </w:rPr>
        <w:t xml:space="preserve">výkon zajišťované činnosti </w:t>
      </w:r>
      <w:r w:rsidRPr="00224D43">
        <w:rPr>
          <w:rFonts w:ascii="Arial" w:hAnsi="Arial" w:cs="Arial"/>
          <w:color w:val="000000"/>
        </w:rPr>
        <w:t>realizovat.</w:t>
      </w:r>
    </w:p>
    <w:p w14:paraId="30398EA5" w14:textId="38FB2FD1" w:rsidR="00FA5461" w:rsidRPr="000416C4" w:rsidRDefault="006C5DCC" w:rsidP="00224D43">
      <w:pPr>
        <w:pStyle w:val="Zkladntext"/>
        <w:numPr>
          <w:ilvl w:val="1"/>
          <w:numId w:val="14"/>
        </w:numPr>
        <w:spacing w:line="276" w:lineRule="auto"/>
        <w:jc w:val="both"/>
        <w:rPr>
          <w:rFonts w:ascii="Arial" w:hAnsi="Arial" w:cs="Arial"/>
          <w:color w:val="000000"/>
        </w:rPr>
      </w:pPr>
      <w:r w:rsidRPr="000416C4">
        <w:rPr>
          <w:rFonts w:ascii="Arial" w:hAnsi="Arial" w:cs="Arial"/>
          <w:color w:val="000000"/>
        </w:rPr>
        <w:t>Příkazník</w:t>
      </w:r>
      <w:r w:rsidR="00FA5461" w:rsidRPr="000416C4">
        <w:rPr>
          <w:rFonts w:ascii="Arial" w:hAnsi="Arial" w:cs="Arial"/>
          <w:color w:val="000000"/>
        </w:rPr>
        <w:t xml:space="preserve"> je oprávněn odstoupit od této smlouvy, pokud </w:t>
      </w:r>
      <w:r w:rsidRPr="000416C4">
        <w:rPr>
          <w:rFonts w:ascii="Arial" w:hAnsi="Arial" w:cs="Arial"/>
          <w:color w:val="000000"/>
        </w:rPr>
        <w:t>příkazce</w:t>
      </w:r>
      <w:r w:rsidR="00FA5461" w:rsidRPr="000416C4">
        <w:rPr>
          <w:rFonts w:ascii="Arial" w:hAnsi="Arial" w:cs="Arial"/>
          <w:color w:val="000000"/>
        </w:rPr>
        <w:t xml:space="preserve"> bezdůvodně nezaplatil </w:t>
      </w:r>
      <w:r w:rsidRPr="000416C4">
        <w:rPr>
          <w:rFonts w:ascii="Arial" w:hAnsi="Arial" w:cs="Arial"/>
          <w:color w:val="000000"/>
        </w:rPr>
        <w:t>příkazníkovi</w:t>
      </w:r>
      <w:r w:rsidR="00FA5461" w:rsidRPr="000416C4">
        <w:rPr>
          <w:rFonts w:ascii="Arial" w:hAnsi="Arial" w:cs="Arial"/>
          <w:color w:val="000000"/>
        </w:rPr>
        <w:t xml:space="preserve"> Cenu nebo jakoukoli její část v souladu se smlouvou a nenapravil takové porušení své povinnosti v dodatečné přiměřené lhůtě, která nesmí být kratší než devadesát kalendářních dnů, jak bude uvedena v písemné výzvě k nápravě doručené </w:t>
      </w:r>
      <w:r w:rsidR="00007389" w:rsidRPr="000416C4">
        <w:rPr>
          <w:rFonts w:ascii="Arial" w:hAnsi="Arial" w:cs="Arial"/>
          <w:color w:val="000000"/>
        </w:rPr>
        <w:t>příkazníkem příkazci</w:t>
      </w:r>
      <w:r w:rsidR="00FA5461" w:rsidRPr="000416C4">
        <w:rPr>
          <w:rFonts w:ascii="Arial" w:hAnsi="Arial" w:cs="Arial"/>
          <w:color w:val="000000"/>
        </w:rPr>
        <w:t>.</w:t>
      </w:r>
    </w:p>
    <w:bookmarkEnd w:id="25"/>
    <w:p w14:paraId="6D80541A" w14:textId="130405AC" w:rsidR="002A080C" w:rsidRPr="00224D43" w:rsidRDefault="005A5BAF" w:rsidP="00224D43">
      <w:pPr>
        <w:pStyle w:val="Zkladntext"/>
        <w:numPr>
          <w:ilvl w:val="1"/>
          <w:numId w:val="14"/>
        </w:numPr>
        <w:spacing w:line="276" w:lineRule="auto"/>
        <w:jc w:val="both"/>
        <w:rPr>
          <w:rFonts w:ascii="Arial" w:hAnsi="Arial" w:cs="Arial"/>
          <w:color w:val="000000"/>
        </w:rPr>
      </w:pPr>
      <w:r w:rsidRPr="00224D43">
        <w:rPr>
          <w:rFonts w:ascii="Arial" w:hAnsi="Arial" w:cs="Arial"/>
          <w:color w:val="000000"/>
        </w:rPr>
        <w:t xml:space="preserve">Právní účinky odstoupení nastávají okamžikem doručení oznámení o odstoupení druhé smluvní straně. Odstoupením od </w:t>
      </w:r>
      <w:r w:rsidR="0051727A" w:rsidRPr="00224D43">
        <w:rPr>
          <w:rFonts w:ascii="Arial" w:hAnsi="Arial" w:cs="Arial"/>
          <w:color w:val="000000"/>
        </w:rPr>
        <w:t>s</w:t>
      </w:r>
      <w:r w:rsidRPr="00224D43">
        <w:rPr>
          <w:rFonts w:ascii="Arial" w:hAnsi="Arial" w:cs="Arial"/>
          <w:color w:val="000000"/>
        </w:rPr>
        <w:t xml:space="preserve">mlouvy </w:t>
      </w:r>
      <w:r w:rsidR="006362C0" w:rsidRPr="00224D43">
        <w:rPr>
          <w:rFonts w:ascii="Arial" w:hAnsi="Arial" w:cs="Arial"/>
          <w:color w:val="000000"/>
        </w:rPr>
        <w:t xml:space="preserve">nezanikají práva nabytá </w:t>
      </w:r>
      <w:r w:rsidR="00E63E0E" w:rsidRPr="00224D43">
        <w:rPr>
          <w:rFonts w:ascii="Arial" w:hAnsi="Arial" w:cs="Arial"/>
          <w:color w:val="000000"/>
        </w:rPr>
        <w:t>před odstoupením</w:t>
      </w:r>
      <w:r w:rsidR="006362C0" w:rsidRPr="00224D43">
        <w:rPr>
          <w:rFonts w:ascii="Arial" w:hAnsi="Arial" w:cs="Arial"/>
          <w:color w:val="000000"/>
        </w:rPr>
        <w:t xml:space="preserve"> a </w:t>
      </w:r>
      <w:r w:rsidRPr="00224D43">
        <w:rPr>
          <w:rFonts w:ascii="Arial" w:hAnsi="Arial" w:cs="Arial"/>
          <w:color w:val="000000"/>
        </w:rPr>
        <w:t xml:space="preserve">nejsou </w:t>
      </w:r>
      <w:r w:rsidR="006362C0" w:rsidRPr="00224D43">
        <w:rPr>
          <w:rFonts w:ascii="Arial" w:hAnsi="Arial" w:cs="Arial"/>
          <w:color w:val="000000"/>
        </w:rPr>
        <w:t xml:space="preserve">jím </w:t>
      </w:r>
      <w:r w:rsidRPr="00224D43">
        <w:rPr>
          <w:rFonts w:ascii="Arial" w:hAnsi="Arial" w:cs="Arial"/>
          <w:color w:val="000000"/>
        </w:rPr>
        <w:t xml:space="preserve">dotčeny </w:t>
      </w:r>
      <w:r w:rsidR="006362C0" w:rsidRPr="00224D43">
        <w:rPr>
          <w:rFonts w:ascii="Arial" w:hAnsi="Arial" w:cs="Arial"/>
          <w:color w:val="000000"/>
        </w:rPr>
        <w:t xml:space="preserve">ani </w:t>
      </w:r>
      <w:r w:rsidRPr="00224D43">
        <w:rPr>
          <w:rFonts w:ascii="Arial" w:hAnsi="Arial" w:cs="Arial"/>
          <w:color w:val="000000"/>
        </w:rPr>
        <w:t>nárok</w:t>
      </w:r>
      <w:r w:rsidR="0031384D" w:rsidRPr="00224D43">
        <w:rPr>
          <w:rFonts w:ascii="Arial" w:hAnsi="Arial" w:cs="Arial"/>
          <w:color w:val="000000"/>
        </w:rPr>
        <w:t>y</w:t>
      </w:r>
      <w:r w:rsidRPr="00224D43">
        <w:rPr>
          <w:rFonts w:ascii="Arial" w:hAnsi="Arial" w:cs="Arial"/>
          <w:color w:val="000000"/>
        </w:rPr>
        <w:t xml:space="preserve"> na zaplacení smluvní pokuty podle této </w:t>
      </w:r>
      <w:r w:rsidR="0051727A" w:rsidRPr="00224D43">
        <w:rPr>
          <w:rFonts w:ascii="Arial" w:hAnsi="Arial" w:cs="Arial"/>
          <w:color w:val="000000"/>
        </w:rPr>
        <w:t>s</w:t>
      </w:r>
      <w:r w:rsidRPr="00224D43">
        <w:rPr>
          <w:rFonts w:ascii="Arial" w:hAnsi="Arial" w:cs="Arial"/>
          <w:color w:val="000000"/>
        </w:rPr>
        <w:t>mlouvy ani nárok na náhradu škody, vzniklé před odstoupením</w:t>
      </w:r>
      <w:r w:rsidR="007015DF" w:rsidRPr="00224D43">
        <w:rPr>
          <w:rFonts w:ascii="Arial" w:hAnsi="Arial" w:cs="Arial"/>
          <w:color w:val="000000"/>
        </w:rPr>
        <w:t>,</w:t>
      </w:r>
      <w:r w:rsidR="007015DF" w:rsidRPr="00224D43">
        <w:rPr>
          <w:rFonts w:ascii="Arial" w:hAnsi="Arial" w:cs="Arial"/>
        </w:rPr>
        <w:t xml:space="preserve"> </w:t>
      </w:r>
      <w:r w:rsidR="007015DF" w:rsidRPr="00224D43">
        <w:rPr>
          <w:rFonts w:ascii="Arial" w:hAnsi="Arial" w:cs="Arial"/>
          <w:color w:val="000000"/>
        </w:rPr>
        <w:t xml:space="preserve">ani další práva a povinnosti, z jejichž povahy plyne, že mají trvat i po ukončení této </w:t>
      </w:r>
      <w:r w:rsidR="00A86CAB" w:rsidRPr="00224D43">
        <w:rPr>
          <w:rFonts w:ascii="Arial" w:hAnsi="Arial" w:cs="Arial"/>
          <w:color w:val="000000"/>
        </w:rPr>
        <w:t>s</w:t>
      </w:r>
      <w:r w:rsidR="007015DF" w:rsidRPr="00224D43">
        <w:rPr>
          <w:rFonts w:ascii="Arial" w:hAnsi="Arial" w:cs="Arial"/>
          <w:color w:val="000000"/>
        </w:rPr>
        <w:t>mlouvy</w:t>
      </w:r>
      <w:r w:rsidRPr="00224D43">
        <w:rPr>
          <w:rFonts w:ascii="Arial" w:hAnsi="Arial" w:cs="Arial"/>
          <w:color w:val="000000"/>
        </w:rPr>
        <w:t>.</w:t>
      </w:r>
      <w:r w:rsidR="00D20483" w:rsidRPr="00224D43">
        <w:rPr>
          <w:rFonts w:ascii="Arial" w:hAnsi="Arial" w:cs="Arial"/>
          <w:color w:val="000000"/>
        </w:rPr>
        <w:t xml:space="preserve"> Pro případ odstoupení od této smlouvy se smluvní strany dohodly vypořádat tak, že navzájem poskytnutá plnění do doby odstoupení se nevrací. </w:t>
      </w:r>
    </w:p>
    <w:p w14:paraId="3F4AFBD7" w14:textId="6A9F88F7"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12</w:t>
      </w:r>
    </w:p>
    <w:p w14:paraId="3AAC41C5" w14:textId="1EED4280"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lastRenderedPageBreak/>
        <w:t>O</w:t>
      </w:r>
      <w:r w:rsidR="007502A0" w:rsidRPr="00224D43">
        <w:rPr>
          <w:rFonts w:ascii="Arial" w:hAnsi="Arial" w:cs="Arial"/>
          <w:b/>
          <w:sz w:val="20"/>
          <w:szCs w:val="20"/>
        </w:rPr>
        <w:t>d</w:t>
      </w:r>
      <w:r w:rsidR="003D101A" w:rsidRPr="00224D43">
        <w:rPr>
          <w:rFonts w:ascii="Arial" w:hAnsi="Arial" w:cs="Arial"/>
          <w:b/>
          <w:sz w:val="20"/>
          <w:szCs w:val="20"/>
        </w:rPr>
        <w:t>povědnost, o</w:t>
      </w:r>
      <w:r w:rsidRPr="00224D43">
        <w:rPr>
          <w:rFonts w:ascii="Arial" w:hAnsi="Arial" w:cs="Arial"/>
          <w:b/>
          <w:sz w:val="20"/>
          <w:szCs w:val="20"/>
        </w:rPr>
        <w:t>statní ujednání</w:t>
      </w:r>
    </w:p>
    <w:p w14:paraId="1C05673F" w14:textId="77777777" w:rsidR="008A299E" w:rsidRPr="00224D43" w:rsidRDefault="008A299E" w:rsidP="00224D43">
      <w:pPr>
        <w:pStyle w:val="Zkladntext"/>
        <w:numPr>
          <w:ilvl w:val="0"/>
          <w:numId w:val="15"/>
        </w:numPr>
        <w:spacing w:line="276" w:lineRule="auto"/>
        <w:jc w:val="both"/>
        <w:rPr>
          <w:rFonts w:ascii="Arial" w:hAnsi="Arial" w:cs="Arial"/>
          <w:color w:val="000000"/>
        </w:rPr>
      </w:pPr>
      <w:bookmarkStart w:id="27" w:name="_Ref332901079"/>
      <w:r w:rsidRPr="00224D43">
        <w:rPr>
          <w:rFonts w:ascii="Arial" w:hAnsi="Arial" w:cs="Arial"/>
          <w:color w:val="000000"/>
        </w:rPr>
        <w:t>Příkazník prohlašuje a podpisem této smlouvy příkazci potvrzuje, že ke dni podpisu této smlouvy nemá evidován nedoplatek na pojistném a penále na sociálním zabezpečení a příspěvku na státní politiku zaměstnanosti a na veřejném zdravotním pojištění ne starší než tři (3) měsíce, a zároveň nebyla příkazníkovi v období dvanácti (12) měsíců předcházejících zahájení výkonu zajišťované činnosti pravomocně uložena pokuta vyšší než 100 000 Kč za porušení povinností vyplývajících z pracovněprávních předpisů.</w:t>
      </w:r>
    </w:p>
    <w:p w14:paraId="1E5CEC69" w14:textId="77777777" w:rsidR="0015316D" w:rsidRPr="00224D43" w:rsidRDefault="0015316D"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Odpovědnost:</w:t>
      </w:r>
    </w:p>
    <w:p w14:paraId="7D63F429" w14:textId="5F15B6C2" w:rsidR="005A5BAF" w:rsidRPr="00224D43" w:rsidRDefault="005A5BAF" w:rsidP="00224D43">
      <w:pPr>
        <w:pStyle w:val="Zkladntext"/>
        <w:numPr>
          <w:ilvl w:val="1"/>
          <w:numId w:val="15"/>
        </w:numPr>
        <w:spacing w:line="276" w:lineRule="auto"/>
        <w:jc w:val="both"/>
        <w:rPr>
          <w:rFonts w:ascii="Arial" w:hAnsi="Arial" w:cs="Arial"/>
          <w:color w:val="000000"/>
        </w:rPr>
      </w:pPr>
      <w:r w:rsidRPr="00224D43">
        <w:rPr>
          <w:rFonts w:ascii="Arial" w:hAnsi="Arial" w:cs="Arial"/>
          <w:color w:val="000000"/>
        </w:rPr>
        <w:t>Příkazník odpovídá za škody</w:t>
      </w:r>
      <w:r w:rsidR="00BC2D37" w:rsidRPr="00224D43">
        <w:rPr>
          <w:rFonts w:ascii="Arial" w:hAnsi="Arial" w:cs="Arial"/>
          <w:color w:val="000000"/>
        </w:rPr>
        <w:t xml:space="preserve"> anebo</w:t>
      </w:r>
      <w:r w:rsidR="004A3F6C" w:rsidRPr="00224D43">
        <w:rPr>
          <w:rFonts w:ascii="Arial" w:hAnsi="Arial" w:cs="Arial"/>
          <w:color w:val="000000"/>
        </w:rPr>
        <w:t xml:space="preserve"> jinou újmu</w:t>
      </w:r>
      <w:r w:rsidRPr="00224D43">
        <w:rPr>
          <w:rFonts w:ascii="Arial" w:hAnsi="Arial" w:cs="Arial"/>
          <w:color w:val="000000"/>
        </w:rPr>
        <w:t>, kter</w:t>
      </w:r>
      <w:r w:rsidR="004A3F6C" w:rsidRPr="00224D43">
        <w:rPr>
          <w:rFonts w:ascii="Arial" w:hAnsi="Arial" w:cs="Arial"/>
          <w:color w:val="000000"/>
        </w:rPr>
        <w:t>ou</w:t>
      </w:r>
      <w:r w:rsidRPr="00224D43">
        <w:rPr>
          <w:rFonts w:ascii="Arial" w:hAnsi="Arial" w:cs="Arial"/>
          <w:color w:val="000000"/>
        </w:rPr>
        <w:t xml:space="preserve"> způsobí příkazci nebo třetí osobě porušením povinností při plnění závazků dle této smlouvy, a to jak škod</w:t>
      </w:r>
      <w:r w:rsidR="004A3F6C" w:rsidRPr="00224D43">
        <w:rPr>
          <w:rFonts w:ascii="Arial" w:hAnsi="Arial" w:cs="Arial"/>
          <w:color w:val="000000"/>
        </w:rPr>
        <w:t>u anebo újmu</w:t>
      </w:r>
      <w:r w:rsidRPr="00224D43">
        <w:rPr>
          <w:rFonts w:ascii="Arial" w:hAnsi="Arial" w:cs="Arial"/>
          <w:color w:val="000000"/>
        </w:rPr>
        <w:t xml:space="preserve"> způsoben</w:t>
      </w:r>
      <w:r w:rsidR="004A3F6C" w:rsidRPr="00224D43">
        <w:rPr>
          <w:rFonts w:ascii="Arial" w:hAnsi="Arial" w:cs="Arial"/>
          <w:color w:val="000000"/>
        </w:rPr>
        <w:t>ou</w:t>
      </w:r>
      <w:r w:rsidRPr="00224D43">
        <w:rPr>
          <w:rFonts w:ascii="Arial" w:hAnsi="Arial" w:cs="Arial"/>
          <w:color w:val="000000"/>
        </w:rPr>
        <w:t xml:space="preserve"> přímo příkazníkem</w:t>
      </w:r>
      <w:r w:rsidR="004600FE" w:rsidRPr="00224D43">
        <w:rPr>
          <w:rFonts w:ascii="Arial" w:hAnsi="Arial" w:cs="Arial"/>
          <w:color w:val="000000"/>
        </w:rPr>
        <w:t>,</w:t>
      </w:r>
      <w:r w:rsidRPr="00224D43">
        <w:rPr>
          <w:rFonts w:ascii="Arial" w:hAnsi="Arial" w:cs="Arial"/>
          <w:color w:val="000000"/>
        </w:rPr>
        <w:t xml:space="preserve"> tak i škod</w:t>
      </w:r>
      <w:r w:rsidR="004A3F6C" w:rsidRPr="00224D43">
        <w:rPr>
          <w:rFonts w:ascii="Arial" w:hAnsi="Arial" w:cs="Arial"/>
          <w:color w:val="000000"/>
        </w:rPr>
        <w:t>u anebo újmu</w:t>
      </w:r>
      <w:r w:rsidRPr="00224D43">
        <w:rPr>
          <w:rFonts w:ascii="Arial" w:hAnsi="Arial" w:cs="Arial"/>
          <w:color w:val="000000"/>
        </w:rPr>
        <w:t xml:space="preserve"> způsoben</w:t>
      </w:r>
      <w:r w:rsidR="004A3F6C" w:rsidRPr="00224D43">
        <w:rPr>
          <w:rFonts w:ascii="Arial" w:hAnsi="Arial" w:cs="Arial"/>
          <w:color w:val="000000"/>
        </w:rPr>
        <w:t>ou</w:t>
      </w:r>
      <w:r w:rsidRPr="00224D43">
        <w:rPr>
          <w:rFonts w:ascii="Arial" w:hAnsi="Arial" w:cs="Arial"/>
          <w:color w:val="000000"/>
        </w:rPr>
        <w:t xml:space="preserve"> osobami</w:t>
      </w:r>
      <w:r w:rsidR="004A3F6C" w:rsidRPr="00224D43">
        <w:rPr>
          <w:rFonts w:ascii="Arial" w:hAnsi="Arial" w:cs="Arial"/>
          <w:color w:val="000000"/>
        </w:rPr>
        <w:t xml:space="preserve"> spolupracujícími s příkazníkem na plnění závazků příkazníka dle této smlouvy</w:t>
      </w:r>
      <w:r w:rsidR="00ED4DD3" w:rsidRPr="00224D43">
        <w:rPr>
          <w:rFonts w:ascii="Arial" w:hAnsi="Arial" w:cs="Arial"/>
          <w:color w:val="000000"/>
        </w:rPr>
        <w:t>, a to v plném rozsahu</w:t>
      </w:r>
      <w:r w:rsidRPr="00224D43">
        <w:rPr>
          <w:rFonts w:ascii="Arial" w:hAnsi="Arial" w:cs="Arial"/>
          <w:color w:val="000000"/>
        </w:rPr>
        <w:t>.</w:t>
      </w:r>
      <w:bookmarkEnd w:id="27"/>
      <w:r w:rsidR="007813D9" w:rsidRPr="00224D43">
        <w:rPr>
          <w:rFonts w:ascii="Arial" w:hAnsi="Arial" w:cs="Arial"/>
        </w:rPr>
        <w:t xml:space="preserve"> </w:t>
      </w:r>
      <w:r w:rsidR="007813D9" w:rsidRPr="00224D43">
        <w:rPr>
          <w:rFonts w:ascii="Arial" w:hAnsi="Arial" w:cs="Arial"/>
          <w:color w:val="000000"/>
        </w:rPr>
        <w:t xml:space="preserve">Příkazník zejména odpovídá příkazci za újmu, která vznikne v důsledku povinnosti </w:t>
      </w:r>
      <w:r w:rsidR="00571704" w:rsidRPr="00224D43">
        <w:rPr>
          <w:rFonts w:ascii="Arial" w:hAnsi="Arial" w:cs="Arial"/>
          <w:color w:val="000000"/>
        </w:rPr>
        <w:t>příkazce</w:t>
      </w:r>
      <w:r w:rsidR="007813D9" w:rsidRPr="00224D43">
        <w:rPr>
          <w:rFonts w:ascii="Arial" w:hAnsi="Arial" w:cs="Arial"/>
          <w:color w:val="000000"/>
        </w:rPr>
        <w:t xml:space="preserve"> uhradit jakoukoliv zákonnou, správní, smluvní nebo jinou sankci a vznik této zákonné, správní, smluvní nebo jiné sankce spočívá v důvodech na straně </w:t>
      </w:r>
      <w:r w:rsidR="00EC1D74" w:rsidRPr="00224D43">
        <w:rPr>
          <w:rFonts w:ascii="Arial" w:hAnsi="Arial" w:cs="Arial"/>
          <w:color w:val="000000"/>
        </w:rPr>
        <w:t>příkazníka</w:t>
      </w:r>
      <w:r w:rsidR="007813D9" w:rsidRPr="00224D43">
        <w:rPr>
          <w:rFonts w:ascii="Arial" w:hAnsi="Arial" w:cs="Arial"/>
          <w:color w:val="000000"/>
        </w:rPr>
        <w:t xml:space="preserve"> v souvislosti s plněním této smlouvy</w:t>
      </w:r>
      <w:r w:rsidR="00EC1D74" w:rsidRPr="00224D43">
        <w:rPr>
          <w:rFonts w:ascii="Arial" w:hAnsi="Arial" w:cs="Arial"/>
          <w:color w:val="000000"/>
        </w:rPr>
        <w:t>.</w:t>
      </w:r>
    </w:p>
    <w:p w14:paraId="7E9AC1AD" w14:textId="5EF0CEDF" w:rsidR="005A5BAF" w:rsidRPr="000416C4" w:rsidRDefault="009670C9" w:rsidP="00224D43">
      <w:pPr>
        <w:pStyle w:val="Zkladntext"/>
        <w:numPr>
          <w:ilvl w:val="1"/>
          <w:numId w:val="15"/>
        </w:numPr>
        <w:spacing w:line="276" w:lineRule="auto"/>
        <w:jc w:val="both"/>
        <w:rPr>
          <w:rFonts w:ascii="Arial" w:hAnsi="Arial" w:cs="Arial"/>
          <w:color w:val="000000"/>
        </w:rPr>
      </w:pPr>
      <w:r w:rsidRPr="000416C4">
        <w:rPr>
          <w:rFonts w:ascii="Arial" w:hAnsi="Arial" w:cs="Arial"/>
          <w:color w:val="000000"/>
        </w:rPr>
        <w:t>Příkazník prohlašuje a zavazuje se příkazci, že příkazci nahradí</w:t>
      </w:r>
      <w:r w:rsidR="005A5BAF" w:rsidRPr="000416C4">
        <w:rPr>
          <w:rFonts w:ascii="Arial" w:hAnsi="Arial" w:cs="Arial"/>
          <w:color w:val="000000"/>
        </w:rPr>
        <w:t xml:space="preserve"> škod</w:t>
      </w:r>
      <w:r w:rsidR="000211D9" w:rsidRPr="000416C4">
        <w:rPr>
          <w:rFonts w:ascii="Arial" w:hAnsi="Arial" w:cs="Arial"/>
          <w:color w:val="000000"/>
        </w:rPr>
        <w:t>u</w:t>
      </w:r>
      <w:r w:rsidR="005A5BAF" w:rsidRPr="000416C4">
        <w:rPr>
          <w:rFonts w:ascii="Arial" w:hAnsi="Arial" w:cs="Arial"/>
          <w:color w:val="000000"/>
        </w:rPr>
        <w:t xml:space="preserve">, která </w:t>
      </w:r>
      <w:r w:rsidR="000211D9" w:rsidRPr="000416C4">
        <w:rPr>
          <w:rFonts w:ascii="Arial" w:hAnsi="Arial" w:cs="Arial"/>
          <w:color w:val="000000"/>
        </w:rPr>
        <w:t xml:space="preserve">příkazci </w:t>
      </w:r>
      <w:r w:rsidR="005A5BAF" w:rsidRPr="000416C4">
        <w:rPr>
          <w:rFonts w:ascii="Arial" w:hAnsi="Arial" w:cs="Arial"/>
          <w:color w:val="000000"/>
        </w:rPr>
        <w:t xml:space="preserve">vznikla v důsledku porušení povinností zhotovitele </w:t>
      </w:r>
      <w:r w:rsidR="000211D9" w:rsidRPr="000416C4">
        <w:rPr>
          <w:rFonts w:ascii="Arial" w:hAnsi="Arial" w:cs="Arial"/>
          <w:color w:val="000000"/>
        </w:rPr>
        <w:t xml:space="preserve">stavby v případě, že </w:t>
      </w:r>
      <w:r w:rsidR="005A5BAF" w:rsidRPr="000416C4">
        <w:rPr>
          <w:rFonts w:ascii="Arial" w:hAnsi="Arial" w:cs="Arial"/>
          <w:color w:val="000000"/>
        </w:rPr>
        <w:t xml:space="preserve">příkazník měl vzniku této škody dle této smlouvy zabránit či příkazce na porušení povinností ze strany zhotovitele </w:t>
      </w:r>
      <w:r w:rsidR="007D01DC" w:rsidRPr="000416C4">
        <w:rPr>
          <w:rFonts w:ascii="Arial" w:hAnsi="Arial" w:cs="Arial"/>
          <w:color w:val="000000"/>
        </w:rPr>
        <w:t xml:space="preserve">stavby </w:t>
      </w:r>
      <w:r w:rsidR="005A5BAF" w:rsidRPr="000416C4">
        <w:rPr>
          <w:rFonts w:ascii="Arial" w:hAnsi="Arial" w:cs="Arial"/>
          <w:color w:val="000000"/>
        </w:rPr>
        <w:t>upozornit,</w:t>
      </w:r>
      <w:r w:rsidR="00640F6F" w:rsidRPr="000416C4">
        <w:rPr>
          <w:rFonts w:ascii="Arial" w:hAnsi="Arial" w:cs="Arial"/>
          <w:color w:val="000000"/>
        </w:rPr>
        <w:t xml:space="preserve"> </w:t>
      </w:r>
      <w:r w:rsidR="00FE481B" w:rsidRPr="000416C4">
        <w:rPr>
          <w:rFonts w:ascii="Arial" w:hAnsi="Arial" w:cs="Arial"/>
          <w:color w:val="000000"/>
        </w:rPr>
        <w:t>a to</w:t>
      </w:r>
      <w:r w:rsidR="005A5BAF" w:rsidRPr="000416C4">
        <w:rPr>
          <w:rFonts w:ascii="Arial" w:hAnsi="Arial" w:cs="Arial"/>
          <w:color w:val="000000"/>
        </w:rPr>
        <w:t xml:space="preserve"> v plné výši. Tímto ujednáním není dotčen</w:t>
      </w:r>
      <w:r w:rsidR="00533429" w:rsidRPr="000416C4">
        <w:rPr>
          <w:rFonts w:ascii="Arial" w:hAnsi="Arial" w:cs="Arial"/>
          <w:color w:val="000000"/>
        </w:rPr>
        <w:t>a povinnost příkazníka k</w:t>
      </w:r>
      <w:r w:rsidR="005A5BAF" w:rsidRPr="000416C4">
        <w:rPr>
          <w:rFonts w:ascii="Arial" w:hAnsi="Arial" w:cs="Arial"/>
          <w:color w:val="000000"/>
        </w:rPr>
        <w:t xml:space="preserve"> náhradě škody</w:t>
      </w:r>
      <w:r w:rsidR="004605FA" w:rsidRPr="000416C4">
        <w:rPr>
          <w:rFonts w:ascii="Arial" w:hAnsi="Arial" w:cs="Arial"/>
          <w:color w:val="000000"/>
        </w:rPr>
        <w:t xml:space="preserve"> dle této smlouvy nebo právních předpisů</w:t>
      </w:r>
      <w:r w:rsidR="005A5BAF" w:rsidRPr="000416C4">
        <w:rPr>
          <w:rFonts w:ascii="Arial" w:hAnsi="Arial" w:cs="Arial"/>
          <w:color w:val="000000"/>
        </w:rPr>
        <w:t xml:space="preserve">; tedy pokud porušení povinností příkazníka zakládá povinnost k náhradě škody </w:t>
      </w:r>
      <w:r w:rsidR="009D1AF1" w:rsidRPr="000416C4">
        <w:rPr>
          <w:rFonts w:ascii="Arial" w:hAnsi="Arial" w:cs="Arial"/>
          <w:color w:val="000000"/>
        </w:rPr>
        <w:t xml:space="preserve">příkazci </w:t>
      </w:r>
      <w:r w:rsidR="005A5BAF" w:rsidRPr="000416C4">
        <w:rPr>
          <w:rFonts w:ascii="Arial" w:hAnsi="Arial" w:cs="Arial"/>
          <w:color w:val="000000"/>
        </w:rPr>
        <w:t xml:space="preserve">případně i vedle odpovědnosti zhotovitele </w:t>
      </w:r>
      <w:r w:rsidR="009D1AF1" w:rsidRPr="000416C4">
        <w:rPr>
          <w:rFonts w:ascii="Arial" w:hAnsi="Arial" w:cs="Arial"/>
          <w:color w:val="000000"/>
        </w:rPr>
        <w:t>stavby</w:t>
      </w:r>
      <w:r w:rsidR="005A5BAF" w:rsidRPr="000416C4">
        <w:rPr>
          <w:rFonts w:ascii="Arial" w:hAnsi="Arial" w:cs="Arial"/>
          <w:color w:val="000000"/>
        </w:rPr>
        <w:t xml:space="preserve">, má tato odpovědnost </w:t>
      </w:r>
      <w:r w:rsidR="009D1AF1" w:rsidRPr="000416C4">
        <w:rPr>
          <w:rFonts w:ascii="Arial" w:hAnsi="Arial" w:cs="Arial"/>
          <w:color w:val="000000"/>
        </w:rPr>
        <w:t xml:space="preserve">příkazníka </w:t>
      </w:r>
      <w:r w:rsidR="00A8591E" w:rsidRPr="000416C4">
        <w:rPr>
          <w:rFonts w:ascii="Arial" w:hAnsi="Arial" w:cs="Arial"/>
          <w:color w:val="000000"/>
        </w:rPr>
        <w:t xml:space="preserve">k náhradě škody příkazci </w:t>
      </w:r>
      <w:r w:rsidR="005A5BAF" w:rsidRPr="000416C4">
        <w:rPr>
          <w:rFonts w:ascii="Arial" w:hAnsi="Arial" w:cs="Arial"/>
          <w:color w:val="000000"/>
        </w:rPr>
        <w:t>přednost před ručením</w:t>
      </w:r>
      <w:r w:rsidR="00A8591E" w:rsidRPr="000416C4">
        <w:rPr>
          <w:rFonts w:ascii="Arial" w:hAnsi="Arial" w:cs="Arial"/>
          <w:color w:val="000000"/>
        </w:rPr>
        <w:t xml:space="preserve"> za škodu způsobenou zhotovitelem stavby dle věty první</w:t>
      </w:r>
      <w:r w:rsidR="005A5BAF" w:rsidRPr="000416C4">
        <w:rPr>
          <w:rFonts w:ascii="Arial" w:hAnsi="Arial" w:cs="Arial"/>
          <w:color w:val="000000"/>
        </w:rPr>
        <w:t xml:space="preserve">, </w:t>
      </w:r>
      <w:r w:rsidR="00A8591E" w:rsidRPr="000416C4">
        <w:rPr>
          <w:rFonts w:ascii="Arial" w:hAnsi="Arial" w:cs="Arial"/>
          <w:color w:val="000000"/>
        </w:rPr>
        <w:t>přičemž povinnost příkazníka z </w:t>
      </w:r>
      <w:r w:rsidR="005E09E2" w:rsidRPr="000416C4">
        <w:rPr>
          <w:rFonts w:ascii="Arial" w:hAnsi="Arial" w:cs="Arial"/>
          <w:color w:val="000000"/>
        </w:rPr>
        <w:t>ručení</w:t>
      </w:r>
      <w:r w:rsidR="00A8591E" w:rsidRPr="000416C4">
        <w:rPr>
          <w:rFonts w:ascii="Arial" w:hAnsi="Arial" w:cs="Arial"/>
          <w:color w:val="000000"/>
        </w:rPr>
        <w:t xml:space="preserve"> </w:t>
      </w:r>
      <w:r w:rsidR="005A5BAF" w:rsidRPr="000416C4">
        <w:rPr>
          <w:rFonts w:ascii="Arial" w:hAnsi="Arial" w:cs="Arial"/>
          <w:color w:val="000000"/>
        </w:rPr>
        <w:t xml:space="preserve">nastupuje jen v tom rozsahu, ve kterém není dána přímá odpovědnost příkazníka za škodu </w:t>
      </w:r>
      <w:r w:rsidR="00E76621" w:rsidRPr="000416C4">
        <w:rPr>
          <w:rFonts w:ascii="Arial" w:hAnsi="Arial" w:cs="Arial"/>
          <w:color w:val="000000"/>
        </w:rPr>
        <w:t xml:space="preserve">vzniklou příkazci </w:t>
      </w:r>
      <w:r w:rsidR="005A5BAF" w:rsidRPr="000416C4">
        <w:rPr>
          <w:rFonts w:ascii="Arial" w:hAnsi="Arial" w:cs="Arial"/>
          <w:color w:val="000000"/>
        </w:rPr>
        <w:t xml:space="preserve">nebo </w:t>
      </w:r>
      <w:r w:rsidR="00E36CE2" w:rsidRPr="000416C4">
        <w:rPr>
          <w:rFonts w:ascii="Arial" w:hAnsi="Arial" w:cs="Arial"/>
          <w:color w:val="000000"/>
        </w:rPr>
        <w:t xml:space="preserve">v rozsahu v jakém </w:t>
      </w:r>
      <w:r w:rsidR="00874AE4" w:rsidRPr="000416C4">
        <w:rPr>
          <w:rFonts w:ascii="Arial" w:hAnsi="Arial" w:cs="Arial"/>
          <w:color w:val="000000"/>
        </w:rPr>
        <w:t xml:space="preserve">náhrada škody z ručení přesahuje náhradu škody </w:t>
      </w:r>
      <w:r w:rsidR="00567FEB" w:rsidRPr="000416C4">
        <w:rPr>
          <w:rFonts w:ascii="Arial" w:hAnsi="Arial" w:cs="Arial"/>
          <w:color w:val="000000"/>
        </w:rPr>
        <w:t>dle přímé odpovědnosti příkazníka</w:t>
      </w:r>
      <w:r w:rsidR="005A5BAF" w:rsidRPr="000416C4">
        <w:rPr>
          <w:rFonts w:ascii="Arial" w:hAnsi="Arial" w:cs="Arial"/>
          <w:color w:val="000000"/>
        </w:rPr>
        <w:t>.</w:t>
      </w:r>
    </w:p>
    <w:p w14:paraId="5B1AFC0B" w14:textId="77777777" w:rsidR="009578D8" w:rsidRPr="00224D43" w:rsidRDefault="009578D8" w:rsidP="00224D43">
      <w:pPr>
        <w:pStyle w:val="Zkladntext"/>
        <w:numPr>
          <w:ilvl w:val="1"/>
          <w:numId w:val="15"/>
        </w:numPr>
        <w:spacing w:line="276" w:lineRule="auto"/>
        <w:jc w:val="both"/>
        <w:rPr>
          <w:rFonts w:ascii="Arial" w:hAnsi="Arial" w:cs="Arial"/>
          <w:color w:val="000000"/>
        </w:rPr>
      </w:pPr>
      <w:r w:rsidRPr="00224D43">
        <w:rPr>
          <w:rFonts w:ascii="Arial" w:hAnsi="Arial" w:cs="Arial"/>
          <w:color w:val="000000"/>
        </w:rPr>
        <w:t>Příkazník odpovídá za škodu na věcech převzatých od příkazce k výkonu své činnosti a na věcech převzatých při jejím výkonu od třetích osob, ledaže tuto škodu nemohl odvrátit ani při prokazatelném vynaložení odborné péče.</w:t>
      </w:r>
    </w:p>
    <w:p w14:paraId="6FA442B9" w14:textId="561755B6" w:rsidR="009E2F62" w:rsidRPr="00224D43" w:rsidRDefault="009E2F62" w:rsidP="00224D43">
      <w:pPr>
        <w:pStyle w:val="Zkladntext"/>
        <w:numPr>
          <w:ilvl w:val="1"/>
          <w:numId w:val="15"/>
        </w:numPr>
        <w:spacing w:line="276" w:lineRule="auto"/>
        <w:jc w:val="both"/>
        <w:rPr>
          <w:rFonts w:ascii="Arial" w:hAnsi="Arial" w:cs="Arial"/>
          <w:color w:val="000000"/>
        </w:rPr>
      </w:pPr>
      <w:r w:rsidRPr="00224D43">
        <w:rPr>
          <w:rFonts w:ascii="Arial" w:hAnsi="Arial" w:cs="Arial"/>
          <w:color w:val="000000"/>
        </w:rPr>
        <w:t xml:space="preserve">Příkazník se mimo uhrazení smluvních pokut zavazuje odškodnit v plné výši </w:t>
      </w:r>
      <w:r w:rsidR="00326829" w:rsidRPr="00224D43">
        <w:rPr>
          <w:rFonts w:ascii="Arial" w:hAnsi="Arial" w:cs="Arial"/>
          <w:color w:val="000000"/>
        </w:rPr>
        <w:t>příkazce</w:t>
      </w:r>
      <w:r w:rsidRPr="00224D43">
        <w:rPr>
          <w:rFonts w:ascii="Arial" w:hAnsi="Arial" w:cs="Arial"/>
          <w:color w:val="000000"/>
        </w:rPr>
        <w:t xml:space="preserve"> a třetí osoby v případě porušení vlastnických, autorských a jiných práv, respektive v případě, že neudělí či nebude moci udělit </w:t>
      </w:r>
      <w:r w:rsidR="00EE0A25" w:rsidRPr="00224D43">
        <w:rPr>
          <w:rFonts w:ascii="Arial" w:hAnsi="Arial" w:cs="Arial"/>
          <w:color w:val="000000"/>
        </w:rPr>
        <w:t>příkazci</w:t>
      </w:r>
      <w:r w:rsidRPr="00224D43">
        <w:rPr>
          <w:rFonts w:ascii="Arial" w:hAnsi="Arial" w:cs="Arial"/>
          <w:color w:val="000000"/>
        </w:rPr>
        <w:t xml:space="preserve"> souhlasy a Licence dle této smlouvy a rovněž v případě nepravdivosti prohlášení </w:t>
      </w:r>
      <w:r w:rsidR="00EE0A25" w:rsidRPr="00224D43">
        <w:rPr>
          <w:rFonts w:ascii="Arial" w:hAnsi="Arial" w:cs="Arial"/>
          <w:color w:val="000000"/>
        </w:rPr>
        <w:t>příkazníka</w:t>
      </w:r>
      <w:r w:rsidRPr="00224D43">
        <w:rPr>
          <w:rFonts w:ascii="Arial" w:hAnsi="Arial" w:cs="Arial"/>
          <w:color w:val="000000"/>
        </w:rPr>
        <w:t xml:space="preserve"> dle této smlouvy, a to včetně nákladů právního zastoupení</w:t>
      </w:r>
      <w:r w:rsidR="00EE0A25" w:rsidRPr="00224D43">
        <w:rPr>
          <w:rFonts w:ascii="Arial" w:hAnsi="Arial" w:cs="Arial"/>
          <w:color w:val="000000"/>
        </w:rPr>
        <w:t>.</w:t>
      </w:r>
    </w:p>
    <w:p w14:paraId="200EE64B" w14:textId="3530A090" w:rsidR="00E211E1" w:rsidRPr="00224D43" w:rsidRDefault="005A5BAF" w:rsidP="00224D43">
      <w:pPr>
        <w:pStyle w:val="Zkladntext"/>
        <w:numPr>
          <w:ilvl w:val="1"/>
          <w:numId w:val="15"/>
        </w:numPr>
        <w:spacing w:line="276" w:lineRule="auto"/>
        <w:jc w:val="both"/>
        <w:rPr>
          <w:rFonts w:ascii="Arial" w:hAnsi="Arial" w:cs="Arial"/>
          <w:color w:val="000000"/>
        </w:rPr>
      </w:pPr>
      <w:r w:rsidRPr="00224D43">
        <w:rPr>
          <w:rFonts w:ascii="Arial" w:hAnsi="Arial" w:cs="Arial"/>
          <w:color w:val="000000"/>
        </w:rPr>
        <w:t xml:space="preserve">Příkazník </w:t>
      </w:r>
      <w:r w:rsidR="0015316D" w:rsidRPr="00224D43">
        <w:rPr>
          <w:rFonts w:ascii="Arial" w:hAnsi="Arial" w:cs="Arial"/>
          <w:color w:val="000000"/>
        </w:rPr>
        <w:t xml:space="preserve">odpovídá za </w:t>
      </w:r>
      <w:r w:rsidR="00304C97" w:rsidRPr="00224D43">
        <w:rPr>
          <w:rFonts w:ascii="Arial" w:hAnsi="Arial" w:cs="Arial"/>
          <w:color w:val="000000"/>
        </w:rPr>
        <w:t>řádný a včasný výkon zajišťované činnosti</w:t>
      </w:r>
      <w:r w:rsidR="00D81B0A" w:rsidRPr="00224D43">
        <w:rPr>
          <w:rFonts w:ascii="Arial" w:hAnsi="Arial" w:cs="Arial"/>
          <w:color w:val="000000"/>
        </w:rPr>
        <w:t xml:space="preserve"> dle podmínek této smlouvy; příkazník </w:t>
      </w:r>
      <w:r w:rsidRPr="00224D43">
        <w:rPr>
          <w:rFonts w:ascii="Arial" w:hAnsi="Arial" w:cs="Arial"/>
          <w:color w:val="000000"/>
        </w:rPr>
        <w:t>neodpovídá za vady</w:t>
      </w:r>
      <w:r w:rsidR="00223C90" w:rsidRPr="00224D43">
        <w:rPr>
          <w:rFonts w:ascii="Arial" w:hAnsi="Arial" w:cs="Arial"/>
          <w:color w:val="000000"/>
        </w:rPr>
        <w:t xml:space="preserve"> zajišťované činnosti</w:t>
      </w:r>
      <w:r w:rsidRPr="00224D43">
        <w:rPr>
          <w:rFonts w:ascii="Arial" w:hAnsi="Arial" w:cs="Arial"/>
          <w:color w:val="000000"/>
        </w:rPr>
        <w:t>, jímž nebylo možno, ani při</w:t>
      </w:r>
      <w:r w:rsidR="00C65F13" w:rsidRPr="00224D43">
        <w:rPr>
          <w:rFonts w:ascii="Arial" w:hAnsi="Arial" w:cs="Arial"/>
          <w:color w:val="000000"/>
        </w:rPr>
        <w:t xml:space="preserve"> prokazatelném</w:t>
      </w:r>
      <w:r w:rsidRPr="00224D43">
        <w:rPr>
          <w:rFonts w:ascii="Arial" w:hAnsi="Arial" w:cs="Arial"/>
          <w:color w:val="000000"/>
        </w:rPr>
        <w:t xml:space="preserve"> vynaložení veškerého úsilí, které lze od příkazníka spravedlivě požadovat, zabránit. </w:t>
      </w:r>
      <w:r w:rsidR="00E211E1" w:rsidRPr="00224D43">
        <w:rPr>
          <w:rFonts w:ascii="Arial" w:hAnsi="Arial" w:cs="Arial"/>
          <w:color w:val="000000"/>
        </w:rPr>
        <w:t xml:space="preserve">V případě, že výkon zajišťované činnosti bude obsahovat vady, může </w:t>
      </w:r>
      <w:r w:rsidR="0059496D" w:rsidRPr="00224D43">
        <w:rPr>
          <w:rFonts w:ascii="Arial" w:hAnsi="Arial" w:cs="Arial"/>
          <w:color w:val="000000"/>
        </w:rPr>
        <w:t>příkazce</w:t>
      </w:r>
      <w:r w:rsidR="00E211E1" w:rsidRPr="00224D43">
        <w:rPr>
          <w:rFonts w:ascii="Arial" w:hAnsi="Arial" w:cs="Arial"/>
          <w:color w:val="000000"/>
        </w:rPr>
        <w:t xml:space="preserve"> po </w:t>
      </w:r>
      <w:r w:rsidR="0059496D" w:rsidRPr="00224D43">
        <w:rPr>
          <w:rFonts w:ascii="Arial" w:hAnsi="Arial" w:cs="Arial"/>
          <w:color w:val="000000"/>
        </w:rPr>
        <w:t>příkazníkovi</w:t>
      </w:r>
      <w:r w:rsidR="00E211E1" w:rsidRPr="00224D43">
        <w:rPr>
          <w:rFonts w:ascii="Arial" w:hAnsi="Arial" w:cs="Arial"/>
          <w:color w:val="000000"/>
        </w:rPr>
        <w:t xml:space="preserve"> požadovat skutečně způsobenou prokazatelnou škodu vzniklou </w:t>
      </w:r>
      <w:r w:rsidR="0059496D" w:rsidRPr="00224D43">
        <w:rPr>
          <w:rFonts w:ascii="Arial" w:hAnsi="Arial" w:cs="Arial"/>
          <w:color w:val="000000"/>
        </w:rPr>
        <w:t>příkazci</w:t>
      </w:r>
      <w:r w:rsidR="00E211E1" w:rsidRPr="00224D43">
        <w:rPr>
          <w:rFonts w:ascii="Arial" w:hAnsi="Arial" w:cs="Arial"/>
          <w:color w:val="000000"/>
        </w:rPr>
        <w:t xml:space="preserve"> na základě takového vadného plnění.</w:t>
      </w:r>
    </w:p>
    <w:p w14:paraId="76A58F94" w14:textId="5FE33C67" w:rsidR="00E211E1" w:rsidRPr="00224D43" w:rsidRDefault="0059496D" w:rsidP="00224D43">
      <w:pPr>
        <w:pStyle w:val="Zkladntext"/>
        <w:numPr>
          <w:ilvl w:val="2"/>
          <w:numId w:val="15"/>
        </w:numPr>
        <w:spacing w:line="276" w:lineRule="auto"/>
        <w:jc w:val="both"/>
        <w:rPr>
          <w:rFonts w:ascii="Arial" w:hAnsi="Arial" w:cs="Arial"/>
          <w:color w:val="000000"/>
        </w:rPr>
      </w:pPr>
      <w:r w:rsidRPr="00224D43">
        <w:rPr>
          <w:rFonts w:ascii="Arial" w:hAnsi="Arial" w:cs="Arial"/>
          <w:color w:val="000000"/>
        </w:rPr>
        <w:t>Příkazce</w:t>
      </w:r>
      <w:r w:rsidR="00E211E1" w:rsidRPr="00224D43">
        <w:rPr>
          <w:rFonts w:ascii="Arial" w:hAnsi="Arial" w:cs="Arial"/>
          <w:color w:val="000000"/>
        </w:rPr>
        <w:t xml:space="preserve"> se zavazuje oznámit (reklamovat) vady </w:t>
      </w:r>
      <w:r w:rsidRPr="00224D43">
        <w:rPr>
          <w:rFonts w:ascii="Arial" w:hAnsi="Arial" w:cs="Arial"/>
          <w:color w:val="000000"/>
        </w:rPr>
        <w:t xml:space="preserve">zajišťované činnosti </w:t>
      </w:r>
      <w:r w:rsidR="00E211E1" w:rsidRPr="00224D43">
        <w:rPr>
          <w:rFonts w:ascii="Arial" w:hAnsi="Arial" w:cs="Arial"/>
          <w:color w:val="000000"/>
        </w:rPr>
        <w:t xml:space="preserve">písemně (e-mailem nebo doporučeným psaním). V oznámení (reklamaci) musí být vada popsána. </w:t>
      </w:r>
      <w:r w:rsidR="00AB47A8" w:rsidRPr="00224D43">
        <w:rPr>
          <w:rFonts w:ascii="Arial" w:hAnsi="Arial" w:cs="Arial"/>
          <w:color w:val="000000"/>
        </w:rPr>
        <w:t>Příkazník</w:t>
      </w:r>
      <w:r w:rsidR="00E211E1" w:rsidRPr="00224D43">
        <w:rPr>
          <w:rFonts w:ascii="Arial" w:hAnsi="Arial" w:cs="Arial"/>
          <w:color w:val="000000"/>
        </w:rPr>
        <w:t xml:space="preserve"> je povinen provést bezplatné odstranění vytknutých vad. </w:t>
      </w:r>
      <w:r w:rsidR="00AB47A8" w:rsidRPr="00224D43">
        <w:rPr>
          <w:rFonts w:ascii="Arial" w:hAnsi="Arial" w:cs="Arial"/>
          <w:color w:val="000000"/>
        </w:rPr>
        <w:t xml:space="preserve">Příkazník </w:t>
      </w:r>
      <w:r w:rsidR="00E211E1" w:rsidRPr="00224D43">
        <w:rPr>
          <w:rFonts w:ascii="Arial" w:hAnsi="Arial" w:cs="Arial"/>
          <w:color w:val="000000"/>
        </w:rPr>
        <w:t xml:space="preserve">je povinen zahájit odstraňování vady nejpozději do 3 pracovních dnů ode dne doručení reklamace a odstranit vadu bez zbytečného odkladu, nejpozději však do třiceti kalendářních dnů po doručení reklamace </w:t>
      </w:r>
      <w:r w:rsidR="000E3EA6" w:rsidRPr="00224D43">
        <w:rPr>
          <w:rFonts w:ascii="Arial" w:hAnsi="Arial" w:cs="Arial"/>
          <w:color w:val="000000"/>
        </w:rPr>
        <w:t>příkazce</w:t>
      </w:r>
      <w:r w:rsidR="00E211E1" w:rsidRPr="00224D43">
        <w:rPr>
          <w:rFonts w:ascii="Arial" w:hAnsi="Arial" w:cs="Arial"/>
          <w:color w:val="000000"/>
        </w:rPr>
        <w:t xml:space="preserve">, nedohodne-li se protokolárně </w:t>
      </w:r>
      <w:r w:rsidR="002D6F78" w:rsidRPr="00224D43">
        <w:rPr>
          <w:rFonts w:ascii="Arial" w:hAnsi="Arial" w:cs="Arial"/>
          <w:color w:val="000000"/>
        </w:rPr>
        <w:t>příkazce</w:t>
      </w:r>
      <w:r w:rsidR="00E211E1" w:rsidRPr="00224D43">
        <w:rPr>
          <w:rFonts w:ascii="Arial" w:hAnsi="Arial" w:cs="Arial"/>
          <w:color w:val="000000"/>
        </w:rPr>
        <w:t xml:space="preserve"> s</w:t>
      </w:r>
      <w:r w:rsidR="002D6F78" w:rsidRPr="00224D43">
        <w:rPr>
          <w:rFonts w:ascii="Arial" w:hAnsi="Arial" w:cs="Arial"/>
          <w:color w:val="000000"/>
        </w:rPr>
        <w:t xml:space="preserve"> příkazníkem </w:t>
      </w:r>
      <w:r w:rsidR="00E211E1" w:rsidRPr="00224D43">
        <w:rPr>
          <w:rFonts w:ascii="Arial" w:hAnsi="Arial" w:cs="Arial"/>
          <w:color w:val="000000"/>
        </w:rPr>
        <w:t xml:space="preserve">s přihlédnutím ke všem objektivním okolnostem jinak. </w:t>
      </w:r>
    </w:p>
    <w:p w14:paraId="1205028F" w14:textId="4920A3FB" w:rsidR="005A5BAF" w:rsidRPr="00224D43" w:rsidRDefault="00E211E1" w:rsidP="00224D43">
      <w:pPr>
        <w:pStyle w:val="Zkladntext"/>
        <w:numPr>
          <w:ilvl w:val="2"/>
          <w:numId w:val="15"/>
        </w:numPr>
        <w:spacing w:line="276" w:lineRule="auto"/>
        <w:jc w:val="both"/>
        <w:rPr>
          <w:rFonts w:ascii="Arial" w:hAnsi="Arial" w:cs="Arial"/>
          <w:color w:val="000000"/>
        </w:rPr>
      </w:pPr>
      <w:r w:rsidRPr="00224D43">
        <w:rPr>
          <w:rFonts w:ascii="Arial" w:hAnsi="Arial" w:cs="Arial"/>
          <w:color w:val="000000"/>
        </w:rPr>
        <w:t xml:space="preserve">Smluvní strany se dohodly, že odpovědnost </w:t>
      </w:r>
      <w:r w:rsidR="002D6F78" w:rsidRPr="00224D43">
        <w:rPr>
          <w:rFonts w:ascii="Arial" w:hAnsi="Arial" w:cs="Arial"/>
          <w:color w:val="000000"/>
        </w:rPr>
        <w:t>příkazníka</w:t>
      </w:r>
      <w:r w:rsidRPr="00224D43">
        <w:rPr>
          <w:rFonts w:ascii="Arial" w:hAnsi="Arial" w:cs="Arial"/>
          <w:color w:val="000000"/>
        </w:rPr>
        <w:t xml:space="preserve"> za vady sjednaná smlouvou nevylučuje odpovědnost </w:t>
      </w:r>
      <w:r w:rsidR="009578D8" w:rsidRPr="00224D43">
        <w:rPr>
          <w:rFonts w:ascii="Arial" w:hAnsi="Arial" w:cs="Arial"/>
          <w:color w:val="000000"/>
        </w:rPr>
        <w:t xml:space="preserve">příkazníka </w:t>
      </w:r>
      <w:r w:rsidRPr="00224D43">
        <w:rPr>
          <w:rFonts w:ascii="Arial" w:hAnsi="Arial" w:cs="Arial"/>
          <w:color w:val="000000"/>
        </w:rPr>
        <w:t>za vady dle právních předpisů</w:t>
      </w:r>
      <w:r w:rsidR="009578D8" w:rsidRPr="00224D43">
        <w:rPr>
          <w:rFonts w:ascii="Arial" w:hAnsi="Arial" w:cs="Arial"/>
          <w:color w:val="000000"/>
        </w:rPr>
        <w:t>.</w:t>
      </w:r>
    </w:p>
    <w:p w14:paraId="61698CE2" w14:textId="201C8531" w:rsidR="005A5BAF" w:rsidRPr="00224D43" w:rsidRDefault="005A5BAF"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 xml:space="preserve">Příkazce umožní </w:t>
      </w:r>
      <w:r w:rsidR="00193FD9" w:rsidRPr="00224D43">
        <w:rPr>
          <w:rFonts w:ascii="Arial" w:hAnsi="Arial" w:cs="Arial"/>
          <w:color w:val="000000"/>
        </w:rPr>
        <w:t>osobám spolupracujícím s příkazníkem na plnění této smlouvy</w:t>
      </w:r>
      <w:r w:rsidR="00193FD9" w:rsidRPr="00224D43" w:rsidDel="008C246D">
        <w:rPr>
          <w:rFonts w:ascii="Arial" w:hAnsi="Arial" w:cs="Arial"/>
          <w:color w:val="000000"/>
        </w:rPr>
        <w:t xml:space="preserve"> </w:t>
      </w:r>
      <w:r w:rsidRPr="00224D43">
        <w:rPr>
          <w:rFonts w:ascii="Arial" w:hAnsi="Arial" w:cs="Arial"/>
          <w:color w:val="000000"/>
        </w:rPr>
        <w:t>vstup na místo stavby</w:t>
      </w:r>
      <w:r w:rsidR="00193FD9" w:rsidRPr="00224D43">
        <w:rPr>
          <w:rFonts w:ascii="Arial" w:hAnsi="Arial" w:cs="Arial"/>
          <w:color w:val="000000"/>
        </w:rPr>
        <w:t xml:space="preserve"> (staveniště) bez omezení</w:t>
      </w:r>
      <w:r w:rsidR="00DA2C4E" w:rsidRPr="00224D43">
        <w:rPr>
          <w:rFonts w:ascii="Arial" w:hAnsi="Arial" w:cs="Arial"/>
          <w:color w:val="000000"/>
        </w:rPr>
        <w:t>; k omezení vstupu je příkazce oprávněn z objektivních důvodů.</w:t>
      </w:r>
    </w:p>
    <w:p w14:paraId="294EAB78" w14:textId="1C0D7AEB" w:rsidR="005A5BAF" w:rsidRPr="00224D43" w:rsidRDefault="005A5BAF"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lastRenderedPageBreak/>
        <w:t xml:space="preserve">Příkazník si je vědom, že je ve smyslu § 2 písm. e) zákona č. 320/2001 Sb., o finanční kontrole ve veřejné správě a </w:t>
      </w:r>
      <w:r w:rsidR="000062BE" w:rsidRPr="00224D43">
        <w:rPr>
          <w:rFonts w:ascii="Arial" w:hAnsi="Arial" w:cs="Arial"/>
          <w:color w:val="000000"/>
        </w:rPr>
        <w:t xml:space="preserve">o </w:t>
      </w:r>
      <w:r w:rsidRPr="00224D43">
        <w:rPr>
          <w:rFonts w:ascii="Arial" w:hAnsi="Arial" w:cs="Arial"/>
          <w:color w:val="000000"/>
        </w:rPr>
        <w:t>změně některých zákonů</w:t>
      </w:r>
      <w:r w:rsidR="001F2788" w:rsidRPr="00224D43">
        <w:rPr>
          <w:rFonts w:ascii="Arial" w:hAnsi="Arial" w:cs="Arial"/>
          <w:color w:val="000000"/>
        </w:rPr>
        <w:t xml:space="preserve"> (zákon o finanční kontrole)</w:t>
      </w:r>
      <w:r w:rsidRPr="00224D43">
        <w:rPr>
          <w:rFonts w:ascii="Arial" w:hAnsi="Arial" w:cs="Arial"/>
          <w:color w:val="000000"/>
        </w:rPr>
        <w:t xml:space="preserve">, ve znění pozdějších předpisů, povinen spolupůsobit při výkonu finanční kontroly realizované při kontrole projektu a tuto součinnost v případě, že k tomu bude ze strany </w:t>
      </w:r>
      <w:r w:rsidR="00F15E5D" w:rsidRPr="00224D43">
        <w:rPr>
          <w:rFonts w:ascii="Arial" w:hAnsi="Arial" w:cs="Arial"/>
          <w:color w:val="000000"/>
        </w:rPr>
        <w:t xml:space="preserve">příkazce </w:t>
      </w:r>
      <w:r w:rsidRPr="00224D43">
        <w:rPr>
          <w:rFonts w:ascii="Arial" w:hAnsi="Arial" w:cs="Arial"/>
          <w:color w:val="000000"/>
        </w:rPr>
        <w:t>vyzván, poskytne.</w:t>
      </w:r>
      <w:r w:rsidR="0005198E" w:rsidRPr="00224D43">
        <w:rPr>
          <w:rFonts w:ascii="Arial" w:hAnsi="Arial" w:cs="Arial"/>
        </w:rPr>
        <w:t xml:space="preserve"> </w:t>
      </w:r>
      <w:r w:rsidR="0005198E" w:rsidRPr="00224D43">
        <w:rPr>
          <w:rFonts w:ascii="Arial" w:hAnsi="Arial" w:cs="Arial"/>
          <w:color w:val="000000"/>
        </w:rPr>
        <w:t>Neodůvodněné či svévolné neposkytnutí součinnosti příkazníkem je podstatným porušením jeho</w:t>
      </w:r>
      <w:r w:rsidR="0031734D" w:rsidRPr="00224D43">
        <w:rPr>
          <w:rFonts w:ascii="Arial" w:hAnsi="Arial" w:cs="Arial"/>
          <w:color w:val="000000"/>
        </w:rPr>
        <w:t xml:space="preserve"> </w:t>
      </w:r>
      <w:r w:rsidR="0005198E" w:rsidRPr="00224D43">
        <w:rPr>
          <w:rFonts w:ascii="Arial" w:hAnsi="Arial" w:cs="Arial"/>
          <w:color w:val="000000"/>
        </w:rPr>
        <w:t>smluvních povinností.</w:t>
      </w:r>
    </w:p>
    <w:p w14:paraId="288A821F" w14:textId="6FE13488" w:rsidR="0051727A" w:rsidRPr="00B61B4F" w:rsidRDefault="0051727A"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 xml:space="preserve">Příkazník je povinen uchovávat veškeré doklady související s realizací smlouvy a jejím financováním způsobem dle zákona </w:t>
      </w:r>
      <w:r w:rsidR="004600FE" w:rsidRPr="00224D43">
        <w:rPr>
          <w:rFonts w:ascii="Arial" w:hAnsi="Arial" w:cs="Arial"/>
          <w:color w:val="000000"/>
        </w:rPr>
        <w:t xml:space="preserve">č. </w:t>
      </w:r>
      <w:r w:rsidRPr="00224D43">
        <w:rPr>
          <w:rFonts w:ascii="Arial" w:hAnsi="Arial" w:cs="Arial"/>
          <w:color w:val="000000"/>
        </w:rPr>
        <w:t>563/1991 Sb., o účetnictví</w:t>
      </w:r>
      <w:r w:rsidR="00F0499B" w:rsidRPr="00224D43">
        <w:rPr>
          <w:rFonts w:ascii="Arial" w:hAnsi="Arial" w:cs="Arial"/>
          <w:color w:val="000000"/>
        </w:rPr>
        <w:t>,</w:t>
      </w:r>
      <w:r w:rsidRPr="00224D43">
        <w:rPr>
          <w:rFonts w:ascii="Arial" w:hAnsi="Arial" w:cs="Arial"/>
          <w:color w:val="000000"/>
        </w:rPr>
        <w:t xml:space="preserve"> v</w:t>
      </w:r>
      <w:r w:rsidR="00723A5F" w:rsidRPr="00224D43">
        <w:rPr>
          <w:rFonts w:ascii="Arial" w:hAnsi="Arial" w:cs="Arial"/>
          <w:color w:val="000000"/>
        </w:rPr>
        <w:t>e</w:t>
      </w:r>
      <w:r w:rsidRPr="00224D43">
        <w:rPr>
          <w:rFonts w:ascii="Arial" w:hAnsi="Arial" w:cs="Arial"/>
          <w:color w:val="000000"/>
        </w:rPr>
        <w:t xml:space="preserve"> znění</w:t>
      </w:r>
      <w:r w:rsidR="00723A5F" w:rsidRPr="00224D43">
        <w:rPr>
          <w:rFonts w:ascii="Arial" w:hAnsi="Arial" w:cs="Arial"/>
          <w:color w:val="000000"/>
        </w:rPr>
        <w:t xml:space="preserve"> pozdějších předpisů</w:t>
      </w:r>
      <w:r w:rsidRPr="00224D43">
        <w:rPr>
          <w:rFonts w:ascii="Arial" w:hAnsi="Arial" w:cs="Arial"/>
          <w:color w:val="000000"/>
        </w:rPr>
        <w:t>, včetně účetních dokladů</w:t>
      </w:r>
      <w:r w:rsidR="008738F2" w:rsidRPr="00224D43">
        <w:rPr>
          <w:rFonts w:ascii="Arial" w:hAnsi="Arial" w:cs="Arial"/>
          <w:color w:val="000000"/>
        </w:rPr>
        <w:t>, a to</w:t>
      </w:r>
      <w:r w:rsidRPr="00224D43">
        <w:rPr>
          <w:rFonts w:ascii="Arial" w:hAnsi="Arial" w:cs="Arial"/>
          <w:color w:val="000000"/>
        </w:rPr>
        <w:t xml:space="preserve"> po</w:t>
      </w:r>
      <w:r w:rsidR="00723A5F" w:rsidRPr="00224D43">
        <w:rPr>
          <w:rFonts w:ascii="Arial" w:hAnsi="Arial" w:cs="Arial"/>
          <w:color w:val="000000"/>
        </w:rPr>
        <w:t> </w:t>
      </w:r>
      <w:r w:rsidRPr="00224D43">
        <w:rPr>
          <w:rFonts w:ascii="Arial" w:hAnsi="Arial" w:cs="Arial"/>
          <w:color w:val="000000"/>
        </w:rPr>
        <w:t>dobu nejméně 10 let ode dne poslední platby za provedené práce</w:t>
      </w:r>
      <w:r w:rsidR="00355D41" w:rsidRPr="00224D43">
        <w:rPr>
          <w:rFonts w:ascii="Arial" w:hAnsi="Arial" w:cs="Arial"/>
          <w:color w:val="000000"/>
        </w:rPr>
        <w:t xml:space="preserve"> v</w:t>
      </w:r>
      <w:r w:rsidR="00495588" w:rsidRPr="00224D43">
        <w:rPr>
          <w:rFonts w:ascii="Arial" w:hAnsi="Arial" w:cs="Arial"/>
          <w:color w:val="000000"/>
        </w:rPr>
        <w:t> souvislosti s plněním této smlouvy</w:t>
      </w:r>
      <w:r w:rsidR="00F80F9D" w:rsidRPr="00B61B4F">
        <w:rPr>
          <w:rFonts w:ascii="Arial" w:hAnsi="Arial" w:cs="Arial"/>
          <w:color w:val="000000"/>
        </w:rPr>
        <w:t>, minimálně do konce roku 2035, závazná je lhůta, která je delší</w:t>
      </w:r>
      <w:r w:rsidR="00F575B9" w:rsidRPr="00B61B4F">
        <w:rPr>
          <w:rFonts w:ascii="Arial" w:hAnsi="Arial" w:cs="Arial"/>
          <w:color w:val="000000"/>
        </w:rPr>
        <w:t xml:space="preserve">. </w:t>
      </w:r>
    </w:p>
    <w:p w14:paraId="4A14ED9D" w14:textId="64952707" w:rsidR="005A5BAF" w:rsidRPr="00B61B4F" w:rsidRDefault="007455DA" w:rsidP="00224D43">
      <w:pPr>
        <w:pStyle w:val="Zkladntext"/>
        <w:numPr>
          <w:ilvl w:val="0"/>
          <w:numId w:val="15"/>
        </w:numPr>
        <w:spacing w:line="276" w:lineRule="auto"/>
        <w:jc w:val="both"/>
        <w:rPr>
          <w:rFonts w:ascii="Arial" w:hAnsi="Arial" w:cs="Arial"/>
          <w:color w:val="000000"/>
        </w:rPr>
      </w:pPr>
      <w:r w:rsidRPr="00B61B4F">
        <w:rPr>
          <w:rFonts w:ascii="Arial" w:hAnsi="Arial" w:cs="Arial"/>
          <w:color w:val="000000"/>
        </w:rPr>
        <w:t>Příkazník</w:t>
      </w:r>
      <w:r w:rsidR="0051727A" w:rsidRPr="00B61B4F">
        <w:rPr>
          <w:rFonts w:ascii="Arial" w:hAnsi="Arial" w:cs="Arial"/>
          <w:color w:val="000000"/>
        </w:rPr>
        <w:t xml:space="preserve"> je povinen minimálně ve lhůt</w:t>
      </w:r>
      <w:r w:rsidR="00F575B9" w:rsidRPr="00B61B4F">
        <w:rPr>
          <w:rFonts w:ascii="Arial" w:hAnsi="Arial" w:cs="Arial"/>
          <w:color w:val="000000"/>
        </w:rPr>
        <w:t>ě</w:t>
      </w:r>
      <w:r w:rsidR="0051727A" w:rsidRPr="00B61B4F">
        <w:rPr>
          <w:rFonts w:ascii="Arial" w:hAnsi="Arial" w:cs="Arial"/>
          <w:color w:val="000000"/>
        </w:rPr>
        <w:t xml:space="preserve"> dle předchozího odstavce poskytovat požadované informace a dokumentaci související s realizací projektu </w:t>
      </w:r>
      <w:r w:rsidR="00F15E5D" w:rsidRPr="00B61B4F">
        <w:rPr>
          <w:rFonts w:ascii="Arial" w:hAnsi="Arial" w:cs="Arial"/>
          <w:color w:val="000000"/>
        </w:rPr>
        <w:t>příkazci</w:t>
      </w:r>
      <w:r w:rsidR="00BD0B24" w:rsidRPr="00B61B4F">
        <w:rPr>
          <w:rFonts w:ascii="Arial" w:hAnsi="Arial" w:cs="Arial"/>
          <w:color w:val="000000"/>
        </w:rPr>
        <w:t xml:space="preserve">, </w:t>
      </w:r>
      <w:r w:rsidR="0051727A" w:rsidRPr="00B61B4F">
        <w:rPr>
          <w:rFonts w:ascii="Arial" w:hAnsi="Arial" w:cs="Arial"/>
          <w:color w:val="000000"/>
        </w:rPr>
        <w:t xml:space="preserve">zaměstnancům nebo zmocněncům pověřených orgánů </w:t>
      </w:r>
      <w:r w:rsidR="00102744" w:rsidRPr="00CE25A3">
        <w:rPr>
          <w:rFonts w:ascii="Arial" w:hAnsi="Arial" w:cs="Arial"/>
          <w:color w:val="000000"/>
        </w:rPr>
        <w:t>(MPSV,</w:t>
      </w:r>
      <w:r w:rsidR="0051727A" w:rsidRPr="00CE25A3">
        <w:rPr>
          <w:rFonts w:ascii="Arial" w:hAnsi="Arial" w:cs="Arial"/>
          <w:color w:val="000000"/>
        </w:rPr>
        <w:t xml:space="preserve"> MMR ČR,</w:t>
      </w:r>
      <w:r w:rsidR="0051727A" w:rsidRPr="00B61B4F">
        <w:rPr>
          <w:rFonts w:ascii="Arial" w:hAnsi="Arial" w:cs="Arial"/>
          <w:color w:val="000000"/>
        </w:rPr>
        <w:t xml:space="preserve">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w:t>
      </w:r>
      <w:r w:rsidR="00495588" w:rsidRPr="00B61B4F">
        <w:rPr>
          <w:rFonts w:ascii="Arial" w:hAnsi="Arial" w:cs="Arial"/>
          <w:color w:val="000000"/>
        </w:rPr>
        <w:t xml:space="preserve">stavby </w:t>
      </w:r>
      <w:r w:rsidR="0051727A" w:rsidRPr="00B61B4F">
        <w:rPr>
          <w:rFonts w:ascii="Arial" w:hAnsi="Arial" w:cs="Arial"/>
          <w:color w:val="000000"/>
        </w:rPr>
        <w:t>a poskytnout jim při provádění kontroly součinnost.</w:t>
      </w:r>
      <w:r w:rsidR="0031734D" w:rsidRPr="00B61B4F">
        <w:rPr>
          <w:rFonts w:ascii="Arial" w:hAnsi="Arial" w:cs="Arial"/>
          <w:color w:val="000000"/>
        </w:rPr>
        <w:t xml:space="preserve"> Neodůvodněné či svévolné neposkytnutí součinnosti příkazníkem je podstatným porušením jeho smluvních povinností.</w:t>
      </w:r>
    </w:p>
    <w:p w14:paraId="558F9F2C" w14:textId="43485AC8" w:rsidR="00FF679F" w:rsidRPr="00224D43" w:rsidRDefault="00C96698"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Příkazník</w:t>
      </w:r>
      <w:r w:rsidR="00FF679F" w:rsidRPr="00224D43">
        <w:rPr>
          <w:rFonts w:ascii="Arial" w:hAnsi="Arial" w:cs="Arial"/>
          <w:color w:val="000000"/>
        </w:rPr>
        <w:t xml:space="preserve"> není oprávněn započíst jakoukoliv svou peněžitou pohledávku za </w:t>
      </w:r>
      <w:r w:rsidRPr="00224D43">
        <w:rPr>
          <w:rFonts w:ascii="Arial" w:hAnsi="Arial" w:cs="Arial"/>
          <w:color w:val="000000"/>
        </w:rPr>
        <w:t>příkazcem</w:t>
      </w:r>
      <w:r w:rsidR="00FF679F" w:rsidRPr="00224D43">
        <w:rPr>
          <w:rFonts w:ascii="Arial" w:hAnsi="Arial" w:cs="Arial"/>
          <w:color w:val="000000"/>
        </w:rPr>
        <w:t xml:space="preserve"> bez předchozího písemného souhlasu </w:t>
      </w:r>
      <w:r w:rsidRPr="00224D43">
        <w:rPr>
          <w:rFonts w:ascii="Arial" w:hAnsi="Arial" w:cs="Arial"/>
          <w:color w:val="000000"/>
        </w:rPr>
        <w:t>příkazce</w:t>
      </w:r>
      <w:r w:rsidR="00FF679F" w:rsidRPr="00224D43">
        <w:rPr>
          <w:rFonts w:ascii="Arial" w:hAnsi="Arial" w:cs="Arial"/>
          <w:color w:val="000000"/>
        </w:rPr>
        <w:t xml:space="preserve">. </w:t>
      </w:r>
      <w:r w:rsidRPr="00224D43">
        <w:rPr>
          <w:rFonts w:ascii="Arial" w:hAnsi="Arial" w:cs="Arial"/>
          <w:color w:val="000000"/>
        </w:rPr>
        <w:t>Příkazce</w:t>
      </w:r>
      <w:r w:rsidR="00FF679F" w:rsidRPr="00224D43">
        <w:rPr>
          <w:rFonts w:ascii="Arial" w:hAnsi="Arial" w:cs="Arial"/>
          <w:color w:val="000000"/>
        </w:rPr>
        <w:t xml:space="preserve"> je oprávněn započíst jakoukoliv svou peněžitou pohledávku za </w:t>
      </w:r>
      <w:r w:rsidRPr="00224D43">
        <w:rPr>
          <w:rFonts w:ascii="Arial" w:hAnsi="Arial" w:cs="Arial"/>
          <w:color w:val="000000"/>
        </w:rPr>
        <w:t>příkazníkem</w:t>
      </w:r>
      <w:r w:rsidR="00FF679F" w:rsidRPr="00224D43">
        <w:rPr>
          <w:rFonts w:ascii="Arial" w:hAnsi="Arial" w:cs="Arial"/>
          <w:color w:val="000000"/>
        </w:rPr>
        <w:t xml:space="preserve"> (včetně pohledávky nejisté ve smyslu § 1987 odst. 2 občanského zákoníku), ať již splatnou či nesplatnou, oproti jakékoliv peněžité pohledávce </w:t>
      </w:r>
      <w:r w:rsidRPr="00224D43">
        <w:rPr>
          <w:rFonts w:ascii="Arial" w:hAnsi="Arial" w:cs="Arial"/>
          <w:color w:val="000000"/>
        </w:rPr>
        <w:t>příkazníka</w:t>
      </w:r>
      <w:r w:rsidR="00FF679F" w:rsidRPr="00224D43">
        <w:rPr>
          <w:rFonts w:ascii="Arial" w:hAnsi="Arial" w:cs="Arial"/>
          <w:color w:val="000000"/>
        </w:rPr>
        <w:t xml:space="preserve"> za </w:t>
      </w:r>
      <w:r w:rsidRPr="00224D43">
        <w:rPr>
          <w:rFonts w:ascii="Arial" w:hAnsi="Arial" w:cs="Arial"/>
          <w:color w:val="000000"/>
        </w:rPr>
        <w:t>příkazcem</w:t>
      </w:r>
      <w:r w:rsidR="00FF679F" w:rsidRPr="00224D43">
        <w:rPr>
          <w:rFonts w:ascii="Arial" w:hAnsi="Arial" w:cs="Arial"/>
          <w:color w:val="000000"/>
        </w:rPr>
        <w:t xml:space="preserve">, ať již splatné či nesplatné, a to i bez souhlasu </w:t>
      </w:r>
      <w:r w:rsidRPr="00224D43">
        <w:rPr>
          <w:rFonts w:ascii="Arial" w:hAnsi="Arial" w:cs="Arial"/>
          <w:color w:val="000000"/>
        </w:rPr>
        <w:t>příkazníka</w:t>
      </w:r>
      <w:r w:rsidR="00FF679F" w:rsidRPr="00224D43">
        <w:rPr>
          <w:rFonts w:ascii="Arial" w:hAnsi="Arial" w:cs="Arial"/>
          <w:color w:val="000000"/>
        </w:rPr>
        <w:t xml:space="preserve">. </w:t>
      </w:r>
    </w:p>
    <w:p w14:paraId="4F87C6FA" w14:textId="7CC74A0C" w:rsidR="005A5BAF" w:rsidRPr="00224D43" w:rsidRDefault="00C96698" w:rsidP="00224D43">
      <w:pPr>
        <w:pStyle w:val="Zkladntext"/>
        <w:numPr>
          <w:ilvl w:val="0"/>
          <w:numId w:val="15"/>
        </w:numPr>
        <w:spacing w:line="276" w:lineRule="auto"/>
        <w:jc w:val="both"/>
        <w:rPr>
          <w:rFonts w:ascii="Arial" w:hAnsi="Arial" w:cs="Arial"/>
          <w:color w:val="000000"/>
        </w:rPr>
      </w:pPr>
      <w:r w:rsidRPr="00224D43">
        <w:rPr>
          <w:rFonts w:ascii="Arial" w:hAnsi="Arial" w:cs="Arial"/>
          <w:color w:val="000000"/>
        </w:rPr>
        <w:t>Příkazník</w:t>
      </w:r>
      <w:r w:rsidR="00FF679F" w:rsidRPr="00224D43">
        <w:rPr>
          <w:rFonts w:ascii="Arial" w:hAnsi="Arial" w:cs="Arial"/>
          <w:color w:val="000000"/>
        </w:rPr>
        <w:t xml:space="preserve"> není oprávněn postoupit práva, povinnosti, pohledávky a závazky z této smlouvy ani smlouvu jako takovou jakékoliv třetí osobě bez předchozího písemného souhlasu </w:t>
      </w:r>
      <w:r w:rsidR="00E900EA" w:rsidRPr="00224D43">
        <w:rPr>
          <w:rFonts w:ascii="Arial" w:hAnsi="Arial" w:cs="Arial"/>
          <w:color w:val="000000"/>
        </w:rPr>
        <w:t>příkazce</w:t>
      </w:r>
      <w:r w:rsidR="00FF679F" w:rsidRPr="00224D43">
        <w:rPr>
          <w:rFonts w:ascii="Arial" w:hAnsi="Arial" w:cs="Arial"/>
          <w:color w:val="000000"/>
        </w:rPr>
        <w:t xml:space="preserve">. </w:t>
      </w:r>
      <w:r w:rsidR="00E900EA" w:rsidRPr="00224D43">
        <w:rPr>
          <w:rFonts w:ascii="Arial" w:hAnsi="Arial" w:cs="Arial"/>
          <w:color w:val="000000"/>
        </w:rPr>
        <w:t>Příkazce</w:t>
      </w:r>
      <w:r w:rsidR="00FF679F" w:rsidRPr="00224D43">
        <w:rPr>
          <w:rFonts w:ascii="Arial" w:hAnsi="Arial" w:cs="Arial"/>
          <w:color w:val="000000"/>
        </w:rPr>
        <w:t xml:space="preserve"> je oprávněn postoupit práva, povinnosti, pohledávky a závazky z této smlouvy i smlouvu jako takovou jakékoliv třetí osobě, s čímž </w:t>
      </w:r>
      <w:r w:rsidR="00E900EA" w:rsidRPr="00224D43">
        <w:rPr>
          <w:rFonts w:ascii="Arial" w:hAnsi="Arial" w:cs="Arial"/>
          <w:color w:val="000000"/>
        </w:rPr>
        <w:t>příkazník</w:t>
      </w:r>
      <w:r w:rsidR="00FF679F" w:rsidRPr="00224D43">
        <w:rPr>
          <w:rFonts w:ascii="Arial" w:hAnsi="Arial" w:cs="Arial"/>
          <w:color w:val="000000"/>
        </w:rPr>
        <w:t xml:space="preserve"> vyslovuje výslovný souhlas.</w:t>
      </w:r>
    </w:p>
    <w:p w14:paraId="26E93751" w14:textId="04A9BD5C" w:rsidR="005A5BAF" w:rsidRPr="00224D43" w:rsidRDefault="005A5BAF" w:rsidP="00224D43">
      <w:pPr>
        <w:spacing w:before="240" w:line="276" w:lineRule="auto"/>
        <w:jc w:val="center"/>
        <w:outlineLvl w:val="6"/>
        <w:rPr>
          <w:rFonts w:ascii="Arial" w:hAnsi="Arial" w:cs="Arial"/>
          <w:b/>
          <w:sz w:val="20"/>
          <w:szCs w:val="20"/>
        </w:rPr>
      </w:pPr>
      <w:r w:rsidRPr="00224D43">
        <w:rPr>
          <w:rFonts w:ascii="Arial" w:hAnsi="Arial" w:cs="Arial"/>
          <w:b/>
          <w:sz w:val="20"/>
          <w:szCs w:val="20"/>
        </w:rPr>
        <w:t xml:space="preserve">Článek </w:t>
      </w:r>
      <w:r w:rsidR="00BD0B24" w:rsidRPr="00224D43">
        <w:rPr>
          <w:rFonts w:ascii="Arial" w:hAnsi="Arial" w:cs="Arial"/>
          <w:b/>
          <w:sz w:val="20"/>
          <w:szCs w:val="20"/>
        </w:rPr>
        <w:t>13</w:t>
      </w:r>
    </w:p>
    <w:p w14:paraId="5BFBF7BD" w14:textId="77777777" w:rsidR="005A5BAF" w:rsidRPr="00224D43" w:rsidRDefault="005A5BAF" w:rsidP="00224D43">
      <w:pPr>
        <w:spacing w:after="240" w:line="276" w:lineRule="auto"/>
        <w:jc w:val="center"/>
        <w:outlineLvl w:val="6"/>
        <w:rPr>
          <w:rFonts w:ascii="Arial" w:hAnsi="Arial" w:cs="Arial"/>
          <w:b/>
          <w:sz w:val="20"/>
          <w:szCs w:val="20"/>
        </w:rPr>
      </w:pPr>
      <w:r w:rsidRPr="00224D43">
        <w:rPr>
          <w:rFonts w:ascii="Arial" w:hAnsi="Arial" w:cs="Arial"/>
          <w:b/>
          <w:sz w:val="20"/>
          <w:szCs w:val="20"/>
        </w:rPr>
        <w:t>Závěrečná ustanovení</w:t>
      </w:r>
    </w:p>
    <w:p w14:paraId="401BEAEA" w14:textId="29DBD36D" w:rsidR="00B67E04" w:rsidRPr="000416C4" w:rsidRDefault="005A5BAF" w:rsidP="000416C4">
      <w:pPr>
        <w:pStyle w:val="Zkladntext"/>
        <w:numPr>
          <w:ilvl w:val="0"/>
          <w:numId w:val="16"/>
        </w:numPr>
        <w:spacing w:line="276" w:lineRule="auto"/>
        <w:ind w:left="357" w:hanging="357"/>
        <w:jc w:val="both"/>
        <w:rPr>
          <w:rFonts w:ascii="Arial" w:hAnsi="Arial" w:cs="Arial"/>
          <w:color w:val="000000"/>
        </w:rPr>
      </w:pPr>
      <w:r w:rsidRPr="00CC1B3B">
        <w:rPr>
          <w:rFonts w:ascii="Arial" w:hAnsi="Arial" w:cs="Arial"/>
          <w:color w:val="000000"/>
        </w:rPr>
        <w:t>Smlouva nabývá platnosti dnem podpisu oběma smluvními stranami.</w:t>
      </w:r>
      <w:r w:rsidR="00F575B9" w:rsidRPr="00CC1B3B">
        <w:rPr>
          <w:rFonts w:ascii="Arial" w:hAnsi="Arial" w:cs="Arial"/>
          <w:color w:val="000000"/>
        </w:rPr>
        <w:t xml:space="preserve"> Smlouva nabývá účinnosti dnem</w:t>
      </w:r>
      <w:r w:rsidR="000416C4">
        <w:rPr>
          <w:rFonts w:ascii="Arial" w:hAnsi="Arial" w:cs="Arial"/>
          <w:color w:val="000000"/>
        </w:rPr>
        <w:t xml:space="preserve"> </w:t>
      </w:r>
      <w:r w:rsidR="00F575B9" w:rsidRPr="000416C4">
        <w:rPr>
          <w:rFonts w:ascii="Arial" w:hAnsi="Arial" w:cs="Arial"/>
          <w:color w:val="000000"/>
        </w:rPr>
        <w:t xml:space="preserve">uveřejnění </w:t>
      </w:r>
      <w:r w:rsidR="00087A6F" w:rsidRPr="000416C4">
        <w:rPr>
          <w:rFonts w:ascii="Arial" w:hAnsi="Arial" w:cs="Arial"/>
          <w:color w:val="000000"/>
        </w:rPr>
        <w:t xml:space="preserve">v registru smluv </w:t>
      </w:r>
      <w:r w:rsidR="00F575B9" w:rsidRPr="000416C4">
        <w:rPr>
          <w:rFonts w:ascii="Arial" w:hAnsi="Arial" w:cs="Arial"/>
          <w:color w:val="000000"/>
        </w:rPr>
        <w:t>v souladu se zákonem č.</w:t>
      </w:r>
      <w:r w:rsidR="008A2BC1" w:rsidRPr="000416C4">
        <w:rPr>
          <w:rFonts w:ascii="Arial" w:hAnsi="Arial" w:cs="Arial"/>
          <w:color w:val="000000"/>
        </w:rPr>
        <w:t> </w:t>
      </w:r>
      <w:r w:rsidR="00F575B9" w:rsidRPr="000416C4">
        <w:rPr>
          <w:rFonts w:ascii="Arial" w:hAnsi="Arial" w:cs="Arial"/>
          <w:color w:val="000000"/>
        </w:rPr>
        <w:t>340/2015</w:t>
      </w:r>
      <w:r w:rsidR="008A2BC1" w:rsidRPr="000416C4">
        <w:rPr>
          <w:rFonts w:ascii="Arial" w:hAnsi="Arial" w:cs="Arial"/>
          <w:color w:val="000000"/>
        </w:rPr>
        <w:t> </w:t>
      </w:r>
      <w:r w:rsidR="00F575B9" w:rsidRPr="000416C4">
        <w:rPr>
          <w:rFonts w:ascii="Arial" w:hAnsi="Arial" w:cs="Arial"/>
          <w:color w:val="000000"/>
        </w:rPr>
        <w:t xml:space="preserve">Sb., </w:t>
      </w:r>
      <w:r w:rsidR="004600FE" w:rsidRPr="000416C4">
        <w:rPr>
          <w:rFonts w:ascii="Arial" w:hAnsi="Arial" w:cs="Arial"/>
          <w:color w:val="000000"/>
        </w:rPr>
        <w:t xml:space="preserve">o zvláštních podmínkách účinnosti některých smluv, uveřejňování těchto smluv a o registru smluv (zákon o registru smluv), </w:t>
      </w:r>
      <w:r w:rsidR="00F575B9" w:rsidRPr="000416C4">
        <w:rPr>
          <w:rFonts w:ascii="Arial" w:hAnsi="Arial" w:cs="Arial"/>
          <w:color w:val="000000"/>
        </w:rPr>
        <w:t>ve znění pozdějších předpisů</w:t>
      </w:r>
      <w:r w:rsidR="00D34D8F" w:rsidRPr="000416C4">
        <w:rPr>
          <w:rFonts w:ascii="Arial" w:hAnsi="Arial" w:cs="Arial"/>
          <w:color w:val="000000"/>
        </w:rPr>
        <w:t xml:space="preserve"> (dále jen „ZRS“)</w:t>
      </w:r>
      <w:r w:rsidR="00F575B9" w:rsidRPr="000416C4">
        <w:rPr>
          <w:rFonts w:ascii="Arial" w:hAnsi="Arial" w:cs="Arial"/>
          <w:color w:val="000000"/>
        </w:rPr>
        <w:t>. Uveřejnění smlouvy zajistí příkazce.</w:t>
      </w:r>
      <w:r w:rsidR="00120FC1" w:rsidRPr="000416C4">
        <w:rPr>
          <w:rFonts w:ascii="Arial" w:hAnsi="Arial" w:cs="Arial"/>
        </w:rPr>
        <w:t xml:space="preserve"> </w:t>
      </w:r>
    </w:p>
    <w:p w14:paraId="3BAC9784" w14:textId="1F1B7D11" w:rsidR="00F575B9" w:rsidRPr="00224D43" w:rsidRDefault="00120FC1" w:rsidP="00B67E04">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Smluvní strany shodně uvádí, že tato smlouva neobsahuje obchodní tajemství žádné ze s</w:t>
      </w:r>
      <w:r w:rsidR="00D37B7E" w:rsidRPr="00224D43">
        <w:rPr>
          <w:rFonts w:ascii="Arial" w:hAnsi="Arial" w:cs="Arial"/>
          <w:color w:val="000000"/>
        </w:rPr>
        <w:t>mluvních s</w:t>
      </w:r>
      <w:r w:rsidRPr="00224D43">
        <w:rPr>
          <w:rFonts w:ascii="Arial" w:hAnsi="Arial" w:cs="Arial"/>
          <w:color w:val="000000"/>
        </w:rPr>
        <w:t>tran ani jiné informace vyloučené z povinnosti uveřejnění (s výjimkou uvedenou dále) a je včetně jejích příloh způsobilá k uveřejnění v registru smluv ve smyslu ZRS a s</w:t>
      </w:r>
      <w:r w:rsidR="00D37B7E" w:rsidRPr="00224D43">
        <w:rPr>
          <w:rFonts w:ascii="Arial" w:hAnsi="Arial" w:cs="Arial"/>
          <w:color w:val="000000"/>
        </w:rPr>
        <w:t>mluvní s</w:t>
      </w:r>
      <w:r w:rsidRPr="00224D43">
        <w:rPr>
          <w:rFonts w:ascii="Arial" w:hAnsi="Arial" w:cs="Arial"/>
          <w:color w:val="000000"/>
        </w:rPr>
        <w:t xml:space="preserve">trany s uveřejněním smlouvy, včetně jejích příloh, souhlasí. Výjimkou jsou osobní údaje zástupců smluvních stran v podobě jmen a kontaktních údajů osob uvedených v článku </w:t>
      </w:r>
      <w:r w:rsidR="00D34D8F" w:rsidRPr="00224D43">
        <w:rPr>
          <w:rFonts w:ascii="Arial" w:hAnsi="Arial" w:cs="Arial"/>
          <w:color w:val="000000"/>
        </w:rPr>
        <w:t>2</w:t>
      </w:r>
      <w:r w:rsidRPr="00224D43">
        <w:rPr>
          <w:rFonts w:ascii="Arial" w:hAnsi="Arial" w:cs="Arial"/>
          <w:color w:val="000000"/>
        </w:rPr>
        <w:t xml:space="preserve"> této smlouvy, které budou znečitelněny</w:t>
      </w:r>
      <w:r w:rsidR="00241603" w:rsidRPr="00224D43">
        <w:rPr>
          <w:rFonts w:ascii="Arial" w:hAnsi="Arial" w:cs="Arial"/>
          <w:color w:val="000000"/>
        </w:rPr>
        <w:t>.</w:t>
      </w:r>
      <w:r w:rsidR="00AF5AD7" w:rsidRPr="00224D43">
        <w:rPr>
          <w:rFonts w:ascii="Arial" w:hAnsi="Arial" w:cs="Arial"/>
          <w:color w:val="000000"/>
        </w:rPr>
        <w:t xml:space="preserve"> Příkazník</w:t>
      </w:r>
      <w:r w:rsidR="00AF5AD7" w:rsidRPr="00B67E04">
        <w:rPr>
          <w:rFonts w:ascii="Arial" w:hAnsi="Arial" w:cs="Arial"/>
          <w:color w:val="000000"/>
        </w:rPr>
        <w:t xml:space="preserve"> </w:t>
      </w:r>
      <w:r w:rsidR="00AF5AD7" w:rsidRPr="00224D43">
        <w:rPr>
          <w:rFonts w:ascii="Arial" w:hAnsi="Arial" w:cs="Arial"/>
          <w:color w:val="000000"/>
        </w:rPr>
        <w:t xml:space="preserve">bere na vědomí, že tato smlouva, včetně případných dodatků, může být uveřejněna na profilu </w:t>
      </w:r>
      <w:r w:rsidR="007B5D6B" w:rsidRPr="00224D43">
        <w:rPr>
          <w:rFonts w:ascii="Arial" w:hAnsi="Arial" w:cs="Arial"/>
          <w:color w:val="000000"/>
        </w:rPr>
        <w:t>příkazce</w:t>
      </w:r>
      <w:r w:rsidR="00AF5AD7" w:rsidRPr="00224D43">
        <w:rPr>
          <w:rFonts w:ascii="Arial" w:hAnsi="Arial" w:cs="Arial"/>
          <w:color w:val="000000"/>
        </w:rPr>
        <w:t xml:space="preserve"> ve smyslu ZZVZ</w:t>
      </w:r>
      <w:r w:rsidR="007B5D6B" w:rsidRPr="00224D43">
        <w:rPr>
          <w:rFonts w:ascii="Arial" w:hAnsi="Arial" w:cs="Arial"/>
          <w:color w:val="000000"/>
        </w:rPr>
        <w:t>.</w:t>
      </w:r>
    </w:p>
    <w:p w14:paraId="07625150" w14:textId="64BF9A74" w:rsidR="005E06EB" w:rsidRPr="00224D43" w:rsidRDefault="00AF5138"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Pokud se jakékoli ustanovení této smlouvy stane nebo bude určeno jako neplatné, zdánlivé nebo nevynutitelné, pak taková neplatnost, zdánlivost nebo nevynutitelnost neovlivní (v nejvyšší možné míře přípustné právními předpisy) platnost, existenci nebo vynutitelnost zbylých ustanovení této smlouvy. V takovém případě se smluvní strany dohodly, že bez zbytečného odkladu nahradí neplatné, zdánlivé nebo nevynutitelné ustanovení ustanovením platným, existujícím a vynutitelným, aby se dosáhlo v maximální možné míře dovolené právními předpisy stejného účinku a výsledku, jaký byl sledován nahrazovaným ustanovením.</w:t>
      </w:r>
    </w:p>
    <w:p w14:paraId="1FC3C908" w14:textId="081FE109" w:rsidR="005A5BAF" w:rsidRPr="00BC6F54" w:rsidRDefault="00BC6F54" w:rsidP="00BC6F54">
      <w:pPr>
        <w:pStyle w:val="Odstavecseseznamem"/>
        <w:numPr>
          <w:ilvl w:val="0"/>
          <w:numId w:val="16"/>
        </w:numPr>
        <w:jc w:val="both"/>
        <w:rPr>
          <w:rFonts w:ascii="Arial" w:hAnsi="Arial" w:cs="Arial"/>
          <w:color w:val="000000"/>
          <w:sz w:val="20"/>
          <w:szCs w:val="20"/>
        </w:rPr>
      </w:pPr>
      <w:r w:rsidRPr="00BC6F54">
        <w:rPr>
          <w:rFonts w:ascii="Arial" w:hAnsi="Arial" w:cs="Arial"/>
          <w:color w:val="000000"/>
          <w:sz w:val="20"/>
          <w:szCs w:val="20"/>
        </w:rPr>
        <w:t xml:space="preserve">Tato smlouva, ve smyslu § 211 odst. 3 zákona č. 134/2016 Sb. o zadávání veřejných zakázek ve znění pozdějších předpisů, ve spojení se zákonem č. 300/2008 Sb. o elektronických úkonech a autorizované konverzi dokumentů, ve znění pozdějších předpisů, může být uzavřena elektronicky. Pakliže bude smlouva uzavřena v listinné podobě, bude vyhotovena v 6 stejnopisech, z nichž </w:t>
      </w:r>
      <w:r>
        <w:rPr>
          <w:rFonts w:ascii="Arial" w:hAnsi="Arial" w:cs="Arial"/>
          <w:color w:val="000000"/>
          <w:sz w:val="20"/>
          <w:szCs w:val="20"/>
        </w:rPr>
        <w:t>příkazce</w:t>
      </w:r>
      <w:r w:rsidRPr="00BC6F54">
        <w:rPr>
          <w:rFonts w:ascii="Arial" w:hAnsi="Arial" w:cs="Arial"/>
          <w:color w:val="000000"/>
          <w:sz w:val="20"/>
          <w:szCs w:val="20"/>
        </w:rPr>
        <w:t xml:space="preserve"> obdrží čtyři a </w:t>
      </w:r>
      <w:r>
        <w:rPr>
          <w:rFonts w:ascii="Arial" w:hAnsi="Arial" w:cs="Arial"/>
          <w:color w:val="000000"/>
          <w:sz w:val="20"/>
          <w:szCs w:val="20"/>
        </w:rPr>
        <w:t>příkazník</w:t>
      </w:r>
      <w:r w:rsidRPr="00BC6F54">
        <w:rPr>
          <w:rFonts w:ascii="Arial" w:hAnsi="Arial" w:cs="Arial"/>
          <w:color w:val="000000"/>
          <w:sz w:val="20"/>
          <w:szCs w:val="20"/>
        </w:rPr>
        <w:t xml:space="preserve"> dva stejnopisy.  </w:t>
      </w:r>
    </w:p>
    <w:p w14:paraId="35040383" w14:textId="09B64EB8" w:rsidR="005A5BAF" w:rsidRPr="00224D43" w:rsidRDefault="005A5BAF"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lastRenderedPageBreak/>
        <w:t xml:space="preserve">Veškeré změny této smlouvy musí být provedeny </w:t>
      </w:r>
      <w:r w:rsidR="00D67FF2" w:rsidRPr="00224D43">
        <w:rPr>
          <w:rFonts w:ascii="Arial" w:hAnsi="Arial" w:cs="Arial"/>
          <w:color w:val="000000"/>
        </w:rPr>
        <w:t>písemnou formou řádně číslovanými dodatky, podepsanými oprávněnými zástupci smluvních stran, ledaže je touto smlouvou v určitém případě výslovně stanoveno jinak. Změna této smlouvy musí být v souladu s předpisy pro veřejné zadávání, především se ZZVZ</w:t>
      </w:r>
      <w:r w:rsidRPr="00224D43">
        <w:rPr>
          <w:rFonts w:ascii="Arial" w:hAnsi="Arial" w:cs="Arial"/>
          <w:color w:val="000000"/>
        </w:rPr>
        <w:t>.</w:t>
      </w:r>
    </w:p>
    <w:p w14:paraId="5E005A71" w14:textId="1219787B" w:rsidR="002C349D" w:rsidRPr="00224D43" w:rsidRDefault="00656F32"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 xml:space="preserve">Tato smlouva se řídí právem České republiky a bude vykládána v souladu s ním. Právní vztahy </w:t>
      </w:r>
      <w:r w:rsidR="00D105C5" w:rsidRPr="00224D43">
        <w:rPr>
          <w:rFonts w:ascii="Arial" w:hAnsi="Arial" w:cs="Arial"/>
          <w:color w:val="000000"/>
        </w:rPr>
        <w:t>příkazníka a příkazce</w:t>
      </w:r>
      <w:r w:rsidRPr="00224D43">
        <w:rPr>
          <w:rFonts w:ascii="Arial" w:hAnsi="Arial" w:cs="Arial"/>
          <w:color w:val="000000"/>
        </w:rPr>
        <w:t>, které nejsou touto smlouvou výslovně dohodnuty nebo z této smlouvy nevyplývají, se řídí příslušnými ustanoveními příslušných právních předpisů</w:t>
      </w:r>
      <w:r w:rsidR="005A5BAF" w:rsidRPr="00224D43">
        <w:rPr>
          <w:rFonts w:ascii="Arial" w:hAnsi="Arial" w:cs="Arial"/>
          <w:color w:val="000000"/>
        </w:rPr>
        <w:t>.</w:t>
      </w:r>
    </w:p>
    <w:p w14:paraId="7D2307C3" w14:textId="5B80CA8F" w:rsidR="00244E71" w:rsidRPr="00224D43" w:rsidRDefault="00244E71"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S</w:t>
      </w:r>
      <w:r w:rsidR="00F500C7" w:rsidRPr="00224D43">
        <w:rPr>
          <w:rFonts w:ascii="Arial" w:hAnsi="Arial" w:cs="Arial"/>
          <w:color w:val="000000"/>
        </w:rPr>
        <w:t>mluvní s</w:t>
      </w:r>
      <w:r w:rsidRPr="00224D43">
        <w:rPr>
          <w:rFonts w:ascii="Arial" w:hAnsi="Arial" w:cs="Arial"/>
          <w:color w:val="000000"/>
        </w:rPr>
        <w:t xml:space="preserve">trany vylučují pro tuto smlouvu nebo uzavření dodatku k ní použití ustanovení § 1740 odst. 3 (přijetí nabídky s odchylkou) a § 1798 až § 1801 (úprava smluv uzavíraných adhezních způsobem) </w:t>
      </w:r>
      <w:r w:rsidR="00680B5B" w:rsidRPr="00224D43">
        <w:rPr>
          <w:rFonts w:ascii="Arial" w:hAnsi="Arial" w:cs="Arial"/>
          <w:color w:val="000000"/>
        </w:rPr>
        <w:t>a § 2437 (škoda vzniklá v souvislosti s plněním příkazu</w:t>
      </w:r>
      <w:r w:rsidR="00040A41" w:rsidRPr="00224D43">
        <w:rPr>
          <w:rFonts w:ascii="Arial" w:hAnsi="Arial" w:cs="Arial"/>
          <w:color w:val="000000"/>
        </w:rPr>
        <w:t xml:space="preserve">) </w:t>
      </w:r>
      <w:r w:rsidRPr="00224D43">
        <w:rPr>
          <w:rFonts w:ascii="Arial" w:hAnsi="Arial" w:cs="Arial"/>
          <w:color w:val="000000"/>
        </w:rPr>
        <w:t>občanského zákoníku. S</w:t>
      </w:r>
      <w:r w:rsidR="00F500C7" w:rsidRPr="00224D43">
        <w:rPr>
          <w:rFonts w:ascii="Arial" w:hAnsi="Arial" w:cs="Arial"/>
          <w:color w:val="000000"/>
        </w:rPr>
        <w:t>mluvní s</w:t>
      </w:r>
      <w:r w:rsidRPr="00224D43">
        <w:rPr>
          <w:rFonts w:ascii="Arial" w:hAnsi="Arial" w:cs="Arial"/>
          <w:color w:val="000000"/>
        </w:rPr>
        <w:t xml:space="preserve">trany tímto dále prohlašují, že se v právním vztahu založeném touto </w:t>
      </w:r>
      <w:r w:rsidR="00F500C7" w:rsidRPr="00224D43">
        <w:rPr>
          <w:rFonts w:ascii="Arial" w:hAnsi="Arial" w:cs="Arial"/>
          <w:color w:val="000000"/>
        </w:rPr>
        <w:t>s</w:t>
      </w:r>
      <w:r w:rsidRPr="00224D43">
        <w:rPr>
          <w:rFonts w:ascii="Arial" w:hAnsi="Arial" w:cs="Arial"/>
          <w:color w:val="000000"/>
        </w:rPr>
        <w:t>mlouvou ve smyslu § 558 odst. 2 občanského zákoníku nepřihlíží k obchodním zvyklostem, a tedy obchodní zvyklosti nemají přednost před ustanoveními zákona, jež nemají donucující účinky.</w:t>
      </w:r>
    </w:p>
    <w:p w14:paraId="49FEBE39" w14:textId="446FF863" w:rsidR="00244E71" w:rsidRPr="00224D43" w:rsidRDefault="00244E71" w:rsidP="00224D43">
      <w:pPr>
        <w:pStyle w:val="Zkladntext"/>
        <w:numPr>
          <w:ilvl w:val="0"/>
          <w:numId w:val="16"/>
        </w:numPr>
        <w:spacing w:line="276" w:lineRule="auto"/>
        <w:ind w:left="357" w:hanging="357"/>
        <w:jc w:val="both"/>
        <w:rPr>
          <w:rFonts w:ascii="Arial" w:hAnsi="Arial" w:cs="Arial"/>
          <w:color w:val="000000"/>
        </w:rPr>
      </w:pPr>
      <w:r w:rsidRPr="00224D43">
        <w:rPr>
          <w:rFonts w:ascii="Arial" w:hAnsi="Arial" w:cs="Arial"/>
          <w:color w:val="000000"/>
        </w:rPr>
        <w:t xml:space="preserve">Příkazník na sebe ve smyslu § 1765 občanského zákoníku bere nebezpečí změny okolností a není oprávněn domáhat se po </w:t>
      </w:r>
      <w:r w:rsidR="00F03563" w:rsidRPr="00224D43">
        <w:rPr>
          <w:rFonts w:ascii="Arial" w:hAnsi="Arial" w:cs="Arial"/>
          <w:color w:val="000000"/>
        </w:rPr>
        <w:t>p</w:t>
      </w:r>
      <w:r w:rsidRPr="00224D43">
        <w:rPr>
          <w:rFonts w:ascii="Arial" w:hAnsi="Arial" w:cs="Arial"/>
          <w:color w:val="000000"/>
        </w:rPr>
        <w:t xml:space="preserve">říkazci a/nebo soudně obnovení jednání o této </w:t>
      </w:r>
      <w:r w:rsidR="00F03563" w:rsidRPr="00224D43">
        <w:rPr>
          <w:rFonts w:ascii="Arial" w:hAnsi="Arial" w:cs="Arial"/>
          <w:color w:val="000000"/>
        </w:rPr>
        <w:t>s</w:t>
      </w:r>
      <w:r w:rsidRPr="00224D43">
        <w:rPr>
          <w:rFonts w:ascii="Arial" w:hAnsi="Arial" w:cs="Arial"/>
          <w:color w:val="000000"/>
        </w:rPr>
        <w:t xml:space="preserve">mlouvě z důvodu podstatné změny okolností zakládající hrubý nepoměr v právech a povinnostech </w:t>
      </w:r>
      <w:r w:rsidR="00F03563" w:rsidRPr="00224D43">
        <w:rPr>
          <w:rFonts w:ascii="Arial" w:hAnsi="Arial" w:cs="Arial"/>
          <w:color w:val="000000"/>
        </w:rPr>
        <w:t>smluvních s</w:t>
      </w:r>
      <w:r w:rsidRPr="00224D43">
        <w:rPr>
          <w:rFonts w:ascii="Arial" w:hAnsi="Arial" w:cs="Arial"/>
          <w:color w:val="000000"/>
        </w:rPr>
        <w:t>tran</w:t>
      </w:r>
      <w:r w:rsidR="00F03563" w:rsidRPr="00224D43">
        <w:rPr>
          <w:rFonts w:ascii="Arial" w:hAnsi="Arial" w:cs="Arial"/>
          <w:color w:val="000000"/>
        </w:rPr>
        <w:t>.</w:t>
      </w:r>
    </w:p>
    <w:p w14:paraId="2A53B9FE" w14:textId="12571F5F" w:rsidR="00F0499B" w:rsidRPr="00813CFD" w:rsidRDefault="00813CFD" w:rsidP="00813CFD">
      <w:pPr>
        <w:pStyle w:val="Odstavecseseznamem"/>
        <w:numPr>
          <w:ilvl w:val="0"/>
          <w:numId w:val="16"/>
        </w:numPr>
        <w:spacing w:after="240" w:line="280" w:lineRule="atLeast"/>
        <w:ind w:left="357" w:hanging="357"/>
        <w:contextualSpacing w:val="0"/>
        <w:jc w:val="both"/>
        <w:rPr>
          <w:rFonts w:ascii="Arial" w:hAnsi="Arial" w:cs="Arial"/>
          <w:color w:val="000000"/>
          <w:sz w:val="20"/>
          <w:szCs w:val="20"/>
        </w:rPr>
      </w:pPr>
      <w:r w:rsidRPr="00813CFD">
        <w:rPr>
          <w:rFonts w:ascii="Arial" w:hAnsi="Arial" w:cs="Arial"/>
          <w:color w:val="000000"/>
          <w:sz w:val="20"/>
          <w:szCs w:val="20"/>
        </w:rPr>
        <w:t xml:space="preserve">Uzavření této smlouvy bylo schváleno Radou Královéhradeckého kraje na jejím zasedání dne </w:t>
      </w:r>
      <w:r w:rsidRPr="00813CFD">
        <w:rPr>
          <w:rFonts w:ascii="Arial" w:hAnsi="Arial" w:cs="Arial"/>
          <w:sz w:val="20"/>
          <w:szCs w:val="20"/>
          <w:highlight w:val="cyan"/>
        </w:rPr>
        <w:t>[bude doplněno před podpisem smlouvy]</w:t>
      </w:r>
      <w:r w:rsidRPr="00813CFD">
        <w:rPr>
          <w:rFonts w:ascii="Arial" w:hAnsi="Arial" w:cs="Arial"/>
          <w:sz w:val="20"/>
          <w:szCs w:val="20"/>
        </w:rPr>
        <w:t xml:space="preserve"> č. usnesení </w:t>
      </w:r>
      <w:r w:rsidRPr="00813CFD">
        <w:rPr>
          <w:rFonts w:ascii="Arial" w:hAnsi="Arial" w:cs="Arial"/>
          <w:sz w:val="20"/>
          <w:szCs w:val="20"/>
          <w:highlight w:val="cyan"/>
        </w:rPr>
        <w:t xml:space="preserve">[bude </w:t>
      </w:r>
      <w:r w:rsidRPr="00813CFD">
        <w:rPr>
          <w:rFonts w:ascii="Arial" w:hAnsi="Arial" w:cs="Arial"/>
          <w:color w:val="000000"/>
          <w:sz w:val="20"/>
          <w:szCs w:val="20"/>
          <w:highlight w:val="cyan"/>
        </w:rPr>
        <w:t>doplněno před podpisem smlouvy]</w:t>
      </w:r>
      <w:r w:rsidRPr="00813CFD">
        <w:rPr>
          <w:rFonts w:ascii="Arial" w:hAnsi="Arial" w:cs="Arial"/>
          <w:color w:val="000000"/>
          <w:sz w:val="20"/>
          <w:szCs w:val="20"/>
        </w:rPr>
        <w:t>.</w:t>
      </w:r>
    </w:p>
    <w:p w14:paraId="51B2E8FE" w14:textId="68F07385" w:rsidR="00F62403" w:rsidRPr="00224D43" w:rsidRDefault="00F62403" w:rsidP="00224D43">
      <w:pPr>
        <w:pStyle w:val="Odstavecseseznamem"/>
        <w:numPr>
          <w:ilvl w:val="0"/>
          <w:numId w:val="16"/>
        </w:numPr>
        <w:spacing w:after="120"/>
        <w:ind w:left="357" w:hanging="357"/>
        <w:contextualSpacing w:val="0"/>
        <w:jc w:val="both"/>
        <w:rPr>
          <w:rFonts w:ascii="Arial" w:hAnsi="Arial" w:cs="Arial"/>
          <w:color w:val="000000"/>
          <w:sz w:val="20"/>
          <w:szCs w:val="20"/>
        </w:rPr>
      </w:pPr>
      <w:r w:rsidRPr="00224D43">
        <w:rPr>
          <w:rFonts w:ascii="Arial" w:hAnsi="Arial" w:cs="Arial"/>
          <w:color w:val="000000"/>
          <w:sz w:val="20"/>
          <w:szCs w:val="20"/>
        </w:rPr>
        <w:t>Smluvní strany prohlašují, že tato smlouva byla uzavřena vážně a svobodně, a že je jim znám význam jednotlivých ustanovení této smlouvy. Na důkaz svého souhlasu s</w:t>
      </w:r>
      <w:r w:rsidR="00E06C2E" w:rsidRPr="00224D43">
        <w:rPr>
          <w:rFonts w:ascii="Arial" w:hAnsi="Arial" w:cs="Arial"/>
          <w:color w:val="000000"/>
          <w:sz w:val="20"/>
          <w:szCs w:val="20"/>
        </w:rPr>
        <w:t> </w:t>
      </w:r>
      <w:r w:rsidRPr="00224D43">
        <w:rPr>
          <w:rFonts w:ascii="Arial" w:hAnsi="Arial" w:cs="Arial"/>
          <w:color w:val="000000"/>
          <w:sz w:val="20"/>
          <w:szCs w:val="20"/>
        </w:rPr>
        <w:t>obsahem</w:t>
      </w:r>
      <w:r w:rsidR="00E06C2E" w:rsidRPr="00224D43">
        <w:rPr>
          <w:rFonts w:ascii="Arial" w:hAnsi="Arial" w:cs="Arial"/>
          <w:color w:val="000000"/>
          <w:sz w:val="20"/>
          <w:szCs w:val="20"/>
        </w:rPr>
        <w:t>,</w:t>
      </w:r>
      <w:r w:rsidRPr="00224D43">
        <w:rPr>
          <w:rFonts w:ascii="Arial" w:hAnsi="Arial" w:cs="Arial"/>
          <w:color w:val="000000"/>
          <w:sz w:val="20"/>
          <w:szCs w:val="20"/>
        </w:rPr>
        <w:t xml:space="preserve"> jak je výše uvedeno připojují své podpisy.</w:t>
      </w:r>
    </w:p>
    <w:p w14:paraId="4A684BA5" w14:textId="2E4200DF" w:rsidR="007455D1" w:rsidRPr="00224D43" w:rsidRDefault="007455D1" w:rsidP="00224D43">
      <w:pPr>
        <w:spacing w:before="600" w:after="360" w:line="276" w:lineRule="auto"/>
        <w:ind w:right="476"/>
        <w:rPr>
          <w:rFonts w:ascii="Arial" w:hAnsi="Arial" w:cs="Arial"/>
          <w:color w:val="000000"/>
          <w:sz w:val="20"/>
          <w:szCs w:val="20"/>
        </w:rPr>
      </w:pPr>
      <w:r w:rsidRPr="00224D43">
        <w:rPr>
          <w:rFonts w:ascii="Arial" w:hAnsi="Arial" w:cs="Arial"/>
          <w:color w:val="000000"/>
          <w:sz w:val="20"/>
          <w:szCs w:val="20"/>
        </w:rPr>
        <w:t xml:space="preserve">Za </w:t>
      </w:r>
      <w:r w:rsidR="0051727A" w:rsidRPr="00224D43">
        <w:rPr>
          <w:rFonts w:ascii="Arial" w:hAnsi="Arial" w:cs="Arial"/>
          <w:color w:val="000000"/>
          <w:sz w:val="20"/>
          <w:szCs w:val="20"/>
        </w:rPr>
        <w:t>příkazce</w:t>
      </w:r>
      <w:r w:rsidRPr="00224D43">
        <w:rPr>
          <w:rFonts w:ascii="Arial" w:hAnsi="Arial" w:cs="Arial"/>
          <w:color w:val="000000"/>
          <w:sz w:val="20"/>
          <w:szCs w:val="20"/>
        </w:rPr>
        <w:t xml:space="preserve"> v Hradci Králové </w:t>
      </w:r>
      <w:r w:rsidR="008233A4" w:rsidRPr="00224D43">
        <w:rPr>
          <w:rFonts w:ascii="Arial" w:hAnsi="Arial" w:cs="Arial"/>
          <w:color w:val="000000"/>
          <w:sz w:val="20"/>
          <w:szCs w:val="20"/>
        </w:rPr>
        <w:t xml:space="preserve">                             </w:t>
      </w:r>
      <w:r w:rsidRPr="00224D43">
        <w:rPr>
          <w:rFonts w:ascii="Arial" w:hAnsi="Arial" w:cs="Arial"/>
          <w:color w:val="000000"/>
          <w:sz w:val="20"/>
          <w:szCs w:val="20"/>
        </w:rPr>
        <w:tab/>
      </w:r>
      <w:r w:rsidR="00010E9A" w:rsidRPr="00224D43">
        <w:rPr>
          <w:rFonts w:ascii="Arial" w:hAnsi="Arial" w:cs="Arial"/>
          <w:color w:val="000000"/>
          <w:sz w:val="20"/>
          <w:szCs w:val="20"/>
        </w:rPr>
        <w:tab/>
      </w:r>
      <w:r w:rsidRPr="00224D43">
        <w:rPr>
          <w:rFonts w:ascii="Arial" w:hAnsi="Arial" w:cs="Arial"/>
          <w:color w:val="000000"/>
          <w:sz w:val="20"/>
          <w:szCs w:val="20"/>
        </w:rPr>
        <w:t xml:space="preserve">Za </w:t>
      </w:r>
      <w:r w:rsidR="0051727A" w:rsidRPr="00224D43">
        <w:rPr>
          <w:rFonts w:ascii="Arial" w:hAnsi="Arial" w:cs="Arial"/>
          <w:color w:val="000000"/>
          <w:sz w:val="20"/>
          <w:szCs w:val="20"/>
        </w:rPr>
        <w:t>příkazníka</w:t>
      </w:r>
      <w:bookmarkStart w:id="28" w:name="_Hlk169385492"/>
      <w:r w:rsidRPr="00224D43">
        <w:rPr>
          <w:rFonts w:ascii="Arial" w:hAnsi="Arial" w:cs="Arial"/>
          <w:color w:val="000000"/>
          <w:sz w:val="20"/>
          <w:szCs w:val="20"/>
        </w:rPr>
        <w:t xml:space="preserve"> </w:t>
      </w:r>
      <w:r w:rsidR="00010E9A" w:rsidRPr="00224D43">
        <w:rPr>
          <w:rFonts w:ascii="Arial" w:hAnsi="Arial" w:cs="Arial"/>
          <w:color w:val="000000"/>
          <w:sz w:val="20"/>
          <w:szCs w:val="20"/>
        </w:rPr>
        <w:t>v</w:t>
      </w:r>
      <w:r w:rsidR="00813CFD">
        <w:rPr>
          <w:rFonts w:ascii="Arial" w:hAnsi="Arial" w:cs="Arial"/>
          <w:color w:val="000000"/>
          <w:sz w:val="20"/>
          <w:szCs w:val="20"/>
        </w:rPr>
        <w:t xml:space="preserve"> ………………..</w:t>
      </w:r>
      <w:r w:rsidR="00010E9A" w:rsidRPr="00224D43">
        <w:rPr>
          <w:rFonts w:ascii="Arial" w:hAnsi="Arial" w:cs="Arial"/>
          <w:color w:val="000000"/>
          <w:sz w:val="20"/>
          <w:szCs w:val="20"/>
        </w:rPr>
        <w:t xml:space="preserve"> </w:t>
      </w:r>
      <w:r w:rsidR="00010E9A" w:rsidRPr="00224D43">
        <w:rPr>
          <w:rFonts w:ascii="Arial" w:hAnsi="Arial" w:cs="Arial"/>
          <w:color w:val="000000"/>
          <w:sz w:val="20"/>
          <w:szCs w:val="20"/>
          <w:highlight w:val="cyan"/>
        </w:rPr>
        <w:t>[</w:t>
      </w:r>
      <w:r w:rsidR="00010E9A" w:rsidRPr="00224D43">
        <w:rPr>
          <w:rFonts w:ascii="Arial" w:hAnsi="Arial" w:cs="Arial"/>
          <w:sz w:val="20"/>
          <w:szCs w:val="20"/>
          <w:highlight w:val="cyan"/>
        </w:rPr>
        <w:t>bude doplněno]</w:t>
      </w:r>
    </w:p>
    <w:bookmarkEnd w:id="28"/>
    <w:p w14:paraId="44AC200E" w14:textId="77777777" w:rsidR="002A080C" w:rsidRPr="00224D43" w:rsidRDefault="002A080C" w:rsidP="00224D43">
      <w:pPr>
        <w:spacing w:before="600" w:after="360" w:line="276" w:lineRule="auto"/>
        <w:ind w:right="476"/>
        <w:rPr>
          <w:rFonts w:ascii="Arial" w:hAnsi="Arial" w:cs="Arial"/>
          <w:color w:val="000000"/>
          <w:sz w:val="20"/>
          <w:szCs w:val="20"/>
        </w:rPr>
      </w:pPr>
    </w:p>
    <w:p w14:paraId="1E2AD614" w14:textId="494910A7" w:rsidR="007455D1" w:rsidRPr="00224D43" w:rsidRDefault="007455D1" w:rsidP="00224D43">
      <w:pPr>
        <w:spacing w:before="960" w:line="276" w:lineRule="auto"/>
        <w:ind w:right="476"/>
        <w:rPr>
          <w:rFonts w:ascii="Arial" w:hAnsi="Arial" w:cs="Arial"/>
          <w:color w:val="000000"/>
          <w:sz w:val="20"/>
          <w:szCs w:val="20"/>
        </w:rPr>
      </w:pPr>
      <w:r w:rsidRPr="00224D43">
        <w:rPr>
          <w:rFonts w:ascii="Arial" w:hAnsi="Arial" w:cs="Arial"/>
          <w:color w:val="000000"/>
          <w:sz w:val="20"/>
          <w:szCs w:val="20"/>
        </w:rPr>
        <w:t>……………………………………</w:t>
      </w:r>
      <w:r w:rsidRPr="00224D43">
        <w:rPr>
          <w:rFonts w:ascii="Arial" w:hAnsi="Arial" w:cs="Arial"/>
          <w:color w:val="000000"/>
          <w:sz w:val="20"/>
          <w:szCs w:val="20"/>
        </w:rPr>
        <w:tab/>
      </w:r>
      <w:r w:rsidRPr="00224D43">
        <w:rPr>
          <w:rFonts w:ascii="Arial" w:hAnsi="Arial" w:cs="Arial"/>
          <w:color w:val="000000"/>
          <w:sz w:val="20"/>
          <w:szCs w:val="20"/>
        </w:rPr>
        <w:tab/>
      </w:r>
      <w:r w:rsidRPr="00224D43">
        <w:rPr>
          <w:rFonts w:ascii="Arial" w:hAnsi="Arial" w:cs="Arial"/>
          <w:b/>
          <w:color w:val="000000"/>
          <w:sz w:val="20"/>
          <w:szCs w:val="20"/>
        </w:rPr>
        <w:tab/>
      </w:r>
      <w:r w:rsidRPr="00224D43">
        <w:rPr>
          <w:rFonts w:ascii="Arial" w:hAnsi="Arial" w:cs="Arial"/>
          <w:b/>
          <w:color w:val="000000"/>
          <w:sz w:val="20"/>
          <w:szCs w:val="20"/>
        </w:rPr>
        <w:tab/>
      </w:r>
      <w:r w:rsidRPr="00224D43">
        <w:rPr>
          <w:rFonts w:ascii="Arial" w:hAnsi="Arial" w:cs="Arial"/>
          <w:color w:val="000000"/>
          <w:sz w:val="20"/>
          <w:szCs w:val="20"/>
        </w:rPr>
        <w:t>……………………………………</w:t>
      </w:r>
    </w:p>
    <w:p w14:paraId="4263E718" w14:textId="0197EC8D" w:rsidR="007455D1" w:rsidRPr="00224D43" w:rsidRDefault="00624DB8" w:rsidP="00224D43">
      <w:pPr>
        <w:spacing w:line="276" w:lineRule="auto"/>
        <w:jc w:val="left"/>
        <w:rPr>
          <w:rFonts w:ascii="Arial" w:hAnsi="Arial" w:cs="Arial"/>
          <w:sz w:val="20"/>
          <w:szCs w:val="20"/>
          <w:highlight w:val="yellow"/>
        </w:rPr>
      </w:pPr>
      <w:r w:rsidRPr="00224D43">
        <w:rPr>
          <w:rFonts w:ascii="Arial" w:hAnsi="Arial" w:cs="Arial"/>
          <w:sz w:val="20"/>
          <w:szCs w:val="20"/>
        </w:rPr>
        <w:t>Petr Koleta</w:t>
      </w:r>
      <w:r w:rsidR="007455D1" w:rsidRPr="00224D43">
        <w:rPr>
          <w:rFonts w:ascii="Arial" w:hAnsi="Arial" w:cs="Arial"/>
          <w:sz w:val="20"/>
          <w:szCs w:val="20"/>
        </w:rPr>
        <w:tab/>
      </w:r>
      <w:r w:rsidR="007455D1" w:rsidRPr="00224D43">
        <w:rPr>
          <w:rFonts w:ascii="Arial" w:hAnsi="Arial" w:cs="Arial"/>
          <w:sz w:val="20"/>
          <w:szCs w:val="20"/>
        </w:rPr>
        <w:tab/>
      </w:r>
      <w:r w:rsidR="007455D1" w:rsidRPr="00224D43">
        <w:rPr>
          <w:rFonts w:ascii="Arial" w:hAnsi="Arial" w:cs="Arial"/>
          <w:sz w:val="20"/>
          <w:szCs w:val="20"/>
        </w:rPr>
        <w:tab/>
      </w:r>
      <w:r w:rsidR="00430174" w:rsidRPr="00224D43">
        <w:rPr>
          <w:rFonts w:ascii="Arial" w:hAnsi="Arial" w:cs="Arial"/>
          <w:sz w:val="20"/>
          <w:szCs w:val="20"/>
        </w:rPr>
        <w:tab/>
      </w:r>
      <w:r w:rsidR="002A080C" w:rsidRPr="00224D43">
        <w:rPr>
          <w:rFonts w:ascii="Arial" w:hAnsi="Arial" w:cs="Arial"/>
          <w:sz w:val="20"/>
          <w:szCs w:val="20"/>
        </w:rPr>
        <w:tab/>
      </w:r>
      <w:r w:rsidR="00813CFD">
        <w:rPr>
          <w:rFonts w:ascii="Arial" w:hAnsi="Arial" w:cs="Arial"/>
          <w:sz w:val="20"/>
          <w:szCs w:val="20"/>
        </w:rPr>
        <w:tab/>
      </w:r>
      <w:r w:rsidR="007455D1" w:rsidRPr="00224D43">
        <w:rPr>
          <w:rFonts w:ascii="Arial" w:hAnsi="Arial" w:cs="Arial"/>
          <w:sz w:val="20"/>
          <w:szCs w:val="20"/>
          <w:highlight w:val="cyan"/>
        </w:rPr>
        <w:t xml:space="preserve">[jméno a příjmení – </w:t>
      </w:r>
      <w:r w:rsidR="00F0499B" w:rsidRPr="00224D43">
        <w:rPr>
          <w:rFonts w:ascii="Arial" w:hAnsi="Arial" w:cs="Arial"/>
          <w:sz w:val="20"/>
          <w:szCs w:val="20"/>
          <w:highlight w:val="cyan"/>
        </w:rPr>
        <w:t>bude doplněno]</w:t>
      </w:r>
    </w:p>
    <w:p w14:paraId="3A6904C5" w14:textId="1B34B76E" w:rsidR="002C349D" w:rsidRPr="00224D43" w:rsidRDefault="00430174" w:rsidP="00224D43">
      <w:pPr>
        <w:spacing w:line="276" w:lineRule="auto"/>
        <w:jc w:val="left"/>
        <w:rPr>
          <w:rFonts w:ascii="Arial" w:hAnsi="Arial" w:cs="Arial"/>
          <w:sz w:val="20"/>
          <w:szCs w:val="20"/>
        </w:rPr>
      </w:pPr>
      <w:r w:rsidRPr="00224D43">
        <w:rPr>
          <w:rFonts w:ascii="Arial" w:hAnsi="Arial" w:cs="Arial"/>
          <w:sz w:val="20"/>
          <w:szCs w:val="20"/>
        </w:rPr>
        <w:t>hejtman</w:t>
      </w:r>
      <w:r w:rsidR="007455D1" w:rsidRPr="00224D43">
        <w:rPr>
          <w:rFonts w:ascii="Arial" w:hAnsi="Arial" w:cs="Arial"/>
          <w:sz w:val="20"/>
          <w:szCs w:val="20"/>
        </w:rPr>
        <w:tab/>
      </w:r>
      <w:r w:rsidR="007455D1" w:rsidRPr="00224D43">
        <w:rPr>
          <w:rFonts w:ascii="Arial" w:hAnsi="Arial" w:cs="Arial"/>
          <w:sz w:val="20"/>
          <w:szCs w:val="20"/>
        </w:rPr>
        <w:tab/>
      </w:r>
      <w:r w:rsidR="007455D1" w:rsidRPr="00224D43">
        <w:rPr>
          <w:rFonts w:ascii="Arial" w:hAnsi="Arial" w:cs="Arial"/>
          <w:sz w:val="20"/>
          <w:szCs w:val="20"/>
        </w:rPr>
        <w:tab/>
      </w:r>
      <w:r w:rsidR="007455D1" w:rsidRPr="00224D43">
        <w:rPr>
          <w:rFonts w:ascii="Arial" w:hAnsi="Arial" w:cs="Arial"/>
          <w:sz w:val="20"/>
          <w:szCs w:val="20"/>
        </w:rPr>
        <w:tab/>
      </w:r>
      <w:r w:rsidR="007455D1" w:rsidRPr="00224D43">
        <w:rPr>
          <w:rFonts w:ascii="Arial" w:hAnsi="Arial" w:cs="Arial"/>
          <w:sz w:val="20"/>
          <w:szCs w:val="20"/>
        </w:rPr>
        <w:tab/>
      </w:r>
      <w:r w:rsidR="00813CFD">
        <w:rPr>
          <w:rFonts w:ascii="Arial" w:hAnsi="Arial" w:cs="Arial"/>
          <w:sz w:val="20"/>
          <w:szCs w:val="20"/>
        </w:rPr>
        <w:tab/>
      </w:r>
      <w:r w:rsidR="007455D1" w:rsidRPr="00224D43">
        <w:rPr>
          <w:rFonts w:ascii="Arial" w:hAnsi="Arial" w:cs="Arial"/>
          <w:sz w:val="20"/>
          <w:szCs w:val="20"/>
          <w:highlight w:val="cyan"/>
        </w:rPr>
        <w:t xml:space="preserve">[funkce – </w:t>
      </w:r>
      <w:r w:rsidR="00F0499B" w:rsidRPr="00224D43">
        <w:rPr>
          <w:rFonts w:ascii="Arial" w:hAnsi="Arial" w:cs="Arial"/>
          <w:sz w:val="20"/>
          <w:szCs w:val="20"/>
          <w:highlight w:val="cyan"/>
        </w:rPr>
        <w:t>bude doplněno]</w:t>
      </w:r>
    </w:p>
    <w:sectPr w:rsidR="002C349D" w:rsidRPr="00224D43" w:rsidSect="00FE4A93">
      <w:headerReference w:type="default" r:id="rId11"/>
      <w:footerReference w:type="even" r:id="rId12"/>
      <w:footerReference w:type="default" r:id="rId13"/>
      <w:pgSz w:w="11907" w:h="16840" w:code="9"/>
      <w:pgMar w:top="1418" w:right="1134" w:bottom="1134" w:left="1134" w:header="709"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39D94" w14:textId="77777777" w:rsidR="0054550D" w:rsidRDefault="0054550D">
      <w:r>
        <w:separator/>
      </w:r>
    </w:p>
  </w:endnote>
  <w:endnote w:type="continuationSeparator" w:id="0">
    <w:p w14:paraId="5E04F4DE" w14:textId="77777777" w:rsidR="0054550D" w:rsidRDefault="0054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BB" w14:textId="77777777" w:rsidR="00E676C5" w:rsidRDefault="00E676C5">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22C53BC" w14:textId="77777777" w:rsidR="00E676C5" w:rsidRDefault="00E676C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53C0" w14:textId="480D1F3B" w:rsidR="00E676C5" w:rsidRPr="00FE4A93" w:rsidRDefault="00E676C5" w:rsidP="002A080C">
    <w:pPr>
      <w:pStyle w:val="Zpat"/>
      <w:ind w:right="360"/>
      <w:jc w:val="center"/>
      <w:rPr>
        <w:rFonts w:ascii="Arial" w:hAnsi="Arial" w:cs="Arial"/>
        <w:sz w:val="18"/>
      </w:rPr>
    </w:pPr>
    <w:r w:rsidRPr="00FE4A93">
      <w:rPr>
        <w:rStyle w:val="slostrnky"/>
        <w:rFonts w:ascii="Arial" w:hAnsi="Arial" w:cs="Arial"/>
        <w:sz w:val="16"/>
      </w:rPr>
      <w:t xml:space="preserve">strana </w:t>
    </w:r>
    <w:r w:rsidRPr="00FE4A93">
      <w:rPr>
        <w:rStyle w:val="slostrnky"/>
        <w:rFonts w:ascii="Arial" w:hAnsi="Arial" w:cs="Arial"/>
        <w:sz w:val="16"/>
      </w:rPr>
      <w:fldChar w:fldCharType="begin"/>
    </w:r>
    <w:r w:rsidRPr="00FE4A93">
      <w:rPr>
        <w:rStyle w:val="slostrnky"/>
        <w:rFonts w:ascii="Arial" w:hAnsi="Arial" w:cs="Arial"/>
        <w:sz w:val="16"/>
      </w:rPr>
      <w:instrText xml:space="preserve"> PAGE </w:instrText>
    </w:r>
    <w:r w:rsidRPr="00FE4A93">
      <w:rPr>
        <w:rStyle w:val="slostrnky"/>
        <w:rFonts w:ascii="Arial" w:hAnsi="Arial" w:cs="Arial"/>
        <w:sz w:val="16"/>
      </w:rPr>
      <w:fldChar w:fldCharType="separate"/>
    </w:r>
    <w:r w:rsidR="00303EBF" w:rsidRPr="00FE4A93">
      <w:rPr>
        <w:rStyle w:val="slostrnky"/>
        <w:rFonts w:ascii="Arial" w:hAnsi="Arial" w:cs="Arial"/>
        <w:noProof/>
        <w:sz w:val="16"/>
      </w:rPr>
      <w:t>12</w:t>
    </w:r>
    <w:r w:rsidRPr="00FE4A93">
      <w:rPr>
        <w:rStyle w:val="slostrnky"/>
        <w:rFonts w:ascii="Arial" w:hAnsi="Arial" w:cs="Arial"/>
        <w:sz w:val="16"/>
      </w:rPr>
      <w:fldChar w:fldCharType="end"/>
    </w:r>
    <w:r w:rsidRPr="00FE4A93">
      <w:rPr>
        <w:rStyle w:val="slostrnky"/>
        <w:rFonts w:ascii="Arial" w:hAnsi="Arial" w:cs="Arial"/>
        <w:sz w:val="16"/>
      </w:rPr>
      <w:t xml:space="preserve"> (celkem </w:t>
    </w:r>
    <w:r w:rsidRPr="00FE4A93">
      <w:rPr>
        <w:rStyle w:val="slostrnky"/>
        <w:rFonts w:ascii="Arial" w:hAnsi="Arial" w:cs="Arial"/>
        <w:sz w:val="16"/>
      </w:rPr>
      <w:fldChar w:fldCharType="begin"/>
    </w:r>
    <w:r w:rsidRPr="00FE4A93">
      <w:rPr>
        <w:rStyle w:val="slostrnky"/>
        <w:rFonts w:ascii="Arial" w:hAnsi="Arial" w:cs="Arial"/>
        <w:sz w:val="16"/>
      </w:rPr>
      <w:instrText xml:space="preserve"> NUMPAGES </w:instrText>
    </w:r>
    <w:r w:rsidRPr="00FE4A93">
      <w:rPr>
        <w:rStyle w:val="slostrnky"/>
        <w:rFonts w:ascii="Arial" w:hAnsi="Arial" w:cs="Arial"/>
        <w:sz w:val="16"/>
      </w:rPr>
      <w:fldChar w:fldCharType="separate"/>
    </w:r>
    <w:r w:rsidR="00303EBF" w:rsidRPr="00FE4A93">
      <w:rPr>
        <w:rStyle w:val="slostrnky"/>
        <w:rFonts w:ascii="Arial" w:hAnsi="Arial" w:cs="Arial"/>
        <w:noProof/>
        <w:sz w:val="16"/>
      </w:rPr>
      <w:t>12</w:t>
    </w:r>
    <w:r w:rsidRPr="00FE4A93">
      <w:rPr>
        <w:rStyle w:val="slostrnky"/>
        <w:rFonts w:ascii="Arial" w:hAnsi="Arial" w:cs="Arial"/>
        <w:sz w:val="16"/>
      </w:rPr>
      <w:fldChar w:fldCharType="end"/>
    </w:r>
    <w:r w:rsidRPr="00FE4A93">
      <w:rPr>
        <w:rStyle w:val="slostrnky"/>
        <w:rFonts w:ascii="Arial" w:hAnsi="Arial" w:cs="Arial"/>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E29C8" w14:textId="77777777" w:rsidR="0054550D" w:rsidRDefault="0054550D">
      <w:r>
        <w:separator/>
      </w:r>
    </w:p>
  </w:footnote>
  <w:footnote w:type="continuationSeparator" w:id="0">
    <w:p w14:paraId="772CEF22" w14:textId="77777777" w:rsidR="0054550D" w:rsidRDefault="00545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66C8D" w14:textId="3569F31A" w:rsidR="00231728" w:rsidRDefault="00231728" w:rsidP="00231728">
    <w:pPr>
      <w:pStyle w:val="Zhlav"/>
      <w:rPr>
        <w:rFonts w:ascii="Arial" w:hAnsi="Arial" w:cs="Arial"/>
        <w:bCs/>
        <w:sz w:val="16"/>
      </w:rPr>
    </w:pPr>
    <w:r w:rsidRPr="00C5658A">
      <w:rPr>
        <w:rFonts w:ascii="Arial" w:hAnsi="Arial" w:cs="Arial"/>
        <w:bCs/>
        <w:sz w:val="16"/>
      </w:rPr>
      <w:t xml:space="preserve">Příloha č. </w:t>
    </w:r>
    <w:r>
      <w:rPr>
        <w:rFonts w:ascii="Arial" w:hAnsi="Arial" w:cs="Arial"/>
        <w:bCs/>
        <w:sz w:val="16"/>
      </w:rPr>
      <w:t>2</w:t>
    </w:r>
    <w:r w:rsidRPr="00C5658A">
      <w:rPr>
        <w:rFonts w:ascii="Arial" w:hAnsi="Arial" w:cs="Arial"/>
        <w:bCs/>
        <w:sz w:val="16"/>
      </w:rPr>
      <w:t xml:space="preserve"> </w:t>
    </w:r>
    <w:r>
      <w:rPr>
        <w:rFonts w:ascii="Arial" w:hAnsi="Arial" w:cs="Arial"/>
        <w:bCs/>
        <w:sz w:val="16"/>
      </w:rPr>
      <w:t>z</w:t>
    </w:r>
    <w:r w:rsidRPr="00C5658A">
      <w:rPr>
        <w:rFonts w:ascii="Arial" w:hAnsi="Arial" w:cs="Arial"/>
        <w:bCs/>
        <w:sz w:val="16"/>
      </w:rPr>
      <w:t>adávací dokumentace</w:t>
    </w:r>
  </w:p>
  <w:p w14:paraId="7D2FC145" w14:textId="77777777" w:rsidR="00231728" w:rsidRDefault="00231728">
    <w:pPr>
      <w:pStyle w:val="Zhlav"/>
      <w:rPr>
        <w:rFonts w:asciiTheme="minorHAnsi" w:hAnsiTheme="minorHAnsi" w:cstheme="minorHAnsi"/>
        <w:highlight w:val="gree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12"/>
    <w:lvl w:ilvl="0">
      <w:start w:val="1"/>
      <w:numFmt w:val="decimal"/>
      <w:lvlText w:val="%1."/>
      <w:lvlJc w:val="left"/>
      <w:pPr>
        <w:tabs>
          <w:tab w:val="num" w:pos="283"/>
        </w:tabs>
        <w:ind w:left="283" w:hanging="283"/>
      </w:pPr>
    </w:lvl>
  </w:abstractNum>
  <w:abstractNum w:abstractNumId="2" w15:restartNumberingAfterBreak="0">
    <w:nsid w:val="00000004"/>
    <w:multiLevelType w:val="singleLevel"/>
    <w:tmpl w:val="00000004"/>
    <w:name w:val="WW8Num16"/>
    <w:lvl w:ilvl="0">
      <w:start w:val="1"/>
      <w:numFmt w:val="decimal"/>
      <w:lvlText w:val="%1."/>
      <w:lvlJc w:val="left"/>
      <w:pPr>
        <w:tabs>
          <w:tab w:val="num" w:pos="283"/>
        </w:tabs>
        <w:ind w:left="283" w:hanging="283"/>
      </w:pPr>
    </w:lvl>
  </w:abstractNum>
  <w:abstractNum w:abstractNumId="3" w15:restartNumberingAfterBreak="0">
    <w:nsid w:val="00000005"/>
    <w:multiLevelType w:val="singleLevel"/>
    <w:tmpl w:val="00000005"/>
    <w:name w:val="WW8Num18"/>
    <w:lvl w:ilvl="0">
      <w:start w:val="1"/>
      <w:numFmt w:val="decimal"/>
      <w:lvlText w:val="%1."/>
      <w:lvlJc w:val="left"/>
      <w:pPr>
        <w:tabs>
          <w:tab w:val="num" w:pos="360"/>
        </w:tabs>
        <w:ind w:left="360" w:hanging="360"/>
      </w:pPr>
    </w:lvl>
  </w:abstractNum>
  <w:abstractNum w:abstractNumId="4" w15:restartNumberingAfterBreak="0">
    <w:nsid w:val="00000006"/>
    <w:multiLevelType w:val="singleLevel"/>
    <w:tmpl w:val="00000006"/>
    <w:name w:val="WW8Num22"/>
    <w:lvl w:ilvl="0">
      <w:start w:val="1"/>
      <w:numFmt w:val="decimal"/>
      <w:lvlText w:val="%1."/>
      <w:lvlJc w:val="left"/>
      <w:pPr>
        <w:tabs>
          <w:tab w:val="num" w:pos="283"/>
        </w:tabs>
        <w:ind w:left="283" w:hanging="283"/>
      </w:pPr>
    </w:lvl>
  </w:abstractNum>
  <w:abstractNum w:abstractNumId="5" w15:restartNumberingAfterBreak="0">
    <w:nsid w:val="00000007"/>
    <w:multiLevelType w:val="singleLevel"/>
    <w:tmpl w:val="00000007"/>
    <w:name w:val="WW8Num28"/>
    <w:lvl w:ilvl="0">
      <w:start w:val="1"/>
      <w:numFmt w:val="decimal"/>
      <w:lvlText w:val="%1."/>
      <w:lvlJc w:val="left"/>
      <w:pPr>
        <w:tabs>
          <w:tab w:val="num" w:pos="360"/>
        </w:tabs>
        <w:ind w:left="360" w:hanging="360"/>
      </w:pPr>
    </w:lvl>
  </w:abstractNum>
  <w:abstractNum w:abstractNumId="6"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7" w15:restartNumberingAfterBreak="0">
    <w:nsid w:val="09646C74"/>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2A4528"/>
    <w:multiLevelType w:val="hybridMultilevel"/>
    <w:tmpl w:val="20B664A8"/>
    <w:lvl w:ilvl="0" w:tplc="E4F08028">
      <w:start w:val="1"/>
      <w:numFmt w:val="decimal"/>
      <w:lvlText w:val="%1."/>
      <w:lvlJc w:val="left"/>
      <w:pPr>
        <w:ind w:left="360" w:hanging="360"/>
      </w:pPr>
      <w:rPr>
        <w:rFonts w:ascii="Times New Roman" w:hAnsi="Times New Roman" w:cs="Times New Roman"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907C58"/>
    <w:multiLevelType w:val="hybridMultilevel"/>
    <w:tmpl w:val="B83675C4"/>
    <w:lvl w:ilvl="0" w:tplc="1D0CA0A8">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1B542DE5"/>
    <w:multiLevelType w:val="hybridMultilevel"/>
    <w:tmpl w:val="6EEA98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896E8D"/>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E8222D2"/>
    <w:multiLevelType w:val="hybridMultilevel"/>
    <w:tmpl w:val="0F741720"/>
    <w:lvl w:ilvl="0" w:tplc="60FAB43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F43156B"/>
    <w:multiLevelType w:val="hybridMultilevel"/>
    <w:tmpl w:val="C5389CEA"/>
    <w:lvl w:ilvl="0" w:tplc="04050001">
      <w:start w:val="1"/>
      <w:numFmt w:val="bullet"/>
      <w:lvlText w:val=""/>
      <w:lvlJc w:val="left"/>
      <w:pPr>
        <w:ind w:left="928" w:hanging="360"/>
      </w:pPr>
      <w:rPr>
        <w:rFonts w:ascii="Symbol" w:hAnsi="Symbol" w:hint="default"/>
      </w:rPr>
    </w:lvl>
    <w:lvl w:ilvl="1" w:tplc="04050003">
      <w:start w:val="1"/>
      <w:numFmt w:val="bullet"/>
      <w:lvlText w:val="o"/>
      <w:lvlJc w:val="left"/>
      <w:pPr>
        <w:ind w:left="1648" w:hanging="360"/>
      </w:pPr>
      <w:rPr>
        <w:rFonts w:ascii="Courier New" w:hAnsi="Courier New" w:cs="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cs="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cs="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14" w15:restartNumberingAfterBreak="0">
    <w:nsid w:val="2D44377E"/>
    <w:multiLevelType w:val="hybridMultilevel"/>
    <w:tmpl w:val="0FCEBB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7E60BC"/>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B53C2C"/>
    <w:multiLevelType w:val="multilevel"/>
    <w:tmpl w:val="967A7634"/>
    <w:lvl w:ilvl="0">
      <w:start w:val="1"/>
      <w:numFmt w:val="lowerLetter"/>
      <w:lvlText w:val="%1)"/>
      <w:lvlJc w:val="left"/>
      <w:pPr>
        <w:tabs>
          <w:tab w:val="num" w:pos="644"/>
        </w:tabs>
        <w:ind w:left="644" w:hanging="360"/>
      </w:pPr>
      <w:rPr>
        <w:rFonts w:cs="Times New Roman" w:hint="default"/>
        <w:b/>
        <w:bCs/>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3DFD507F"/>
    <w:multiLevelType w:val="multilevel"/>
    <w:tmpl w:val="797CF2CA"/>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AB3807"/>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BE0B26"/>
    <w:multiLevelType w:val="hybridMultilevel"/>
    <w:tmpl w:val="915845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770212"/>
    <w:multiLevelType w:val="multilevel"/>
    <w:tmpl w:val="0405001F"/>
    <w:lvl w:ilvl="0">
      <w:start w:val="1"/>
      <w:numFmt w:val="decimal"/>
      <w:lvlText w:val="%1."/>
      <w:lvlJc w:val="left"/>
      <w:pPr>
        <w:ind w:left="720" w:hanging="360"/>
      </w:pPr>
      <w:rPr>
        <w:i w:val="0"/>
      </w:rPr>
    </w:lvl>
    <w:lvl w:ilvl="1">
      <w:start w:val="1"/>
      <w:numFmt w:val="decimal"/>
      <w:lvlText w:val="%1.%2."/>
      <w:lvlJc w:val="left"/>
      <w:pPr>
        <w:ind w:left="857" w:hanging="432"/>
      </w:pPr>
    </w:lvl>
    <w:lvl w:ilvl="2">
      <w:start w:val="1"/>
      <w:numFmt w:val="decimal"/>
      <w:lvlText w:val="%1.%2.%3."/>
      <w:lvlJc w:val="left"/>
      <w:pPr>
        <w:ind w:left="135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1" w15:restartNumberingAfterBreak="0">
    <w:nsid w:val="4B414EC2"/>
    <w:multiLevelType w:val="hybridMultilevel"/>
    <w:tmpl w:val="2ABA8F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D97A3D"/>
    <w:multiLevelType w:val="hybridMultilevel"/>
    <w:tmpl w:val="1070D964"/>
    <w:lvl w:ilvl="0" w:tplc="90B4B70A">
      <w:start w:val="1"/>
      <w:numFmt w:val="decimal"/>
      <w:lvlText w:val="%1."/>
      <w:lvlJc w:val="left"/>
      <w:pPr>
        <w:ind w:left="360" w:hanging="360"/>
      </w:pPr>
      <w:rPr>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59CF150A"/>
    <w:multiLevelType w:val="multilevel"/>
    <w:tmpl w:val="0405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CB14D96"/>
    <w:multiLevelType w:val="multilevel"/>
    <w:tmpl w:val="0405001F"/>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662118C"/>
    <w:multiLevelType w:val="hybridMultilevel"/>
    <w:tmpl w:val="9EE8D76A"/>
    <w:lvl w:ilvl="0" w:tplc="04050001">
      <w:start w:val="1"/>
      <w:numFmt w:val="bullet"/>
      <w:lvlText w:val=""/>
      <w:lvlJc w:val="left"/>
      <w:pPr>
        <w:ind w:left="1140" w:hanging="360"/>
      </w:pPr>
      <w:rPr>
        <w:rFonts w:ascii="Symbol" w:hAnsi="Symbol" w:hint="default"/>
      </w:rPr>
    </w:lvl>
    <w:lvl w:ilvl="1" w:tplc="04050003">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7" w15:restartNumberingAfterBreak="0">
    <w:nsid w:val="67D65AB7"/>
    <w:multiLevelType w:val="hybridMultilevel"/>
    <w:tmpl w:val="C05655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0F4A4E"/>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6A5E5416"/>
    <w:multiLevelType w:val="multilevel"/>
    <w:tmpl w:val="0405001F"/>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38E5E53"/>
    <w:multiLevelType w:val="hybridMultilevel"/>
    <w:tmpl w:val="AB628114"/>
    <w:lvl w:ilvl="0" w:tplc="0405001B">
      <w:start w:val="1"/>
      <w:numFmt w:val="lowerRoman"/>
      <w:lvlText w:val="%1."/>
      <w:lvlJc w:val="right"/>
      <w:pPr>
        <w:ind w:left="644"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520204C"/>
    <w:multiLevelType w:val="hybridMultilevel"/>
    <w:tmpl w:val="657C9B68"/>
    <w:lvl w:ilvl="0" w:tplc="04050017">
      <w:start w:val="1"/>
      <w:numFmt w:val="lowerLetter"/>
      <w:lvlText w:val="%1)"/>
      <w:lvlJc w:val="left"/>
      <w:pPr>
        <w:ind w:left="717" w:hanging="360"/>
      </w:pPr>
      <w:rPr>
        <w:i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2" w15:restartNumberingAfterBreak="0">
    <w:nsid w:val="768A51FD"/>
    <w:multiLevelType w:val="hybridMultilevel"/>
    <w:tmpl w:val="2A16FC18"/>
    <w:lvl w:ilvl="0" w:tplc="C58E83DA">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778030E"/>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8C919CA"/>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214393668">
    <w:abstractNumId w:val="35"/>
  </w:num>
  <w:num w:numId="2" w16cid:durableId="1054154967">
    <w:abstractNumId w:val="23"/>
  </w:num>
  <w:num w:numId="3" w16cid:durableId="697895040">
    <w:abstractNumId w:val="6"/>
  </w:num>
  <w:num w:numId="4" w16cid:durableId="1008559265">
    <w:abstractNumId w:val="11"/>
  </w:num>
  <w:num w:numId="5" w16cid:durableId="577517402">
    <w:abstractNumId w:val="24"/>
  </w:num>
  <w:num w:numId="6" w16cid:durableId="1416124875">
    <w:abstractNumId w:val="22"/>
  </w:num>
  <w:num w:numId="7" w16cid:durableId="102311003">
    <w:abstractNumId w:val="10"/>
  </w:num>
  <w:num w:numId="8" w16cid:durableId="1152867195">
    <w:abstractNumId w:val="7"/>
  </w:num>
  <w:num w:numId="9" w16cid:durableId="2042509737">
    <w:abstractNumId w:val="8"/>
  </w:num>
  <w:num w:numId="10" w16cid:durableId="1644238605">
    <w:abstractNumId w:val="29"/>
  </w:num>
  <w:num w:numId="11" w16cid:durableId="58017462">
    <w:abstractNumId w:val="25"/>
  </w:num>
  <w:num w:numId="12" w16cid:durableId="1172986412">
    <w:abstractNumId w:val="33"/>
  </w:num>
  <w:num w:numId="13" w16cid:durableId="714307331">
    <w:abstractNumId w:val="34"/>
  </w:num>
  <w:num w:numId="14" w16cid:durableId="1428621806">
    <w:abstractNumId w:val="20"/>
  </w:num>
  <w:num w:numId="15" w16cid:durableId="2089495344">
    <w:abstractNumId w:val="18"/>
  </w:num>
  <w:num w:numId="16" w16cid:durableId="582223893">
    <w:abstractNumId w:val="15"/>
  </w:num>
  <w:num w:numId="17" w16cid:durableId="370420340">
    <w:abstractNumId w:val="31"/>
  </w:num>
  <w:num w:numId="18" w16cid:durableId="1564296037">
    <w:abstractNumId w:val="19"/>
  </w:num>
  <w:num w:numId="19" w16cid:durableId="1721897016">
    <w:abstractNumId w:val="28"/>
  </w:num>
  <w:num w:numId="20" w16cid:durableId="1574200670">
    <w:abstractNumId w:val="30"/>
  </w:num>
  <w:num w:numId="21" w16cid:durableId="1278178362">
    <w:abstractNumId w:val="17"/>
  </w:num>
  <w:num w:numId="22" w16cid:durableId="21126213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49795168">
    <w:abstractNumId w:val="27"/>
  </w:num>
  <w:num w:numId="24" w16cid:durableId="1257135343">
    <w:abstractNumId w:val="32"/>
  </w:num>
  <w:num w:numId="25" w16cid:durableId="1336033880">
    <w:abstractNumId w:val="26"/>
  </w:num>
  <w:num w:numId="26" w16cid:durableId="2117018455">
    <w:abstractNumId w:val="14"/>
  </w:num>
  <w:num w:numId="27" w16cid:durableId="605768128">
    <w:abstractNumId w:val="21"/>
  </w:num>
  <w:num w:numId="28" w16cid:durableId="1162697081">
    <w:abstractNumId w:val="12"/>
  </w:num>
  <w:num w:numId="29" w16cid:durableId="1484853939">
    <w:abstractNumId w:val="9"/>
  </w:num>
  <w:num w:numId="30" w16cid:durableId="1892619675">
    <w:abstractNumId w:val="13"/>
  </w:num>
  <w:num w:numId="31" w16cid:durableId="1601379041">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cs-CZ" w:vendorID="7" w:dllVersion="514"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438"/>
    <w:rsid w:val="00000FD7"/>
    <w:rsid w:val="00001074"/>
    <w:rsid w:val="00001444"/>
    <w:rsid w:val="00001466"/>
    <w:rsid w:val="000026AA"/>
    <w:rsid w:val="00002F99"/>
    <w:rsid w:val="00003828"/>
    <w:rsid w:val="00003AC4"/>
    <w:rsid w:val="00005204"/>
    <w:rsid w:val="000053DE"/>
    <w:rsid w:val="00005825"/>
    <w:rsid w:val="000062BE"/>
    <w:rsid w:val="0000648D"/>
    <w:rsid w:val="000071F9"/>
    <w:rsid w:val="00007389"/>
    <w:rsid w:val="0000760C"/>
    <w:rsid w:val="00007A78"/>
    <w:rsid w:val="00010E9A"/>
    <w:rsid w:val="0001225B"/>
    <w:rsid w:val="00012DED"/>
    <w:rsid w:val="00013402"/>
    <w:rsid w:val="0001389D"/>
    <w:rsid w:val="00013D82"/>
    <w:rsid w:val="00015AD1"/>
    <w:rsid w:val="000163D1"/>
    <w:rsid w:val="00017ABC"/>
    <w:rsid w:val="000211D9"/>
    <w:rsid w:val="00021800"/>
    <w:rsid w:val="0002365D"/>
    <w:rsid w:val="0002388E"/>
    <w:rsid w:val="000240F5"/>
    <w:rsid w:val="0002416D"/>
    <w:rsid w:val="00025106"/>
    <w:rsid w:val="00027ABF"/>
    <w:rsid w:val="00027F26"/>
    <w:rsid w:val="0003008D"/>
    <w:rsid w:val="00031531"/>
    <w:rsid w:val="0003395A"/>
    <w:rsid w:val="00033AAE"/>
    <w:rsid w:val="00035DB7"/>
    <w:rsid w:val="00036002"/>
    <w:rsid w:val="00037489"/>
    <w:rsid w:val="00037896"/>
    <w:rsid w:val="00040538"/>
    <w:rsid w:val="00040881"/>
    <w:rsid w:val="00040A41"/>
    <w:rsid w:val="00041018"/>
    <w:rsid w:val="0004131F"/>
    <w:rsid w:val="000416C4"/>
    <w:rsid w:val="00041B97"/>
    <w:rsid w:val="00041DB6"/>
    <w:rsid w:val="00041DC2"/>
    <w:rsid w:val="00041E2D"/>
    <w:rsid w:val="00042127"/>
    <w:rsid w:val="000430AA"/>
    <w:rsid w:val="0004550B"/>
    <w:rsid w:val="0004568F"/>
    <w:rsid w:val="00046752"/>
    <w:rsid w:val="00046DB2"/>
    <w:rsid w:val="00051035"/>
    <w:rsid w:val="00051421"/>
    <w:rsid w:val="000517D1"/>
    <w:rsid w:val="0005198E"/>
    <w:rsid w:val="00051F47"/>
    <w:rsid w:val="000529EE"/>
    <w:rsid w:val="00052F7F"/>
    <w:rsid w:val="0005569D"/>
    <w:rsid w:val="000562C9"/>
    <w:rsid w:val="00056AB0"/>
    <w:rsid w:val="00060963"/>
    <w:rsid w:val="000610E8"/>
    <w:rsid w:val="000626E7"/>
    <w:rsid w:val="0006292D"/>
    <w:rsid w:val="00062CC2"/>
    <w:rsid w:val="0006320D"/>
    <w:rsid w:val="000634D9"/>
    <w:rsid w:val="00063B5C"/>
    <w:rsid w:val="000645F1"/>
    <w:rsid w:val="00065481"/>
    <w:rsid w:val="000655D1"/>
    <w:rsid w:val="000661D5"/>
    <w:rsid w:val="000664D1"/>
    <w:rsid w:val="000667EE"/>
    <w:rsid w:val="0007236A"/>
    <w:rsid w:val="00072D48"/>
    <w:rsid w:val="000737D8"/>
    <w:rsid w:val="00074F09"/>
    <w:rsid w:val="00075564"/>
    <w:rsid w:val="0007792C"/>
    <w:rsid w:val="00077A54"/>
    <w:rsid w:val="00077DD1"/>
    <w:rsid w:val="000802A2"/>
    <w:rsid w:val="00080BCB"/>
    <w:rsid w:val="00081E78"/>
    <w:rsid w:val="0008257E"/>
    <w:rsid w:val="0008286C"/>
    <w:rsid w:val="00082FE0"/>
    <w:rsid w:val="00082FF9"/>
    <w:rsid w:val="00083EA4"/>
    <w:rsid w:val="00084CA0"/>
    <w:rsid w:val="00085287"/>
    <w:rsid w:val="00087A6F"/>
    <w:rsid w:val="00091753"/>
    <w:rsid w:val="00091FEE"/>
    <w:rsid w:val="00093E13"/>
    <w:rsid w:val="0009422B"/>
    <w:rsid w:val="0009464E"/>
    <w:rsid w:val="00094A29"/>
    <w:rsid w:val="00095946"/>
    <w:rsid w:val="00095DED"/>
    <w:rsid w:val="000A0BC3"/>
    <w:rsid w:val="000A0D73"/>
    <w:rsid w:val="000A349D"/>
    <w:rsid w:val="000A3BCC"/>
    <w:rsid w:val="000A43CA"/>
    <w:rsid w:val="000A48D5"/>
    <w:rsid w:val="000A5DCC"/>
    <w:rsid w:val="000A6935"/>
    <w:rsid w:val="000B1E48"/>
    <w:rsid w:val="000B20DE"/>
    <w:rsid w:val="000B2841"/>
    <w:rsid w:val="000B29E1"/>
    <w:rsid w:val="000B2E17"/>
    <w:rsid w:val="000B3F62"/>
    <w:rsid w:val="000B4904"/>
    <w:rsid w:val="000B5708"/>
    <w:rsid w:val="000B5B8D"/>
    <w:rsid w:val="000B6313"/>
    <w:rsid w:val="000B6445"/>
    <w:rsid w:val="000B7FC7"/>
    <w:rsid w:val="000C0739"/>
    <w:rsid w:val="000C1C30"/>
    <w:rsid w:val="000C266C"/>
    <w:rsid w:val="000C2D9F"/>
    <w:rsid w:val="000C35AE"/>
    <w:rsid w:val="000C3EFA"/>
    <w:rsid w:val="000C48D4"/>
    <w:rsid w:val="000C48E1"/>
    <w:rsid w:val="000C4BAB"/>
    <w:rsid w:val="000C4EDC"/>
    <w:rsid w:val="000C52C5"/>
    <w:rsid w:val="000C561E"/>
    <w:rsid w:val="000C6088"/>
    <w:rsid w:val="000D06C0"/>
    <w:rsid w:val="000D0724"/>
    <w:rsid w:val="000D0DC9"/>
    <w:rsid w:val="000D0F39"/>
    <w:rsid w:val="000D19BA"/>
    <w:rsid w:val="000D2281"/>
    <w:rsid w:val="000D2FA7"/>
    <w:rsid w:val="000D3001"/>
    <w:rsid w:val="000D30D4"/>
    <w:rsid w:val="000D3A81"/>
    <w:rsid w:val="000D442A"/>
    <w:rsid w:val="000D4ED8"/>
    <w:rsid w:val="000D51A1"/>
    <w:rsid w:val="000D599E"/>
    <w:rsid w:val="000D7B38"/>
    <w:rsid w:val="000D7BF3"/>
    <w:rsid w:val="000D7FF0"/>
    <w:rsid w:val="000E0295"/>
    <w:rsid w:val="000E0AB9"/>
    <w:rsid w:val="000E1047"/>
    <w:rsid w:val="000E1243"/>
    <w:rsid w:val="000E1928"/>
    <w:rsid w:val="000E1FAC"/>
    <w:rsid w:val="000E3928"/>
    <w:rsid w:val="000E3D04"/>
    <w:rsid w:val="000E3EA6"/>
    <w:rsid w:val="000E4EBA"/>
    <w:rsid w:val="000F16A1"/>
    <w:rsid w:val="000F18C4"/>
    <w:rsid w:val="000F19E1"/>
    <w:rsid w:val="000F3D88"/>
    <w:rsid w:val="000F3FC1"/>
    <w:rsid w:val="000F67A7"/>
    <w:rsid w:val="000F74B1"/>
    <w:rsid w:val="000F77C9"/>
    <w:rsid w:val="000F7825"/>
    <w:rsid w:val="00101F0C"/>
    <w:rsid w:val="00101F16"/>
    <w:rsid w:val="00102621"/>
    <w:rsid w:val="00102744"/>
    <w:rsid w:val="00102D15"/>
    <w:rsid w:val="00103FCC"/>
    <w:rsid w:val="00104800"/>
    <w:rsid w:val="00105461"/>
    <w:rsid w:val="001058A2"/>
    <w:rsid w:val="00107952"/>
    <w:rsid w:val="00111439"/>
    <w:rsid w:val="00112A58"/>
    <w:rsid w:val="001139F6"/>
    <w:rsid w:val="0011520B"/>
    <w:rsid w:val="00115951"/>
    <w:rsid w:val="001159D3"/>
    <w:rsid w:val="00115CED"/>
    <w:rsid w:val="001160C5"/>
    <w:rsid w:val="001161E0"/>
    <w:rsid w:val="001171DF"/>
    <w:rsid w:val="001179E9"/>
    <w:rsid w:val="00117DC1"/>
    <w:rsid w:val="00120A58"/>
    <w:rsid w:val="00120FC1"/>
    <w:rsid w:val="0012118D"/>
    <w:rsid w:val="0012154A"/>
    <w:rsid w:val="00121657"/>
    <w:rsid w:val="001244F7"/>
    <w:rsid w:val="00124518"/>
    <w:rsid w:val="001248F7"/>
    <w:rsid w:val="001249C3"/>
    <w:rsid w:val="00124CA6"/>
    <w:rsid w:val="001264AD"/>
    <w:rsid w:val="0012659A"/>
    <w:rsid w:val="00131860"/>
    <w:rsid w:val="0013207A"/>
    <w:rsid w:val="001338A4"/>
    <w:rsid w:val="001338C7"/>
    <w:rsid w:val="001349F2"/>
    <w:rsid w:val="00134FF0"/>
    <w:rsid w:val="00135ED0"/>
    <w:rsid w:val="001362A2"/>
    <w:rsid w:val="001367CE"/>
    <w:rsid w:val="001376A9"/>
    <w:rsid w:val="001402C1"/>
    <w:rsid w:val="00140FEE"/>
    <w:rsid w:val="00141AA8"/>
    <w:rsid w:val="001429BC"/>
    <w:rsid w:val="00142F94"/>
    <w:rsid w:val="00143E16"/>
    <w:rsid w:val="0014428F"/>
    <w:rsid w:val="001442FB"/>
    <w:rsid w:val="001446C6"/>
    <w:rsid w:val="00144A60"/>
    <w:rsid w:val="00145130"/>
    <w:rsid w:val="001451BE"/>
    <w:rsid w:val="00146B61"/>
    <w:rsid w:val="001475B6"/>
    <w:rsid w:val="00147C3E"/>
    <w:rsid w:val="00150389"/>
    <w:rsid w:val="0015316D"/>
    <w:rsid w:val="001532B5"/>
    <w:rsid w:val="001536A8"/>
    <w:rsid w:val="001557C5"/>
    <w:rsid w:val="00155CB5"/>
    <w:rsid w:val="001561BA"/>
    <w:rsid w:val="00156F9D"/>
    <w:rsid w:val="00157365"/>
    <w:rsid w:val="001574C7"/>
    <w:rsid w:val="00157F54"/>
    <w:rsid w:val="0016043B"/>
    <w:rsid w:val="001609C9"/>
    <w:rsid w:val="00160C3C"/>
    <w:rsid w:val="00161ABF"/>
    <w:rsid w:val="00162171"/>
    <w:rsid w:val="001625C9"/>
    <w:rsid w:val="00162C00"/>
    <w:rsid w:val="001657BA"/>
    <w:rsid w:val="00165A06"/>
    <w:rsid w:val="00165B45"/>
    <w:rsid w:val="00165F00"/>
    <w:rsid w:val="0016777D"/>
    <w:rsid w:val="001679F5"/>
    <w:rsid w:val="001707B4"/>
    <w:rsid w:val="0017272E"/>
    <w:rsid w:val="00172CFE"/>
    <w:rsid w:val="00175974"/>
    <w:rsid w:val="001766C1"/>
    <w:rsid w:val="00176D73"/>
    <w:rsid w:val="00180189"/>
    <w:rsid w:val="00180678"/>
    <w:rsid w:val="00180685"/>
    <w:rsid w:val="001815CA"/>
    <w:rsid w:val="00182B37"/>
    <w:rsid w:val="001835D6"/>
    <w:rsid w:val="0018378F"/>
    <w:rsid w:val="00183894"/>
    <w:rsid w:val="00187559"/>
    <w:rsid w:val="00187CB9"/>
    <w:rsid w:val="001909D8"/>
    <w:rsid w:val="00191BAF"/>
    <w:rsid w:val="0019368E"/>
    <w:rsid w:val="00193751"/>
    <w:rsid w:val="00193F54"/>
    <w:rsid w:val="00193FD9"/>
    <w:rsid w:val="00195634"/>
    <w:rsid w:val="001958F3"/>
    <w:rsid w:val="00196E81"/>
    <w:rsid w:val="001A1628"/>
    <w:rsid w:val="001A21F0"/>
    <w:rsid w:val="001A220F"/>
    <w:rsid w:val="001A31B0"/>
    <w:rsid w:val="001A3D92"/>
    <w:rsid w:val="001A519E"/>
    <w:rsid w:val="001A559E"/>
    <w:rsid w:val="001A5D0E"/>
    <w:rsid w:val="001A7DD6"/>
    <w:rsid w:val="001B0000"/>
    <w:rsid w:val="001B0E4B"/>
    <w:rsid w:val="001B1A04"/>
    <w:rsid w:val="001B2356"/>
    <w:rsid w:val="001B3208"/>
    <w:rsid w:val="001B3CAA"/>
    <w:rsid w:val="001B3EDC"/>
    <w:rsid w:val="001B4E83"/>
    <w:rsid w:val="001B50D0"/>
    <w:rsid w:val="001B6573"/>
    <w:rsid w:val="001B6A96"/>
    <w:rsid w:val="001C0272"/>
    <w:rsid w:val="001C1092"/>
    <w:rsid w:val="001C1F45"/>
    <w:rsid w:val="001C3E91"/>
    <w:rsid w:val="001C3ED2"/>
    <w:rsid w:val="001C4BDF"/>
    <w:rsid w:val="001C4CDA"/>
    <w:rsid w:val="001C5BDF"/>
    <w:rsid w:val="001C7546"/>
    <w:rsid w:val="001C785A"/>
    <w:rsid w:val="001C7BFA"/>
    <w:rsid w:val="001D05C8"/>
    <w:rsid w:val="001D0B0A"/>
    <w:rsid w:val="001D29FA"/>
    <w:rsid w:val="001D2AF5"/>
    <w:rsid w:val="001D2CFF"/>
    <w:rsid w:val="001D32DF"/>
    <w:rsid w:val="001D457E"/>
    <w:rsid w:val="001D4C56"/>
    <w:rsid w:val="001D5D9A"/>
    <w:rsid w:val="001D60CA"/>
    <w:rsid w:val="001D6FC5"/>
    <w:rsid w:val="001D75B6"/>
    <w:rsid w:val="001D7847"/>
    <w:rsid w:val="001E0A46"/>
    <w:rsid w:val="001E1AFC"/>
    <w:rsid w:val="001E29C8"/>
    <w:rsid w:val="001E2A2F"/>
    <w:rsid w:val="001E4360"/>
    <w:rsid w:val="001E4C02"/>
    <w:rsid w:val="001E60D3"/>
    <w:rsid w:val="001E659A"/>
    <w:rsid w:val="001E663F"/>
    <w:rsid w:val="001E6762"/>
    <w:rsid w:val="001E7C47"/>
    <w:rsid w:val="001F0B5C"/>
    <w:rsid w:val="001F17DB"/>
    <w:rsid w:val="001F2788"/>
    <w:rsid w:val="001F40BA"/>
    <w:rsid w:val="001F5167"/>
    <w:rsid w:val="001F5BDE"/>
    <w:rsid w:val="001F63B9"/>
    <w:rsid w:val="001F7954"/>
    <w:rsid w:val="00201B5F"/>
    <w:rsid w:val="00202B61"/>
    <w:rsid w:val="0020305B"/>
    <w:rsid w:val="00203E70"/>
    <w:rsid w:val="00204799"/>
    <w:rsid w:val="002047D1"/>
    <w:rsid w:val="00204FCE"/>
    <w:rsid w:val="00205309"/>
    <w:rsid w:val="00210585"/>
    <w:rsid w:val="00210F2F"/>
    <w:rsid w:val="00211D78"/>
    <w:rsid w:val="00211E31"/>
    <w:rsid w:val="0021331B"/>
    <w:rsid w:val="00213723"/>
    <w:rsid w:val="00213C99"/>
    <w:rsid w:val="00214629"/>
    <w:rsid w:val="002149A0"/>
    <w:rsid w:val="00216A42"/>
    <w:rsid w:val="00220ACC"/>
    <w:rsid w:val="0022164C"/>
    <w:rsid w:val="002216C2"/>
    <w:rsid w:val="002235D3"/>
    <w:rsid w:val="00223C90"/>
    <w:rsid w:val="00224D43"/>
    <w:rsid w:val="00225E91"/>
    <w:rsid w:val="0022633B"/>
    <w:rsid w:val="00226F88"/>
    <w:rsid w:val="002275BE"/>
    <w:rsid w:val="002278A1"/>
    <w:rsid w:val="002303FE"/>
    <w:rsid w:val="00231728"/>
    <w:rsid w:val="00232198"/>
    <w:rsid w:val="00232F97"/>
    <w:rsid w:val="002346BD"/>
    <w:rsid w:val="002347CB"/>
    <w:rsid w:val="00235BCC"/>
    <w:rsid w:val="00235CEF"/>
    <w:rsid w:val="00236085"/>
    <w:rsid w:val="00237E91"/>
    <w:rsid w:val="002406E1"/>
    <w:rsid w:val="00240F1E"/>
    <w:rsid w:val="00241145"/>
    <w:rsid w:val="002412A3"/>
    <w:rsid w:val="00241603"/>
    <w:rsid w:val="00241AC4"/>
    <w:rsid w:val="0024365B"/>
    <w:rsid w:val="00244E71"/>
    <w:rsid w:val="00246EBE"/>
    <w:rsid w:val="00250581"/>
    <w:rsid w:val="00250CE4"/>
    <w:rsid w:val="00250F83"/>
    <w:rsid w:val="00251397"/>
    <w:rsid w:val="002515D1"/>
    <w:rsid w:val="002518F3"/>
    <w:rsid w:val="0025290B"/>
    <w:rsid w:val="002553B7"/>
    <w:rsid w:val="002567C9"/>
    <w:rsid w:val="00257747"/>
    <w:rsid w:val="002606B5"/>
    <w:rsid w:val="002607B9"/>
    <w:rsid w:val="0026147B"/>
    <w:rsid w:val="002614B4"/>
    <w:rsid w:val="00261C40"/>
    <w:rsid w:val="0026201B"/>
    <w:rsid w:val="00262DC4"/>
    <w:rsid w:val="002635BF"/>
    <w:rsid w:val="00264D3B"/>
    <w:rsid w:val="00265074"/>
    <w:rsid w:val="002656F3"/>
    <w:rsid w:val="00265913"/>
    <w:rsid w:val="00267D69"/>
    <w:rsid w:val="002703B3"/>
    <w:rsid w:val="00270486"/>
    <w:rsid w:val="0027138A"/>
    <w:rsid w:val="00271F8B"/>
    <w:rsid w:val="002728AB"/>
    <w:rsid w:val="00273B0E"/>
    <w:rsid w:val="00273E43"/>
    <w:rsid w:val="00274C6B"/>
    <w:rsid w:val="00276627"/>
    <w:rsid w:val="00276EEB"/>
    <w:rsid w:val="0027740B"/>
    <w:rsid w:val="0027793C"/>
    <w:rsid w:val="002802E6"/>
    <w:rsid w:val="00280A0B"/>
    <w:rsid w:val="002815DA"/>
    <w:rsid w:val="002827F9"/>
    <w:rsid w:val="00282EBC"/>
    <w:rsid w:val="002845DE"/>
    <w:rsid w:val="00285E67"/>
    <w:rsid w:val="00286CA4"/>
    <w:rsid w:val="00287BB9"/>
    <w:rsid w:val="00290F6E"/>
    <w:rsid w:val="002937B3"/>
    <w:rsid w:val="00294677"/>
    <w:rsid w:val="002968F7"/>
    <w:rsid w:val="00296A1C"/>
    <w:rsid w:val="002975F2"/>
    <w:rsid w:val="002A0381"/>
    <w:rsid w:val="002A080C"/>
    <w:rsid w:val="002A11E8"/>
    <w:rsid w:val="002A198D"/>
    <w:rsid w:val="002A1CAE"/>
    <w:rsid w:val="002A2144"/>
    <w:rsid w:val="002A3A15"/>
    <w:rsid w:val="002A3A54"/>
    <w:rsid w:val="002A55E2"/>
    <w:rsid w:val="002A6BF2"/>
    <w:rsid w:val="002A76A7"/>
    <w:rsid w:val="002A7E5E"/>
    <w:rsid w:val="002B0928"/>
    <w:rsid w:val="002B108A"/>
    <w:rsid w:val="002B152D"/>
    <w:rsid w:val="002B1550"/>
    <w:rsid w:val="002B1DA1"/>
    <w:rsid w:val="002B4589"/>
    <w:rsid w:val="002B4661"/>
    <w:rsid w:val="002B4B13"/>
    <w:rsid w:val="002B57B7"/>
    <w:rsid w:val="002B5A99"/>
    <w:rsid w:val="002B5DA1"/>
    <w:rsid w:val="002B6B92"/>
    <w:rsid w:val="002B6C8F"/>
    <w:rsid w:val="002C1A45"/>
    <w:rsid w:val="002C3282"/>
    <w:rsid w:val="002C345D"/>
    <w:rsid w:val="002C349D"/>
    <w:rsid w:val="002C437A"/>
    <w:rsid w:val="002C4575"/>
    <w:rsid w:val="002C4CB0"/>
    <w:rsid w:val="002C5029"/>
    <w:rsid w:val="002C55BC"/>
    <w:rsid w:val="002C5A5B"/>
    <w:rsid w:val="002C69AF"/>
    <w:rsid w:val="002C712C"/>
    <w:rsid w:val="002C7330"/>
    <w:rsid w:val="002D1120"/>
    <w:rsid w:val="002D2113"/>
    <w:rsid w:val="002D6176"/>
    <w:rsid w:val="002D6364"/>
    <w:rsid w:val="002D66C0"/>
    <w:rsid w:val="002D66EE"/>
    <w:rsid w:val="002D67AF"/>
    <w:rsid w:val="002D6F78"/>
    <w:rsid w:val="002D7292"/>
    <w:rsid w:val="002D736C"/>
    <w:rsid w:val="002D74E1"/>
    <w:rsid w:val="002E0983"/>
    <w:rsid w:val="002E0B37"/>
    <w:rsid w:val="002E1621"/>
    <w:rsid w:val="002E26AA"/>
    <w:rsid w:val="002E26C2"/>
    <w:rsid w:val="002E2AD9"/>
    <w:rsid w:val="002E3508"/>
    <w:rsid w:val="002E43EA"/>
    <w:rsid w:val="002E5589"/>
    <w:rsid w:val="002E57AF"/>
    <w:rsid w:val="002E5938"/>
    <w:rsid w:val="002E61F4"/>
    <w:rsid w:val="002E69AC"/>
    <w:rsid w:val="002E6BBD"/>
    <w:rsid w:val="002E7B90"/>
    <w:rsid w:val="002F0099"/>
    <w:rsid w:val="002F03A1"/>
    <w:rsid w:val="002F206F"/>
    <w:rsid w:val="002F2555"/>
    <w:rsid w:val="002F2BDB"/>
    <w:rsid w:val="002F2D0F"/>
    <w:rsid w:val="002F519B"/>
    <w:rsid w:val="002F53F7"/>
    <w:rsid w:val="002F5602"/>
    <w:rsid w:val="002F5726"/>
    <w:rsid w:val="002F5C97"/>
    <w:rsid w:val="002F617C"/>
    <w:rsid w:val="002F6D9C"/>
    <w:rsid w:val="00301B94"/>
    <w:rsid w:val="00303EBF"/>
    <w:rsid w:val="00304255"/>
    <w:rsid w:val="00304C97"/>
    <w:rsid w:val="003064DC"/>
    <w:rsid w:val="0030694B"/>
    <w:rsid w:val="00312CD5"/>
    <w:rsid w:val="00312F87"/>
    <w:rsid w:val="0031384D"/>
    <w:rsid w:val="00313D9B"/>
    <w:rsid w:val="00314A36"/>
    <w:rsid w:val="0031517C"/>
    <w:rsid w:val="0031545E"/>
    <w:rsid w:val="00315D93"/>
    <w:rsid w:val="00316389"/>
    <w:rsid w:val="0031734D"/>
    <w:rsid w:val="00317B3B"/>
    <w:rsid w:val="0032033F"/>
    <w:rsid w:val="003205BD"/>
    <w:rsid w:val="0032073E"/>
    <w:rsid w:val="003212A9"/>
    <w:rsid w:val="00321462"/>
    <w:rsid w:val="00322311"/>
    <w:rsid w:val="0032247E"/>
    <w:rsid w:val="0032309E"/>
    <w:rsid w:val="003233E0"/>
    <w:rsid w:val="0032381F"/>
    <w:rsid w:val="003239FB"/>
    <w:rsid w:val="00324D77"/>
    <w:rsid w:val="0032562B"/>
    <w:rsid w:val="00326829"/>
    <w:rsid w:val="00327AA8"/>
    <w:rsid w:val="00330533"/>
    <w:rsid w:val="00331519"/>
    <w:rsid w:val="003320C0"/>
    <w:rsid w:val="00332833"/>
    <w:rsid w:val="00332E8B"/>
    <w:rsid w:val="00333ADC"/>
    <w:rsid w:val="00335497"/>
    <w:rsid w:val="00335941"/>
    <w:rsid w:val="00337241"/>
    <w:rsid w:val="00340829"/>
    <w:rsid w:val="00341642"/>
    <w:rsid w:val="003428E3"/>
    <w:rsid w:val="003439D7"/>
    <w:rsid w:val="00344A80"/>
    <w:rsid w:val="00344DF4"/>
    <w:rsid w:val="00345071"/>
    <w:rsid w:val="00346339"/>
    <w:rsid w:val="00346349"/>
    <w:rsid w:val="00347C1E"/>
    <w:rsid w:val="00350197"/>
    <w:rsid w:val="003505A5"/>
    <w:rsid w:val="003511B7"/>
    <w:rsid w:val="003515FE"/>
    <w:rsid w:val="003531CB"/>
    <w:rsid w:val="00353C58"/>
    <w:rsid w:val="0035419D"/>
    <w:rsid w:val="00354384"/>
    <w:rsid w:val="00355D41"/>
    <w:rsid w:val="00357C09"/>
    <w:rsid w:val="00357D4D"/>
    <w:rsid w:val="0036008C"/>
    <w:rsid w:val="00361AB7"/>
    <w:rsid w:val="00362D1D"/>
    <w:rsid w:val="00363AEB"/>
    <w:rsid w:val="00364BEA"/>
    <w:rsid w:val="0036544F"/>
    <w:rsid w:val="0036557C"/>
    <w:rsid w:val="003673F4"/>
    <w:rsid w:val="00367A49"/>
    <w:rsid w:val="00367B10"/>
    <w:rsid w:val="00367D4E"/>
    <w:rsid w:val="003707FB"/>
    <w:rsid w:val="003716BD"/>
    <w:rsid w:val="0037273B"/>
    <w:rsid w:val="0037296D"/>
    <w:rsid w:val="00372FF9"/>
    <w:rsid w:val="00374F70"/>
    <w:rsid w:val="003753C6"/>
    <w:rsid w:val="003761EB"/>
    <w:rsid w:val="0037673A"/>
    <w:rsid w:val="00377241"/>
    <w:rsid w:val="003777C2"/>
    <w:rsid w:val="00380AC8"/>
    <w:rsid w:val="003814EF"/>
    <w:rsid w:val="0038204E"/>
    <w:rsid w:val="003826CC"/>
    <w:rsid w:val="003832D4"/>
    <w:rsid w:val="0038345A"/>
    <w:rsid w:val="00383889"/>
    <w:rsid w:val="00383EC5"/>
    <w:rsid w:val="00384433"/>
    <w:rsid w:val="0038487F"/>
    <w:rsid w:val="00384E8E"/>
    <w:rsid w:val="00385141"/>
    <w:rsid w:val="0038635C"/>
    <w:rsid w:val="00386E90"/>
    <w:rsid w:val="00387684"/>
    <w:rsid w:val="00387EFE"/>
    <w:rsid w:val="00390F45"/>
    <w:rsid w:val="00391D57"/>
    <w:rsid w:val="00392DB1"/>
    <w:rsid w:val="0039421F"/>
    <w:rsid w:val="00394BC2"/>
    <w:rsid w:val="00395565"/>
    <w:rsid w:val="0039589C"/>
    <w:rsid w:val="00396946"/>
    <w:rsid w:val="003975DB"/>
    <w:rsid w:val="00397B94"/>
    <w:rsid w:val="00397F81"/>
    <w:rsid w:val="003A0A1E"/>
    <w:rsid w:val="003A13D1"/>
    <w:rsid w:val="003A15F7"/>
    <w:rsid w:val="003A254F"/>
    <w:rsid w:val="003A30A4"/>
    <w:rsid w:val="003A361B"/>
    <w:rsid w:val="003A365C"/>
    <w:rsid w:val="003A4317"/>
    <w:rsid w:val="003A446F"/>
    <w:rsid w:val="003A4642"/>
    <w:rsid w:val="003A508C"/>
    <w:rsid w:val="003A57B4"/>
    <w:rsid w:val="003A61DD"/>
    <w:rsid w:val="003A6A0D"/>
    <w:rsid w:val="003A6C22"/>
    <w:rsid w:val="003A6FD9"/>
    <w:rsid w:val="003A766F"/>
    <w:rsid w:val="003A7930"/>
    <w:rsid w:val="003B0956"/>
    <w:rsid w:val="003B1541"/>
    <w:rsid w:val="003B24F4"/>
    <w:rsid w:val="003B29DB"/>
    <w:rsid w:val="003B346E"/>
    <w:rsid w:val="003B3B83"/>
    <w:rsid w:val="003B413F"/>
    <w:rsid w:val="003B43EE"/>
    <w:rsid w:val="003B448B"/>
    <w:rsid w:val="003B4D06"/>
    <w:rsid w:val="003B5DE8"/>
    <w:rsid w:val="003B6EBC"/>
    <w:rsid w:val="003B72D7"/>
    <w:rsid w:val="003B755E"/>
    <w:rsid w:val="003B7E7E"/>
    <w:rsid w:val="003C0927"/>
    <w:rsid w:val="003C1126"/>
    <w:rsid w:val="003C1443"/>
    <w:rsid w:val="003C1BFD"/>
    <w:rsid w:val="003C1DD1"/>
    <w:rsid w:val="003C203A"/>
    <w:rsid w:val="003C20E5"/>
    <w:rsid w:val="003C252C"/>
    <w:rsid w:val="003C2E59"/>
    <w:rsid w:val="003C5448"/>
    <w:rsid w:val="003C5D5A"/>
    <w:rsid w:val="003C6632"/>
    <w:rsid w:val="003C6662"/>
    <w:rsid w:val="003C70B6"/>
    <w:rsid w:val="003C7124"/>
    <w:rsid w:val="003D0210"/>
    <w:rsid w:val="003D0629"/>
    <w:rsid w:val="003D101A"/>
    <w:rsid w:val="003D18DB"/>
    <w:rsid w:val="003D289C"/>
    <w:rsid w:val="003D36AE"/>
    <w:rsid w:val="003D3FB7"/>
    <w:rsid w:val="003D417A"/>
    <w:rsid w:val="003D4508"/>
    <w:rsid w:val="003D4A19"/>
    <w:rsid w:val="003D5957"/>
    <w:rsid w:val="003D5DEA"/>
    <w:rsid w:val="003D65B5"/>
    <w:rsid w:val="003D6C3A"/>
    <w:rsid w:val="003D6CA5"/>
    <w:rsid w:val="003E0A84"/>
    <w:rsid w:val="003E1903"/>
    <w:rsid w:val="003E2066"/>
    <w:rsid w:val="003E2607"/>
    <w:rsid w:val="003E3706"/>
    <w:rsid w:val="003E43C7"/>
    <w:rsid w:val="003E465E"/>
    <w:rsid w:val="003E50BB"/>
    <w:rsid w:val="003E51AC"/>
    <w:rsid w:val="003E69AB"/>
    <w:rsid w:val="003E6F0E"/>
    <w:rsid w:val="003E764A"/>
    <w:rsid w:val="003F0568"/>
    <w:rsid w:val="003F1824"/>
    <w:rsid w:val="003F1FCB"/>
    <w:rsid w:val="003F2026"/>
    <w:rsid w:val="003F26EE"/>
    <w:rsid w:val="003F29F8"/>
    <w:rsid w:val="003F31AF"/>
    <w:rsid w:val="003F39DE"/>
    <w:rsid w:val="003F4649"/>
    <w:rsid w:val="003F47FF"/>
    <w:rsid w:val="003F4836"/>
    <w:rsid w:val="003F6116"/>
    <w:rsid w:val="003F6AB5"/>
    <w:rsid w:val="004052CC"/>
    <w:rsid w:val="00405FC1"/>
    <w:rsid w:val="0040758F"/>
    <w:rsid w:val="00407B21"/>
    <w:rsid w:val="0041298D"/>
    <w:rsid w:val="00413711"/>
    <w:rsid w:val="00413F90"/>
    <w:rsid w:val="0041417A"/>
    <w:rsid w:val="004159F5"/>
    <w:rsid w:val="00415FB4"/>
    <w:rsid w:val="004171DC"/>
    <w:rsid w:val="00417879"/>
    <w:rsid w:val="0042168C"/>
    <w:rsid w:val="0042418D"/>
    <w:rsid w:val="00424D38"/>
    <w:rsid w:val="00426185"/>
    <w:rsid w:val="0042639B"/>
    <w:rsid w:val="00426BB5"/>
    <w:rsid w:val="00430174"/>
    <w:rsid w:val="004303DD"/>
    <w:rsid w:val="0043059E"/>
    <w:rsid w:val="00430833"/>
    <w:rsid w:val="00430A4F"/>
    <w:rsid w:val="00431485"/>
    <w:rsid w:val="00431770"/>
    <w:rsid w:val="00433904"/>
    <w:rsid w:val="004341E9"/>
    <w:rsid w:val="00434515"/>
    <w:rsid w:val="004364A9"/>
    <w:rsid w:val="00436C8F"/>
    <w:rsid w:val="00440AB3"/>
    <w:rsid w:val="00440E93"/>
    <w:rsid w:val="0044179B"/>
    <w:rsid w:val="00443500"/>
    <w:rsid w:val="004438C2"/>
    <w:rsid w:val="00445F8A"/>
    <w:rsid w:val="004463E9"/>
    <w:rsid w:val="00446455"/>
    <w:rsid w:val="0044649E"/>
    <w:rsid w:val="00447925"/>
    <w:rsid w:val="00450695"/>
    <w:rsid w:val="00451938"/>
    <w:rsid w:val="00451F7E"/>
    <w:rsid w:val="004520F0"/>
    <w:rsid w:val="00453009"/>
    <w:rsid w:val="00454C91"/>
    <w:rsid w:val="00454F00"/>
    <w:rsid w:val="00456144"/>
    <w:rsid w:val="00457499"/>
    <w:rsid w:val="004575BD"/>
    <w:rsid w:val="004600FE"/>
    <w:rsid w:val="004601EE"/>
    <w:rsid w:val="004605FA"/>
    <w:rsid w:val="00462BD9"/>
    <w:rsid w:val="0046364B"/>
    <w:rsid w:val="004641BE"/>
    <w:rsid w:val="00465DBE"/>
    <w:rsid w:val="004668D4"/>
    <w:rsid w:val="00467100"/>
    <w:rsid w:val="0047009A"/>
    <w:rsid w:val="00471993"/>
    <w:rsid w:val="00472EE1"/>
    <w:rsid w:val="0047306B"/>
    <w:rsid w:val="004740B7"/>
    <w:rsid w:val="00474C57"/>
    <w:rsid w:val="00475A63"/>
    <w:rsid w:val="0047660E"/>
    <w:rsid w:val="00476F04"/>
    <w:rsid w:val="00480162"/>
    <w:rsid w:val="00481EB3"/>
    <w:rsid w:val="00482976"/>
    <w:rsid w:val="00482D54"/>
    <w:rsid w:val="00485788"/>
    <w:rsid w:val="00485E8C"/>
    <w:rsid w:val="004876E5"/>
    <w:rsid w:val="00487E8E"/>
    <w:rsid w:val="00494120"/>
    <w:rsid w:val="00495588"/>
    <w:rsid w:val="0049558A"/>
    <w:rsid w:val="00496762"/>
    <w:rsid w:val="00496835"/>
    <w:rsid w:val="00497E8D"/>
    <w:rsid w:val="004A0301"/>
    <w:rsid w:val="004A0C55"/>
    <w:rsid w:val="004A12A2"/>
    <w:rsid w:val="004A1B2E"/>
    <w:rsid w:val="004A221F"/>
    <w:rsid w:val="004A2CAB"/>
    <w:rsid w:val="004A3C48"/>
    <w:rsid w:val="004A3F6C"/>
    <w:rsid w:val="004A3F96"/>
    <w:rsid w:val="004A3FA2"/>
    <w:rsid w:val="004A52B4"/>
    <w:rsid w:val="004A543F"/>
    <w:rsid w:val="004A5E1B"/>
    <w:rsid w:val="004A6360"/>
    <w:rsid w:val="004A650D"/>
    <w:rsid w:val="004A6CA2"/>
    <w:rsid w:val="004A776D"/>
    <w:rsid w:val="004A793D"/>
    <w:rsid w:val="004A7F34"/>
    <w:rsid w:val="004B1442"/>
    <w:rsid w:val="004B2CFA"/>
    <w:rsid w:val="004B468E"/>
    <w:rsid w:val="004B4CC8"/>
    <w:rsid w:val="004B4DE8"/>
    <w:rsid w:val="004B5814"/>
    <w:rsid w:val="004B5DA1"/>
    <w:rsid w:val="004B5FC7"/>
    <w:rsid w:val="004B66B9"/>
    <w:rsid w:val="004B710F"/>
    <w:rsid w:val="004C04D7"/>
    <w:rsid w:val="004C1C87"/>
    <w:rsid w:val="004C2230"/>
    <w:rsid w:val="004C29B2"/>
    <w:rsid w:val="004C3BC9"/>
    <w:rsid w:val="004C499A"/>
    <w:rsid w:val="004C5DFC"/>
    <w:rsid w:val="004C5E34"/>
    <w:rsid w:val="004C78C9"/>
    <w:rsid w:val="004C795E"/>
    <w:rsid w:val="004C7B61"/>
    <w:rsid w:val="004D00EF"/>
    <w:rsid w:val="004D0FA4"/>
    <w:rsid w:val="004D1C31"/>
    <w:rsid w:val="004D2A7B"/>
    <w:rsid w:val="004D3D3A"/>
    <w:rsid w:val="004D4268"/>
    <w:rsid w:val="004D6789"/>
    <w:rsid w:val="004D6817"/>
    <w:rsid w:val="004D7064"/>
    <w:rsid w:val="004D771C"/>
    <w:rsid w:val="004D7C89"/>
    <w:rsid w:val="004E0908"/>
    <w:rsid w:val="004E0D96"/>
    <w:rsid w:val="004E0E46"/>
    <w:rsid w:val="004E20CE"/>
    <w:rsid w:val="004E3C40"/>
    <w:rsid w:val="004E44EF"/>
    <w:rsid w:val="004E459E"/>
    <w:rsid w:val="004E5793"/>
    <w:rsid w:val="004E593C"/>
    <w:rsid w:val="004E6E74"/>
    <w:rsid w:val="004E7A01"/>
    <w:rsid w:val="004E7DCB"/>
    <w:rsid w:val="004F23B1"/>
    <w:rsid w:val="004F2601"/>
    <w:rsid w:val="004F2678"/>
    <w:rsid w:val="004F2D9B"/>
    <w:rsid w:val="004F346B"/>
    <w:rsid w:val="004F523F"/>
    <w:rsid w:val="004F54DB"/>
    <w:rsid w:val="004F5A2E"/>
    <w:rsid w:val="004F61B5"/>
    <w:rsid w:val="004F695C"/>
    <w:rsid w:val="004F78FF"/>
    <w:rsid w:val="004F7AAE"/>
    <w:rsid w:val="00501011"/>
    <w:rsid w:val="00501A1E"/>
    <w:rsid w:val="00501DC3"/>
    <w:rsid w:val="00502842"/>
    <w:rsid w:val="005031DE"/>
    <w:rsid w:val="00503395"/>
    <w:rsid w:val="005033E8"/>
    <w:rsid w:val="00503ADF"/>
    <w:rsid w:val="005042C9"/>
    <w:rsid w:val="00505440"/>
    <w:rsid w:val="0050679C"/>
    <w:rsid w:val="005071B9"/>
    <w:rsid w:val="005073B2"/>
    <w:rsid w:val="0050755A"/>
    <w:rsid w:val="00510179"/>
    <w:rsid w:val="0051022D"/>
    <w:rsid w:val="005104C3"/>
    <w:rsid w:val="005105EE"/>
    <w:rsid w:val="0051166B"/>
    <w:rsid w:val="00511E45"/>
    <w:rsid w:val="0051262F"/>
    <w:rsid w:val="00512972"/>
    <w:rsid w:val="00512C43"/>
    <w:rsid w:val="00514800"/>
    <w:rsid w:val="00515269"/>
    <w:rsid w:val="005160BA"/>
    <w:rsid w:val="0051681D"/>
    <w:rsid w:val="0051727A"/>
    <w:rsid w:val="00520C1E"/>
    <w:rsid w:val="00522F80"/>
    <w:rsid w:val="00525C25"/>
    <w:rsid w:val="00526029"/>
    <w:rsid w:val="00526332"/>
    <w:rsid w:val="00527531"/>
    <w:rsid w:val="00527A59"/>
    <w:rsid w:val="0053017B"/>
    <w:rsid w:val="0053125E"/>
    <w:rsid w:val="00532652"/>
    <w:rsid w:val="00532CB7"/>
    <w:rsid w:val="00533429"/>
    <w:rsid w:val="0053475E"/>
    <w:rsid w:val="00534B36"/>
    <w:rsid w:val="0053501E"/>
    <w:rsid w:val="00535209"/>
    <w:rsid w:val="00535C31"/>
    <w:rsid w:val="00536BF9"/>
    <w:rsid w:val="0053774E"/>
    <w:rsid w:val="0053788C"/>
    <w:rsid w:val="005379F6"/>
    <w:rsid w:val="00543BD7"/>
    <w:rsid w:val="00544E2E"/>
    <w:rsid w:val="0054550D"/>
    <w:rsid w:val="00545E4D"/>
    <w:rsid w:val="00550BB2"/>
    <w:rsid w:val="00550F50"/>
    <w:rsid w:val="0055119F"/>
    <w:rsid w:val="0055188D"/>
    <w:rsid w:val="005531CA"/>
    <w:rsid w:val="00553E6B"/>
    <w:rsid w:val="00555468"/>
    <w:rsid w:val="005557B4"/>
    <w:rsid w:val="00555CAD"/>
    <w:rsid w:val="00555F56"/>
    <w:rsid w:val="005565BC"/>
    <w:rsid w:val="00556ACF"/>
    <w:rsid w:val="00556CB7"/>
    <w:rsid w:val="00556FC2"/>
    <w:rsid w:val="00562989"/>
    <w:rsid w:val="00563066"/>
    <w:rsid w:val="005633EF"/>
    <w:rsid w:val="00565516"/>
    <w:rsid w:val="00565AF7"/>
    <w:rsid w:val="0056710B"/>
    <w:rsid w:val="005676AF"/>
    <w:rsid w:val="00567FEB"/>
    <w:rsid w:val="00570042"/>
    <w:rsid w:val="0057166D"/>
    <w:rsid w:val="00571704"/>
    <w:rsid w:val="00571F7A"/>
    <w:rsid w:val="00574A84"/>
    <w:rsid w:val="005756CF"/>
    <w:rsid w:val="005765A7"/>
    <w:rsid w:val="00577A38"/>
    <w:rsid w:val="005809F4"/>
    <w:rsid w:val="00580BF7"/>
    <w:rsid w:val="00583349"/>
    <w:rsid w:val="00585707"/>
    <w:rsid w:val="00585ED7"/>
    <w:rsid w:val="00586832"/>
    <w:rsid w:val="00590DC1"/>
    <w:rsid w:val="005938B3"/>
    <w:rsid w:val="005944FF"/>
    <w:rsid w:val="0059493D"/>
    <w:rsid w:val="0059496D"/>
    <w:rsid w:val="00594F02"/>
    <w:rsid w:val="00594FEB"/>
    <w:rsid w:val="00595763"/>
    <w:rsid w:val="00595ED0"/>
    <w:rsid w:val="005969F2"/>
    <w:rsid w:val="005970F1"/>
    <w:rsid w:val="00597B8F"/>
    <w:rsid w:val="005A19E0"/>
    <w:rsid w:val="005A2B00"/>
    <w:rsid w:val="005A3D2F"/>
    <w:rsid w:val="005A4094"/>
    <w:rsid w:val="005A4847"/>
    <w:rsid w:val="005A49C8"/>
    <w:rsid w:val="005A54B0"/>
    <w:rsid w:val="005A5777"/>
    <w:rsid w:val="005A5BAF"/>
    <w:rsid w:val="005A6F2E"/>
    <w:rsid w:val="005A797F"/>
    <w:rsid w:val="005A7AC4"/>
    <w:rsid w:val="005B01B2"/>
    <w:rsid w:val="005B094A"/>
    <w:rsid w:val="005B1699"/>
    <w:rsid w:val="005B1E93"/>
    <w:rsid w:val="005B1FA0"/>
    <w:rsid w:val="005B2327"/>
    <w:rsid w:val="005B2DD9"/>
    <w:rsid w:val="005B2F81"/>
    <w:rsid w:val="005B3C31"/>
    <w:rsid w:val="005B3F0E"/>
    <w:rsid w:val="005B5AA9"/>
    <w:rsid w:val="005B5C19"/>
    <w:rsid w:val="005C056E"/>
    <w:rsid w:val="005C0D2D"/>
    <w:rsid w:val="005C0ECA"/>
    <w:rsid w:val="005C1788"/>
    <w:rsid w:val="005C19C4"/>
    <w:rsid w:val="005C1B75"/>
    <w:rsid w:val="005C1F42"/>
    <w:rsid w:val="005C2997"/>
    <w:rsid w:val="005C3863"/>
    <w:rsid w:val="005C3FF4"/>
    <w:rsid w:val="005C4249"/>
    <w:rsid w:val="005C51E3"/>
    <w:rsid w:val="005C58AF"/>
    <w:rsid w:val="005C72F5"/>
    <w:rsid w:val="005C7C2B"/>
    <w:rsid w:val="005D0207"/>
    <w:rsid w:val="005D067D"/>
    <w:rsid w:val="005D07DA"/>
    <w:rsid w:val="005D16B0"/>
    <w:rsid w:val="005D1770"/>
    <w:rsid w:val="005D205E"/>
    <w:rsid w:val="005D21EA"/>
    <w:rsid w:val="005D2517"/>
    <w:rsid w:val="005D35CD"/>
    <w:rsid w:val="005D47D9"/>
    <w:rsid w:val="005D56E2"/>
    <w:rsid w:val="005D5B64"/>
    <w:rsid w:val="005D6F05"/>
    <w:rsid w:val="005D6FA2"/>
    <w:rsid w:val="005D71CF"/>
    <w:rsid w:val="005D76DF"/>
    <w:rsid w:val="005D7A18"/>
    <w:rsid w:val="005E05E0"/>
    <w:rsid w:val="005E06EB"/>
    <w:rsid w:val="005E09E2"/>
    <w:rsid w:val="005E0AC1"/>
    <w:rsid w:val="005E1474"/>
    <w:rsid w:val="005E17FD"/>
    <w:rsid w:val="005E1DF5"/>
    <w:rsid w:val="005E320E"/>
    <w:rsid w:val="005E4F25"/>
    <w:rsid w:val="005E5280"/>
    <w:rsid w:val="005E6086"/>
    <w:rsid w:val="005E666E"/>
    <w:rsid w:val="005E672E"/>
    <w:rsid w:val="005E6914"/>
    <w:rsid w:val="005E73F1"/>
    <w:rsid w:val="005F017F"/>
    <w:rsid w:val="005F0286"/>
    <w:rsid w:val="005F16F0"/>
    <w:rsid w:val="005F1B3C"/>
    <w:rsid w:val="005F323C"/>
    <w:rsid w:val="005F3A89"/>
    <w:rsid w:val="005F3EA9"/>
    <w:rsid w:val="005F566D"/>
    <w:rsid w:val="005F5861"/>
    <w:rsid w:val="005F5FDC"/>
    <w:rsid w:val="005F62D7"/>
    <w:rsid w:val="005F7A93"/>
    <w:rsid w:val="005F7C89"/>
    <w:rsid w:val="00600A94"/>
    <w:rsid w:val="0060295E"/>
    <w:rsid w:val="00602D14"/>
    <w:rsid w:val="0060330A"/>
    <w:rsid w:val="006054E3"/>
    <w:rsid w:val="006055D5"/>
    <w:rsid w:val="006056C9"/>
    <w:rsid w:val="00605700"/>
    <w:rsid w:val="00605DD0"/>
    <w:rsid w:val="006067A4"/>
    <w:rsid w:val="006072D7"/>
    <w:rsid w:val="0060732B"/>
    <w:rsid w:val="006074A9"/>
    <w:rsid w:val="00607723"/>
    <w:rsid w:val="00607C10"/>
    <w:rsid w:val="00611B8D"/>
    <w:rsid w:val="00612F82"/>
    <w:rsid w:val="0061324C"/>
    <w:rsid w:val="00613AD0"/>
    <w:rsid w:val="00615783"/>
    <w:rsid w:val="006161B5"/>
    <w:rsid w:val="0061663B"/>
    <w:rsid w:val="006172FF"/>
    <w:rsid w:val="00621B06"/>
    <w:rsid w:val="006224C7"/>
    <w:rsid w:val="00622927"/>
    <w:rsid w:val="00623CE8"/>
    <w:rsid w:val="0062432D"/>
    <w:rsid w:val="00624AB2"/>
    <w:rsid w:val="00624DB8"/>
    <w:rsid w:val="00625574"/>
    <w:rsid w:val="006310B8"/>
    <w:rsid w:val="00632218"/>
    <w:rsid w:val="00632EAC"/>
    <w:rsid w:val="00633867"/>
    <w:rsid w:val="00633D99"/>
    <w:rsid w:val="00634B26"/>
    <w:rsid w:val="00634DA6"/>
    <w:rsid w:val="00635437"/>
    <w:rsid w:val="006357B4"/>
    <w:rsid w:val="006362C0"/>
    <w:rsid w:val="0063675A"/>
    <w:rsid w:val="00636A37"/>
    <w:rsid w:val="00636E9D"/>
    <w:rsid w:val="006377B4"/>
    <w:rsid w:val="00637CE9"/>
    <w:rsid w:val="0064032E"/>
    <w:rsid w:val="00640589"/>
    <w:rsid w:val="006405A5"/>
    <w:rsid w:val="00640F6F"/>
    <w:rsid w:val="00641021"/>
    <w:rsid w:val="00642CAF"/>
    <w:rsid w:val="00642D88"/>
    <w:rsid w:val="00642EF6"/>
    <w:rsid w:val="006436F2"/>
    <w:rsid w:val="00643C8C"/>
    <w:rsid w:val="00644F3A"/>
    <w:rsid w:val="00645250"/>
    <w:rsid w:val="00645FB4"/>
    <w:rsid w:val="00650828"/>
    <w:rsid w:val="00651435"/>
    <w:rsid w:val="00654561"/>
    <w:rsid w:val="00654EA4"/>
    <w:rsid w:val="00655BFA"/>
    <w:rsid w:val="00656F32"/>
    <w:rsid w:val="006570ED"/>
    <w:rsid w:val="0065720F"/>
    <w:rsid w:val="00657DAA"/>
    <w:rsid w:val="0066008D"/>
    <w:rsid w:val="00660570"/>
    <w:rsid w:val="006612B6"/>
    <w:rsid w:val="00661F84"/>
    <w:rsid w:val="0066204C"/>
    <w:rsid w:val="0066283A"/>
    <w:rsid w:val="00662F5B"/>
    <w:rsid w:val="006631D6"/>
    <w:rsid w:val="0066357F"/>
    <w:rsid w:val="006640C7"/>
    <w:rsid w:val="00664113"/>
    <w:rsid w:val="00665D41"/>
    <w:rsid w:val="00666A37"/>
    <w:rsid w:val="0066754E"/>
    <w:rsid w:val="00667A33"/>
    <w:rsid w:val="00667AB7"/>
    <w:rsid w:val="00670111"/>
    <w:rsid w:val="006705D4"/>
    <w:rsid w:val="006707D2"/>
    <w:rsid w:val="0067137E"/>
    <w:rsid w:val="00672454"/>
    <w:rsid w:val="00672925"/>
    <w:rsid w:val="006740D5"/>
    <w:rsid w:val="00674DA9"/>
    <w:rsid w:val="006759ED"/>
    <w:rsid w:val="00676445"/>
    <w:rsid w:val="00676F75"/>
    <w:rsid w:val="006770FC"/>
    <w:rsid w:val="00677C75"/>
    <w:rsid w:val="00680B5B"/>
    <w:rsid w:val="00682089"/>
    <w:rsid w:val="0068439A"/>
    <w:rsid w:val="006846F5"/>
    <w:rsid w:val="006857A7"/>
    <w:rsid w:val="0068684B"/>
    <w:rsid w:val="00686DB2"/>
    <w:rsid w:val="00687BC4"/>
    <w:rsid w:val="00690877"/>
    <w:rsid w:val="006917D1"/>
    <w:rsid w:val="0069200C"/>
    <w:rsid w:val="0069222E"/>
    <w:rsid w:val="00692A6C"/>
    <w:rsid w:val="00693744"/>
    <w:rsid w:val="0069504D"/>
    <w:rsid w:val="006967A7"/>
    <w:rsid w:val="00697390"/>
    <w:rsid w:val="00697FA5"/>
    <w:rsid w:val="006A0B64"/>
    <w:rsid w:val="006A34BE"/>
    <w:rsid w:val="006A3DF6"/>
    <w:rsid w:val="006A6730"/>
    <w:rsid w:val="006A68E6"/>
    <w:rsid w:val="006B01AB"/>
    <w:rsid w:val="006B0412"/>
    <w:rsid w:val="006B146B"/>
    <w:rsid w:val="006B1FEA"/>
    <w:rsid w:val="006B241E"/>
    <w:rsid w:val="006B24FF"/>
    <w:rsid w:val="006B3F2F"/>
    <w:rsid w:val="006B4F63"/>
    <w:rsid w:val="006B5699"/>
    <w:rsid w:val="006B5FC9"/>
    <w:rsid w:val="006B6033"/>
    <w:rsid w:val="006B6511"/>
    <w:rsid w:val="006B651F"/>
    <w:rsid w:val="006B7191"/>
    <w:rsid w:val="006B7202"/>
    <w:rsid w:val="006B7D38"/>
    <w:rsid w:val="006C0DA0"/>
    <w:rsid w:val="006C12D8"/>
    <w:rsid w:val="006C1BEA"/>
    <w:rsid w:val="006C1C32"/>
    <w:rsid w:val="006C2BB7"/>
    <w:rsid w:val="006C443E"/>
    <w:rsid w:val="006C4624"/>
    <w:rsid w:val="006C567A"/>
    <w:rsid w:val="006C58C9"/>
    <w:rsid w:val="006C5DCC"/>
    <w:rsid w:val="006C66C6"/>
    <w:rsid w:val="006C6F65"/>
    <w:rsid w:val="006D2C7E"/>
    <w:rsid w:val="006D453E"/>
    <w:rsid w:val="006D6677"/>
    <w:rsid w:val="006D6770"/>
    <w:rsid w:val="006D6A69"/>
    <w:rsid w:val="006D6AD1"/>
    <w:rsid w:val="006D6B37"/>
    <w:rsid w:val="006D7039"/>
    <w:rsid w:val="006D7235"/>
    <w:rsid w:val="006D7D61"/>
    <w:rsid w:val="006E0182"/>
    <w:rsid w:val="006E07C8"/>
    <w:rsid w:val="006E0A02"/>
    <w:rsid w:val="006E4268"/>
    <w:rsid w:val="006E5187"/>
    <w:rsid w:val="006E6174"/>
    <w:rsid w:val="006E6AC6"/>
    <w:rsid w:val="006E6BDA"/>
    <w:rsid w:val="006F262B"/>
    <w:rsid w:val="006F2F14"/>
    <w:rsid w:val="006F3B39"/>
    <w:rsid w:val="006F4D50"/>
    <w:rsid w:val="006F4EBF"/>
    <w:rsid w:val="006F640B"/>
    <w:rsid w:val="006F6F76"/>
    <w:rsid w:val="006F705A"/>
    <w:rsid w:val="006F736B"/>
    <w:rsid w:val="006F73FD"/>
    <w:rsid w:val="006F7538"/>
    <w:rsid w:val="006F7E3E"/>
    <w:rsid w:val="007015DF"/>
    <w:rsid w:val="0070307D"/>
    <w:rsid w:val="00703C94"/>
    <w:rsid w:val="0070437F"/>
    <w:rsid w:val="00705269"/>
    <w:rsid w:val="00705FF6"/>
    <w:rsid w:val="007062F5"/>
    <w:rsid w:val="00706D11"/>
    <w:rsid w:val="00710617"/>
    <w:rsid w:val="0071078C"/>
    <w:rsid w:val="00711735"/>
    <w:rsid w:val="00711CD8"/>
    <w:rsid w:val="00712060"/>
    <w:rsid w:val="007121BF"/>
    <w:rsid w:val="0071264E"/>
    <w:rsid w:val="0071381D"/>
    <w:rsid w:val="007149F2"/>
    <w:rsid w:val="007158F2"/>
    <w:rsid w:val="007160E5"/>
    <w:rsid w:val="00716D9C"/>
    <w:rsid w:val="00716E11"/>
    <w:rsid w:val="0071762D"/>
    <w:rsid w:val="00717FA0"/>
    <w:rsid w:val="007209B0"/>
    <w:rsid w:val="00723A5F"/>
    <w:rsid w:val="00725028"/>
    <w:rsid w:val="0072696C"/>
    <w:rsid w:val="00726E8A"/>
    <w:rsid w:val="00727E32"/>
    <w:rsid w:val="00730822"/>
    <w:rsid w:val="00730C32"/>
    <w:rsid w:val="00730D84"/>
    <w:rsid w:val="0073118C"/>
    <w:rsid w:val="00731BDA"/>
    <w:rsid w:val="00731EB4"/>
    <w:rsid w:val="0073423A"/>
    <w:rsid w:val="007344C9"/>
    <w:rsid w:val="00734D8C"/>
    <w:rsid w:val="00735953"/>
    <w:rsid w:val="00735E94"/>
    <w:rsid w:val="00736C05"/>
    <w:rsid w:val="00736CB6"/>
    <w:rsid w:val="00737824"/>
    <w:rsid w:val="007412B7"/>
    <w:rsid w:val="00741539"/>
    <w:rsid w:val="007415F0"/>
    <w:rsid w:val="00742F91"/>
    <w:rsid w:val="007443DD"/>
    <w:rsid w:val="007455D1"/>
    <w:rsid w:val="007455DA"/>
    <w:rsid w:val="00745979"/>
    <w:rsid w:val="0074605D"/>
    <w:rsid w:val="00746E75"/>
    <w:rsid w:val="007471D9"/>
    <w:rsid w:val="00747284"/>
    <w:rsid w:val="007475D6"/>
    <w:rsid w:val="007502A0"/>
    <w:rsid w:val="007507E6"/>
    <w:rsid w:val="00750994"/>
    <w:rsid w:val="00750D92"/>
    <w:rsid w:val="007511F4"/>
    <w:rsid w:val="007531A1"/>
    <w:rsid w:val="00754E4B"/>
    <w:rsid w:val="007556C2"/>
    <w:rsid w:val="00756090"/>
    <w:rsid w:val="00756CD1"/>
    <w:rsid w:val="0075723C"/>
    <w:rsid w:val="00757D05"/>
    <w:rsid w:val="00757F46"/>
    <w:rsid w:val="007608CB"/>
    <w:rsid w:val="00764507"/>
    <w:rsid w:val="00764BD2"/>
    <w:rsid w:val="00765B8A"/>
    <w:rsid w:val="00767028"/>
    <w:rsid w:val="007673FD"/>
    <w:rsid w:val="00767B63"/>
    <w:rsid w:val="00767E5F"/>
    <w:rsid w:val="00767EBD"/>
    <w:rsid w:val="0077015A"/>
    <w:rsid w:val="00770502"/>
    <w:rsid w:val="00771815"/>
    <w:rsid w:val="00772645"/>
    <w:rsid w:val="007728B3"/>
    <w:rsid w:val="00772A6A"/>
    <w:rsid w:val="00772B2C"/>
    <w:rsid w:val="007752B9"/>
    <w:rsid w:val="0077703C"/>
    <w:rsid w:val="00777BEE"/>
    <w:rsid w:val="007801AA"/>
    <w:rsid w:val="0078079D"/>
    <w:rsid w:val="007813D9"/>
    <w:rsid w:val="0078182E"/>
    <w:rsid w:val="007821A2"/>
    <w:rsid w:val="007828B7"/>
    <w:rsid w:val="00782C36"/>
    <w:rsid w:val="007837D9"/>
    <w:rsid w:val="007839EE"/>
    <w:rsid w:val="00783D38"/>
    <w:rsid w:val="00783E60"/>
    <w:rsid w:val="00783F7E"/>
    <w:rsid w:val="00783FE8"/>
    <w:rsid w:val="0078415D"/>
    <w:rsid w:val="0078454C"/>
    <w:rsid w:val="00784762"/>
    <w:rsid w:val="00785275"/>
    <w:rsid w:val="00785452"/>
    <w:rsid w:val="00786634"/>
    <w:rsid w:val="00787090"/>
    <w:rsid w:val="007874A6"/>
    <w:rsid w:val="007874CE"/>
    <w:rsid w:val="0079003E"/>
    <w:rsid w:val="007918EE"/>
    <w:rsid w:val="00791B1A"/>
    <w:rsid w:val="00792684"/>
    <w:rsid w:val="00793A3E"/>
    <w:rsid w:val="00794D8C"/>
    <w:rsid w:val="00795822"/>
    <w:rsid w:val="007960CE"/>
    <w:rsid w:val="007968F1"/>
    <w:rsid w:val="0079759D"/>
    <w:rsid w:val="00797F4C"/>
    <w:rsid w:val="007A1A6C"/>
    <w:rsid w:val="007A1C2E"/>
    <w:rsid w:val="007A1CC4"/>
    <w:rsid w:val="007A23A6"/>
    <w:rsid w:val="007A4C82"/>
    <w:rsid w:val="007A6A5D"/>
    <w:rsid w:val="007A6C3D"/>
    <w:rsid w:val="007A783C"/>
    <w:rsid w:val="007A7CD0"/>
    <w:rsid w:val="007A7D52"/>
    <w:rsid w:val="007B10FD"/>
    <w:rsid w:val="007B1281"/>
    <w:rsid w:val="007B1486"/>
    <w:rsid w:val="007B16A5"/>
    <w:rsid w:val="007B217D"/>
    <w:rsid w:val="007B2447"/>
    <w:rsid w:val="007B2CC6"/>
    <w:rsid w:val="007B3322"/>
    <w:rsid w:val="007B3506"/>
    <w:rsid w:val="007B3D7C"/>
    <w:rsid w:val="007B3EA9"/>
    <w:rsid w:val="007B411A"/>
    <w:rsid w:val="007B5D6B"/>
    <w:rsid w:val="007B5FA9"/>
    <w:rsid w:val="007B6875"/>
    <w:rsid w:val="007B72C0"/>
    <w:rsid w:val="007C01DC"/>
    <w:rsid w:val="007C095D"/>
    <w:rsid w:val="007C0B2E"/>
    <w:rsid w:val="007C1AB0"/>
    <w:rsid w:val="007C2BBF"/>
    <w:rsid w:val="007C37BE"/>
    <w:rsid w:val="007C4F2F"/>
    <w:rsid w:val="007C52D1"/>
    <w:rsid w:val="007C5B25"/>
    <w:rsid w:val="007C5C13"/>
    <w:rsid w:val="007C6C9D"/>
    <w:rsid w:val="007C7100"/>
    <w:rsid w:val="007C76C4"/>
    <w:rsid w:val="007C7DFD"/>
    <w:rsid w:val="007C7EF3"/>
    <w:rsid w:val="007D01DC"/>
    <w:rsid w:val="007D199A"/>
    <w:rsid w:val="007D1FC7"/>
    <w:rsid w:val="007D2B8A"/>
    <w:rsid w:val="007D2FA4"/>
    <w:rsid w:val="007D3022"/>
    <w:rsid w:val="007D4912"/>
    <w:rsid w:val="007D7324"/>
    <w:rsid w:val="007D7A6E"/>
    <w:rsid w:val="007E09AC"/>
    <w:rsid w:val="007E164B"/>
    <w:rsid w:val="007E212A"/>
    <w:rsid w:val="007E233E"/>
    <w:rsid w:val="007E3B47"/>
    <w:rsid w:val="007E4D5A"/>
    <w:rsid w:val="007E4E55"/>
    <w:rsid w:val="007E5149"/>
    <w:rsid w:val="007E5BA9"/>
    <w:rsid w:val="007E61A7"/>
    <w:rsid w:val="007E6BBA"/>
    <w:rsid w:val="007E79C1"/>
    <w:rsid w:val="007F0D83"/>
    <w:rsid w:val="007F145D"/>
    <w:rsid w:val="007F2F8D"/>
    <w:rsid w:val="007F3C35"/>
    <w:rsid w:val="007F4763"/>
    <w:rsid w:val="007F4E97"/>
    <w:rsid w:val="007F5FE8"/>
    <w:rsid w:val="0080005B"/>
    <w:rsid w:val="00800F3B"/>
    <w:rsid w:val="0080104B"/>
    <w:rsid w:val="008029DE"/>
    <w:rsid w:val="00803141"/>
    <w:rsid w:val="00804174"/>
    <w:rsid w:val="00804931"/>
    <w:rsid w:val="00804D9A"/>
    <w:rsid w:val="00804E38"/>
    <w:rsid w:val="0080710F"/>
    <w:rsid w:val="008134A3"/>
    <w:rsid w:val="00813617"/>
    <w:rsid w:val="00813CFD"/>
    <w:rsid w:val="00814613"/>
    <w:rsid w:val="0081536B"/>
    <w:rsid w:val="00815EF3"/>
    <w:rsid w:val="00816720"/>
    <w:rsid w:val="008168D1"/>
    <w:rsid w:val="00816C69"/>
    <w:rsid w:val="00816E4E"/>
    <w:rsid w:val="00817A09"/>
    <w:rsid w:val="008203E2"/>
    <w:rsid w:val="008209D2"/>
    <w:rsid w:val="00820CDC"/>
    <w:rsid w:val="0082108D"/>
    <w:rsid w:val="00822DFF"/>
    <w:rsid w:val="00822EA3"/>
    <w:rsid w:val="008231E6"/>
    <w:rsid w:val="00823338"/>
    <w:rsid w:val="008233A4"/>
    <w:rsid w:val="008234BF"/>
    <w:rsid w:val="00823A11"/>
    <w:rsid w:val="00824311"/>
    <w:rsid w:val="00824A34"/>
    <w:rsid w:val="008257E3"/>
    <w:rsid w:val="00827618"/>
    <w:rsid w:val="00827B13"/>
    <w:rsid w:val="00830133"/>
    <w:rsid w:val="00830D15"/>
    <w:rsid w:val="00832101"/>
    <w:rsid w:val="0083348A"/>
    <w:rsid w:val="00833887"/>
    <w:rsid w:val="00833B42"/>
    <w:rsid w:val="00834BC0"/>
    <w:rsid w:val="00835227"/>
    <w:rsid w:val="00836B6F"/>
    <w:rsid w:val="00836B94"/>
    <w:rsid w:val="008372A6"/>
    <w:rsid w:val="00840606"/>
    <w:rsid w:val="00840923"/>
    <w:rsid w:val="00841DE3"/>
    <w:rsid w:val="008429C8"/>
    <w:rsid w:val="00844706"/>
    <w:rsid w:val="0084497B"/>
    <w:rsid w:val="008449D3"/>
    <w:rsid w:val="00844AB4"/>
    <w:rsid w:val="00845085"/>
    <w:rsid w:val="008451EE"/>
    <w:rsid w:val="0084568D"/>
    <w:rsid w:val="008459F0"/>
    <w:rsid w:val="008460C4"/>
    <w:rsid w:val="00846D54"/>
    <w:rsid w:val="00847B85"/>
    <w:rsid w:val="00847E58"/>
    <w:rsid w:val="00850424"/>
    <w:rsid w:val="00850766"/>
    <w:rsid w:val="008516AF"/>
    <w:rsid w:val="00854221"/>
    <w:rsid w:val="008546A2"/>
    <w:rsid w:val="00855867"/>
    <w:rsid w:val="00855FA8"/>
    <w:rsid w:val="00857068"/>
    <w:rsid w:val="00857F24"/>
    <w:rsid w:val="00861EA3"/>
    <w:rsid w:val="008625DD"/>
    <w:rsid w:val="00863E8F"/>
    <w:rsid w:val="00864601"/>
    <w:rsid w:val="00864FE5"/>
    <w:rsid w:val="00867C38"/>
    <w:rsid w:val="00867D9E"/>
    <w:rsid w:val="0087016D"/>
    <w:rsid w:val="00870B77"/>
    <w:rsid w:val="00871A36"/>
    <w:rsid w:val="008729E0"/>
    <w:rsid w:val="008738F2"/>
    <w:rsid w:val="008749FF"/>
    <w:rsid w:val="00874AE4"/>
    <w:rsid w:val="008750B6"/>
    <w:rsid w:val="00875168"/>
    <w:rsid w:val="008753C6"/>
    <w:rsid w:val="00876A17"/>
    <w:rsid w:val="00877B96"/>
    <w:rsid w:val="0088183B"/>
    <w:rsid w:val="00881AD9"/>
    <w:rsid w:val="00881CBC"/>
    <w:rsid w:val="008822D1"/>
    <w:rsid w:val="00882CBA"/>
    <w:rsid w:val="008839C4"/>
    <w:rsid w:val="00883A6C"/>
    <w:rsid w:val="008841AD"/>
    <w:rsid w:val="008842F9"/>
    <w:rsid w:val="00884D6A"/>
    <w:rsid w:val="0088532A"/>
    <w:rsid w:val="008854D5"/>
    <w:rsid w:val="008863E7"/>
    <w:rsid w:val="00886971"/>
    <w:rsid w:val="00886DB4"/>
    <w:rsid w:val="00887002"/>
    <w:rsid w:val="00890BB7"/>
    <w:rsid w:val="00891166"/>
    <w:rsid w:val="00891548"/>
    <w:rsid w:val="00892456"/>
    <w:rsid w:val="00893A61"/>
    <w:rsid w:val="008953B5"/>
    <w:rsid w:val="00895C71"/>
    <w:rsid w:val="00896120"/>
    <w:rsid w:val="00896656"/>
    <w:rsid w:val="0089696E"/>
    <w:rsid w:val="008970FF"/>
    <w:rsid w:val="0089769F"/>
    <w:rsid w:val="00897A2B"/>
    <w:rsid w:val="00897FD9"/>
    <w:rsid w:val="008A0A46"/>
    <w:rsid w:val="008A0DB6"/>
    <w:rsid w:val="008A1C11"/>
    <w:rsid w:val="008A2530"/>
    <w:rsid w:val="008A289E"/>
    <w:rsid w:val="008A299E"/>
    <w:rsid w:val="008A2A3F"/>
    <w:rsid w:val="008A2BC1"/>
    <w:rsid w:val="008A33F3"/>
    <w:rsid w:val="008A3ED8"/>
    <w:rsid w:val="008A4410"/>
    <w:rsid w:val="008A481E"/>
    <w:rsid w:val="008A546D"/>
    <w:rsid w:val="008A6AB2"/>
    <w:rsid w:val="008A7CFB"/>
    <w:rsid w:val="008B07F4"/>
    <w:rsid w:val="008B1192"/>
    <w:rsid w:val="008B1250"/>
    <w:rsid w:val="008B18C2"/>
    <w:rsid w:val="008B1B8A"/>
    <w:rsid w:val="008B214C"/>
    <w:rsid w:val="008B3025"/>
    <w:rsid w:val="008B33C7"/>
    <w:rsid w:val="008B3ABA"/>
    <w:rsid w:val="008B4E37"/>
    <w:rsid w:val="008B50C3"/>
    <w:rsid w:val="008B6BAF"/>
    <w:rsid w:val="008C058A"/>
    <w:rsid w:val="008C07CF"/>
    <w:rsid w:val="008C0925"/>
    <w:rsid w:val="008C09FE"/>
    <w:rsid w:val="008C0E6C"/>
    <w:rsid w:val="008C246D"/>
    <w:rsid w:val="008C2E32"/>
    <w:rsid w:val="008C35C3"/>
    <w:rsid w:val="008C3C29"/>
    <w:rsid w:val="008C51E5"/>
    <w:rsid w:val="008C5659"/>
    <w:rsid w:val="008C621A"/>
    <w:rsid w:val="008C6332"/>
    <w:rsid w:val="008C6DDC"/>
    <w:rsid w:val="008C76FB"/>
    <w:rsid w:val="008C7BB3"/>
    <w:rsid w:val="008D01E8"/>
    <w:rsid w:val="008D0224"/>
    <w:rsid w:val="008D0905"/>
    <w:rsid w:val="008D121C"/>
    <w:rsid w:val="008D1A9D"/>
    <w:rsid w:val="008D2E15"/>
    <w:rsid w:val="008D3EA2"/>
    <w:rsid w:val="008D4960"/>
    <w:rsid w:val="008D5482"/>
    <w:rsid w:val="008D59AD"/>
    <w:rsid w:val="008D5CA3"/>
    <w:rsid w:val="008D6471"/>
    <w:rsid w:val="008D7C13"/>
    <w:rsid w:val="008E199D"/>
    <w:rsid w:val="008E1EB8"/>
    <w:rsid w:val="008E24CB"/>
    <w:rsid w:val="008E2BFB"/>
    <w:rsid w:val="008E4241"/>
    <w:rsid w:val="008E4E07"/>
    <w:rsid w:val="008E52A4"/>
    <w:rsid w:val="008E5C86"/>
    <w:rsid w:val="008E6258"/>
    <w:rsid w:val="008E6D0B"/>
    <w:rsid w:val="008E7874"/>
    <w:rsid w:val="008F08B6"/>
    <w:rsid w:val="008F0CA4"/>
    <w:rsid w:val="008F1A32"/>
    <w:rsid w:val="008F4495"/>
    <w:rsid w:val="008F47A3"/>
    <w:rsid w:val="008F4984"/>
    <w:rsid w:val="008F5E20"/>
    <w:rsid w:val="008F671F"/>
    <w:rsid w:val="008F6A31"/>
    <w:rsid w:val="008F6A3E"/>
    <w:rsid w:val="008F790A"/>
    <w:rsid w:val="00901ABE"/>
    <w:rsid w:val="00902692"/>
    <w:rsid w:val="009030EA"/>
    <w:rsid w:val="00903114"/>
    <w:rsid w:val="00903ECB"/>
    <w:rsid w:val="00904407"/>
    <w:rsid w:val="009066D2"/>
    <w:rsid w:val="009074AB"/>
    <w:rsid w:val="00907C8A"/>
    <w:rsid w:val="00907EEB"/>
    <w:rsid w:val="0091130A"/>
    <w:rsid w:val="009119C3"/>
    <w:rsid w:val="00912467"/>
    <w:rsid w:val="009140A5"/>
    <w:rsid w:val="009148D4"/>
    <w:rsid w:val="00915601"/>
    <w:rsid w:val="00915D0D"/>
    <w:rsid w:val="00920222"/>
    <w:rsid w:val="00921511"/>
    <w:rsid w:val="0092210C"/>
    <w:rsid w:val="0092368B"/>
    <w:rsid w:val="00923697"/>
    <w:rsid w:val="00923C4C"/>
    <w:rsid w:val="00924165"/>
    <w:rsid w:val="00924215"/>
    <w:rsid w:val="009255FC"/>
    <w:rsid w:val="0092564F"/>
    <w:rsid w:val="0092593A"/>
    <w:rsid w:val="00925CF5"/>
    <w:rsid w:val="00926465"/>
    <w:rsid w:val="00926B6A"/>
    <w:rsid w:val="00927645"/>
    <w:rsid w:val="00927A32"/>
    <w:rsid w:val="0093317B"/>
    <w:rsid w:val="00933311"/>
    <w:rsid w:val="00933750"/>
    <w:rsid w:val="00933AFF"/>
    <w:rsid w:val="0093422E"/>
    <w:rsid w:val="009344A2"/>
    <w:rsid w:val="00934A2C"/>
    <w:rsid w:val="00934AF7"/>
    <w:rsid w:val="00934C11"/>
    <w:rsid w:val="00934EE3"/>
    <w:rsid w:val="00935699"/>
    <w:rsid w:val="0093642B"/>
    <w:rsid w:val="00937A55"/>
    <w:rsid w:val="00941633"/>
    <w:rsid w:val="0094166E"/>
    <w:rsid w:val="0094290E"/>
    <w:rsid w:val="00943F04"/>
    <w:rsid w:val="00944270"/>
    <w:rsid w:val="0094433B"/>
    <w:rsid w:val="0094449C"/>
    <w:rsid w:val="00945BF5"/>
    <w:rsid w:val="009460B5"/>
    <w:rsid w:val="0094669D"/>
    <w:rsid w:val="009472FA"/>
    <w:rsid w:val="00951799"/>
    <w:rsid w:val="00951CA8"/>
    <w:rsid w:val="009528D3"/>
    <w:rsid w:val="00952B9C"/>
    <w:rsid w:val="0095305E"/>
    <w:rsid w:val="00954966"/>
    <w:rsid w:val="0095759F"/>
    <w:rsid w:val="009578D8"/>
    <w:rsid w:val="00957F13"/>
    <w:rsid w:val="00961722"/>
    <w:rsid w:val="00962114"/>
    <w:rsid w:val="0096289F"/>
    <w:rsid w:val="00962CE3"/>
    <w:rsid w:val="00962F6B"/>
    <w:rsid w:val="00963F0A"/>
    <w:rsid w:val="00964559"/>
    <w:rsid w:val="009654F2"/>
    <w:rsid w:val="0096575B"/>
    <w:rsid w:val="00965766"/>
    <w:rsid w:val="009658FA"/>
    <w:rsid w:val="009660BC"/>
    <w:rsid w:val="00966261"/>
    <w:rsid w:val="009670C9"/>
    <w:rsid w:val="0096733F"/>
    <w:rsid w:val="0096742F"/>
    <w:rsid w:val="00970A7B"/>
    <w:rsid w:val="00972810"/>
    <w:rsid w:val="00974BEE"/>
    <w:rsid w:val="00974D6F"/>
    <w:rsid w:val="00975934"/>
    <w:rsid w:val="009759DB"/>
    <w:rsid w:val="00975ABC"/>
    <w:rsid w:val="00975B2A"/>
    <w:rsid w:val="00975B6E"/>
    <w:rsid w:val="0097625F"/>
    <w:rsid w:val="00977CD8"/>
    <w:rsid w:val="00977E0B"/>
    <w:rsid w:val="009813F0"/>
    <w:rsid w:val="0098162E"/>
    <w:rsid w:val="0098178D"/>
    <w:rsid w:val="0098202F"/>
    <w:rsid w:val="00983B90"/>
    <w:rsid w:val="00984E56"/>
    <w:rsid w:val="00985A0E"/>
    <w:rsid w:val="00987A86"/>
    <w:rsid w:val="00991374"/>
    <w:rsid w:val="00991941"/>
    <w:rsid w:val="00991FF6"/>
    <w:rsid w:val="00992272"/>
    <w:rsid w:val="009958D2"/>
    <w:rsid w:val="00995C40"/>
    <w:rsid w:val="00995D61"/>
    <w:rsid w:val="009961B8"/>
    <w:rsid w:val="009A04EE"/>
    <w:rsid w:val="009A0998"/>
    <w:rsid w:val="009A09FF"/>
    <w:rsid w:val="009A10B3"/>
    <w:rsid w:val="009A1C0A"/>
    <w:rsid w:val="009A1C34"/>
    <w:rsid w:val="009A2356"/>
    <w:rsid w:val="009A2A3C"/>
    <w:rsid w:val="009A4007"/>
    <w:rsid w:val="009A4388"/>
    <w:rsid w:val="009A4B00"/>
    <w:rsid w:val="009A4B98"/>
    <w:rsid w:val="009A5D0C"/>
    <w:rsid w:val="009A5F19"/>
    <w:rsid w:val="009A6C52"/>
    <w:rsid w:val="009A76A5"/>
    <w:rsid w:val="009B002F"/>
    <w:rsid w:val="009B04FD"/>
    <w:rsid w:val="009B089A"/>
    <w:rsid w:val="009B1BD5"/>
    <w:rsid w:val="009B1E01"/>
    <w:rsid w:val="009B2B52"/>
    <w:rsid w:val="009B3A9E"/>
    <w:rsid w:val="009B5240"/>
    <w:rsid w:val="009B5C44"/>
    <w:rsid w:val="009B5FDB"/>
    <w:rsid w:val="009B6359"/>
    <w:rsid w:val="009B6D12"/>
    <w:rsid w:val="009B7C5B"/>
    <w:rsid w:val="009C02EE"/>
    <w:rsid w:val="009C19A7"/>
    <w:rsid w:val="009C1D7B"/>
    <w:rsid w:val="009C1E5C"/>
    <w:rsid w:val="009C2170"/>
    <w:rsid w:val="009C2201"/>
    <w:rsid w:val="009C2DFF"/>
    <w:rsid w:val="009C4487"/>
    <w:rsid w:val="009C5C89"/>
    <w:rsid w:val="009C6F1C"/>
    <w:rsid w:val="009C73D5"/>
    <w:rsid w:val="009C7836"/>
    <w:rsid w:val="009C7EE0"/>
    <w:rsid w:val="009D104F"/>
    <w:rsid w:val="009D1AF1"/>
    <w:rsid w:val="009D1DD5"/>
    <w:rsid w:val="009D25CC"/>
    <w:rsid w:val="009D48D2"/>
    <w:rsid w:val="009D5079"/>
    <w:rsid w:val="009E2F62"/>
    <w:rsid w:val="009E414D"/>
    <w:rsid w:val="009E612A"/>
    <w:rsid w:val="009E763F"/>
    <w:rsid w:val="009E7D43"/>
    <w:rsid w:val="009F0478"/>
    <w:rsid w:val="009F0C88"/>
    <w:rsid w:val="009F14A7"/>
    <w:rsid w:val="009F289B"/>
    <w:rsid w:val="009F2947"/>
    <w:rsid w:val="009F315A"/>
    <w:rsid w:val="009F3208"/>
    <w:rsid w:val="009F365F"/>
    <w:rsid w:val="009F43F6"/>
    <w:rsid w:val="009F4605"/>
    <w:rsid w:val="009F489B"/>
    <w:rsid w:val="009F5457"/>
    <w:rsid w:val="009F7549"/>
    <w:rsid w:val="00A00A4D"/>
    <w:rsid w:val="00A01A8A"/>
    <w:rsid w:val="00A024F5"/>
    <w:rsid w:val="00A027C4"/>
    <w:rsid w:val="00A03057"/>
    <w:rsid w:val="00A033FE"/>
    <w:rsid w:val="00A03D97"/>
    <w:rsid w:val="00A045EA"/>
    <w:rsid w:val="00A0504B"/>
    <w:rsid w:val="00A0705D"/>
    <w:rsid w:val="00A07072"/>
    <w:rsid w:val="00A077E9"/>
    <w:rsid w:val="00A10438"/>
    <w:rsid w:val="00A107E7"/>
    <w:rsid w:val="00A1279B"/>
    <w:rsid w:val="00A12DA8"/>
    <w:rsid w:val="00A12E9A"/>
    <w:rsid w:val="00A132FA"/>
    <w:rsid w:val="00A142DD"/>
    <w:rsid w:val="00A14B72"/>
    <w:rsid w:val="00A165A6"/>
    <w:rsid w:val="00A17A3A"/>
    <w:rsid w:val="00A17C2C"/>
    <w:rsid w:val="00A21491"/>
    <w:rsid w:val="00A2152C"/>
    <w:rsid w:val="00A2309A"/>
    <w:rsid w:val="00A236E4"/>
    <w:rsid w:val="00A23C71"/>
    <w:rsid w:val="00A23E43"/>
    <w:rsid w:val="00A25070"/>
    <w:rsid w:val="00A26A68"/>
    <w:rsid w:val="00A31773"/>
    <w:rsid w:val="00A32CB0"/>
    <w:rsid w:val="00A33020"/>
    <w:rsid w:val="00A335AF"/>
    <w:rsid w:val="00A33D80"/>
    <w:rsid w:val="00A342F0"/>
    <w:rsid w:val="00A34A02"/>
    <w:rsid w:val="00A34BBA"/>
    <w:rsid w:val="00A35134"/>
    <w:rsid w:val="00A36DF7"/>
    <w:rsid w:val="00A36F94"/>
    <w:rsid w:val="00A37075"/>
    <w:rsid w:val="00A37E97"/>
    <w:rsid w:val="00A401E7"/>
    <w:rsid w:val="00A4189E"/>
    <w:rsid w:val="00A424D5"/>
    <w:rsid w:val="00A435EB"/>
    <w:rsid w:val="00A44199"/>
    <w:rsid w:val="00A45005"/>
    <w:rsid w:val="00A4524B"/>
    <w:rsid w:val="00A4543D"/>
    <w:rsid w:val="00A51C95"/>
    <w:rsid w:val="00A53263"/>
    <w:rsid w:val="00A534F0"/>
    <w:rsid w:val="00A554F5"/>
    <w:rsid w:val="00A55D11"/>
    <w:rsid w:val="00A57387"/>
    <w:rsid w:val="00A57ADE"/>
    <w:rsid w:val="00A6074D"/>
    <w:rsid w:val="00A6179A"/>
    <w:rsid w:val="00A65B47"/>
    <w:rsid w:val="00A65E0A"/>
    <w:rsid w:val="00A65ECF"/>
    <w:rsid w:val="00A6687F"/>
    <w:rsid w:val="00A704A0"/>
    <w:rsid w:val="00A7132A"/>
    <w:rsid w:val="00A71D11"/>
    <w:rsid w:val="00A725DA"/>
    <w:rsid w:val="00A729EC"/>
    <w:rsid w:val="00A74377"/>
    <w:rsid w:val="00A744AC"/>
    <w:rsid w:val="00A7575E"/>
    <w:rsid w:val="00A76286"/>
    <w:rsid w:val="00A7634D"/>
    <w:rsid w:val="00A80F48"/>
    <w:rsid w:val="00A8149A"/>
    <w:rsid w:val="00A81856"/>
    <w:rsid w:val="00A81FCB"/>
    <w:rsid w:val="00A831A1"/>
    <w:rsid w:val="00A84410"/>
    <w:rsid w:val="00A8446B"/>
    <w:rsid w:val="00A8446D"/>
    <w:rsid w:val="00A84652"/>
    <w:rsid w:val="00A84FF1"/>
    <w:rsid w:val="00A85378"/>
    <w:rsid w:val="00A8591E"/>
    <w:rsid w:val="00A85B08"/>
    <w:rsid w:val="00A85B8A"/>
    <w:rsid w:val="00A85F48"/>
    <w:rsid w:val="00A85F9D"/>
    <w:rsid w:val="00A86CAB"/>
    <w:rsid w:val="00A8705D"/>
    <w:rsid w:val="00A87E47"/>
    <w:rsid w:val="00A90614"/>
    <w:rsid w:val="00A90708"/>
    <w:rsid w:val="00A9120F"/>
    <w:rsid w:val="00A91390"/>
    <w:rsid w:val="00A915F1"/>
    <w:rsid w:val="00A931F0"/>
    <w:rsid w:val="00A95EDD"/>
    <w:rsid w:val="00A97053"/>
    <w:rsid w:val="00AA03F0"/>
    <w:rsid w:val="00AA0CA1"/>
    <w:rsid w:val="00AA2650"/>
    <w:rsid w:val="00AA3265"/>
    <w:rsid w:val="00AA4335"/>
    <w:rsid w:val="00AA4ADF"/>
    <w:rsid w:val="00AA5EB3"/>
    <w:rsid w:val="00AA6296"/>
    <w:rsid w:val="00AA6D0D"/>
    <w:rsid w:val="00AA7278"/>
    <w:rsid w:val="00AA779B"/>
    <w:rsid w:val="00AA7D48"/>
    <w:rsid w:val="00AB0096"/>
    <w:rsid w:val="00AB1A68"/>
    <w:rsid w:val="00AB1E22"/>
    <w:rsid w:val="00AB35F5"/>
    <w:rsid w:val="00AB3B5C"/>
    <w:rsid w:val="00AB47A8"/>
    <w:rsid w:val="00AB59DD"/>
    <w:rsid w:val="00AB5CB4"/>
    <w:rsid w:val="00AB5D37"/>
    <w:rsid w:val="00AB696C"/>
    <w:rsid w:val="00AC0E09"/>
    <w:rsid w:val="00AC27C5"/>
    <w:rsid w:val="00AC2AB7"/>
    <w:rsid w:val="00AC2D46"/>
    <w:rsid w:val="00AC4956"/>
    <w:rsid w:val="00AC4B45"/>
    <w:rsid w:val="00AC5C8B"/>
    <w:rsid w:val="00AC5E65"/>
    <w:rsid w:val="00AC653E"/>
    <w:rsid w:val="00AD0191"/>
    <w:rsid w:val="00AD18DA"/>
    <w:rsid w:val="00AD1B14"/>
    <w:rsid w:val="00AD2C9E"/>
    <w:rsid w:val="00AD2D8B"/>
    <w:rsid w:val="00AD2DAC"/>
    <w:rsid w:val="00AD36AA"/>
    <w:rsid w:val="00AD371C"/>
    <w:rsid w:val="00AD45FF"/>
    <w:rsid w:val="00AD4F46"/>
    <w:rsid w:val="00AD59AB"/>
    <w:rsid w:val="00AD6E5E"/>
    <w:rsid w:val="00AD7911"/>
    <w:rsid w:val="00AD7AF2"/>
    <w:rsid w:val="00AE024F"/>
    <w:rsid w:val="00AE0E1D"/>
    <w:rsid w:val="00AE3A2A"/>
    <w:rsid w:val="00AE4C83"/>
    <w:rsid w:val="00AE7F54"/>
    <w:rsid w:val="00AF05EE"/>
    <w:rsid w:val="00AF0689"/>
    <w:rsid w:val="00AF1394"/>
    <w:rsid w:val="00AF1FFC"/>
    <w:rsid w:val="00AF272D"/>
    <w:rsid w:val="00AF4EB0"/>
    <w:rsid w:val="00AF5138"/>
    <w:rsid w:val="00AF59C8"/>
    <w:rsid w:val="00AF5AD7"/>
    <w:rsid w:val="00AF6AF5"/>
    <w:rsid w:val="00AF7537"/>
    <w:rsid w:val="00B01D9C"/>
    <w:rsid w:val="00B0377B"/>
    <w:rsid w:val="00B04131"/>
    <w:rsid w:val="00B05A22"/>
    <w:rsid w:val="00B063B2"/>
    <w:rsid w:val="00B063BC"/>
    <w:rsid w:val="00B06A3E"/>
    <w:rsid w:val="00B077EE"/>
    <w:rsid w:val="00B11C8C"/>
    <w:rsid w:val="00B11E60"/>
    <w:rsid w:val="00B11EA7"/>
    <w:rsid w:val="00B12176"/>
    <w:rsid w:val="00B14006"/>
    <w:rsid w:val="00B1472A"/>
    <w:rsid w:val="00B14DA8"/>
    <w:rsid w:val="00B14FA6"/>
    <w:rsid w:val="00B14FC9"/>
    <w:rsid w:val="00B15045"/>
    <w:rsid w:val="00B1528E"/>
    <w:rsid w:val="00B15712"/>
    <w:rsid w:val="00B168C8"/>
    <w:rsid w:val="00B16D4A"/>
    <w:rsid w:val="00B17056"/>
    <w:rsid w:val="00B17AF9"/>
    <w:rsid w:val="00B17CA5"/>
    <w:rsid w:val="00B21361"/>
    <w:rsid w:val="00B21865"/>
    <w:rsid w:val="00B23CFC"/>
    <w:rsid w:val="00B269E7"/>
    <w:rsid w:val="00B2715A"/>
    <w:rsid w:val="00B27A5C"/>
    <w:rsid w:val="00B3152B"/>
    <w:rsid w:val="00B32CFE"/>
    <w:rsid w:val="00B33023"/>
    <w:rsid w:val="00B33E40"/>
    <w:rsid w:val="00B34158"/>
    <w:rsid w:val="00B343B1"/>
    <w:rsid w:val="00B34B7D"/>
    <w:rsid w:val="00B35C0C"/>
    <w:rsid w:val="00B37EAE"/>
    <w:rsid w:val="00B402B9"/>
    <w:rsid w:val="00B40BD7"/>
    <w:rsid w:val="00B42D38"/>
    <w:rsid w:val="00B4493C"/>
    <w:rsid w:val="00B450F3"/>
    <w:rsid w:val="00B456B2"/>
    <w:rsid w:val="00B45812"/>
    <w:rsid w:val="00B460CB"/>
    <w:rsid w:val="00B47DEA"/>
    <w:rsid w:val="00B47FC2"/>
    <w:rsid w:val="00B50514"/>
    <w:rsid w:val="00B51290"/>
    <w:rsid w:val="00B51976"/>
    <w:rsid w:val="00B51EF1"/>
    <w:rsid w:val="00B51F4F"/>
    <w:rsid w:val="00B52F88"/>
    <w:rsid w:val="00B54A9D"/>
    <w:rsid w:val="00B55A8B"/>
    <w:rsid w:val="00B55D70"/>
    <w:rsid w:val="00B5758B"/>
    <w:rsid w:val="00B57719"/>
    <w:rsid w:val="00B61091"/>
    <w:rsid w:val="00B6110B"/>
    <w:rsid w:val="00B61A8A"/>
    <w:rsid w:val="00B61B4F"/>
    <w:rsid w:val="00B61BA8"/>
    <w:rsid w:val="00B61E0A"/>
    <w:rsid w:val="00B62698"/>
    <w:rsid w:val="00B62EC9"/>
    <w:rsid w:val="00B633B3"/>
    <w:rsid w:val="00B63AE5"/>
    <w:rsid w:val="00B63ED9"/>
    <w:rsid w:val="00B64C0C"/>
    <w:rsid w:val="00B67E04"/>
    <w:rsid w:val="00B7004D"/>
    <w:rsid w:val="00B71CD6"/>
    <w:rsid w:val="00B723E3"/>
    <w:rsid w:val="00B73D3D"/>
    <w:rsid w:val="00B73E3E"/>
    <w:rsid w:val="00B73F43"/>
    <w:rsid w:val="00B74454"/>
    <w:rsid w:val="00B74A6E"/>
    <w:rsid w:val="00B756C7"/>
    <w:rsid w:val="00B75E73"/>
    <w:rsid w:val="00B75ED8"/>
    <w:rsid w:val="00B774AF"/>
    <w:rsid w:val="00B8133D"/>
    <w:rsid w:val="00B841D6"/>
    <w:rsid w:val="00B84C9F"/>
    <w:rsid w:val="00B86B0D"/>
    <w:rsid w:val="00B86F71"/>
    <w:rsid w:val="00B91AF0"/>
    <w:rsid w:val="00B91D7C"/>
    <w:rsid w:val="00B94D72"/>
    <w:rsid w:val="00B95E03"/>
    <w:rsid w:val="00B95EEF"/>
    <w:rsid w:val="00B964F2"/>
    <w:rsid w:val="00B97C49"/>
    <w:rsid w:val="00B97DF1"/>
    <w:rsid w:val="00BA2596"/>
    <w:rsid w:val="00BA2E0A"/>
    <w:rsid w:val="00BA66A8"/>
    <w:rsid w:val="00BA68AA"/>
    <w:rsid w:val="00BB1672"/>
    <w:rsid w:val="00BB2068"/>
    <w:rsid w:val="00BB272A"/>
    <w:rsid w:val="00BB2EAF"/>
    <w:rsid w:val="00BB343D"/>
    <w:rsid w:val="00BB3E37"/>
    <w:rsid w:val="00BB46CB"/>
    <w:rsid w:val="00BB56A9"/>
    <w:rsid w:val="00BB5C6F"/>
    <w:rsid w:val="00BB5D08"/>
    <w:rsid w:val="00BB6507"/>
    <w:rsid w:val="00BB6BC0"/>
    <w:rsid w:val="00BB72DF"/>
    <w:rsid w:val="00BB749D"/>
    <w:rsid w:val="00BB7A59"/>
    <w:rsid w:val="00BC00CC"/>
    <w:rsid w:val="00BC044E"/>
    <w:rsid w:val="00BC05A1"/>
    <w:rsid w:val="00BC23B1"/>
    <w:rsid w:val="00BC2952"/>
    <w:rsid w:val="00BC2D37"/>
    <w:rsid w:val="00BC30AC"/>
    <w:rsid w:val="00BC3674"/>
    <w:rsid w:val="00BC3E1E"/>
    <w:rsid w:val="00BC4BB8"/>
    <w:rsid w:val="00BC505C"/>
    <w:rsid w:val="00BC5486"/>
    <w:rsid w:val="00BC650E"/>
    <w:rsid w:val="00BC6F54"/>
    <w:rsid w:val="00BC71F3"/>
    <w:rsid w:val="00BC7790"/>
    <w:rsid w:val="00BC7972"/>
    <w:rsid w:val="00BC7A72"/>
    <w:rsid w:val="00BC7E8D"/>
    <w:rsid w:val="00BD0757"/>
    <w:rsid w:val="00BD0B24"/>
    <w:rsid w:val="00BD11A5"/>
    <w:rsid w:val="00BD141B"/>
    <w:rsid w:val="00BD2D27"/>
    <w:rsid w:val="00BD301D"/>
    <w:rsid w:val="00BD3BC7"/>
    <w:rsid w:val="00BD3CEC"/>
    <w:rsid w:val="00BD5269"/>
    <w:rsid w:val="00BD5AF9"/>
    <w:rsid w:val="00BD6DAC"/>
    <w:rsid w:val="00BD6EB2"/>
    <w:rsid w:val="00BD77B8"/>
    <w:rsid w:val="00BD7F07"/>
    <w:rsid w:val="00BE0037"/>
    <w:rsid w:val="00BE44DE"/>
    <w:rsid w:val="00BE484F"/>
    <w:rsid w:val="00BE4896"/>
    <w:rsid w:val="00BE545C"/>
    <w:rsid w:val="00BE6BFE"/>
    <w:rsid w:val="00BE728C"/>
    <w:rsid w:val="00BE7D72"/>
    <w:rsid w:val="00BF13B8"/>
    <w:rsid w:val="00BF2672"/>
    <w:rsid w:val="00BF2B78"/>
    <w:rsid w:val="00BF50E9"/>
    <w:rsid w:val="00BF64D3"/>
    <w:rsid w:val="00BF6533"/>
    <w:rsid w:val="00C0055E"/>
    <w:rsid w:val="00C005FC"/>
    <w:rsid w:val="00C00A19"/>
    <w:rsid w:val="00C00CF2"/>
    <w:rsid w:val="00C01500"/>
    <w:rsid w:val="00C02479"/>
    <w:rsid w:val="00C028FC"/>
    <w:rsid w:val="00C033F3"/>
    <w:rsid w:val="00C03EAA"/>
    <w:rsid w:val="00C0430A"/>
    <w:rsid w:val="00C04BD8"/>
    <w:rsid w:val="00C04F98"/>
    <w:rsid w:val="00C05FDF"/>
    <w:rsid w:val="00C06C66"/>
    <w:rsid w:val="00C0782F"/>
    <w:rsid w:val="00C100F8"/>
    <w:rsid w:val="00C10112"/>
    <w:rsid w:val="00C104BB"/>
    <w:rsid w:val="00C119C4"/>
    <w:rsid w:val="00C11ADE"/>
    <w:rsid w:val="00C11B7A"/>
    <w:rsid w:val="00C1265C"/>
    <w:rsid w:val="00C1348D"/>
    <w:rsid w:val="00C151D7"/>
    <w:rsid w:val="00C15CDC"/>
    <w:rsid w:val="00C166EB"/>
    <w:rsid w:val="00C168AE"/>
    <w:rsid w:val="00C20097"/>
    <w:rsid w:val="00C20209"/>
    <w:rsid w:val="00C229FF"/>
    <w:rsid w:val="00C249D8"/>
    <w:rsid w:val="00C26812"/>
    <w:rsid w:val="00C27402"/>
    <w:rsid w:val="00C279B7"/>
    <w:rsid w:val="00C3033F"/>
    <w:rsid w:val="00C3043B"/>
    <w:rsid w:val="00C3063A"/>
    <w:rsid w:val="00C3101B"/>
    <w:rsid w:val="00C3184D"/>
    <w:rsid w:val="00C31F00"/>
    <w:rsid w:val="00C31FC2"/>
    <w:rsid w:val="00C32C58"/>
    <w:rsid w:val="00C335E0"/>
    <w:rsid w:val="00C33C76"/>
    <w:rsid w:val="00C33EE8"/>
    <w:rsid w:val="00C347D1"/>
    <w:rsid w:val="00C35C48"/>
    <w:rsid w:val="00C36D5D"/>
    <w:rsid w:val="00C3701E"/>
    <w:rsid w:val="00C406AE"/>
    <w:rsid w:val="00C410DB"/>
    <w:rsid w:val="00C41B24"/>
    <w:rsid w:val="00C4296B"/>
    <w:rsid w:val="00C42C62"/>
    <w:rsid w:val="00C42E3C"/>
    <w:rsid w:val="00C434E6"/>
    <w:rsid w:val="00C4354B"/>
    <w:rsid w:val="00C45367"/>
    <w:rsid w:val="00C45765"/>
    <w:rsid w:val="00C466AE"/>
    <w:rsid w:val="00C46CC8"/>
    <w:rsid w:val="00C46E6D"/>
    <w:rsid w:val="00C47189"/>
    <w:rsid w:val="00C472A1"/>
    <w:rsid w:val="00C4786B"/>
    <w:rsid w:val="00C47A4D"/>
    <w:rsid w:val="00C47BFC"/>
    <w:rsid w:val="00C5151D"/>
    <w:rsid w:val="00C51722"/>
    <w:rsid w:val="00C52081"/>
    <w:rsid w:val="00C522D4"/>
    <w:rsid w:val="00C53999"/>
    <w:rsid w:val="00C54318"/>
    <w:rsid w:val="00C5446C"/>
    <w:rsid w:val="00C54651"/>
    <w:rsid w:val="00C54D67"/>
    <w:rsid w:val="00C551A2"/>
    <w:rsid w:val="00C556E2"/>
    <w:rsid w:val="00C566AB"/>
    <w:rsid w:val="00C567FE"/>
    <w:rsid w:val="00C57BCD"/>
    <w:rsid w:val="00C6001D"/>
    <w:rsid w:val="00C608EA"/>
    <w:rsid w:val="00C6167E"/>
    <w:rsid w:val="00C62A89"/>
    <w:rsid w:val="00C638C5"/>
    <w:rsid w:val="00C65247"/>
    <w:rsid w:val="00C65F13"/>
    <w:rsid w:val="00C66882"/>
    <w:rsid w:val="00C67576"/>
    <w:rsid w:val="00C67A2A"/>
    <w:rsid w:val="00C704C7"/>
    <w:rsid w:val="00C7075C"/>
    <w:rsid w:val="00C727CA"/>
    <w:rsid w:val="00C72CAD"/>
    <w:rsid w:val="00C739D7"/>
    <w:rsid w:val="00C745FE"/>
    <w:rsid w:val="00C746D0"/>
    <w:rsid w:val="00C75552"/>
    <w:rsid w:val="00C75D6A"/>
    <w:rsid w:val="00C779F1"/>
    <w:rsid w:val="00C80965"/>
    <w:rsid w:val="00C80B3C"/>
    <w:rsid w:val="00C82787"/>
    <w:rsid w:val="00C83C5E"/>
    <w:rsid w:val="00C84E79"/>
    <w:rsid w:val="00C86134"/>
    <w:rsid w:val="00C86196"/>
    <w:rsid w:val="00C86377"/>
    <w:rsid w:val="00C86980"/>
    <w:rsid w:val="00C91905"/>
    <w:rsid w:val="00C919B3"/>
    <w:rsid w:val="00C91EF7"/>
    <w:rsid w:val="00C93FA2"/>
    <w:rsid w:val="00C943E8"/>
    <w:rsid w:val="00C94511"/>
    <w:rsid w:val="00C950B8"/>
    <w:rsid w:val="00C96346"/>
    <w:rsid w:val="00C96698"/>
    <w:rsid w:val="00C96C71"/>
    <w:rsid w:val="00C97B46"/>
    <w:rsid w:val="00CA01FC"/>
    <w:rsid w:val="00CA1890"/>
    <w:rsid w:val="00CA53EB"/>
    <w:rsid w:val="00CA69D4"/>
    <w:rsid w:val="00CA6B1B"/>
    <w:rsid w:val="00CA7653"/>
    <w:rsid w:val="00CA7CE3"/>
    <w:rsid w:val="00CB1326"/>
    <w:rsid w:val="00CB142D"/>
    <w:rsid w:val="00CB16D8"/>
    <w:rsid w:val="00CB2551"/>
    <w:rsid w:val="00CB2895"/>
    <w:rsid w:val="00CB48A3"/>
    <w:rsid w:val="00CB4B41"/>
    <w:rsid w:val="00CB4FF3"/>
    <w:rsid w:val="00CB5972"/>
    <w:rsid w:val="00CB5B4F"/>
    <w:rsid w:val="00CB607E"/>
    <w:rsid w:val="00CB78F8"/>
    <w:rsid w:val="00CB7FD7"/>
    <w:rsid w:val="00CC05AD"/>
    <w:rsid w:val="00CC0C88"/>
    <w:rsid w:val="00CC1B3B"/>
    <w:rsid w:val="00CC23E9"/>
    <w:rsid w:val="00CC2655"/>
    <w:rsid w:val="00CC40B9"/>
    <w:rsid w:val="00CC4853"/>
    <w:rsid w:val="00CC5624"/>
    <w:rsid w:val="00CC664E"/>
    <w:rsid w:val="00CC67ED"/>
    <w:rsid w:val="00CD09D7"/>
    <w:rsid w:val="00CD0EC9"/>
    <w:rsid w:val="00CD117B"/>
    <w:rsid w:val="00CD1233"/>
    <w:rsid w:val="00CD2485"/>
    <w:rsid w:val="00CD24AC"/>
    <w:rsid w:val="00CD3056"/>
    <w:rsid w:val="00CD350F"/>
    <w:rsid w:val="00CD4A93"/>
    <w:rsid w:val="00CD56D4"/>
    <w:rsid w:val="00CD57D6"/>
    <w:rsid w:val="00CD6114"/>
    <w:rsid w:val="00CD6E6F"/>
    <w:rsid w:val="00CD7A80"/>
    <w:rsid w:val="00CE117C"/>
    <w:rsid w:val="00CE253F"/>
    <w:rsid w:val="00CE25A3"/>
    <w:rsid w:val="00CE26C8"/>
    <w:rsid w:val="00CE306A"/>
    <w:rsid w:val="00CE357A"/>
    <w:rsid w:val="00CE3670"/>
    <w:rsid w:val="00CE43C1"/>
    <w:rsid w:val="00CE46DA"/>
    <w:rsid w:val="00CE553B"/>
    <w:rsid w:val="00CE59AE"/>
    <w:rsid w:val="00CE5FF4"/>
    <w:rsid w:val="00CE7211"/>
    <w:rsid w:val="00CE72C8"/>
    <w:rsid w:val="00CF041A"/>
    <w:rsid w:val="00CF11A6"/>
    <w:rsid w:val="00CF252D"/>
    <w:rsid w:val="00CF26AA"/>
    <w:rsid w:val="00CF31C3"/>
    <w:rsid w:val="00CF3272"/>
    <w:rsid w:val="00CF3D70"/>
    <w:rsid w:val="00CF47A4"/>
    <w:rsid w:val="00CF5119"/>
    <w:rsid w:val="00CF57F0"/>
    <w:rsid w:val="00CF5B9E"/>
    <w:rsid w:val="00CF746B"/>
    <w:rsid w:val="00CF77E0"/>
    <w:rsid w:val="00CF7B19"/>
    <w:rsid w:val="00D00AFE"/>
    <w:rsid w:val="00D02002"/>
    <w:rsid w:val="00D032A2"/>
    <w:rsid w:val="00D03AB5"/>
    <w:rsid w:val="00D04C7D"/>
    <w:rsid w:val="00D05143"/>
    <w:rsid w:val="00D06E76"/>
    <w:rsid w:val="00D07DD3"/>
    <w:rsid w:val="00D105C5"/>
    <w:rsid w:val="00D11DD8"/>
    <w:rsid w:val="00D11F6A"/>
    <w:rsid w:val="00D123D6"/>
    <w:rsid w:val="00D14505"/>
    <w:rsid w:val="00D14E5B"/>
    <w:rsid w:val="00D167D0"/>
    <w:rsid w:val="00D17D71"/>
    <w:rsid w:val="00D20483"/>
    <w:rsid w:val="00D21ADD"/>
    <w:rsid w:val="00D23626"/>
    <w:rsid w:val="00D250CD"/>
    <w:rsid w:val="00D26831"/>
    <w:rsid w:val="00D26A2E"/>
    <w:rsid w:val="00D26BDE"/>
    <w:rsid w:val="00D27122"/>
    <w:rsid w:val="00D27C51"/>
    <w:rsid w:val="00D320BB"/>
    <w:rsid w:val="00D34273"/>
    <w:rsid w:val="00D34D8F"/>
    <w:rsid w:val="00D35910"/>
    <w:rsid w:val="00D35B81"/>
    <w:rsid w:val="00D35EFC"/>
    <w:rsid w:val="00D36D25"/>
    <w:rsid w:val="00D37868"/>
    <w:rsid w:val="00D37A09"/>
    <w:rsid w:val="00D37B7E"/>
    <w:rsid w:val="00D403DF"/>
    <w:rsid w:val="00D40420"/>
    <w:rsid w:val="00D4110F"/>
    <w:rsid w:val="00D417E1"/>
    <w:rsid w:val="00D42DFB"/>
    <w:rsid w:val="00D43D7F"/>
    <w:rsid w:val="00D44CFB"/>
    <w:rsid w:val="00D45804"/>
    <w:rsid w:val="00D45878"/>
    <w:rsid w:val="00D458C9"/>
    <w:rsid w:val="00D47F07"/>
    <w:rsid w:val="00D503F4"/>
    <w:rsid w:val="00D50C78"/>
    <w:rsid w:val="00D51C83"/>
    <w:rsid w:val="00D5261E"/>
    <w:rsid w:val="00D54A0D"/>
    <w:rsid w:val="00D54E52"/>
    <w:rsid w:val="00D561AF"/>
    <w:rsid w:val="00D57F49"/>
    <w:rsid w:val="00D60176"/>
    <w:rsid w:val="00D601D9"/>
    <w:rsid w:val="00D60902"/>
    <w:rsid w:val="00D61264"/>
    <w:rsid w:val="00D62AB2"/>
    <w:rsid w:val="00D62CAB"/>
    <w:rsid w:val="00D635EE"/>
    <w:rsid w:val="00D65C29"/>
    <w:rsid w:val="00D65D43"/>
    <w:rsid w:val="00D66019"/>
    <w:rsid w:val="00D66256"/>
    <w:rsid w:val="00D67FF2"/>
    <w:rsid w:val="00D71D2E"/>
    <w:rsid w:val="00D72518"/>
    <w:rsid w:val="00D7365C"/>
    <w:rsid w:val="00D736CB"/>
    <w:rsid w:val="00D74A51"/>
    <w:rsid w:val="00D751ED"/>
    <w:rsid w:val="00D76B41"/>
    <w:rsid w:val="00D807EC"/>
    <w:rsid w:val="00D813A6"/>
    <w:rsid w:val="00D81877"/>
    <w:rsid w:val="00D81939"/>
    <w:rsid w:val="00D81B0A"/>
    <w:rsid w:val="00D83A1E"/>
    <w:rsid w:val="00D84E89"/>
    <w:rsid w:val="00D86F31"/>
    <w:rsid w:val="00D87A08"/>
    <w:rsid w:val="00D87B55"/>
    <w:rsid w:val="00D91910"/>
    <w:rsid w:val="00D9194F"/>
    <w:rsid w:val="00D91AEC"/>
    <w:rsid w:val="00D91B1E"/>
    <w:rsid w:val="00D924E3"/>
    <w:rsid w:val="00D93D86"/>
    <w:rsid w:val="00D94DFA"/>
    <w:rsid w:val="00D959BF"/>
    <w:rsid w:val="00D969DA"/>
    <w:rsid w:val="00DA2009"/>
    <w:rsid w:val="00DA2923"/>
    <w:rsid w:val="00DA2C4E"/>
    <w:rsid w:val="00DA3633"/>
    <w:rsid w:val="00DA3A63"/>
    <w:rsid w:val="00DA3AA6"/>
    <w:rsid w:val="00DA3CCD"/>
    <w:rsid w:val="00DA42B5"/>
    <w:rsid w:val="00DA5CE5"/>
    <w:rsid w:val="00DA5E81"/>
    <w:rsid w:val="00DA6B07"/>
    <w:rsid w:val="00DA74C1"/>
    <w:rsid w:val="00DA7C71"/>
    <w:rsid w:val="00DB05CF"/>
    <w:rsid w:val="00DB1A8C"/>
    <w:rsid w:val="00DB2754"/>
    <w:rsid w:val="00DB2828"/>
    <w:rsid w:val="00DB28E9"/>
    <w:rsid w:val="00DB2D3E"/>
    <w:rsid w:val="00DB2D5B"/>
    <w:rsid w:val="00DB36B9"/>
    <w:rsid w:val="00DB3BCF"/>
    <w:rsid w:val="00DB45E5"/>
    <w:rsid w:val="00DB5AEC"/>
    <w:rsid w:val="00DB5D7B"/>
    <w:rsid w:val="00DB734C"/>
    <w:rsid w:val="00DC108E"/>
    <w:rsid w:val="00DC160A"/>
    <w:rsid w:val="00DC2085"/>
    <w:rsid w:val="00DC2DD5"/>
    <w:rsid w:val="00DC349C"/>
    <w:rsid w:val="00DC4582"/>
    <w:rsid w:val="00DC4808"/>
    <w:rsid w:val="00DC4A1B"/>
    <w:rsid w:val="00DC4FFF"/>
    <w:rsid w:val="00DC67E2"/>
    <w:rsid w:val="00DC79EC"/>
    <w:rsid w:val="00DD035F"/>
    <w:rsid w:val="00DD0922"/>
    <w:rsid w:val="00DD1C4B"/>
    <w:rsid w:val="00DD33A8"/>
    <w:rsid w:val="00DD40F9"/>
    <w:rsid w:val="00DD448F"/>
    <w:rsid w:val="00DD6FF2"/>
    <w:rsid w:val="00DD7A8E"/>
    <w:rsid w:val="00DE00A7"/>
    <w:rsid w:val="00DE0846"/>
    <w:rsid w:val="00DE0A07"/>
    <w:rsid w:val="00DE0A30"/>
    <w:rsid w:val="00DE0BCD"/>
    <w:rsid w:val="00DE11A4"/>
    <w:rsid w:val="00DE14CB"/>
    <w:rsid w:val="00DE163E"/>
    <w:rsid w:val="00DE2860"/>
    <w:rsid w:val="00DE28E1"/>
    <w:rsid w:val="00DE48F0"/>
    <w:rsid w:val="00DE4E72"/>
    <w:rsid w:val="00DE4E88"/>
    <w:rsid w:val="00DE5124"/>
    <w:rsid w:val="00DE52E5"/>
    <w:rsid w:val="00DE5847"/>
    <w:rsid w:val="00DE6AE5"/>
    <w:rsid w:val="00DE6C31"/>
    <w:rsid w:val="00DE7889"/>
    <w:rsid w:val="00DF0792"/>
    <w:rsid w:val="00DF0FAD"/>
    <w:rsid w:val="00DF1BE5"/>
    <w:rsid w:val="00DF2655"/>
    <w:rsid w:val="00DF2EFC"/>
    <w:rsid w:val="00DF5348"/>
    <w:rsid w:val="00E004E4"/>
    <w:rsid w:val="00E020AB"/>
    <w:rsid w:val="00E022FD"/>
    <w:rsid w:val="00E03A91"/>
    <w:rsid w:val="00E040C9"/>
    <w:rsid w:val="00E04C33"/>
    <w:rsid w:val="00E0510C"/>
    <w:rsid w:val="00E059AA"/>
    <w:rsid w:val="00E0663A"/>
    <w:rsid w:val="00E06C2E"/>
    <w:rsid w:val="00E06E5F"/>
    <w:rsid w:val="00E0727E"/>
    <w:rsid w:val="00E077CA"/>
    <w:rsid w:val="00E102E8"/>
    <w:rsid w:val="00E118F4"/>
    <w:rsid w:val="00E11C8A"/>
    <w:rsid w:val="00E1278E"/>
    <w:rsid w:val="00E13998"/>
    <w:rsid w:val="00E14A45"/>
    <w:rsid w:val="00E14DFC"/>
    <w:rsid w:val="00E1568A"/>
    <w:rsid w:val="00E15F9E"/>
    <w:rsid w:val="00E1792F"/>
    <w:rsid w:val="00E17C48"/>
    <w:rsid w:val="00E20783"/>
    <w:rsid w:val="00E211E1"/>
    <w:rsid w:val="00E2136A"/>
    <w:rsid w:val="00E2200B"/>
    <w:rsid w:val="00E22493"/>
    <w:rsid w:val="00E23045"/>
    <w:rsid w:val="00E233BB"/>
    <w:rsid w:val="00E24067"/>
    <w:rsid w:val="00E2490B"/>
    <w:rsid w:val="00E254F5"/>
    <w:rsid w:val="00E25981"/>
    <w:rsid w:val="00E26F14"/>
    <w:rsid w:val="00E27E42"/>
    <w:rsid w:val="00E3149A"/>
    <w:rsid w:val="00E32223"/>
    <w:rsid w:val="00E3516D"/>
    <w:rsid w:val="00E35658"/>
    <w:rsid w:val="00E35953"/>
    <w:rsid w:val="00E36420"/>
    <w:rsid w:val="00E36CE2"/>
    <w:rsid w:val="00E36DAC"/>
    <w:rsid w:val="00E374BC"/>
    <w:rsid w:val="00E37B06"/>
    <w:rsid w:val="00E37FFB"/>
    <w:rsid w:val="00E40E23"/>
    <w:rsid w:val="00E43067"/>
    <w:rsid w:val="00E43071"/>
    <w:rsid w:val="00E4584B"/>
    <w:rsid w:val="00E47724"/>
    <w:rsid w:val="00E47E63"/>
    <w:rsid w:val="00E50B2B"/>
    <w:rsid w:val="00E511DE"/>
    <w:rsid w:val="00E52CF3"/>
    <w:rsid w:val="00E5357D"/>
    <w:rsid w:val="00E53784"/>
    <w:rsid w:val="00E538D2"/>
    <w:rsid w:val="00E53C4B"/>
    <w:rsid w:val="00E54A15"/>
    <w:rsid w:val="00E54DDA"/>
    <w:rsid w:val="00E55F4B"/>
    <w:rsid w:val="00E56D54"/>
    <w:rsid w:val="00E56ECE"/>
    <w:rsid w:val="00E57E18"/>
    <w:rsid w:val="00E6027B"/>
    <w:rsid w:val="00E61BF6"/>
    <w:rsid w:val="00E6213E"/>
    <w:rsid w:val="00E63BB1"/>
    <w:rsid w:val="00E63E0E"/>
    <w:rsid w:val="00E64206"/>
    <w:rsid w:val="00E6467F"/>
    <w:rsid w:val="00E676C5"/>
    <w:rsid w:val="00E67A7F"/>
    <w:rsid w:val="00E67DF5"/>
    <w:rsid w:val="00E70292"/>
    <w:rsid w:val="00E70CB3"/>
    <w:rsid w:val="00E70E3F"/>
    <w:rsid w:val="00E71041"/>
    <w:rsid w:val="00E72E1F"/>
    <w:rsid w:val="00E73BF8"/>
    <w:rsid w:val="00E75CD8"/>
    <w:rsid w:val="00E76621"/>
    <w:rsid w:val="00E76958"/>
    <w:rsid w:val="00E76A01"/>
    <w:rsid w:val="00E77C0C"/>
    <w:rsid w:val="00E834CA"/>
    <w:rsid w:val="00E86D28"/>
    <w:rsid w:val="00E870F7"/>
    <w:rsid w:val="00E87946"/>
    <w:rsid w:val="00E900EA"/>
    <w:rsid w:val="00E90CE8"/>
    <w:rsid w:val="00E91773"/>
    <w:rsid w:val="00E94BE8"/>
    <w:rsid w:val="00E95C15"/>
    <w:rsid w:val="00E962CA"/>
    <w:rsid w:val="00EA192A"/>
    <w:rsid w:val="00EA5A66"/>
    <w:rsid w:val="00EA6463"/>
    <w:rsid w:val="00EA66A8"/>
    <w:rsid w:val="00EB0556"/>
    <w:rsid w:val="00EB0BD8"/>
    <w:rsid w:val="00EB19A6"/>
    <w:rsid w:val="00EB2F2D"/>
    <w:rsid w:val="00EB2F47"/>
    <w:rsid w:val="00EB44C3"/>
    <w:rsid w:val="00EB4CC4"/>
    <w:rsid w:val="00EB6A13"/>
    <w:rsid w:val="00EB732C"/>
    <w:rsid w:val="00EB7576"/>
    <w:rsid w:val="00EC0654"/>
    <w:rsid w:val="00EC0E01"/>
    <w:rsid w:val="00EC1399"/>
    <w:rsid w:val="00EC1C2B"/>
    <w:rsid w:val="00EC1D74"/>
    <w:rsid w:val="00EC3502"/>
    <w:rsid w:val="00EC4061"/>
    <w:rsid w:val="00EC4604"/>
    <w:rsid w:val="00EC66D4"/>
    <w:rsid w:val="00ED0519"/>
    <w:rsid w:val="00ED0AE0"/>
    <w:rsid w:val="00ED199B"/>
    <w:rsid w:val="00ED255B"/>
    <w:rsid w:val="00ED2697"/>
    <w:rsid w:val="00ED4582"/>
    <w:rsid w:val="00ED4DD3"/>
    <w:rsid w:val="00ED51DD"/>
    <w:rsid w:val="00ED57A5"/>
    <w:rsid w:val="00ED5E1B"/>
    <w:rsid w:val="00ED6112"/>
    <w:rsid w:val="00ED6171"/>
    <w:rsid w:val="00ED6422"/>
    <w:rsid w:val="00ED72F3"/>
    <w:rsid w:val="00ED7358"/>
    <w:rsid w:val="00ED7FEF"/>
    <w:rsid w:val="00EE0A25"/>
    <w:rsid w:val="00EE2048"/>
    <w:rsid w:val="00EE219B"/>
    <w:rsid w:val="00EE2E12"/>
    <w:rsid w:val="00EE354E"/>
    <w:rsid w:val="00EE4E90"/>
    <w:rsid w:val="00EE5FFE"/>
    <w:rsid w:val="00EE7030"/>
    <w:rsid w:val="00EE79AE"/>
    <w:rsid w:val="00EE7DFC"/>
    <w:rsid w:val="00EE7E47"/>
    <w:rsid w:val="00EF0DC0"/>
    <w:rsid w:val="00EF2D16"/>
    <w:rsid w:val="00EF2FCA"/>
    <w:rsid w:val="00EF3E99"/>
    <w:rsid w:val="00EF4A6A"/>
    <w:rsid w:val="00EF4B97"/>
    <w:rsid w:val="00EF559D"/>
    <w:rsid w:val="00EF6194"/>
    <w:rsid w:val="00EF6A91"/>
    <w:rsid w:val="00EF7250"/>
    <w:rsid w:val="00EF7B0B"/>
    <w:rsid w:val="00EF7C94"/>
    <w:rsid w:val="00F001DB"/>
    <w:rsid w:val="00F0028D"/>
    <w:rsid w:val="00F00C11"/>
    <w:rsid w:val="00F02533"/>
    <w:rsid w:val="00F02C1E"/>
    <w:rsid w:val="00F03563"/>
    <w:rsid w:val="00F038E6"/>
    <w:rsid w:val="00F03C3D"/>
    <w:rsid w:val="00F0499B"/>
    <w:rsid w:val="00F04CAE"/>
    <w:rsid w:val="00F05647"/>
    <w:rsid w:val="00F05A9D"/>
    <w:rsid w:val="00F06662"/>
    <w:rsid w:val="00F0752B"/>
    <w:rsid w:val="00F0756C"/>
    <w:rsid w:val="00F075E0"/>
    <w:rsid w:val="00F07807"/>
    <w:rsid w:val="00F07DE9"/>
    <w:rsid w:val="00F10E64"/>
    <w:rsid w:val="00F1198B"/>
    <w:rsid w:val="00F11A15"/>
    <w:rsid w:val="00F11C86"/>
    <w:rsid w:val="00F13272"/>
    <w:rsid w:val="00F14201"/>
    <w:rsid w:val="00F14547"/>
    <w:rsid w:val="00F14E1D"/>
    <w:rsid w:val="00F15E5D"/>
    <w:rsid w:val="00F160AC"/>
    <w:rsid w:val="00F16F36"/>
    <w:rsid w:val="00F17A88"/>
    <w:rsid w:val="00F208E7"/>
    <w:rsid w:val="00F209D1"/>
    <w:rsid w:val="00F21E1B"/>
    <w:rsid w:val="00F2203A"/>
    <w:rsid w:val="00F23186"/>
    <w:rsid w:val="00F23763"/>
    <w:rsid w:val="00F23CC5"/>
    <w:rsid w:val="00F23FAE"/>
    <w:rsid w:val="00F24EBD"/>
    <w:rsid w:val="00F252EA"/>
    <w:rsid w:val="00F253D5"/>
    <w:rsid w:val="00F257AD"/>
    <w:rsid w:val="00F258F6"/>
    <w:rsid w:val="00F259F4"/>
    <w:rsid w:val="00F25B1A"/>
    <w:rsid w:val="00F25F99"/>
    <w:rsid w:val="00F262A9"/>
    <w:rsid w:val="00F30BDD"/>
    <w:rsid w:val="00F32323"/>
    <w:rsid w:val="00F325E2"/>
    <w:rsid w:val="00F32D38"/>
    <w:rsid w:val="00F35612"/>
    <w:rsid w:val="00F3593B"/>
    <w:rsid w:val="00F365A4"/>
    <w:rsid w:val="00F36DC5"/>
    <w:rsid w:val="00F40E9B"/>
    <w:rsid w:val="00F4224A"/>
    <w:rsid w:val="00F43401"/>
    <w:rsid w:val="00F435E6"/>
    <w:rsid w:val="00F43635"/>
    <w:rsid w:val="00F45024"/>
    <w:rsid w:val="00F4552D"/>
    <w:rsid w:val="00F45E3F"/>
    <w:rsid w:val="00F469E9"/>
    <w:rsid w:val="00F4769A"/>
    <w:rsid w:val="00F500C7"/>
    <w:rsid w:val="00F50B61"/>
    <w:rsid w:val="00F51ECC"/>
    <w:rsid w:val="00F527D0"/>
    <w:rsid w:val="00F530B1"/>
    <w:rsid w:val="00F54202"/>
    <w:rsid w:val="00F543F9"/>
    <w:rsid w:val="00F575B9"/>
    <w:rsid w:val="00F57F26"/>
    <w:rsid w:val="00F62403"/>
    <w:rsid w:val="00F62F91"/>
    <w:rsid w:val="00F63033"/>
    <w:rsid w:val="00F630EA"/>
    <w:rsid w:val="00F633F6"/>
    <w:rsid w:val="00F63A91"/>
    <w:rsid w:val="00F65132"/>
    <w:rsid w:val="00F6693D"/>
    <w:rsid w:val="00F67C6F"/>
    <w:rsid w:val="00F712F2"/>
    <w:rsid w:val="00F71943"/>
    <w:rsid w:val="00F719C3"/>
    <w:rsid w:val="00F71E0F"/>
    <w:rsid w:val="00F7275E"/>
    <w:rsid w:val="00F73810"/>
    <w:rsid w:val="00F74D92"/>
    <w:rsid w:val="00F75AD2"/>
    <w:rsid w:val="00F76118"/>
    <w:rsid w:val="00F7671E"/>
    <w:rsid w:val="00F767DA"/>
    <w:rsid w:val="00F77206"/>
    <w:rsid w:val="00F77C31"/>
    <w:rsid w:val="00F80E46"/>
    <w:rsid w:val="00F80F9D"/>
    <w:rsid w:val="00F823A3"/>
    <w:rsid w:val="00F84209"/>
    <w:rsid w:val="00F85060"/>
    <w:rsid w:val="00F85938"/>
    <w:rsid w:val="00F86F50"/>
    <w:rsid w:val="00F87082"/>
    <w:rsid w:val="00F876E6"/>
    <w:rsid w:val="00F90C45"/>
    <w:rsid w:val="00F92A03"/>
    <w:rsid w:val="00F9351C"/>
    <w:rsid w:val="00F943E6"/>
    <w:rsid w:val="00F948C5"/>
    <w:rsid w:val="00F94C39"/>
    <w:rsid w:val="00F94FEB"/>
    <w:rsid w:val="00F962D9"/>
    <w:rsid w:val="00F96EE3"/>
    <w:rsid w:val="00F973C0"/>
    <w:rsid w:val="00FA0C0F"/>
    <w:rsid w:val="00FA10FC"/>
    <w:rsid w:val="00FA261F"/>
    <w:rsid w:val="00FA2FCA"/>
    <w:rsid w:val="00FA381C"/>
    <w:rsid w:val="00FA4832"/>
    <w:rsid w:val="00FA4D9E"/>
    <w:rsid w:val="00FA5461"/>
    <w:rsid w:val="00FA615E"/>
    <w:rsid w:val="00FA71F2"/>
    <w:rsid w:val="00FA75CE"/>
    <w:rsid w:val="00FA7739"/>
    <w:rsid w:val="00FB19BC"/>
    <w:rsid w:val="00FB2E45"/>
    <w:rsid w:val="00FB3482"/>
    <w:rsid w:val="00FB3D9F"/>
    <w:rsid w:val="00FB45FD"/>
    <w:rsid w:val="00FB4892"/>
    <w:rsid w:val="00FB58AD"/>
    <w:rsid w:val="00FB58E9"/>
    <w:rsid w:val="00FB6979"/>
    <w:rsid w:val="00FB69D2"/>
    <w:rsid w:val="00FB703E"/>
    <w:rsid w:val="00FB79D1"/>
    <w:rsid w:val="00FB7E72"/>
    <w:rsid w:val="00FC119C"/>
    <w:rsid w:val="00FC200B"/>
    <w:rsid w:val="00FC2FB4"/>
    <w:rsid w:val="00FC3AB5"/>
    <w:rsid w:val="00FC3E70"/>
    <w:rsid w:val="00FC3FD6"/>
    <w:rsid w:val="00FC456D"/>
    <w:rsid w:val="00FC6F73"/>
    <w:rsid w:val="00FD0A38"/>
    <w:rsid w:val="00FD141A"/>
    <w:rsid w:val="00FD1795"/>
    <w:rsid w:val="00FD2E93"/>
    <w:rsid w:val="00FD3A9F"/>
    <w:rsid w:val="00FD41AE"/>
    <w:rsid w:val="00FD5567"/>
    <w:rsid w:val="00FD5784"/>
    <w:rsid w:val="00FE191D"/>
    <w:rsid w:val="00FE2437"/>
    <w:rsid w:val="00FE33F0"/>
    <w:rsid w:val="00FE481B"/>
    <w:rsid w:val="00FE4A93"/>
    <w:rsid w:val="00FE4EDD"/>
    <w:rsid w:val="00FE537B"/>
    <w:rsid w:val="00FE715B"/>
    <w:rsid w:val="00FE7804"/>
    <w:rsid w:val="00FF0055"/>
    <w:rsid w:val="00FF091E"/>
    <w:rsid w:val="00FF119B"/>
    <w:rsid w:val="00FF2335"/>
    <w:rsid w:val="00FF23B8"/>
    <w:rsid w:val="00FF298D"/>
    <w:rsid w:val="00FF4DE1"/>
    <w:rsid w:val="00FF4E21"/>
    <w:rsid w:val="00FF4E84"/>
    <w:rsid w:val="00FF5315"/>
    <w:rsid w:val="00FF5D81"/>
    <w:rsid w:val="00FF6235"/>
    <w:rsid w:val="00FF679F"/>
    <w:rsid w:val="00FF708F"/>
    <w:rsid w:val="00FF7F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122C5228"/>
  <w15:docId w15:val="{86E2E8B8-CE79-4AEF-9391-77F0198C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locked="1" w:semiHidden="1" w:unhideWhenUsed="1"/>
    <w:lsdException w:name="List 3" w:locked="1"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814EF"/>
    <w:pPr>
      <w:jc w:val="both"/>
    </w:pPr>
    <w:rPr>
      <w:sz w:val="24"/>
      <w:szCs w:val="24"/>
    </w:rPr>
  </w:style>
  <w:style w:type="paragraph" w:styleId="Nadpis1">
    <w:name w:val="heading 1"/>
    <w:basedOn w:val="Normln"/>
    <w:next w:val="Normln"/>
    <w:link w:val="Nadpis1Char"/>
    <w:qFormat/>
    <w:rsid w:val="003233E0"/>
    <w:pPr>
      <w:keepNext/>
      <w:jc w:val="center"/>
      <w:outlineLvl w:val="0"/>
    </w:pPr>
    <w:rPr>
      <w:rFonts w:ascii="Arial" w:hAnsi="Arial"/>
      <w:b/>
      <w:sz w:val="20"/>
    </w:rPr>
  </w:style>
  <w:style w:type="paragraph" w:styleId="Nadpis2">
    <w:name w:val="heading 2"/>
    <w:basedOn w:val="Normln"/>
    <w:next w:val="Normln"/>
    <w:uiPriority w:val="9"/>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link w:val="ZkladntextChar"/>
    <w:rsid w:val="003233E0"/>
    <w:pPr>
      <w:spacing w:after="120"/>
      <w:jc w:val="left"/>
    </w:pPr>
    <w:rPr>
      <w:sz w:val="20"/>
      <w:szCs w:val="20"/>
    </w:rPr>
  </w:style>
  <w:style w:type="paragraph" w:styleId="Seznam">
    <w:name w:val="List"/>
    <w:basedOn w:val="Normln"/>
    <w:uiPriority w:val="99"/>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link w:val="ZhlavChar"/>
    <w:uiPriority w:val="99"/>
    <w:rsid w:val="003233E0"/>
    <w:pPr>
      <w:tabs>
        <w:tab w:val="center" w:pos="4536"/>
        <w:tab w:val="right" w:pos="9072"/>
      </w:tabs>
      <w:jc w:val="left"/>
    </w:pPr>
    <w:rPr>
      <w:sz w:val="20"/>
      <w:szCs w:val="20"/>
    </w:rPr>
  </w:style>
  <w:style w:type="character" w:styleId="slostrnky">
    <w:name w:val="page number"/>
    <w:semiHidden/>
    <w:rsid w:val="003233E0"/>
    <w:rPr>
      <w:rFonts w:cs="Times New Roman"/>
    </w:rPr>
  </w:style>
  <w:style w:type="paragraph" w:styleId="Zpat">
    <w:name w:val="footer"/>
    <w:basedOn w:val="Normln"/>
    <w:link w:val="ZpatChar"/>
    <w:uiPriority w:val="99"/>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uiPriority w:val="99"/>
    <w:rsid w:val="003233E0"/>
    <w:rPr>
      <w:rFonts w:cs="Times New Roman"/>
      <w:sz w:val="16"/>
      <w:szCs w:val="16"/>
    </w:rPr>
  </w:style>
  <w:style w:type="paragraph" w:styleId="Textkomente">
    <w:name w:val="annotation text"/>
    <w:basedOn w:val="Normln"/>
    <w:link w:val="TextkomenteChar"/>
    <w:uiPriority w:val="99"/>
    <w:rsid w:val="003233E0"/>
    <w:pPr>
      <w:jc w:val="left"/>
    </w:pPr>
    <w:rPr>
      <w:sz w:val="20"/>
      <w:szCs w:val="20"/>
    </w:rPr>
  </w:style>
  <w:style w:type="paragraph" w:customStyle="1" w:styleId="Rozloendokumentu1">
    <w:name w:val="Rozložení dokumentu1"/>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link w:val="Textkomente"/>
    <w:uiPriority w:val="99"/>
    <w:locked/>
    <w:rsid w:val="00A107E7"/>
    <w:rPr>
      <w:rFonts w:cs="Times New Roman"/>
      <w:lang w:val="cs-CZ" w:eastAsia="cs-CZ" w:bidi="ar-SA"/>
    </w:rPr>
  </w:style>
  <w:style w:type="character" w:customStyle="1" w:styleId="CharChar1">
    <w:name w:val="Char Char1"/>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
      </w:numPr>
      <w:tabs>
        <w:tab w:val="left" w:pos="851"/>
      </w:tabs>
      <w:spacing w:before="120" w:line="288" w:lineRule="auto"/>
      <w:ind w:left="851" w:hanging="851"/>
    </w:pPr>
    <w:rPr>
      <w:rFonts w:ascii="JohnSans Text Pro" w:hAnsi="JohnSans Text Pro"/>
      <w:i/>
      <w:sz w:val="20"/>
    </w:rPr>
  </w:style>
  <w:style w:type="paragraph" w:styleId="Odstavecseseznamem">
    <w:name w:val="List Paragraph"/>
    <w:aliases w:val="Odstavec se seznamem a odrážkou,1 úroveň Odstavec se seznamem,List Paragraph (Czech Tourism),Nad,List Paragraph,Odstavec cíl se seznamem,Odstavec se seznamem5,Odstavec_muj,Odrážky,Reference List,odstavec 1,NAKIT List Paragraph"/>
    <w:basedOn w:val="Normln"/>
    <w:link w:val="OdstavecseseznamemChar"/>
    <w:uiPriority w:val="34"/>
    <w:qFormat/>
    <w:rsid w:val="00FF4DE1"/>
    <w:pPr>
      <w:spacing w:after="200" w:line="276" w:lineRule="auto"/>
      <w:ind w:left="720"/>
      <w:contextualSpacing/>
      <w:jc w:val="left"/>
    </w:pPr>
    <w:rPr>
      <w:rFonts w:ascii="Calibri" w:hAnsi="Calibri"/>
      <w:sz w:val="22"/>
      <w:szCs w:val="22"/>
    </w:rPr>
  </w:style>
  <w:style w:type="character" w:styleId="Siln">
    <w:name w:val="Strong"/>
    <w:uiPriority w:val="22"/>
    <w:qFormat/>
    <w:locked/>
    <w:rsid w:val="008C058A"/>
    <w:rPr>
      <w:b/>
      <w:bCs/>
    </w:rPr>
  </w:style>
  <w:style w:type="character" w:customStyle="1" w:styleId="ZkladntextChar">
    <w:name w:val="Základní text Char"/>
    <w:basedOn w:val="Standardnpsmoodstavce"/>
    <w:link w:val="Zkladntext"/>
    <w:rsid w:val="00F24EBD"/>
  </w:style>
  <w:style w:type="character" w:customStyle="1" w:styleId="WW8Num1z0">
    <w:name w:val="WW8Num1z0"/>
    <w:rsid w:val="006A68E6"/>
    <w:rPr>
      <w:rFonts w:ascii="Symbol" w:hAnsi="Symbol"/>
    </w:rPr>
  </w:style>
  <w:style w:type="paragraph" w:styleId="Revize">
    <w:name w:val="Revision"/>
    <w:hidden/>
    <w:uiPriority w:val="99"/>
    <w:semiHidden/>
    <w:rsid w:val="0073118C"/>
    <w:rPr>
      <w:sz w:val="24"/>
      <w:szCs w:val="24"/>
    </w:rPr>
  </w:style>
  <w:style w:type="character" w:customStyle="1" w:styleId="ZpatChar">
    <w:name w:val="Zápatí Char"/>
    <w:basedOn w:val="Standardnpsmoodstavce"/>
    <w:link w:val="Zpat"/>
    <w:uiPriority w:val="99"/>
    <w:locked/>
    <w:rsid w:val="00274C6B"/>
  </w:style>
  <w:style w:type="character" w:customStyle="1" w:styleId="apple-converted-space">
    <w:name w:val="apple-converted-space"/>
    <w:basedOn w:val="Standardnpsmoodstavce"/>
    <w:rsid w:val="002E0983"/>
  </w:style>
  <w:style w:type="character" w:customStyle="1" w:styleId="WW8Num2z6">
    <w:name w:val="WW8Num2z6"/>
    <w:rsid w:val="005C1F42"/>
  </w:style>
  <w:style w:type="paragraph" w:customStyle="1" w:styleId="paragraph">
    <w:name w:val="paragraph"/>
    <w:basedOn w:val="Normln"/>
    <w:link w:val="paragraphChar"/>
    <w:qFormat/>
    <w:rsid w:val="00DC79EC"/>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DC79EC"/>
    <w:rPr>
      <w:rFonts w:ascii="Arial" w:eastAsia="MS Gothic" w:hAnsi="Arial" w:cs="Arial"/>
      <w:lang w:eastAsia="ar-SA"/>
    </w:rPr>
  </w:style>
  <w:style w:type="paragraph" w:customStyle="1" w:styleId="Default">
    <w:name w:val="Default"/>
    <w:rsid w:val="00384E8E"/>
    <w:pPr>
      <w:autoSpaceDE w:val="0"/>
      <w:autoSpaceDN w:val="0"/>
      <w:adjustRightInd w:val="0"/>
    </w:pPr>
    <w:rPr>
      <w:rFonts w:ascii="Verdana" w:eastAsia="Calibri" w:hAnsi="Verdana" w:cs="Verdana"/>
      <w:color w:val="000000"/>
      <w:sz w:val="24"/>
      <w:szCs w:val="24"/>
      <w:lang w:eastAsia="en-US"/>
    </w:rPr>
  </w:style>
  <w:style w:type="character" w:customStyle="1" w:styleId="Nadpis1Char">
    <w:name w:val="Nadpis 1 Char"/>
    <w:basedOn w:val="Standardnpsmoodstavce"/>
    <w:link w:val="Nadpis1"/>
    <w:rsid w:val="00384E8E"/>
    <w:rPr>
      <w:rFonts w:ascii="Arial" w:hAnsi="Arial"/>
      <w:b/>
      <w:szCs w:val="24"/>
    </w:rPr>
  </w:style>
  <w:style w:type="character" w:styleId="Nevyeenzmnka">
    <w:name w:val="Unresolved Mention"/>
    <w:basedOn w:val="Standardnpsmoodstavce"/>
    <w:uiPriority w:val="99"/>
    <w:semiHidden/>
    <w:unhideWhenUsed/>
    <w:rsid w:val="00804931"/>
    <w:rPr>
      <w:color w:val="605E5C"/>
      <w:shd w:val="clear" w:color="auto" w:fill="E1DFDD"/>
    </w:rPr>
  </w:style>
  <w:style w:type="character" w:customStyle="1" w:styleId="ZhlavChar">
    <w:name w:val="Záhlaví Char"/>
    <w:basedOn w:val="Standardnpsmoodstavce"/>
    <w:link w:val="Zhlav"/>
    <w:uiPriority w:val="99"/>
    <w:rsid w:val="00231728"/>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BB72DF"/>
    <w:rPr>
      <w:rFonts w:ascii="Calibri" w:hAnsi="Calibri"/>
      <w:sz w:val="22"/>
      <w:szCs w:val="22"/>
    </w:rPr>
  </w:style>
  <w:style w:type="paragraph" w:styleId="Bezmezer">
    <w:name w:val="No Spacing"/>
    <w:aliases w:val="Zvýrazněný bez mezer,text"/>
    <w:link w:val="BezmezerChar"/>
    <w:uiPriority w:val="1"/>
    <w:qFormat/>
    <w:rsid w:val="00BB72DF"/>
    <w:rPr>
      <w:rFonts w:asciiTheme="minorHAnsi" w:eastAsiaTheme="minorHAnsi" w:hAnsiTheme="minorHAnsi" w:cstheme="minorBidi"/>
      <w:sz w:val="22"/>
      <w:szCs w:val="22"/>
      <w:lang w:eastAsia="en-US"/>
    </w:rPr>
  </w:style>
  <w:style w:type="character" w:customStyle="1" w:styleId="BezmezerChar">
    <w:name w:val="Bez mezer Char"/>
    <w:aliases w:val="Zvýrazněný bez mezer Char,text Char"/>
    <w:link w:val="Bezmezer"/>
    <w:uiPriority w:val="1"/>
    <w:rsid w:val="00BB72D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1616280">
      <w:bodyDiv w:val="1"/>
      <w:marLeft w:val="0"/>
      <w:marRight w:val="0"/>
      <w:marTop w:val="0"/>
      <w:marBottom w:val="0"/>
      <w:divBdr>
        <w:top w:val="none" w:sz="0" w:space="0" w:color="auto"/>
        <w:left w:val="none" w:sz="0" w:space="0" w:color="auto"/>
        <w:bottom w:val="none" w:sz="0" w:space="0" w:color="auto"/>
        <w:right w:val="none" w:sz="0" w:space="0" w:color="auto"/>
      </w:divBdr>
    </w:div>
    <w:div w:id="54814640">
      <w:bodyDiv w:val="1"/>
      <w:marLeft w:val="0"/>
      <w:marRight w:val="0"/>
      <w:marTop w:val="0"/>
      <w:marBottom w:val="0"/>
      <w:divBdr>
        <w:top w:val="none" w:sz="0" w:space="0" w:color="auto"/>
        <w:left w:val="none" w:sz="0" w:space="0" w:color="auto"/>
        <w:bottom w:val="none" w:sz="0" w:space="0" w:color="auto"/>
        <w:right w:val="none" w:sz="0" w:space="0" w:color="auto"/>
      </w:divBdr>
    </w:div>
    <w:div w:id="70740414">
      <w:bodyDiv w:val="1"/>
      <w:marLeft w:val="0"/>
      <w:marRight w:val="0"/>
      <w:marTop w:val="0"/>
      <w:marBottom w:val="0"/>
      <w:divBdr>
        <w:top w:val="none" w:sz="0" w:space="0" w:color="auto"/>
        <w:left w:val="none" w:sz="0" w:space="0" w:color="auto"/>
        <w:bottom w:val="none" w:sz="0" w:space="0" w:color="auto"/>
        <w:right w:val="none" w:sz="0" w:space="0" w:color="auto"/>
      </w:divBdr>
    </w:div>
    <w:div w:id="82344625">
      <w:bodyDiv w:val="1"/>
      <w:marLeft w:val="0"/>
      <w:marRight w:val="0"/>
      <w:marTop w:val="0"/>
      <w:marBottom w:val="0"/>
      <w:divBdr>
        <w:top w:val="none" w:sz="0" w:space="0" w:color="auto"/>
        <w:left w:val="none" w:sz="0" w:space="0" w:color="auto"/>
        <w:bottom w:val="none" w:sz="0" w:space="0" w:color="auto"/>
        <w:right w:val="none" w:sz="0" w:space="0" w:color="auto"/>
      </w:divBdr>
    </w:div>
    <w:div w:id="257519864">
      <w:bodyDiv w:val="1"/>
      <w:marLeft w:val="0"/>
      <w:marRight w:val="0"/>
      <w:marTop w:val="0"/>
      <w:marBottom w:val="0"/>
      <w:divBdr>
        <w:top w:val="none" w:sz="0" w:space="0" w:color="auto"/>
        <w:left w:val="none" w:sz="0" w:space="0" w:color="auto"/>
        <w:bottom w:val="none" w:sz="0" w:space="0" w:color="auto"/>
        <w:right w:val="none" w:sz="0" w:space="0" w:color="auto"/>
      </w:divBdr>
    </w:div>
    <w:div w:id="264730129">
      <w:bodyDiv w:val="1"/>
      <w:marLeft w:val="0"/>
      <w:marRight w:val="0"/>
      <w:marTop w:val="0"/>
      <w:marBottom w:val="0"/>
      <w:divBdr>
        <w:top w:val="none" w:sz="0" w:space="0" w:color="auto"/>
        <w:left w:val="none" w:sz="0" w:space="0" w:color="auto"/>
        <w:bottom w:val="none" w:sz="0" w:space="0" w:color="auto"/>
        <w:right w:val="none" w:sz="0" w:space="0" w:color="auto"/>
      </w:divBdr>
    </w:div>
    <w:div w:id="300186811">
      <w:bodyDiv w:val="1"/>
      <w:marLeft w:val="0"/>
      <w:marRight w:val="0"/>
      <w:marTop w:val="0"/>
      <w:marBottom w:val="0"/>
      <w:divBdr>
        <w:top w:val="none" w:sz="0" w:space="0" w:color="auto"/>
        <w:left w:val="none" w:sz="0" w:space="0" w:color="auto"/>
        <w:bottom w:val="none" w:sz="0" w:space="0" w:color="auto"/>
        <w:right w:val="none" w:sz="0" w:space="0" w:color="auto"/>
      </w:divBdr>
    </w:div>
    <w:div w:id="544676966">
      <w:bodyDiv w:val="1"/>
      <w:marLeft w:val="0"/>
      <w:marRight w:val="0"/>
      <w:marTop w:val="0"/>
      <w:marBottom w:val="0"/>
      <w:divBdr>
        <w:top w:val="none" w:sz="0" w:space="0" w:color="auto"/>
        <w:left w:val="none" w:sz="0" w:space="0" w:color="auto"/>
        <w:bottom w:val="none" w:sz="0" w:space="0" w:color="auto"/>
        <w:right w:val="none" w:sz="0" w:space="0" w:color="auto"/>
      </w:divBdr>
    </w:div>
    <w:div w:id="655111816">
      <w:bodyDiv w:val="1"/>
      <w:marLeft w:val="0"/>
      <w:marRight w:val="0"/>
      <w:marTop w:val="0"/>
      <w:marBottom w:val="0"/>
      <w:divBdr>
        <w:top w:val="none" w:sz="0" w:space="0" w:color="auto"/>
        <w:left w:val="none" w:sz="0" w:space="0" w:color="auto"/>
        <w:bottom w:val="none" w:sz="0" w:space="0" w:color="auto"/>
        <w:right w:val="none" w:sz="0" w:space="0" w:color="auto"/>
      </w:divBdr>
    </w:div>
    <w:div w:id="718475056">
      <w:bodyDiv w:val="1"/>
      <w:marLeft w:val="0"/>
      <w:marRight w:val="0"/>
      <w:marTop w:val="0"/>
      <w:marBottom w:val="0"/>
      <w:divBdr>
        <w:top w:val="none" w:sz="0" w:space="0" w:color="auto"/>
        <w:left w:val="none" w:sz="0" w:space="0" w:color="auto"/>
        <w:bottom w:val="none" w:sz="0" w:space="0" w:color="auto"/>
        <w:right w:val="none" w:sz="0" w:space="0" w:color="auto"/>
      </w:divBdr>
    </w:div>
    <w:div w:id="776608442">
      <w:bodyDiv w:val="1"/>
      <w:marLeft w:val="0"/>
      <w:marRight w:val="0"/>
      <w:marTop w:val="0"/>
      <w:marBottom w:val="0"/>
      <w:divBdr>
        <w:top w:val="none" w:sz="0" w:space="0" w:color="auto"/>
        <w:left w:val="none" w:sz="0" w:space="0" w:color="auto"/>
        <w:bottom w:val="none" w:sz="0" w:space="0" w:color="auto"/>
        <w:right w:val="none" w:sz="0" w:space="0" w:color="auto"/>
      </w:divBdr>
    </w:div>
    <w:div w:id="816529034">
      <w:bodyDiv w:val="1"/>
      <w:marLeft w:val="0"/>
      <w:marRight w:val="0"/>
      <w:marTop w:val="0"/>
      <w:marBottom w:val="0"/>
      <w:divBdr>
        <w:top w:val="none" w:sz="0" w:space="0" w:color="auto"/>
        <w:left w:val="none" w:sz="0" w:space="0" w:color="auto"/>
        <w:bottom w:val="none" w:sz="0" w:space="0" w:color="auto"/>
        <w:right w:val="none" w:sz="0" w:space="0" w:color="auto"/>
      </w:divBdr>
    </w:div>
    <w:div w:id="838278045">
      <w:bodyDiv w:val="1"/>
      <w:marLeft w:val="0"/>
      <w:marRight w:val="0"/>
      <w:marTop w:val="0"/>
      <w:marBottom w:val="0"/>
      <w:divBdr>
        <w:top w:val="none" w:sz="0" w:space="0" w:color="auto"/>
        <w:left w:val="none" w:sz="0" w:space="0" w:color="auto"/>
        <w:bottom w:val="none" w:sz="0" w:space="0" w:color="auto"/>
        <w:right w:val="none" w:sz="0" w:space="0" w:color="auto"/>
      </w:divBdr>
    </w:div>
    <w:div w:id="843857109">
      <w:bodyDiv w:val="1"/>
      <w:marLeft w:val="0"/>
      <w:marRight w:val="0"/>
      <w:marTop w:val="0"/>
      <w:marBottom w:val="0"/>
      <w:divBdr>
        <w:top w:val="none" w:sz="0" w:space="0" w:color="auto"/>
        <w:left w:val="none" w:sz="0" w:space="0" w:color="auto"/>
        <w:bottom w:val="none" w:sz="0" w:space="0" w:color="auto"/>
        <w:right w:val="none" w:sz="0" w:space="0" w:color="auto"/>
      </w:divBdr>
    </w:div>
    <w:div w:id="849026406">
      <w:bodyDiv w:val="1"/>
      <w:marLeft w:val="0"/>
      <w:marRight w:val="0"/>
      <w:marTop w:val="0"/>
      <w:marBottom w:val="0"/>
      <w:divBdr>
        <w:top w:val="none" w:sz="0" w:space="0" w:color="auto"/>
        <w:left w:val="none" w:sz="0" w:space="0" w:color="auto"/>
        <w:bottom w:val="none" w:sz="0" w:space="0" w:color="auto"/>
        <w:right w:val="none" w:sz="0" w:space="0" w:color="auto"/>
      </w:divBdr>
    </w:div>
    <w:div w:id="866213794">
      <w:bodyDiv w:val="1"/>
      <w:marLeft w:val="0"/>
      <w:marRight w:val="0"/>
      <w:marTop w:val="0"/>
      <w:marBottom w:val="0"/>
      <w:divBdr>
        <w:top w:val="none" w:sz="0" w:space="0" w:color="auto"/>
        <w:left w:val="none" w:sz="0" w:space="0" w:color="auto"/>
        <w:bottom w:val="none" w:sz="0" w:space="0" w:color="auto"/>
        <w:right w:val="none" w:sz="0" w:space="0" w:color="auto"/>
      </w:divBdr>
    </w:div>
    <w:div w:id="891580440">
      <w:bodyDiv w:val="1"/>
      <w:marLeft w:val="0"/>
      <w:marRight w:val="0"/>
      <w:marTop w:val="0"/>
      <w:marBottom w:val="0"/>
      <w:divBdr>
        <w:top w:val="none" w:sz="0" w:space="0" w:color="auto"/>
        <w:left w:val="none" w:sz="0" w:space="0" w:color="auto"/>
        <w:bottom w:val="none" w:sz="0" w:space="0" w:color="auto"/>
        <w:right w:val="none" w:sz="0" w:space="0" w:color="auto"/>
      </w:divBdr>
    </w:div>
    <w:div w:id="1040085227">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136945095">
      <w:bodyDiv w:val="1"/>
      <w:marLeft w:val="0"/>
      <w:marRight w:val="0"/>
      <w:marTop w:val="0"/>
      <w:marBottom w:val="0"/>
      <w:divBdr>
        <w:top w:val="none" w:sz="0" w:space="0" w:color="auto"/>
        <w:left w:val="none" w:sz="0" w:space="0" w:color="auto"/>
        <w:bottom w:val="none" w:sz="0" w:space="0" w:color="auto"/>
        <w:right w:val="none" w:sz="0" w:space="0" w:color="auto"/>
      </w:divBdr>
    </w:div>
    <w:div w:id="1153833619">
      <w:bodyDiv w:val="1"/>
      <w:marLeft w:val="0"/>
      <w:marRight w:val="0"/>
      <w:marTop w:val="0"/>
      <w:marBottom w:val="0"/>
      <w:divBdr>
        <w:top w:val="none" w:sz="0" w:space="0" w:color="auto"/>
        <w:left w:val="none" w:sz="0" w:space="0" w:color="auto"/>
        <w:bottom w:val="none" w:sz="0" w:space="0" w:color="auto"/>
        <w:right w:val="none" w:sz="0" w:space="0" w:color="auto"/>
      </w:divBdr>
    </w:div>
    <w:div w:id="1229924958">
      <w:bodyDiv w:val="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 w:id="1269854886">
      <w:bodyDiv w:val="1"/>
      <w:marLeft w:val="0"/>
      <w:marRight w:val="0"/>
      <w:marTop w:val="0"/>
      <w:marBottom w:val="0"/>
      <w:divBdr>
        <w:top w:val="none" w:sz="0" w:space="0" w:color="auto"/>
        <w:left w:val="none" w:sz="0" w:space="0" w:color="auto"/>
        <w:bottom w:val="none" w:sz="0" w:space="0" w:color="auto"/>
        <w:right w:val="none" w:sz="0" w:space="0" w:color="auto"/>
      </w:divBdr>
    </w:div>
    <w:div w:id="1290478785">
      <w:bodyDiv w:val="1"/>
      <w:marLeft w:val="0"/>
      <w:marRight w:val="0"/>
      <w:marTop w:val="0"/>
      <w:marBottom w:val="0"/>
      <w:divBdr>
        <w:top w:val="none" w:sz="0" w:space="0" w:color="auto"/>
        <w:left w:val="none" w:sz="0" w:space="0" w:color="auto"/>
        <w:bottom w:val="none" w:sz="0" w:space="0" w:color="auto"/>
        <w:right w:val="none" w:sz="0" w:space="0" w:color="auto"/>
      </w:divBdr>
    </w:div>
    <w:div w:id="1304503805">
      <w:bodyDiv w:val="1"/>
      <w:marLeft w:val="0"/>
      <w:marRight w:val="0"/>
      <w:marTop w:val="0"/>
      <w:marBottom w:val="0"/>
      <w:divBdr>
        <w:top w:val="none" w:sz="0" w:space="0" w:color="auto"/>
        <w:left w:val="none" w:sz="0" w:space="0" w:color="auto"/>
        <w:bottom w:val="none" w:sz="0" w:space="0" w:color="auto"/>
        <w:right w:val="none" w:sz="0" w:space="0" w:color="auto"/>
      </w:divBdr>
    </w:div>
    <w:div w:id="1320116198">
      <w:bodyDiv w:val="1"/>
      <w:marLeft w:val="0"/>
      <w:marRight w:val="0"/>
      <w:marTop w:val="0"/>
      <w:marBottom w:val="0"/>
      <w:divBdr>
        <w:top w:val="none" w:sz="0" w:space="0" w:color="auto"/>
        <w:left w:val="none" w:sz="0" w:space="0" w:color="auto"/>
        <w:bottom w:val="none" w:sz="0" w:space="0" w:color="auto"/>
        <w:right w:val="none" w:sz="0" w:space="0" w:color="auto"/>
      </w:divBdr>
    </w:div>
    <w:div w:id="1326474896">
      <w:bodyDiv w:val="1"/>
      <w:marLeft w:val="0"/>
      <w:marRight w:val="0"/>
      <w:marTop w:val="0"/>
      <w:marBottom w:val="0"/>
      <w:divBdr>
        <w:top w:val="none" w:sz="0" w:space="0" w:color="auto"/>
        <w:left w:val="none" w:sz="0" w:space="0" w:color="auto"/>
        <w:bottom w:val="none" w:sz="0" w:space="0" w:color="auto"/>
        <w:right w:val="none" w:sz="0" w:space="0" w:color="auto"/>
      </w:divBdr>
    </w:div>
    <w:div w:id="1341273648">
      <w:bodyDiv w:val="1"/>
      <w:marLeft w:val="0"/>
      <w:marRight w:val="0"/>
      <w:marTop w:val="0"/>
      <w:marBottom w:val="0"/>
      <w:divBdr>
        <w:top w:val="none" w:sz="0" w:space="0" w:color="auto"/>
        <w:left w:val="none" w:sz="0" w:space="0" w:color="auto"/>
        <w:bottom w:val="none" w:sz="0" w:space="0" w:color="auto"/>
        <w:right w:val="none" w:sz="0" w:space="0" w:color="auto"/>
      </w:divBdr>
    </w:div>
    <w:div w:id="1424573963">
      <w:bodyDiv w:val="1"/>
      <w:marLeft w:val="0"/>
      <w:marRight w:val="0"/>
      <w:marTop w:val="0"/>
      <w:marBottom w:val="0"/>
      <w:divBdr>
        <w:top w:val="none" w:sz="0" w:space="0" w:color="auto"/>
        <w:left w:val="none" w:sz="0" w:space="0" w:color="auto"/>
        <w:bottom w:val="none" w:sz="0" w:space="0" w:color="auto"/>
        <w:right w:val="none" w:sz="0" w:space="0" w:color="auto"/>
      </w:divBdr>
    </w:div>
    <w:div w:id="1434130861">
      <w:bodyDiv w:val="1"/>
      <w:marLeft w:val="0"/>
      <w:marRight w:val="0"/>
      <w:marTop w:val="0"/>
      <w:marBottom w:val="0"/>
      <w:divBdr>
        <w:top w:val="none" w:sz="0" w:space="0" w:color="auto"/>
        <w:left w:val="none" w:sz="0" w:space="0" w:color="auto"/>
        <w:bottom w:val="none" w:sz="0" w:space="0" w:color="auto"/>
        <w:right w:val="none" w:sz="0" w:space="0" w:color="auto"/>
      </w:divBdr>
    </w:div>
    <w:div w:id="1475103416">
      <w:bodyDiv w:val="1"/>
      <w:marLeft w:val="0"/>
      <w:marRight w:val="0"/>
      <w:marTop w:val="0"/>
      <w:marBottom w:val="0"/>
      <w:divBdr>
        <w:top w:val="none" w:sz="0" w:space="0" w:color="auto"/>
        <w:left w:val="none" w:sz="0" w:space="0" w:color="auto"/>
        <w:bottom w:val="none" w:sz="0" w:space="0" w:color="auto"/>
        <w:right w:val="none" w:sz="0" w:space="0" w:color="auto"/>
      </w:divBdr>
    </w:div>
    <w:div w:id="1571185987">
      <w:bodyDiv w:val="1"/>
      <w:marLeft w:val="0"/>
      <w:marRight w:val="0"/>
      <w:marTop w:val="0"/>
      <w:marBottom w:val="0"/>
      <w:divBdr>
        <w:top w:val="none" w:sz="0" w:space="0" w:color="auto"/>
        <w:left w:val="none" w:sz="0" w:space="0" w:color="auto"/>
        <w:bottom w:val="none" w:sz="0" w:space="0" w:color="auto"/>
        <w:right w:val="none" w:sz="0" w:space="0" w:color="auto"/>
      </w:divBdr>
    </w:div>
    <w:div w:id="1637447028">
      <w:bodyDiv w:val="1"/>
      <w:marLeft w:val="0"/>
      <w:marRight w:val="0"/>
      <w:marTop w:val="0"/>
      <w:marBottom w:val="0"/>
      <w:divBdr>
        <w:top w:val="none" w:sz="0" w:space="0" w:color="auto"/>
        <w:left w:val="none" w:sz="0" w:space="0" w:color="auto"/>
        <w:bottom w:val="none" w:sz="0" w:space="0" w:color="auto"/>
        <w:right w:val="none" w:sz="0" w:space="0" w:color="auto"/>
      </w:divBdr>
    </w:div>
    <w:div w:id="1640063738">
      <w:bodyDiv w:val="1"/>
      <w:marLeft w:val="0"/>
      <w:marRight w:val="0"/>
      <w:marTop w:val="0"/>
      <w:marBottom w:val="0"/>
      <w:divBdr>
        <w:top w:val="none" w:sz="0" w:space="0" w:color="auto"/>
        <w:left w:val="none" w:sz="0" w:space="0" w:color="auto"/>
        <w:bottom w:val="none" w:sz="0" w:space="0" w:color="auto"/>
        <w:right w:val="none" w:sz="0" w:space="0" w:color="auto"/>
      </w:divBdr>
    </w:div>
    <w:div w:id="1691641010">
      <w:bodyDiv w:val="1"/>
      <w:marLeft w:val="0"/>
      <w:marRight w:val="0"/>
      <w:marTop w:val="0"/>
      <w:marBottom w:val="0"/>
      <w:divBdr>
        <w:top w:val="none" w:sz="0" w:space="0" w:color="auto"/>
        <w:left w:val="none" w:sz="0" w:space="0" w:color="auto"/>
        <w:bottom w:val="none" w:sz="0" w:space="0" w:color="auto"/>
        <w:right w:val="none" w:sz="0" w:space="0" w:color="auto"/>
      </w:divBdr>
    </w:div>
    <w:div w:id="1746032411">
      <w:bodyDiv w:val="1"/>
      <w:marLeft w:val="0"/>
      <w:marRight w:val="0"/>
      <w:marTop w:val="0"/>
      <w:marBottom w:val="0"/>
      <w:divBdr>
        <w:top w:val="none" w:sz="0" w:space="0" w:color="auto"/>
        <w:left w:val="none" w:sz="0" w:space="0" w:color="auto"/>
        <w:bottom w:val="none" w:sz="0" w:space="0" w:color="auto"/>
        <w:right w:val="none" w:sz="0" w:space="0" w:color="auto"/>
      </w:divBdr>
    </w:div>
    <w:div w:id="1804612132">
      <w:bodyDiv w:val="1"/>
      <w:marLeft w:val="0"/>
      <w:marRight w:val="0"/>
      <w:marTop w:val="0"/>
      <w:marBottom w:val="0"/>
      <w:divBdr>
        <w:top w:val="none" w:sz="0" w:space="0" w:color="auto"/>
        <w:left w:val="none" w:sz="0" w:space="0" w:color="auto"/>
        <w:bottom w:val="none" w:sz="0" w:space="0" w:color="auto"/>
        <w:right w:val="none" w:sz="0" w:space="0" w:color="auto"/>
      </w:divBdr>
    </w:div>
    <w:div w:id="1872299434">
      <w:bodyDiv w:val="1"/>
      <w:marLeft w:val="0"/>
      <w:marRight w:val="0"/>
      <w:marTop w:val="0"/>
      <w:marBottom w:val="0"/>
      <w:divBdr>
        <w:top w:val="none" w:sz="0" w:space="0" w:color="auto"/>
        <w:left w:val="none" w:sz="0" w:space="0" w:color="auto"/>
        <w:bottom w:val="none" w:sz="0" w:space="0" w:color="auto"/>
        <w:right w:val="none" w:sz="0" w:space="0" w:color="auto"/>
      </w:divBdr>
    </w:div>
    <w:div w:id="1887255301">
      <w:bodyDiv w:val="1"/>
      <w:marLeft w:val="0"/>
      <w:marRight w:val="0"/>
      <w:marTop w:val="0"/>
      <w:marBottom w:val="0"/>
      <w:divBdr>
        <w:top w:val="none" w:sz="0" w:space="0" w:color="auto"/>
        <w:left w:val="none" w:sz="0" w:space="0" w:color="auto"/>
        <w:bottom w:val="none" w:sz="0" w:space="0" w:color="auto"/>
        <w:right w:val="none" w:sz="0" w:space="0" w:color="auto"/>
      </w:divBdr>
    </w:div>
    <w:div w:id="200023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2" ma:contentTypeDescription="Vytvoří nový dokument" ma:contentTypeScope="" ma:versionID="ec13432ca0c5d5563be0494226a47885">
  <xsd:schema xmlns:xsd="http://www.w3.org/2001/XMLSchema" xmlns:xs="http://www.w3.org/2001/XMLSchema" xmlns:p="http://schemas.microsoft.com/office/2006/metadata/properties" xmlns:ns2="766e70fa-7670-43a6-99e2-cc25946fa8ea" targetNamespace="http://schemas.microsoft.com/office/2006/metadata/properties" ma:root="true" ma:fieldsID="f3804f4db510f813f7319f7b0e5f92a2" ns2:_="">
    <xsd:import namespace="766e70fa-7670-43a6-99e2-cc25946fa8e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0725F-640B-4392-A608-46EA7E009E7D}">
  <ds:schemaRefs>
    <ds:schemaRef ds:uri="http://schemas.microsoft.com/sharepoint/v3/contenttype/forms"/>
  </ds:schemaRefs>
</ds:datastoreItem>
</file>

<file path=customXml/itemProps2.xml><?xml version="1.0" encoding="utf-8"?>
<ds:datastoreItem xmlns:ds="http://schemas.openxmlformats.org/officeDocument/2006/customXml" ds:itemID="{6A2BCEE0-8E64-4FF1-8012-9377AFA464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05F549-A866-4F3D-9F9A-050B19C9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C1C2DB-1FF5-4DD5-9C58-1D42EB7E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22</Pages>
  <Words>11392</Words>
  <Characters>69091</Characters>
  <Application>Microsoft Office Word</Application>
  <DocSecurity>0</DocSecurity>
  <Lines>575</Lines>
  <Paragraphs>160</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80323</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CIRI 2016</dc:creator>
  <cp:lastModifiedBy>Motáková Jitka</cp:lastModifiedBy>
  <cp:revision>27</cp:revision>
  <cp:lastPrinted>2022-03-07T09:01:00Z</cp:lastPrinted>
  <dcterms:created xsi:type="dcterms:W3CDTF">2025-03-26T12:01:00Z</dcterms:created>
  <dcterms:modified xsi:type="dcterms:W3CDTF">2025-04-17T11:33:00Z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0x0101005B3488C67560CB4CA15A3F3B67B54561</vt:lpwstr>
  </property>
  <property fmtid="{D5CDD505-2E9C-101B-9397-08002B2CF9AE}" pid="3" name="MSIP_Label_f15a8442-68f3-4087-8f05-d564bed44e92_Enabled">
    <vt:lpwstr>true</vt:lpwstr>
  </property>
  <property fmtid="{D5CDD505-2E9C-101B-9397-08002B2CF9AE}" pid="4" name="MSIP_Label_f15a8442-68f3-4087-8f05-d564bed44e92_SetDate">
    <vt:lpwstr>2024-08-08T09:32:19Z</vt:lpwstr>
  </property>
  <property fmtid="{D5CDD505-2E9C-101B-9397-08002B2CF9AE}" pid="5" name="MSIP_Label_f15a8442-68f3-4087-8f05-d564bed44e92_Method">
    <vt:lpwstr>Standard</vt:lpwstr>
  </property>
  <property fmtid="{D5CDD505-2E9C-101B-9397-08002B2CF9AE}" pid="6" name="MSIP_Label_f15a8442-68f3-4087-8f05-d564bed44e92_Name">
    <vt:lpwstr>97171605-0670-4512-b8c8-ebe12520d29a</vt:lpwstr>
  </property>
  <property fmtid="{D5CDD505-2E9C-101B-9397-08002B2CF9AE}" pid="7" name="MSIP_Label_f15a8442-68f3-4087-8f05-d564bed44e92_SiteId">
    <vt:lpwstr>138f17b0-6ad5-4ddf-a195-24e73c3655fd</vt:lpwstr>
  </property>
  <property fmtid="{D5CDD505-2E9C-101B-9397-08002B2CF9AE}" pid="8" name="MSIP_Label_f15a8442-68f3-4087-8f05-d564bed44e92_ActionId">
    <vt:lpwstr>4df870e9-b182-46f2-9a52-d6de9194327e</vt:lpwstr>
  </property>
  <property fmtid="{D5CDD505-2E9C-101B-9397-08002B2CF9AE}" pid="9" name="MSIP_Label_f15a8442-68f3-4087-8f05-d564bed44e92_ContentBits">
    <vt:lpwstr>0</vt:lpwstr>
  </property>
</Properties>
</file>