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B362" w14:textId="77777777" w:rsidR="00B421A8" w:rsidRPr="003D3501" w:rsidRDefault="003D3501" w:rsidP="00B421A8">
      <w:pPr>
        <w:jc w:val="both"/>
        <w:rPr>
          <w:b/>
          <w:bCs/>
          <w:sz w:val="22"/>
          <w:szCs w:val="22"/>
        </w:rPr>
      </w:pPr>
      <w:r w:rsidRPr="003D3501">
        <w:rPr>
          <w:b/>
          <w:bCs/>
          <w:sz w:val="22"/>
          <w:szCs w:val="22"/>
        </w:rPr>
        <w:t>Technická specifikace</w:t>
      </w:r>
    </w:p>
    <w:tbl>
      <w:tblPr>
        <w:tblW w:w="9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5069"/>
        <w:gridCol w:w="2281"/>
        <w:gridCol w:w="1784"/>
      </w:tblGrid>
      <w:tr w:rsidR="00B421A8" w14:paraId="2641960F" w14:textId="77777777" w:rsidTr="000559A3">
        <w:trPr>
          <w:trHeight w:val="3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2E7293BD" w14:textId="77777777" w:rsidR="00B421A8" w:rsidRDefault="00B421A8" w:rsidP="00D16839">
            <w:pPr>
              <w:jc w:val="center"/>
            </w:pPr>
            <w:r>
              <w:rPr>
                <w:b/>
              </w:rPr>
              <w:t>číslo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7C9A8B07" w14:textId="77777777" w:rsidR="00B421A8" w:rsidRDefault="00B421A8" w:rsidP="00D16839">
            <w:r>
              <w:rPr>
                <w:b/>
              </w:rPr>
              <w:t>specifikace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4FD495C9" w14:textId="77777777" w:rsidR="00B421A8" w:rsidRDefault="00B421A8" w:rsidP="00D16839">
            <w:pPr>
              <w:jc w:val="center"/>
            </w:pPr>
            <w:r>
              <w:rPr>
                <w:b/>
              </w:rPr>
              <w:t>požadavky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29831ECE" w14:textId="77777777" w:rsidR="00B421A8" w:rsidRDefault="00CE0EC4" w:rsidP="00D16839">
            <w:pPr>
              <w:jc w:val="center"/>
            </w:pPr>
            <w:r>
              <w:rPr>
                <w:b/>
              </w:rPr>
              <w:t>Splněno parametrem nebo ANO / NE</w:t>
            </w:r>
          </w:p>
        </w:tc>
      </w:tr>
      <w:tr w:rsidR="000D2014" w14:paraId="0BF14A48" w14:textId="77777777" w:rsidTr="0005778B">
        <w:trPr>
          <w:trHeight w:val="340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D269364" w14:textId="77777777" w:rsidR="000D2014" w:rsidRPr="000D2014" w:rsidRDefault="000D2014" w:rsidP="00D1683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Obecné požadavky</w:t>
            </w:r>
          </w:p>
        </w:tc>
      </w:tr>
      <w:tr w:rsidR="00060172" w14:paraId="10BEE672" w14:textId="77777777" w:rsidTr="00BA11E2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C561" w14:textId="197EFC2C" w:rsidR="00060172" w:rsidRPr="003E7D24" w:rsidRDefault="00A76435" w:rsidP="0052792D">
            <w:pPr>
              <w:rPr>
                <w:color w:val="FF0000"/>
              </w:rPr>
            </w:pPr>
            <w:r>
              <w:t>Parní sterilizátor o objemu komory minimálně 8 sterilizačních jednotek (cca 600 litrů) – 2 ks</w:t>
            </w:r>
          </w:p>
        </w:tc>
      </w:tr>
      <w:tr w:rsidR="005B037F" w14:paraId="72138700" w14:textId="77777777" w:rsidTr="00161DBC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DBE7A11" w14:textId="77777777" w:rsidR="005B037F" w:rsidRDefault="005B037F" w:rsidP="005B037F">
            <w:pPr>
              <w:jc w:val="center"/>
              <w:rPr>
                <w:b/>
                <w:bCs/>
                <w:u w:val="single"/>
              </w:rPr>
            </w:pPr>
          </w:p>
          <w:p w14:paraId="327CA004" w14:textId="7B1762BB" w:rsidR="005B037F" w:rsidRPr="005B037F" w:rsidRDefault="00A76435" w:rsidP="005B037F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u w:val="single"/>
              </w:rPr>
              <w:t>Technické požadavky</w:t>
            </w:r>
          </w:p>
        </w:tc>
      </w:tr>
      <w:tr w:rsidR="005B037F" w14:paraId="1A470A8D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B4C7B" w14:textId="2707F223" w:rsidR="005B037F" w:rsidRDefault="005B037F" w:rsidP="005B037F">
            <w:pPr>
              <w:jc w:val="center"/>
            </w:pPr>
            <w: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78ADA" w14:textId="0FCB05E3" w:rsidR="00A76435" w:rsidRPr="00B56CFF" w:rsidRDefault="00A76435" w:rsidP="00A76435">
            <w:pPr>
              <w:pStyle w:val="Zkladntext"/>
              <w:spacing w:after="0"/>
              <w:jc w:val="both"/>
            </w:pPr>
            <w:r w:rsidRPr="00B56CFF">
              <w:t>splňující vyhlášku MZ č.306/2012 Sb. v platném znění a normu ČSN EN 285</w:t>
            </w:r>
            <w:r w:rsidR="00604942">
              <w:t>+A1 (květen 2022)</w:t>
            </w:r>
          </w:p>
          <w:p w14:paraId="0ED1AC7B" w14:textId="0DC85D9D" w:rsidR="005B037F" w:rsidRPr="008F6618" w:rsidRDefault="005B037F" w:rsidP="00C400E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9B17" w14:textId="77777777" w:rsidR="005B037F" w:rsidRDefault="005B037F" w:rsidP="005B037F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81DE" w14:textId="5B5A45D2" w:rsidR="005B037F" w:rsidRDefault="005B037F" w:rsidP="005B037F">
            <w:pPr>
              <w:jc w:val="center"/>
            </w:pPr>
          </w:p>
        </w:tc>
      </w:tr>
      <w:tr w:rsidR="00E02DF6" w14:paraId="519FF7DB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777A5" w14:textId="17D5CFDE" w:rsidR="00E02DF6" w:rsidRDefault="00235E55" w:rsidP="005B037F">
            <w:pPr>
              <w:jc w:val="center"/>
            </w:pPr>
            <w: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E99A" w14:textId="4106EEC6" w:rsidR="00E02DF6" w:rsidRPr="008F6618" w:rsidRDefault="00A76435" w:rsidP="00C400E2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prokládací provedení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B21C" w14:textId="0D85DAE6" w:rsidR="00E02DF6" w:rsidRPr="007C379F" w:rsidRDefault="004F78F1" w:rsidP="005B037F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84B6" w14:textId="77777777" w:rsidR="00E02DF6" w:rsidRDefault="00E02DF6" w:rsidP="005B037F">
            <w:pPr>
              <w:jc w:val="center"/>
            </w:pPr>
          </w:p>
        </w:tc>
      </w:tr>
      <w:tr w:rsidR="00E408B0" w14:paraId="73834742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E111F" w14:textId="00943F22" w:rsidR="00E408B0" w:rsidRDefault="00235E55" w:rsidP="00E408B0">
            <w:pPr>
              <w:jc w:val="center"/>
            </w:pPr>
            <w: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3C965" w14:textId="78938623" w:rsidR="00E408B0" w:rsidRPr="000921B1" w:rsidRDefault="00A76435" w:rsidP="00E408B0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pro úsporu prostoru provedení přístrojů s jediným společným servisním prostorem (1x servis zleva, 1x servis zprava)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2208D" w14:textId="4A527434" w:rsidR="00E408B0" w:rsidRPr="007C379F" w:rsidRDefault="004F78F1" w:rsidP="00E408B0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9A9D" w14:textId="77777777" w:rsidR="00E408B0" w:rsidRDefault="00E408B0" w:rsidP="00E408B0">
            <w:pPr>
              <w:jc w:val="center"/>
            </w:pPr>
          </w:p>
        </w:tc>
      </w:tr>
      <w:tr w:rsidR="00E408B0" w14:paraId="6F9428C9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AFBC" w14:textId="5246B9C4" w:rsidR="00E408B0" w:rsidRDefault="00235E55" w:rsidP="00E408B0">
            <w:pPr>
              <w:jc w:val="center"/>
            </w:pPr>
            <w: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9BE9" w14:textId="74707DDF" w:rsidR="00E408B0" w:rsidRPr="003F09BD" w:rsidRDefault="00A76435" w:rsidP="00E408B0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nerezová kvádrová komora se stabilním předehřevem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009B" w14:textId="6159DC40" w:rsidR="00E408B0" w:rsidRPr="007C379F" w:rsidRDefault="004F78F1" w:rsidP="00E408B0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EE50" w14:textId="77777777" w:rsidR="00E408B0" w:rsidRPr="00BB7702" w:rsidRDefault="00E408B0" w:rsidP="00E408B0">
            <w:pPr>
              <w:jc w:val="center"/>
              <w:rPr>
                <w:color w:val="FF0000"/>
              </w:rPr>
            </w:pPr>
          </w:p>
        </w:tc>
      </w:tr>
      <w:tr w:rsidR="0097671B" w14:paraId="1E793718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9F8A1" w14:textId="7E5179CE" w:rsidR="0097671B" w:rsidRDefault="00235E55" w:rsidP="0097671B">
            <w:pPr>
              <w:jc w:val="center"/>
            </w:pPr>
            <w: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E2FA" w14:textId="47E0112A" w:rsidR="0097671B" w:rsidRPr="008F6618" w:rsidRDefault="00A76435" w:rsidP="0097671B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integrovaný elektrický vyvíječ páry</w:t>
            </w:r>
            <w:r w:rsidR="00604942">
              <w:rPr>
                <w:bCs/>
                <w:szCs w:val="20"/>
              </w:rPr>
              <w:t xml:space="preserve"> s odplyněním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743ED" w14:textId="0C41B245" w:rsidR="0097671B" w:rsidRPr="007C379F" w:rsidRDefault="004F78F1" w:rsidP="0097671B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89EE" w14:textId="77777777" w:rsidR="0097671B" w:rsidRPr="00BB7702" w:rsidRDefault="0097671B" w:rsidP="0097671B">
            <w:pPr>
              <w:jc w:val="center"/>
              <w:rPr>
                <w:color w:val="FF0000"/>
              </w:rPr>
            </w:pPr>
          </w:p>
        </w:tc>
      </w:tr>
      <w:tr w:rsidR="008B4615" w14:paraId="56031BEC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8217" w14:textId="433D69D7" w:rsidR="008B4615" w:rsidRDefault="00EC3CDB" w:rsidP="008B46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76F0C" w14:textId="2744A0E9" w:rsidR="008B4615" w:rsidRPr="008F6618" w:rsidRDefault="00A76435" w:rsidP="008B4615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ovládání barevným dotykovým displejem na zavážecí straně (v českém jazyce)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BC5CD" w14:textId="77777777" w:rsidR="008B4615" w:rsidRPr="002E2597" w:rsidRDefault="008B4615" w:rsidP="008B4615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03EB" w14:textId="31357470" w:rsidR="008B4615" w:rsidRDefault="008B4615" w:rsidP="008B4615">
            <w:pPr>
              <w:jc w:val="center"/>
            </w:pPr>
          </w:p>
        </w:tc>
      </w:tr>
      <w:tr w:rsidR="008B4615" w14:paraId="0391562F" w14:textId="77777777" w:rsidTr="000559A3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0BC30" w14:textId="2612464F" w:rsidR="008B4615" w:rsidRDefault="00EC3CDB" w:rsidP="008B4615">
            <w:pPr>
              <w:jc w:val="center"/>
            </w:pPr>
            <w:r>
              <w:t>7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05C86" w14:textId="6C85B4EA" w:rsidR="008B4615" w:rsidRPr="005B037F" w:rsidRDefault="00A76435" w:rsidP="008B46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motorické ovládání dveří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A476A" w14:textId="6D360B7D" w:rsidR="008B4615" w:rsidRPr="000D2014" w:rsidRDefault="008B4615" w:rsidP="008B4615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72F7" w14:textId="4F8ED9F4" w:rsidR="008B4615" w:rsidRDefault="008B4615" w:rsidP="008B4615">
            <w:pPr>
              <w:jc w:val="center"/>
            </w:pPr>
          </w:p>
        </w:tc>
      </w:tr>
      <w:tr w:rsidR="008B4615" w14:paraId="2259E872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404A4" w14:textId="261FF913" w:rsidR="008B4615" w:rsidRDefault="00EC3CDB" w:rsidP="008B4615">
            <w:pPr>
              <w:jc w:val="center"/>
            </w:pPr>
            <w:r>
              <w:t>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F0EE" w14:textId="764CF380" w:rsidR="008B4615" w:rsidRPr="005B037F" w:rsidRDefault="00A76435" w:rsidP="008B46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SW a HW pro dokumentaci a archivaci procesu v externím PC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9CED" w14:textId="77777777" w:rsidR="008B4615" w:rsidRPr="000D2014" w:rsidRDefault="008B4615" w:rsidP="008B4615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E7FE" w14:textId="364C35D1" w:rsidR="008B4615" w:rsidRDefault="008B4615" w:rsidP="008B4615">
            <w:pPr>
              <w:jc w:val="center"/>
            </w:pPr>
          </w:p>
        </w:tc>
      </w:tr>
      <w:tr w:rsidR="00FE31F6" w14:paraId="664DBB73" w14:textId="77777777" w:rsidTr="000559A3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8A98C" w14:textId="13F6D3E2" w:rsidR="00FE31F6" w:rsidRDefault="00A30C57" w:rsidP="008B4615">
            <w:pPr>
              <w:jc w:val="center"/>
            </w:pPr>
            <w:r>
              <w:t>9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D4E27" w14:textId="4BC0E568" w:rsidR="00FE31F6" w:rsidRPr="00854A14" w:rsidRDefault="00A76435" w:rsidP="008B4615">
            <w:pPr>
              <w:tabs>
                <w:tab w:val="left" w:pos="106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dotykový ovládací display na zavážecí straně o velikosti min. 8“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C1665" w14:textId="58F972DF" w:rsidR="00FE31F6" w:rsidRPr="007C379F" w:rsidRDefault="004F78F1" w:rsidP="008B4615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ED92" w14:textId="77777777" w:rsidR="00FE31F6" w:rsidRDefault="00FE31F6" w:rsidP="008B4615">
            <w:pPr>
              <w:jc w:val="center"/>
            </w:pPr>
          </w:p>
        </w:tc>
      </w:tr>
      <w:tr w:rsidR="00FE31F6" w14:paraId="1221514E" w14:textId="77777777" w:rsidTr="000559A3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076A" w14:textId="3BC6CDAA" w:rsidR="00FE31F6" w:rsidRDefault="00A30C57" w:rsidP="008B4615">
            <w:pPr>
              <w:jc w:val="center"/>
            </w:pPr>
            <w:r>
              <w:t>10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96CBC" w14:textId="7F4C59A1" w:rsidR="00FE31F6" w:rsidRPr="00854A14" w:rsidRDefault="00A76435" w:rsidP="008B4615">
            <w:pPr>
              <w:tabs>
                <w:tab w:val="left" w:pos="106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zavážecí systém společný pro oba přístroje (4 ks transportní vozík, 4 ks zavážecí vozík)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D529F" w14:textId="379D6040" w:rsidR="00FE31F6" w:rsidRPr="007C379F" w:rsidRDefault="004F78F1" w:rsidP="008B4615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6DF0" w14:textId="77777777" w:rsidR="00FE31F6" w:rsidRDefault="00FE31F6" w:rsidP="008B4615">
            <w:pPr>
              <w:jc w:val="center"/>
            </w:pPr>
          </w:p>
        </w:tc>
      </w:tr>
      <w:tr w:rsidR="00FE31F6" w14:paraId="3A0717F9" w14:textId="77777777" w:rsidTr="000559A3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2712A7" w14:textId="518107DB" w:rsidR="00FE31F6" w:rsidRDefault="00A30C57" w:rsidP="00FE31F6">
            <w:pPr>
              <w:jc w:val="center"/>
            </w:pPr>
            <w:r>
              <w:t>11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0355C1" w14:textId="174FBB85" w:rsidR="0058123D" w:rsidRPr="00854A14" w:rsidRDefault="00A76435" w:rsidP="00FE31F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integrovaná tiskárna se zápisem průběhu cyklu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FD92B9" w14:textId="77777777" w:rsidR="00FE31F6" w:rsidRPr="00241E4F" w:rsidRDefault="00FE31F6" w:rsidP="00FE31F6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F2933C" w14:textId="74D9D78D" w:rsidR="00FE31F6" w:rsidRDefault="00FE31F6" w:rsidP="00FE31F6">
            <w:pPr>
              <w:jc w:val="center"/>
            </w:pPr>
          </w:p>
        </w:tc>
      </w:tr>
      <w:tr w:rsidR="00FE31F6" w14:paraId="612026CC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6F76" w14:textId="3AD6C101" w:rsidR="00FE31F6" w:rsidRDefault="00A30C57" w:rsidP="00FE31F6">
            <w:pPr>
              <w:jc w:val="center"/>
            </w:pPr>
            <w:r>
              <w:t>12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CD2C" w14:textId="136606D4" w:rsidR="00FE31F6" w:rsidRPr="00A66409" w:rsidRDefault="00A76435" w:rsidP="00FE31F6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z </w:t>
            </w:r>
            <w:proofErr w:type="spellStart"/>
            <w:r>
              <w:rPr>
                <w:rFonts w:cs="Arial"/>
                <w:lang w:val="de-DE"/>
              </w:rPr>
              <w:t>důvodu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vyšší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ergonomie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ovládací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displej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vedle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komory</w:t>
            </w:r>
            <w:proofErr w:type="spellEnd"/>
            <w:r>
              <w:rPr>
                <w:rFonts w:cs="Arial"/>
                <w:lang w:val="de-DE"/>
              </w:rPr>
              <w:t xml:space="preserve"> a </w:t>
            </w:r>
            <w:proofErr w:type="spellStart"/>
            <w:r>
              <w:rPr>
                <w:rFonts w:cs="Arial"/>
                <w:lang w:val="de-DE"/>
              </w:rPr>
              <w:t>ne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nad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komorou</w:t>
            </w:r>
            <w:proofErr w:type="spellEnd"/>
            <w:r>
              <w:rPr>
                <w:rFonts w:cs="Arial"/>
                <w:lang w:val="de-DE"/>
              </w:rPr>
              <w:t xml:space="preserve">, </w:t>
            </w:r>
            <w:proofErr w:type="spellStart"/>
            <w:r>
              <w:rPr>
                <w:rFonts w:cs="Arial"/>
                <w:lang w:val="de-DE"/>
              </w:rPr>
              <w:t>umístěn</w:t>
            </w:r>
            <w:r w:rsidR="0062654C">
              <w:rPr>
                <w:rFonts w:cs="Arial"/>
                <w:lang w:val="de-DE"/>
              </w:rPr>
              <w:t>ý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mimo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tepelně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exponovanou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zónu</w:t>
            </w:r>
            <w:proofErr w:type="spellEnd"/>
            <w:r>
              <w:rPr>
                <w:rFonts w:cs="Arial"/>
                <w:lang w:val="de-DE"/>
              </w:rPr>
              <w:t xml:space="preserve"> a </w:t>
            </w:r>
            <w:proofErr w:type="spellStart"/>
            <w:r>
              <w:rPr>
                <w:rFonts w:cs="Arial"/>
                <w:lang w:val="de-DE"/>
              </w:rPr>
              <w:t>dostupné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obsluze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nižšího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vzrůstu</w:t>
            </w:r>
            <w:proofErr w:type="spell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D983" w14:textId="682C1CF9" w:rsidR="00FE31F6" w:rsidRPr="00C4354B" w:rsidRDefault="00FE31F6" w:rsidP="00FE31F6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7033" w14:textId="7FF21896" w:rsidR="00FE31F6" w:rsidRPr="00925E92" w:rsidRDefault="00FE31F6" w:rsidP="00FE31F6">
            <w:pPr>
              <w:jc w:val="center"/>
              <w:rPr>
                <w:color w:val="FF0000"/>
              </w:rPr>
            </w:pPr>
          </w:p>
        </w:tc>
      </w:tr>
      <w:tr w:rsidR="00080293" w14:paraId="06E97C9C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5294" w14:textId="1A1EEE9E" w:rsidR="00080293" w:rsidRDefault="00A30C57" w:rsidP="00FE31F6">
            <w:pPr>
              <w:jc w:val="center"/>
            </w:pPr>
            <w:r>
              <w:t>13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C624" w14:textId="1FA1C34A" w:rsidR="00080293" w:rsidRDefault="00A76435" w:rsidP="00FE31F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software pro dokumentaci procesů (nezávislá na archivaci dat, vzdálený monitoring)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2CC4" w14:textId="6D80C2C7" w:rsidR="00080293" w:rsidRPr="00635912" w:rsidRDefault="003831F1" w:rsidP="00FE31F6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454E" w14:textId="77777777" w:rsidR="00080293" w:rsidRPr="00925E92" w:rsidRDefault="00080293" w:rsidP="00FE31F6">
            <w:pPr>
              <w:jc w:val="center"/>
              <w:rPr>
                <w:color w:val="FF0000"/>
              </w:rPr>
            </w:pPr>
          </w:p>
        </w:tc>
      </w:tr>
      <w:tr w:rsidR="00E10C37" w14:paraId="583F9759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55B0" w14:textId="4A8F7F6C" w:rsidR="00E10C37" w:rsidRDefault="00A30C57" w:rsidP="00E10C37">
            <w:pPr>
              <w:jc w:val="center"/>
            </w:pPr>
            <w:r>
              <w:t>14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F682" w14:textId="3B24330D" w:rsidR="00E10C37" w:rsidRPr="00854A14" w:rsidRDefault="00A76435" w:rsidP="00E10C3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zobrazení zbytkového času do konce programu na ovládacím dotykovém displeji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D48F" w14:textId="439E998D" w:rsidR="00E10C37" w:rsidRPr="00635912" w:rsidRDefault="00E10C37" w:rsidP="00E10C37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4B09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2C303D1B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699A" w14:textId="00B5E2B3" w:rsidR="00E10C37" w:rsidRDefault="00A30C57" w:rsidP="00E10C37">
            <w:pPr>
              <w:jc w:val="center"/>
            </w:pPr>
            <w:r>
              <w:t>15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054D" w14:textId="56B57A4E" w:rsidR="00E10C37" w:rsidRPr="00854A14" w:rsidRDefault="00A76435" w:rsidP="00E10C37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obkladové plechy a lišty na čistou stranu v kombinaci s nerezovou stěnou, vytvářející kompaktní plochu od stěny ke stěně a od podlahy do stropu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11F8" w14:textId="367581D4" w:rsidR="00E10C37" w:rsidRPr="00635912" w:rsidRDefault="00E10C37" w:rsidP="00E10C37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3D5F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008794BB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DC35" w14:textId="49AF560E" w:rsidR="00E10C37" w:rsidRDefault="00A30C57" w:rsidP="00E10C37">
            <w:pPr>
              <w:jc w:val="center"/>
            </w:pPr>
            <w:r>
              <w:t>16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B345" w14:textId="19E178FE" w:rsidR="00E10C37" w:rsidRPr="00854A14" w:rsidRDefault="00A76435" w:rsidP="00E10C37">
            <w:pPr>
              <w:tabs>
                <w:tab w:val="left" w:pos="1860"/>
              </w:tabs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automatické ranní zapnutí s provedením předehřevu a vakuum testu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4BFD" w14:textId="5502600E" w:rsidR="00E10C37" w:rsidRPr="00635912" w:rsidRDefault="00E10C37" w:rsidP="00E10C37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EE4C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7124C6" w14:paraId="73113AC5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2866" w14:textId="1E6B97FD" w:rsidR="007124C6" w:rsidRDefault="007124C6" w:rsidP="007124C6">
            <w:pPr>
              <w:jc w:val="center"/>
            </w:pPr>
            <w:r>
              <w:t>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87AE" w14:textId="78C3C29C" w:rsidR="007124C6" w:rsidRDefault="00604942" w:rsidP="007124C6">
            <w:pPr>
              <w:tabs>
                <w:tab w:val="left" w:pos="1860"/>
              </w:tabs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604942">
              <w:rPr>
                <w:rFonts w:cs="Arial"/>
                <w:color w:val="000000"/>
                <w:szCs w:val="20"/>
              </w:rPr>
              <w:t>rovedení validace (instalační kvalifikace IQ, provozní kvalifikace OQ, funkční kvalifikace PQ) podle normy ČSN EN  17665-1 s vystavením validačního protokolu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E1A6" w14:textId="238412E7" w:rsidR="007124C6" w:rsidRPr="00B32495" w:rsidRDefault="007124C6" w:rsidP="007124C6">
            <w:pPr>
              <w:jc w:val="center"/>
            </w:pPr>
            <w:r w:rsidRPr="0092588C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6311" w14:textId="77777777" w:rsidR="007124C6" w:rsidRPr="00925E92" w:rsidRDefault="007124C6" w:rsidP="007124C6">
            <w:pPr>
              <w:jc w:val="center"/>
              <w:rPr>
                <w:color w:val="FF0000"/>
              </w:rPr>
            </w:pPr>
          </w:p>
        </w:tc>
      </w:tr>
      <w:tr w:rsidR="007124C6" w14:paraId="60623DFB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0368" w14:textId="329967F2" w:rsidR="007124C6" w:rsidRDefault="007124C6" w:rsidP="007124C6">
            <w:pPr>
              <w:jc w:val="center"/>
            </w:pPr>
            <w:r>
              <w:t>18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A051" w14:textId="2E5EBB17" w:rsidR="007124C6" w:rsidRDefault="007124C6" w:rsidP="007124C6">
            <w:pPr>
              <w:tabs>
                <w:tab w:val="left" w:pos="1860"/>
              </w:tabs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provedení výchozí revize tlakových nádob parního sterilizátoru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4739" w14:textId="1CD5FDCA" w:rsidR="007124C6" w:rsidRPr="00B32495" w:rsidRDefault="007124C6" w:rsidP="007124C6">
            <w:pPr>
              <w:jc w:val="center"/>
            </w:pPr>
            <w:r w:rsidRPr="0092588C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4308" w14:textId="77777777" w:rsidR="007124C6" w:rsidRPr="00925E92" w:rsidRDefault="007124C6" w:rsidP="007124C6">
            <w:pPr>
              <w:jc w:val="center"/>
              <w:rPr>
                <w:color w:val="FF0000"/>
              </w:rPr>
            </w:pPr>
          </w:p>
        </w:tc>
      </w:tr>
    </w:tbl>
    <w:p w14:paraId="72ED347D" w14:textId="77777777" w:rsidR="00A7678B" w:rsidRDefault="00A7678B" w:rsidP="00D44B32">
      <w:pPr>
        <w:jc w:val="both"/>
        <w:rPr>
          <w:b/>
          <w:bCs/>
        </w:rPr>
      </w:pPr>
    </w:p>
    <w:p w14:paraId="6CAFB16E" w14:textId="77777777" w:rsidR="00A76435" w:rsidRDefault="00A76435" w:rsidP="00D44B32">
      <w:pPr>
        <w:jc w:val="both"/>
        <w:rPr>
          <w:b/>
          <w:bCs/>
        </w:rPr>
      </w:pPr>
    </w:p>
    <w:p w14:paraId="25962F3A" w14:textId="77777777" w:rsidR="00B341F5" w:rsidRDefault="00B341F5" w:rsidP="00D44B32">
      <w:pPr>
        <w:jc w:val="both"/>
        <w:rPr>
          <w:b/>
          <w:bCs/>
        </w:rPr>
      </w:pPr>
    </w:p>
    <w:p w14:paraId="6BB6F148" w14:textId="77777777" w:rsidR="00A76435" w:rsidRDefault="00A76435" w:rsidP="00D44B32">
      <w:pPr>
        <w:jc w:val="both"/>
        <w:rPr>
          <w:b/>
          <w:bCs/>
        </w:rPr>
      </w:pPr>
    </w:p>
    <w:tbl>
      <w:tblPr>
        <w:tblW w:w="9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5069"/>
        <w:gridCol w:w="2281"/>
        <w:gridCol w:w="1784"/>
      </w:tblGrid>
      <w:tr w:rsidR="00A76435" w14:paraId="454CF35D" w14:textId="77777777" w:rsidTr="005B41FC">
        <w:trPr>
          <w:trHeight w:val="3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3089BE74" w14:textId="77777777" w:rsidR="00A76435" w:rsidRDefault="00A76435" w:rsidP="005B41FC">
            <w:pPr>
              <w:jc w:val="center"/>
            </w:pPr>
            <w:r>
              <w:rPr>
                <w:b/>
              </w:rPr>
              <w:t>číslo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2F5C268F" w14:textId="77777777" w:rsidR="00A76435" w:rsidRDefault="00A76435" w:rsidP="005B41FC">
            <w:r>
              <w:rPr>
                <w:b/>
              </w:rPr>
              <w:t>specifikace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7D3FFB2F" w14:textId="77777777" w:rsidR="00A76435" w:rsidRDefault="00A76435" w:rsidP="005B41FC">
            <w:pPr>
              <w:jc w:val="center"/>
            </w:pPr>
            <w:r>
              <w:rPr>
                <w:b/>
              </w:rPr>
              <w:t>požadavky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1A9445F8" w14:textId="77777777" w:rsidR="00A76435" w:rsidRDefault="00A76435" w:rsidP="005B41FC">
            <w:pPr>
              <w:jc w:val="center"/>
            </w:pPr>
            <w:r>
              <w:rPr>
                <w:b/>
              </w:rPr>
              <w:t>Splněno parametrem nebo ANO / NE</w:t>
            </w:r>
          </w:p>
        </w:tc>
      </w:tr>
      <w:tr w:rsidR="00A76435" w14:paraId="75E62082" w14:textId="77777777" w:rsidTr="005B41FC">
        <w:trPr>
          <w:trHeight w:val="340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421206F" w14:textId="77777777" w:rsidR="00A76435" w:rsidRPr="000D2014" w:rsidRDefault="00A76435" w:rsidP="005B41F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Obecné požadavky</w:t>
            </w:r>
          </w:p>
        </w:tc>
      </w:tr>
      <w:tr w:rsidR="00A76435" w14:paraId="1B95A983" w14:textId="77777777" w:rsidTr="005B41FC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016E" w14:textId="35F30AE7" w:rsidR="00A76435" w:rsidRPr="003E7D24" w:rsidRDefault="00A76435" w:rsidP="005B41FC">
            <w:pPr>
              <w:rPr>
                <w:color w:val="FF0000"/>
              </w:rPr>
            </w:pPr>
            <w:r>
              <w:t>Parní sterilizátor o objemu komory minimálně 4 sterilizační jednotky – 1 ks</w:t>
            </w:r>
          </w:p>
        </w:tc>
      </w:tr>
      <w:tr w:rsidR="00A76435" w14:paraId="35CA0876" w14:textId="77777777" w:rsidTr="005B41FC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794C42E" w14:textId="77777777" w:rsidR="00A76435" w:rsidRDefault="00A76435" w:rsidP="005B41FC">
            <w:pPr>
              <w:jc w:val="center"/>
              <w:rPr>
                <w:b/>
                <w:bCs/>
                <w:u w:val="single"/>
              </w:rPr>
            </w:pPr>
          </w:p>
          <w:p w14:paraId="0136FE65" w14:textId="77777777" w:rsidR="00A76435" w:rsidRPr="005B037F" w:rsidRDefault="00A76435" w:rsidP="005B41FC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u w:val="single"/>
              </w:rPr>
              <w:t>Technické požadavky</w:t>
            </w:r>
          </w:p>
        </w:tc>
      </w:tr>
      <w:tr w:rsidR="00A76435" w14:paraId="0D990748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3714F" w14:textId="77777777" w:rsidR="00A76435" w:rsidRDefault="00A76435" w:rsidP="005B41FC">
            <w:pPr>
              <w:jc w:val="center"/>
            </w:pPr>
            <w: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ABDB" w14:textId="35BE4030" w:rsidR="00A76435" w:rsidRPr="00B56CFF" w:rsidRDefault="00A76435" w:rsidP="005B41FC">
            <w:pPr>
              <w:pStyle w:val="Zkladntext"/>
              <w:spacing w:after="0"/>
              <w:jc w:val="both"/>
            </w:pPr>
            <w:r w:rsidRPr="00B56CFF">
              <w:t>splňující vyhlášku MZ č.306/2012 Sb. v platném znění a normu ČSN EN 285</w:t>
            </w:r>
            <w:r w:rsidR="00604942">
              <w:t>+A1</w:t>
            </w:r>
          </w:p>
          <w:p w14:paraId="22E3C754" w14:textId="77777777" w:rsidR="00A76435" w:rsidRPr="008F6618" w:rsidRDefault="00A76435" w:rsidP="005B41F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2A208" w14:textId="77777777" w:rsidR="00A76435" w:rsidRDefault="00A76435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CF71" w14:textId="77777777" w:rsidR="00A76435" w:rsidRDefault="00A76435" w:rsidP="005B41FC">
            <w:pPr>
              <w:jc w:val="center"/>
            </w:pPr>
          </w:p>
        </w:tc>
      </w:tr>
      <w:tr w:rsidR="00A76435" w14:paraId="62A850DC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917D8" w14:textId="77777777" w:rsidR="00A76435" w:rsidRDefault="00A76435" w:rsidP="005B41FC">
            <w:pPr>
              <w:jc w:val="center"/>
            </w:pPr>
            <w: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8645" w14:textId="77777777" w:rsidR="00A76435" w:rsidRPr="008F6618" w:rsidRDefault="00A76435" w:rsidP="005B41FC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prokládací provedení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E5DF" w14:textId="77777777" w:rsidR="00A76435" w:rsidRPr="007C379F" w:rsidRDefault="00A76435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8FEE" w14:textId="77777777" w:rsidR="00A76435" w:rsidRDefault="00A76435" w:rsidP="005B41FC">
            <w:pPr>
              <w:jc w:val="center"/>
            </w:pPr>
          </w:p>
        </w:tc>
      </w:tr>
      <w:tr w:rsidR="00A76435" w14:paraId="7958E048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2F8FC" w14:textId="77777777" w:rsidR="00A76435" w:rsidRDefault="00A76435" w:rsidP="005B41FC">
            <w:pPr>
              <w:jc w:val="center"/>
            </w:pPr>
            <w: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DF6C" w14:textId="6978347E" w:rsidR="00A76435" w:rsidRPr="000921B1" w:rsidRDefault="0062654C" w:rsidP="005B41FC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p</w:t>
            </w:r>
            <w:r w:rsidR="00A76435">
              <w:rPr>
                <w:bCs/>
                <w:szCs w:val="20"/>
              </w:rPr>
              <w:t>rovedení se servisním přístupem zleva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60016" w14:textId="77777777" w:rsidR="00A76435" w:rsidRPr="007C379F" w:rsidRDefault="00A76435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E1B43" w14:textId="77777777" w:rsidR="00A76435" w:rsidRDefault="00A76435" w:rsidP="005B41FC">
            <w:pPr>
              <w:jc w:val="center"/>
            </w:pPr>
          </w:p>
        </w:tc>
      </w:tr>
      <w:tr w:rsidR="00A76435" w14:paraId="19BA1BD8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12F9A" w14:textId="77777777" w:rsidR="00A76435" w:rsidRDefault="00A76435" w:rsidP="005B41FC">
            <w:pPr>
              <w:jc w:val="center"/>
            </w:pPr>
            <w: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141D" w14:textId="77777777" w:rsidR="00A76435" w:rsidRPr="003F09BD" w:rsidRDefault="00A76435" w:rsidP="005B41FC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nerezová kvádrová komora se stabilním předehřevem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C8F54" w14:textId="77777777" w:rsidR="00A76435" w:rsidRPr="007C379F" w:rsidRDefault="00A76435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3477B" w14:textId="77777777" w:rsidR="00A76435" w:rsidRPr="00BB7702" w:rsidRDefault="00A76435" w:rsidP="005B41FC">
            <w:pPr>
              <w:jc w:val="center"/>
              <w:rPr>
                <w:color w:val="FF0000"/>
              </w:rPr>
            </w:pPr>
          </w:p>
        </w:tc>
      </w:tr>
      <w:tr w:rsidR="00A76435" w14:paraId="046172AE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ADF00" w14:textId="77777777" w:rsidR="00A76435" w:rsidRDefault="00A76435" w:rsidP="005B41FC">
            <w:pPr>
              <w:jc w:val="center"/>
            </w:pPr>
            <w: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9B8F2" w14:textId="77777777" w:rsidR="00A76435" w:rsidRPr="008F6618" w:rsidRDefault="00A76435" w:rsidP="005B41FC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integrovaný elektrický vyvíječ páry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913BA" w14:textId="77777777" w:rsidR="00A76435" w:rsidRPr="007C379F" w:rsidRDefault="00A76435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68B0F" w14:textId="77777777" w:rsidR="00A76435" w:rsidRPr="00BB7702" w:rsidRDefault="00A76435" w:rsidP="005B41FC">
            <w:pPr>
              <w:jc w:val="center"/>
              <w:rPr>
                <w:color w:val="FF0000"/>
              </w:rPr>
            </w:pPr>
          </w:p>
        </w:tc>
      </w:tr>
      <w:tr w:rsidR="00A76435" w14:paraId="6B51167A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9217A" w14:textId="77777777" w:rsidR="00A76435" w:rsidRDefault="00A76435" w:rsidP="005B4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1BDD" w14:textId="77777777" w:rsidR="00A76435" w:rsidRPr="008F6618" w:rsidRDefault="00A76435" w:rsidP="005B41F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ovládání barevným dotykovým displejem na zavážecí straně (v českém jazyce)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7BF42" w14:textId="77777777" w:rsidR="00A76435" w:rsidRPr="002E2597" w:rsidRDefault="00A76435" w:rsidP="005B41FC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15E1" w14:textId="77777777" w:rsidR="00A76435" w:rsidRDefault="00A76435" w:rsidP="005B41FC">
            <w:pPr>
              <w:jc w:val="center"/>
            </w:pPr>
          </w:p>
        </w:tc>
      </w:tr>
      <w:tr w:rsidR="00A76435" w14:paraId="42C4C64F" w14:textId="77777777" w:rsidTr="005B41FC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839F0" w14:textId="77777777" w:rsidR="00A76435" w:rsidRDefault="00A76435" w:rsidP="005B41FC">
            <w:pPr>
              <w:jc w:val="center"/>
            </w:pPr>
            <w:r>
              <w:t>7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36A28" w14:textId="77777777" w:rsidR="00A76435" w:rsidRPr="005B037F" w:rsidRDefault="00A76435" w:rsidP="005B41F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motorické ovládání dveří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3C53" w14:textId="77777777" w:rsidR="00A76435" w:rsidRPr="000D2014" w:rsidRDefault="00A76435" w:rsidP="005B41FC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140C" w14:textId="77777777" w:rsidR="00A76435" w:rsidRDefault="00A76435" w:rsidP="005B41FC">
            <w:pPr>
              <w:jc w:val="center"/>
            </w:pPr>
          </w:p>
        </w:tc>
      </w:tr>
      <w:tr w:rsidR="00A76435" w14:paraId="73F90A08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89626" w14:textId="77777777" w:rsidR="00A76435" w:rsidRDefault="00A76435" w:rsidP="005B41FC">
            <w:pPr>
              <w:jc w:val="center"/>
            </w:pPr>
            <w:r>
              <w:t>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4F44B" w14:textId="77777777" w:rsidR="00A76435" w:rsidRPr="005B037F" w:rsidRDefault="00A76435" w:rsidP="005B41F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SW a HW pro dokumentaci a archivaci procesu v externím PC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C9579" w14:textId="77777777" w:rsidR="00A76435" w:rsidRPr="000D2014" w:rsidRDefault="00A76435" w:rsidP="005B41FC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0D97" w14:textId="77777777" w:rsidR="00A76435" w:rsidRDefault="00A76435" w:rsidP="005B41FC">
            <w:pPr>
              <w:jc w:val="center"/>
            </w:pPr>
          </w:p>
        </w:tc>
      </w:tr>
      <w:tr w:rsidR="00A76435" w14:paraId="5A82D938" w14:textId="77777777" w:rsidTr="005B41FC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2CD3E" w14:textId="77777777" w:rsidR="00A76435" w:rsidRDefault="00A76435" w:rsidP="005B41FC">
            <w:pPr>
              <w:jc w:val="center"/>
            </w:pPr>
            <w:r>
              <w:t>9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9292" w14:textId="77777777" w:rsidR="00A76435" w:rsidRPr="00854A14" w:rsidRDefault="00A76435" w:rsidP="005B41FC">
            <w:pPr>
              <w:tabs>
                <w:tab w:val="left" w:pos="106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dotykový ovládací display na zavážecí straně o velikosti min. 8“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BDD15" w14:textId="77777777" w:rsidR="00A76435" w:rsidRPr="007C379F" w:rsidRDefault="00A76435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33A4" w14:textId="77777777" w:rsidR="00A76435" w:rsidRDefault="00A76435" w:rsidP="005B41FC">
            <w:pPr>
              <w:jc w:val="center"/>
            </w:pPr>
          </w:p>
        </w:tc>
      </w:tr>
      <w:tr w:rsidR="00A76435" w14:paraId="76CFF106" w14:textId="77777777" w:rsidTr="005B41FC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40D7C" w14:textId="77777777" w:rsidR="00A76435" w:rsidRDefault="00A76435" w:rsidP="005B41FC">
            <w:pPr>
              <w:jc w:val="center"/>
            </w:pPr>
            <w:r>
              <w:t>10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64D94" w14:textId="0B1577AA" w:rsidR="00A76435" w:rsidRPr="00854A14" w:rsidRDefault="00A76435" w:rsidP="005B41FC">
            <w:pPr>
              <w:tabs>
                <w:tab w:val="left" w:pos="106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zavážecí systém (</w:t>
            </w:r>
            <w:r w:rsidR="0062654C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ks transportní vozík, </w:t>
            </w:r>
            <w:r w:rsidR="0062654C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ks zavážecí vozík)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E016" w14:textId="77777777" w:rsidR="00A76435" w:rsidRPr="007C379F" w:rsidRDefault="00A76435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841C" w14:textId="77777777" w:rsidR="00A76435" w:rsidRDefault="00A76435" w:rsidP="005B41FC">
            <w:pPr>
              <w:jc w:val="center"/>
            </w:pPr>
          </w:p>
        </w:tc>
      </w:tr>
      <w:tr w:rsidR="00A76435" w14:paraId="57AC86E6" w14:textId="77777777" w:rsidTr="005B41FC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5E5EA1" w14:textId="77777777" w:rsidR="00A76435" w:rsidRDefault="00A76435" w:rsidP="005B41FC">
            <w:pPr>
              <w:jc w:val="center"/>
            </w:pPr>
            <w:r>
              <w:t>11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610C40" w14:textId="77777777" w:rsidR="00A76435" w:rsidRPr="00854A14" w:rsidRDefault="00A76435" w:rsidP="005B41F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integrovaná tiskárna se zápisem průběhu cyklu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1FAAD9" w14:textId="77777777" w:rsidR="00A76435" w:rsidRPr="00241E4F" w:rsidRDefault="00A76435" w:rsidP="005B41FC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EA1821" w14:textId="77777777" w:rsidR="00A76435" w:rsidRDefault="00A76435" w:rsidP="005B41FC">
            <w:pPr>
              <w:jc w:val="center"/>
            </w:pPr>
          </w:p>
        </w:tc>
      </w:tr>
      <w:tr w:rsidR="00A76435" w14:paraId="3F5A676F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0863" w14:textId="77777777" w:rsidR="00A76435" w:rsidRDefault="00A76435" w:rsidP="005B41FC">
            <w:pPr>
              <w:jc w:val="center"/>
            </w:pPr>
            <w:r>
              <w:t>12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87D8" w14:textId="66552616" w:rsidR="00A76435" w:rsidRPr="00A66409" w:rsidRDefault="00A76435" w:rsidP="005B41FC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z </w:t>
            </w:r>
            <w:proofErr w:type="spellStart"/>
            <w:r>
              <w:rPr>
                <w:rFonts w:cs="Arial"/>
                <w:lang w:val="de-DE"/>
              </w:rPr>
              <w:t>důvodu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vyšší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ergonomie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ovládací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displej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vedle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komory</w:t>
            </w:r>
            <w:proofErr w:type="spellEnd"/>
            <w:r>
              <w:rPr>
                <w:rFonts w:cs="Arial"/>
                <w:lang w:val="de-DE"/>
              </w:rPr>
              <w:t xml:space="preserve"> a </w:t>
            </w:r>
            <w:proofErr w:type="spellStart"/>
            <w:r>
              <w:rPr>
                <w:rFonts w:cs="Arial"/>
                <w:lang w:val="de-DE"/>
              </w:rPr>
              <w:t>ne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nad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komorou</w:t>
            </w:r>
            <w:proofErr w:type="spellEnd"/>
            <w:r>
              <w:rPr>
                <w:rFonts w:cs="Arial"/>
                <w:lang w:val="de-DE"/>
              </w:rPr>
              <w:t xml:space="preserve">, </w:t>
            </w:r>
            <w:proofErr w:type="spellStart"/>
            <w:r>
              <w:rPr>
                <w:rFonts w:cs="Arial"/>
                <w:lang w:val="de-DE"/>
              </w:rPr>
              <w:t>umístěn</w:t>
            </w:r>
            <w:r w:rsidR="0062654C">
              <w:rPr>
                <w:rFonts w:cs="Arial"/>
                <w:lang w:val="de-DE"/>
              </w:rPr>
              <w:t>ý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mimo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tepelně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exponovanou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zónu</w:t>
            </w:r>
            <w:proofErr w:type="spellEnd"/>
            <w:r>
              <w:rPr>
                <w:rFonts w:cs="Arial"/>
                <w:lang w:val="de-DE"/>
              </w:rPr>
              <w:t xml:space="preserve"> a </w:t>
            </w:r>
            <w:proofErr w:type="spellStart"/>
            <w:r>
              <w:rPr>
                <w:rFonts w:cs="Arial"/>
                <w:lang w:val="de-DE"/>
              </w:rPr>
              <w:t>dostupné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obsluze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nižšího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vzrůstu</w:t>
            </w:r>
            <w:proofErr w:type="spell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470D" w14:textId="77777777" w:rsidR="00A76435" w:rsidRPr="00C4354B" w:rsidRDefault="00A76435" w:rsidP="005B41FC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B8E7" w14:textId="77777777" w:rsidR="00A76435" w:rsidRPr="00925E92" w:rsidRDefault="00A76435" w:rsidP="005B41FC">
            <w:pPr>
              <w:jc w:val="center"/>
              <w:rPr>
                <w:color w:val="FF0000"/>
              </w:rPr>
            </w:pPr>
          </w:p>
        </w:tc>
      </w:tr>
      <w:tr w:rsidR="00A76435" w14:paraId="3341B169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EE5C" w14:textId="77777777" w:rsidR="00A76435" w:rsidRDefault="00A76435" w:rsidP="005B41FC">
            <w:pPr>
              <w:jc w:val="center"/>
            </w:pPr>
            <w:r>
              <w:t>13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FB84" w14:textId="77777777" w:rsidR="00A76435" w:rsidRDefault="00A76435" w:rsidP="005B41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software pro dokumentaci procesů (nezávislá na archivaci dat, vzdálený monitoring)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C45A" w14:textId="77777777" w:rsidR="00A76435" w:rsidRPr="00635912" w:rsidRDefault="00A76435" w:rsidP="005B41FC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A2E2" w14:textId="77777777" w:rsidR="00A76435" w:rsidRPr="00925E92" w:rsidRDefault="00A76435" w:rsidP="005B41FC">
            <w:pPr>
              <w:jc w:val="center"/>
              <w:rPr>
                <w:color w:val="FF0000"/>
              </w:rPr>
            </w:pPr>
          </w:p>
        </w:tc>
      </w:tr>
      <w:tr w:rsidR="00A76435" w14:paraId="11174A16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E5E7" w14:textId="77777777" w:rsidR="00A76435" w:rsidRDefault="00A76435" w:rsidP="005B41FC">
            <w:pPr>
              <w:jc w:val="center"/>
            </w:pPr>
            <w:r>
              <w:t>14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CA2E" w14:textId="77777777" w:rsidR="00A76435" w:rsidRPr="00854A14" w:rsidRDefault="00A76435" w:rsidP="005B41F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zobrazení zbytkového času do konce programu na ovládacím dotykovém displeji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F28C" w14:textId="77777777" w:rsidR="00A76435" w:rsidRPr="00635912" w:rsidRDefault="00A76435" w:rsidP="005B41FC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A24E" w14:textId="77777777" w:rsidR="00A76435" w:rsidRPr="00925E92" w:rsidRDefault="00A76435" w:rsidP="005B41FC">
            <w:pPr>
              <w:jc w:val="center"/>
              <w:rPr>
                <w:color w:val="FF0000"/>
              </w:rPr>
            </w:pPr>
          </w:p>
        </w:tc>
      </w:tr>
      <w:tr w:rsidR="00A76435" w14:paraId="3F9FD4F9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D90F" w14:textId="77777777" w:rsidR="00A76435" w:rsidRDefault="00A76435" w:rsidP="005B41FC">
            <w:pPr>
              <w:jc w:val="center"/>
            </w:pPr>
            <w:r>
              <w:t>15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E0C9" w14:textId="77777777" w:rsidR="00A76435" w:rsidRPr="00854A14" w:rsidRDefault="00A76435" w:rsidP="005B41FC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obkladové plechy a lišty na čistou stranu v kombinaci s nerezovou stěnou, vytvářející kompaktní plochu od stěny ke stěně a od podlahy do stropu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3DE3" w14:textId="77777777" w:rsidR="00A76435" w:rsidRPr="00635912" w:rsidRDefault="00A76435" w:rsidP="005B41FC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F028" w14:textId="77777777" w:rsidR="00A76435" w:rsidRPr="00925E92" w:rsidRDefault="00A76435" w:rsidP="005B41FC">
            <w:pPr>
              <w:jc w:val="center"/>
              <w:rPr>
                <w:color w:val="FF0000"/>
              </w:rPr>
            </w:pPr>
          </w:p>
        </w:tc>
      </w:tr>
      <w:tr w:rsidR="00A76435" w14:paraId="67A34932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25E7" w14:textId="77777777" w:rsidR="00A76435" w:rsidRDefault="00A76435" w:rsidP="005B41FC">
            <w:pPr>
              <w:jc w:val="center"/>
            </w:pPr>
            <w:r>
              <w:t>16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F9C5" w14:textId="77777777" w:rsidR="00A76435" w:rsidRPr="00854A14" w:rsidRDefault="00A76435" w:rsidP="005B41FC">
            <w:pPr>
              <w:tabs>
                <w:tab w:val="left" w:pos="1860"/>
              </w:tabs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automatické ranní zapnutí s provedením předehřevu a vakuum testu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AEF1" w14:textId="77777777" w:rsidR="00A76435" w:rsidRPr="00635912" w:rsidRDefault="00A76435" w:rsidP="005B41FC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2C1E" w14:textId="77777777" w:rsidR="00A76435" w:rsidRPr="00925E92" w:rsidRDefault="00A76435" w:rsidP="005B41FC">
            <w:pPr>
              <w:jc w:val="center"/>
              <w:rPr>
                <w:color w:val="FF0000"/>
              </w:rPr>
            </w:pPr>
          </w:p>
        </w:tc>
      </w:tr>
      <w:tr w:rsidR="007124C6" w:rsidRPr="00925E92" w14:paraId="4278EEE2" w14:textId="77777777" w:rsidTr="007124C6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E753" w14:textId="77777777" w:rsidR="007124C6" w:rsidRDefault="007124C6" w:rsidP="005B41FC">
            <w:pPr>
              <w:jc w:val="center"/>
            </w:pPr>
            <w:r>
              <w:t>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32E5" w14:textId="74111B59" w:rsidR="007124C6" w:rsidRDefault="00604942" w:rsidP="005B41FC">
            <w:pPr>
              <w:tabs>
                <w:tab w:val="left" w:pos="1860"/>
              </w:tabs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604942">
              <w:rPr>
                <w:rFonts w:cs="Arial"/>
                <w:color w:val="000000"/>
                <w:szCs w:val="20"/>
              </w:rPr>
              <w:t>rovedení validace (instalační kvalifikace IQ, provozní kvalifikace OQ, funkční kvalifikace PQ) podle normy ČSN EN  17665-1 s vystavením validačního protokolu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4992" w14:textId="77777777" w:rsidR="007124C6" w:rsidRPr="00B32495" w:rsidRDefault="007124C6" w:rsidP="005B41FC">
            <w:pPr>
              <w:jc w:val="center"/>
            </w:pPr>
            <w:r w:rsidRPr="0092588C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195D" w14:textId="77777777" w:rsidR="007124C6" w:rsidRPr="00925E92" w:rsidRDefault="007124C6" w:rsidP="005B41FC">
            <w:pPr>
              <w:jc w:val="center"/>
              <w:rPr>
                <w:color w:val="FF0000"/>
              </w:rPr>
            </w:pPr>
          </w:p>
        </w:tc>
      </w:tr>
      <w:tr w:rsidR="007124C6" w:rsidRPr="00925E92" w14:paraId="7A3125B2" w14:textId="77777777" w:rsidTr="007124C6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35BC" w14:textId="77777777" w:rsidR="007124C6" w:rsidRDefault="007124C6" w:rsidP="005B41FC">
            <w:pPr>
              <w:jc w:val="center"/>
            </w:pPr>
            <w:r>
              <w:t>18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3AC5" w14:textId="77777777" w:rsidR="007124C6" w:rsidRDefault="007124C6" w:rsidP="005B41FC">
            <w:pPr>
              <w:tabs>
                <w:tab w:val="left" w:pos="1860"/>
              </w:tabs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provedení výchozí revize tlakových nádob parního sterilizátoru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90B9" w14:textId="77777777" w:rsidR="007124C6" w:rsidRPr="00B32495" w:rsidRDefault="007124C6" w:rsidP="005B41FC">
            <w:pPr>
              <w:jc w:val="center"/>
            </w:pPr>
            <w:r w:rsidRPr="0092588C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FE78" w14:textId="77777777" w:rsidR="007124C6" w:rsidRPr="00925E92" w:rsidRDefault="007124C6" w:rsidP="005B41FC">
            <w:pPr>
              <w:jc w:val="center"/>
              <w:rPr>
                <w:color w:val="FF0000"/>
              </w:rPr>
            </w:pPr>
          </w:p>
        </w:tc>
      </w:tr>
    </w:tbl>
    <w:p w14:paraId="7E3BFC3F" w14:textId="77777777" w:rsidR="00A76435" w:rsidRDefault="00A76435" w:rsidP="00A76435">
      <w:pPr>
        <w:jc w:val="both"/>
        <w:rPr>
          <w:b/>
          <w:bCs/>
        </w:rPr>
      </w:pPr>
    </w:p>
    <w:p w14:paraId="24ECB7D6" w14:textId="77777777" w:rsidR="00257B7A" w:rsidRDefault="00257B7A" w:rsidP="00A76435">
      <w:pPr>
        <w:jc w:val="both"/>
        <w:rPr>
          <w:b/>
          <w:bCs/>
        </w:rPr>
      </w:pPr>
    </w:p>
    <w:p w14:paraId="6ED4793B" w14:textId="77777777" w:rsidR="00257B7A" w:rsidRDefault="00257B7A" w:rsidP="00A76435">
      <w:pPr>
        <w:jc w:val="both"/>
        <w:rPr>
          <w:b/>
          <w:bCs/>
        </w:rPr>
      </w:pPr>
    </w:p>
    <w:p w14:paraId="56467C11" w14:textId="77777777" w:rsidR="00257B7A" w:rsidRDefault="00257B7A" w:rsidP="00A76435">
      <w:pPr>
        <w:jc w:val="both"/>
        <w:rPr>
          <w:b/>
          <w:bCs/>
        </w:rPr>
      </w:pPr>
    </w:p>
    <w:p w14:paraId="0786C8C5" w14:textId="77777777" w:rsidR="00257B7A" w:rsidRDefault="00257B7A" w:rsidP="00A76435">
      <w:pPr>
        <w:jc w:val="both"/>
        <w:rPr>
          <w:b/>
          <w:bCs/>
        </w:rPr>
      </w:pPr>
    </w:p>
    <w:p w14:paraId="48922743" w14:textId="77777777" w:rsidR="007124C6" w:rsidRDefault="007124C6" w:rsidP="007124C6">
      <w:pPr>
        <w:jc w:val="both"/>
        <w:rPr>
          <w:b/>
          <w:bCs/>
        </w:rPr>
      </w:pPr>
    </w:p>
    <w:tbl>
      <w:tblPr>
        <w:tblW w:w="9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5069"/>
        <w:gridCol w:w="2281"/>
        <w:gridCol w:w="1784"/>
      </w:tblGrid>
      <w:tr w:rsidR="007124C6" w14:paraId="3341A7E9" w14:textId="77777777" w:rsidTr="005B41FC">
        <w:trPr>
          <w:trHeight w:val="3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29F91FF7" w14:textId="77777777" w:rsidR="007124C6" w:rsidRDefault="007124C6" w:rsidP="005B41FC">
            <w:pPr>
              <w:jc w:val="center"/>
            </w:pPr>
            <w:r>
              <w:rPr>
                <w:b/>
              </w:rPr>
              <w:lastRenderedPageBreak/>
              <w:t>číslo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554C0C6A" w14:textId="77777777" w:rsidR="007124C6" w:rsidRDefault="007124C6" w:rsidP="005B41FC">
            <w:r>
              <w:rPr>
                <w:b/>
              </w:rPr>
              <w:t>specifikace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6185157F" w14:textId="77777777" w:rsidR="007124C6" w:rsidRDefault="007124C6" w:rsidP="005B41FC">
            <w:pPr>
              <w:jc w:val="center"/>
            </w:pPr>
            <w:r>
              <w:rPr>
                <w:b/>
              </w:rPr>
              <w:t>požadavky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4996A4EB" w14:textId="77777777" w:rsidR="007124C6" w:rsidRDefault="007124C6" w:rsidP="005B41FC">
            <w:pPr>
              <w:jc w:val="center"/>
            </w:pPr>
            <w:r>
              <w:rPr>
                <w:b/>
              </w:rPr>
              <w:t>Splněno parametrem nebo ANO / NE</w:t>
            </w:r>
          </w:p>
        </w:tc>
      </w:tr>
      <w:tr w:rsidR="007124C6" w14:paraId="5E890656" w14:textId="77777777" w:rsidTr="005B41FC">
        <w:trPr>
          <w:trHeight w:val="340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78D355A1" w14:textId="77777777" w:rsidR="007124C6" w:rsidRPr="000D2014" w:rsidRDefault="007124C6" w:rsidP="005B41F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Obecné požadavky</w:t>
            </w:r>
          </w:p>
        </w:tc>
      </w:tr>
      <w:tr w:rsidR="007124C6" w14:paraId="22C612F1" w14:textId="77777777" w:rsidTr="005B41FC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ED07" w14:textId="07F00912" w:rsidR="007124C6" w:rsidRPr="003E7D24" w:rsidRDefault="007124C6" w:rsidP="005B41FC">
            <w:pPr>
              <w:rPr>
                <w:color w:val="FF0000"/>
              </w:rPr>
            </w:pPr>
            <w:r>
              <w:t>Parní sterilizátor o objemu komory 1 sterilizační jednotky (cca 70 litrů) – 1 ks</w:t>
            </w:r>
          </w:p>
        </w:tc>
      </w:tr>
      <w:tr w:rsidR="007124C6" w14:paraId="26238D70" w14:textId="77777777" w:rsidTr="005B41FC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3D16285" w14:textId="77777777" w:rsidR="007124C6" w:rsidRDefault="007124C6" w:rsidP="005B41FC">
            <w:pPr>
              <w:jc w:val="center"/>
              <w:rPr>
                <w:b/>
                <w:bCs/>
                <w:u w:val="single"/>
              </w:rPr>
            </w:pPr>
          </w:p>
          <w:p w14:paraId="32BD6049" w14:textId="77777777" w:rsidR="007124C6" w:rsidRPr="005B037F" w:rsidRDefault="007124C6" w:rsidP="005B41FC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u w:val="single"/>
              </w:rPr>
              <w:t>Technické požadavky</w:t>
            </w:r>
          </w:p>
        </w:tc>
      </w:tr>
      <w:tr w:rsidR="007124C6" w14:paraId="1C3BAF9D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5CF04" w14:textId="77777777" w:rsidR="007124C6" w:rsidRDefault="007124C6" w:rsidP="005B41FC">
            <w:pPr>
              <w:jc w:val="center"/>
            </w:pPr>
            <w: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39150" w14:textId="7E87DBDB" w:rsidR="007124C6" w:rsidRPr="00B56CFF" w:rsidRDefault="007124C6" w:rsidP="005B41FC">
            <w:pPr>
              <w:pStyle w:val="Zkladntext"/>
              <w:spacing w:after="0"/>
              <w:jc w:val="both"/>
            </w:pPr>
            <w:r w:rsidRPr="00B56CFF">
              <w:t>splňující vyhlášku MZ č.306/2012 Sb. v platném znění a normu ČSN EN 285</w:t>
            </w:r>
            <w:r w:rsidR="00604942">
              <w:t>+A1</w:t>
            </w:r>
          </w:p>
          <w:p w14:paraId="32BA8121" w14:textId="77777777" w:rsidR="007124C6" w:rsidRPr="008F6618" w:rsidRDefault="007124C6" w:rsidP="005B41F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AB60" w14:textId="77777777" w:rsidR="007124C6" w:rsidRDefault="007124C6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5A4A" w14:textId="77777777" w:rsidR="007124C6" w:rsidRDefault="007124C6" w:rsidP="005B41FC">
            <w:pPr>
              <w:jc w:val="center"/>
            </w:pPr>
          </w:p>
        </w:tc>
      </w:tr>
      <w:tr w:rsidR="007124C6" w14:paraId="03846A43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CCEA3" w14:textId="77777777" w:rsidR="007124C6" w:rsidRDefault="007124C6" w:rsidP="005B41FC">
            <w:pPr>
              <w:jc w:val="center"/>
            </w:pPr>
            <w: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00A53" w14:textId="77777777" w:rsidR="007124C6" w:rsidRPr="008F6618" w:rsidRDefault="007124C6" w:rsidP="005B41FC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prokládací provedení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D416" w14:textId="77777777" w:rsidR="007124C6" w:rsidRPr="007C379F" w:rsidRDefault="007124C6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4A34" w14:textId="77777777" w:rsidR="007124C6" w:rsidRDefault="007124C6" w:rsidP="005B41FC">
            <w:pPr>
              <w:jc w:val="center"/>
            </w:pPr>
          </w:p>
        </w:tc>
      </w:tr>
      <w:tr w:rsidR="007124C6" w14:paraId="176F7C29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5E5D1" w14:textId="60365D86" w:rsidR="007124C6" w:rsidRDefault="007124C6" w:rsidP="005B41FC">
            <w:pPr>
              <w:jc w:val="center"/>
            </w:pPr>
            <w: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40F7" w14:textId="77777777" w:rsidR="007124C6" w:rsidRPr="003F09BD" w:rsidRDefault="007124C6" w:rsidP="005B41FC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nerezová kvádrová komora se stabilním předehřevem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2CDB" w14:textId="77777777" w:rsidR="007124C6" w:rsidRPr="007C379F" w:rsidRDefault="007124C6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ACF1" w14:textId="77777777" w:rsidR="007124C6" w:rsidRPr="00BB7702" w:rsidRDefault="007124C6" w:rsidP="005B41FC">
            <w:pPr>
              <w:jc w:val="center"/>
              <w:rPr>
                <w:color w:val="FF0000"/>
              </w:rPr>
            </w:pPr>
          </w:p>
        </w:tc>
      </w:tr>
      <w:tr w:rsidR="007124C6" w14:paraId="50FEAC82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AE5DF" w14:textId="6A58B443" w:rsidR="007124C6" w:rsidRDefault="007124C6" w:rsidP="005B41FC">
            <w:pPr>
              <w:jc w:val="center"/>
            </w:pPr>
            <w: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15F98" w14:textId="77777777" w:rsidR="007124C6" w:rsidRPr="008F6618" w:rsidRDefault="007124C6" w:rsidP="005B41FC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integrovaný elektrický vyvíječ páry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4447" w14:textId="77777777" w:rsidR="007124C6" w:rsidRPr="007C379F" w:rsidRDefault="007124C6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2D97" w14:textId="77777777" w:rsidR="007124C6" w:rsidRPr="00BB7702" w:rsidRDefault="007124C6" w:rsidP="005B41FC">
            <w:pPr>
              <w:jc w:val="center"/>
              <w:rPr>
                <w:color w:val="FF0000"/>
              </w:rPr>
            </w:pPr>
          </w:p>
        </w:tc>
      </w:tr>
      <w:tr w:rsidR="007124C6" w14:paraId="28CDF8BA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CC8F9" w14:textId="54503368" w:rsidR="007124C6" w:rsidRDefault="007124C6" w:rsidP="005B4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D8D1" w14:textId="33C6048D" w:rsidR="007124C6" w:rsidRPr="008F6618" w:rsidRDefault="007124C6" w:rsidP="005B41F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ovládání barevným dotykovým displejem (v českém jazyce)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89408" w14:textId="77777777" w:rsidR="007124C6" w:rsidRPr="002E2597" w:rsidRDefault="007124C6" w:rsidP="005B41FC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C309" w14:textId="77777777" w:rsidR="007124C6" w:rsidRDefault="007124C6" w:rsidP="005B41FC">
            <w:pPr>
              <w:jc w:val="center"/>
            </w:pPr>
          </w:p>
        </w:tc>
      </w:tr>
      <w:tr w:rsidR="007124C6" w14:paraId="1BF9B436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08F4D" w14:textId="24DF48EC" w:rsidR="007124C6" w:rsidRDefault="007124C6" w:rsidP="005B41FC">
            <w:pPr>
              <w:jc w:val="center"/>
            </w:pPr>
            <w: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63B9D" w14:textId="77777777" w:rsidR="007124C6" w:rsidRPr="005B037F" w:rsidRDefault="007124C6" w:rsidP="005B41F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SW a HW pro dokumentaci a archivaci procesu v externím PC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9CA2D" w14:textId="77777777" w:rsidR="007124C6" w:rsidRPr="000D2014" w:rsidRDefault="007124C6" w:rsidP="005B41FC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1FE1" w14:textId="77777777" w:rsidR="007124C6" w:rsidRDefault="007124C6" w:rsidP="005B41FC">
            <w:pPr>
              <w:jc w:val="center"/>
            </w:pPr>
          </w:p>
        </w:tc>
      </w:tr>
      <w:tr w:rsidR="007124C6" w14:paraId="1FC98A71" w14:textId="77777777" w:rsidTr="005B41FC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33B4E" w14:textId="27177E46" w:rsidR="007124C6" w:rsidRDefault="007124C6" w:rsidP="005B41FC">
            <w:pPr>
              <w:jc w:val="center"/>
            </w:pPr>
            <w:r>
              <w:t>7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70850" w14:textId="7060193B" w:rsidR="007124C6" w:rsidRPr="00854A14" w:rsidRDefault="007124C6" w:rsidP="005B41FC">
            <w:pPr>
              <w:tabs>
                <w:tab w:val="left" w:pos="106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policový systém se 2 policemi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AAE6" w14:textId="77777777" w:rsidR="007124C6" w:rsidRPr="007C379F" w:rsidRDefault="007124C6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F820" w14:textId="77777777" w:rsidR="007124C6" w:rsidRDefault="007124C6" w:rsidP="005B41FC">
            <w:pPr>
              <w:jc w:val="center"/>
            </w:pPr>
          </w:p>
        </w:tc>
      </w:tr>
      <w:tr w:rsidR="007124C6" w14:paraId="2D4A3077" w14:textId="77777777" w:rsidTr="005B41FC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170FAF" w14:textId="00BC9942" w:rsidR="007124C6" w:rsidRDefault="007124C6" w:rsidP="005B41FC">
            <w:pPr>
              <w:jc w:val="center"/>
            </w:pPr>
            <w:r>
              <w:t>8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C17089" w14:textId="77777777" w:rsidR="007124C6" w:rsidRPr="00854A14" w:rsidRDefault="007124C6" w:rsidP="005B41F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integrovaná tiskárna se zápisem průběhu cyklu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707F2" w14:textId="77777777" w:rsidR="007124C6" w:rsidRPr="00241E4F" w:rsidRDefault="007124C6" w:rsidP="005B41FC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C89007" w14:textId="77777777" w:rsidR="007124C6" w:rsidRDefault="007124C6" w:rsidP="005B41FC">
            <w:pPr>
              <w:jc w:val="center"/>
            </w:pPr>
          </w:p>
        </w:tc>
      </w:tr>
      <w:tr w:rsidR="007124C6" w14:paraId="6197D7C3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FD74" w14:textId="43256291" w:rsidR="007124C6" w:rsidRDefault="007124C6" w:rsidP="005B41FC">
            <w:pPr>
              <w:jc w:val="center"/>
            </w:pPr>
            <w:r>
              <w:t>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0B95" w14:textId="77777777" w:rsidR="007124C6" w:rsidRPr="00854A14" w:rsidRDefault="007124C6" w:rsidP="005B41F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zobrazení zbytkového času do konce programu na ovládacím dotykovém displeji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0EB3" w14:textId="77777777" w:rsidR="007124C6" w:rsidRPr="00635912" w:rsidRDefault="007124C6" w:rsidP="005B41FC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AC04" w14:textId="77777777" w:rsidR="007124C6" w:rsidRPr="00925E92" w:rsidRDefault="007124C6" w:rsidP="005B41FC">
            <w:pPr>
              <w:jc w:val="center"/>
              <w:rPr>
                <w:color w:val="FF0000"/>
              </w:rPr>
            </w:pPr>
          </w:p>
        </w:tc>
      </w:tr>
      <w:tr w:rsidR="007124C6" w14:paraId="2D4B80D1" w14:textId="77777777" w:rsidTr="005B41FC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4A87" w14:textId="6378A9C1" w:rsidR="007124C6" w:rsidRDefault="007124C6" w:rsidP="005B41FC">
            <w:pPr>
              <w:jc w:val="center"/>
            </w:pPr>
            <w:r>
              <w:t>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EC17" w14:textId="5C9D565C" w:rsidR="007124C6" w:rsidRPr="00854A14" w:rsidRDefault="007124C6" w:rsidP="005B41FC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nerez obkladové plechy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2066" w14:textId="77777777" w:rsidR="007124C6" w:rsidRPr="00635912" w:rsidRDefault="007124C6" w:rsidP="005B41FC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AE10" w14:textId="77777777" w:rsidR="007124C6" w:rsidRPr="00925E92" w:rsidRDefault="007124C6" w:rsidP="005B41FC">
            <w:pPr>
              <w:jc w:val="center"/>
              <w:rPr>
                <w:color w:val="FF0000"/>
              </w:rPr>
            </w:pPr>
          </w:p>
        </w:tc>
      </w:tr>
      <w:tr w:rsidR="00B341F5" w:rsidRPr="00925E92" w14:paraId="61C81E9F" w14:textId="77777777" w:rsidTr="00B341F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3EEA" w14:textId="141C9424" w:rsidR="00B341F5" w:rsidRDefault="00B341F5" w:rsidP="005B41FC">
            <w:pPr>
              <w:jc w:val="center"/>
            </w:pPr>
            <w:r>
              <w:t>11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4FE1" w14:textId="446D60B4" w:rsidR="00B341F5" w:rsidRDefault="00604942" w:rsidP="00B341F5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604942">
              <w:rPr>
                <w:rFonts w:cs="Arial"/>
                <w:color w:val="000000"/>
                <w:szCs w:val="20"/>
              </w:rPr>
              <w:t>rovedení validace (instalační kvalifikace IQ, provozní kvalifikace OQ, funkční kvalifikace PQ) podle normy ČSN EN  17665-1 s vystavením validačního protokolu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3F68" w14:textId="77777777" w:rsidR="00B341F5" w:rsidRPr="00B32495" w:rsidRDefault="00B341F5" w:rsidP="005B41FC">
            <w:pPr>
              <w:jc w:val="center"/>
            </w:pPr>
            <w:r w:rsidRPr="0092588C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5C5C" w14:textId="77777777" w:rsidR="00B341F5" w:rsidRPr="00925E92" w:rsidRDefault="00B341F5" w:rsidP="005B41FC">
            <w:pPr>
              <w:jc w:val="center"/>
              <w:rPr>
                <w:color w:val="FF0000"/>
              </w:rPr>
            </w:pPr>
          </w:p>
        </w:tc>
      </w:tr>
      <w:tr w:rsidR="00B341F5" w:rsidRPr="00925E92" w14:paraId="2B34DDDB" w14:textId="77777777" w:rsidTr="00B341F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9480" w14:textId="72014DD9" w:rsidR="00B341F5" w:rsidRDefault="00B341F5" w:rsidP="005B41FC">
            <w:pPr>
              <w:jc w:val="center"/>
            </w:pPr>
            <w:r>
              <w:t>12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CB11" w14:textId="77777777" w:rsidR="00B341F5" w:rsidRDefault="00B341F5" w:rsidP="00B341F5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provedení výchozí revize tlakových nádob parního sterilizátoru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1979" w14:textId="77777777" w:rsidR="00B341F5" w:rsidRPr="00B32495" w:rsidRDefault="00B341F5" w:rsidP="005B41FC">
            <w:pPr>
              <w:jc w:val="center"/>
            </w:pPr>
            <w:r w:rsidRPr="0092588C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300B" w14:textId="77777777" w:rsidR="00B341F5" w:rsidRPr="00925E92" w:rsidRDefault="00B341F5" w:rsidP="005B41FC">
            <w:pPr>
              <w:jc w:val="center"/>
              <w:rPr>
                <w:color w:val="FF0000"/>
              </w:rPr>
            </w:pPr>
          </w:p>
        </w:tc>
      </w:tr>
    </w:tbl>
    <w:p w14:paraId="3EA00C92" w14:textId="77777777" w:rsidR="007124C6" w:rsidRDefault="007124C6" w:rsidP="007124C6">
      <w:pPr>
        <w:jc w:val="both"/>
        <w:rPr>
          <w:b/>
          <w:bCs/>
        </w:rPr>
      </w:pPr>
    </w:p>
    <w:p w14:paraId="1D0F19A7" w14:textId="77777777" w:rsidR="007124C6" w:rsidRDefault="007124C6" w:rsidP="007124C6">
      <w:pPr>
        <w:jc w:val="both"/>
        <w:rPr>
          <w:b/>
          <w:bCs/>
        </w:rPr>
      </w:pPr>
    </w:p>
    <w:p w14:paraId="69C47357" w14:textId="77777777" w:rsidR="00A76435" w:rsidRDefault="00A76435" w:rsidP="00D44B32">
      <w:pPr>
        <w:jc w:val="both"/>
        <w:rPr>
          <w:b/>
          <w:bCs/>
        </w:rPr>
      </w:pPr>
    </w:p>
    <w:sectPr w:rsidR="00A76435" w:rsidSect="00693B07">
      <w:footerReference w:type="default" r:id="rId7"/>
      <w:headerReference w:type="first" r:id="rId8"/>
      <w:pgSz w:w="11906" w:h="16838" w:code="9"/>
      <w:pgMar w:top="993" w:right="1416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EA0B2" w14:textId="77777777" w:rsidR="00C76822" w:rsidRDefault="00C76822">
      <w:r>
        <w:separator/>
      </w:r>
    </w:p>
  </w:endnote>
  <w:endnote w:type="continuationSeparator" w:id="0">
    <w:p w14:paraId="5BAD0F1B" w14:textId="77777777" w:rsidR="00C76822" w:rsidRDefault="00C7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inion">
    <w:altName w:val="Courier New"/>
    <w:charset w:val="02"/>
    <w:family w:val="swiss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3930" w14:textId="77777777" w:rsidR="00AA35F8" w:rsidRDefault="00AA35F8">
    <w:pPr>
      <w:pStyle w:val="Zpat"/>
      <w:jc w:val="center"/>
    </w:pPr>
    <w:r>
      <w:rPr>
        <w:rFonts w:cs="Arial"/>
        <w:sz w:val="18"/>
        <w:szCs w:val="18"/>
      </w:rPr>
      <w:t xml:space="preserve">-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B67EF3">
      <w:rPr>
        <w:rFonts w:cs="Arial"/>
        <w:noProof/>
        <w:sz w:val="18"/>
        <w:szCs w:val="18"/>
      </w:rPr>
      <w:t>3</w:t>
    </w:r>
    <w:r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672C" w14:textId="77777777" w:rsidR="00C76822" w:rsidRDefault="00C76822">
      <w:r>
        <w:separator/>
      </w:r>
    </w:p>
  </w:footnote>
  <w:footnote w:type="continuationSeparator" w:id="0">
    <w:p w14:paraId="5589DCC9" w14:textId="77777777" w:rsidR="00C76822" w:rsidRDefault="00C7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B51CE" w14:textId="16B5E2BE" w:rsidR="00693B07" w:rsidRDefault="00693B07">
    <w:pPr>
      <w:pStyle w:val="Zhlav"/>
    </w:pPr>
    <w:r>
      <w:rPr>
        <w:noProof/>
      </w:rPr>
      <w:drawing>
        <wp:inline distT="0" distB="0" distL="0" distR="0" wp14:anchorId="5AC853D6" wp14:editId="52451727">
          <wp:extent cx="5760720" cy="693420"/>
          <wp:effectExtent l="0" t="0" r="0" b="0"/>
          <wp:docPr id="55401988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6CC775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07190492"/>
    <w:multiLevelType w:val="singleLevel"/>
    <w:tmpl w:val="2354E9B6"/>
    <w:lvl w:ilvl="0">
      <w:numFmt w:val="bullet"/>
      <w:lvlText w:val="·"/>
      <w:lvlJc w:val="left"/>
      <w:pPr>
        <w:tabs>
          <w:tab w:val="num" w:pos="288"/>
        </w:tabs>
        <w:ind w:left="36"/>
      </w:pPr>
      <w:rPr>
        <w:rFonts w:ascii="Symbol" w:hAnsi="Symbol" w:cs="Symbol"/>
        <w:snapToGrid/>
        <w:spacing w:val="4"/>
        <w:sz w:val="23"/>
        <w:szCs w:val="23"/>
      </w:rPr>
    </w:lvl>
  </w:abstractNum>
  <w:abstractNum w:abstractNumId="13" w15:restartNumberingAfterBreak="0">
    <w:nsid w:val="08B83B59"/>
    <w:multiLevelType w:val="hybridMultilevel"/>
    <w:tmpl w:val="79CC0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F4410"/>
    <w:multiLevelType w:val="hybridMultilevel"/>
    <w:tmpl w:val="F9501F42"/>
    <w:lvl w:ilvl="0" w:tplc="FE0473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24EFC"/>
    <w:multiLevelType w:val="hybridMultilevel"/>
    <w:tmpl w:val="4C467882"/>
    <w:lvl w:ilvl="0" w:tplc="606EAFDE">
      <w:start w:val="3"/>
      <w:numFmt w:val="bullet"/>
      <w:lvlText w:val=""/>
      <w:lvlJc w:val="left"/>
      <w:pPr>
        <w:ind w:left="1080" w:hanging="360"/>
      </w:pPr>
      <w:rPr>
        <w:rFonts w:ascii="Wingdings" w:eastAsia="Arial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F4C0F4C"/>
    <w:multiLevelType w:val="hybridMultilevel"/>
    <w:tmpl w:val="DCF4179E"/>
    <w:lvl w:ilvl="0" w:tplc="C90435AC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0FB00083"/>
    <w:multiLevelType w:val="multilevel"/>
    <w:tmpl w:val="BC14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13863AA6"/>
    <w:multiLevelType w:val="hybridMultilevel"/>
    <w:tmpl w:val="4596FA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39B5BB5"/>
    <w:multiLevelType w:val="multilevel"/>
    <w:tmpl w:val="0A8E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582D87"/>
    <w:multiLevelType w:val="hybridMultilevel"/>
    <w:tmpl w:val="A886C8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F0708A"/>
    <w:multiLevelType w:val="multilevel"/>
    <w:tmpl w:val="5784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8A428E"/>
    <w:multiLevelType w:val="multilevel"/>
    <w:tmpl w:val="2DC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CC5D7B"/>
    <w:multiLevelType w:val="multilevel"/>
    <w:tmpl w:val="259AD4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99A145E"/>
    <w:multiLevelType w:val="hybridMultilevel"/>
    <w:tmpl w:val="29D8CA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8403D4"/>
    <w:multiLevelType w:val="hybridMultilevel"/>
    <w:tmpl w:val="5860CF40"/>
    <w:lvl w:ilvl="0" w:tplc="EBE8DB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BC39A8"/>
    <w:multiLevelType w:val="hybridMultilevel"/>
    <w:tmpl w:val="8C202E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2CD61F3"/>
    <w:multiLevelType w:val="hybridMultilevel"/>
    <w:tmpl w:val="E33E74B6"/>
    <w:lvl w:ilvl="0" w:tplc="ECD074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147CB"/>
    <w:multiLevelType w:val="hybridMultilevel"/>
    <w:tmpl w:val="061226DA"/>
    <w:lvl w:ilvl="0" w:tplc="30883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C1110"/>
    <w:multiLevelType w:val="multilevel"/>
    <w:tmpl w:val="7CFE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8E1EE2"/>
    <w:multiLevelType w:val="hybridMultilevel"/>
    <w:tmpl w:val="E6D40F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770BA"/>
    <w:multiLevelType w:val="hybridMultilevel"/>
    <w:tmpl w:val="2F948E9E"/>
    <w:lvl w:ilvl="0" w:tplc="31D0459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D595A90"/>
    <w:multiLevelType w:val="hybridMultilevel"/>
    <w:tmpl w:val="196CA730"/>
    <w:lvl w:ilvl="0" w:tplc="4BFA2D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BA2544"/>
    <w:multiLevelType w:val="hybridMultilevel"/>
    <w:tmpl w:val="E6840FF8"/>
    <w:lvl w:ilvl="0" w:tplc="916A0E4C">
      <w:start w:val="3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C03DC"/>
    <w:multiLevelType w:val="multilevel"/>
    <w:tmpl w:val="83F4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 w15:restartNumberingAfterBreak="0">
    <w:nsid w:val="65D74313"/>
    <w:multiLevelType w:val="hybridMultilevel"/>
    <w:tmpl w:val="D38408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E6444"/>
    <w:multiLevelType w:val="hybridMultilevel"/>
    <w:tmpl w:val="C7F8F9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8" w15:restartNumberingAfterBreak="0">
    <w:nsid w:val="6C7772FB"/>
    <w:multiLevelType w:val="hybridMultilevel"/>
    <w:tmpl w:val="C77426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92382"/>
    <w:multiLevelType w:val="hybridMultilevel"/>
    <w:tmpl w:val="0E1E02EA"/>
    <w:lvl w:ilvl="0" w:tplc="54C6803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D1478"/>
    <w:multiLevelType w:val="hybridMultilevel"/>
    <w:tmpl w:val="DCB246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737ED"/>
    <w:multiLevelType w:val="hybridMultilevel"/>
    <w:tmpl w:val="59125D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1380F"/>
    <w:multiLevelType w:val="hybridMultilevel"/>
    <w:tmpl w:val="B2921A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AA026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3640B"/>
    <w:multiLevelType w:val="hybridMultilevel"/>
    <w:tmpl w:val="66AE8F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6036382">
    <w:abstractNumId w:val="23"/>
  </w:num>
  <w:num w:numId="2" w16cid:durableId="433482141">
    <w:abstractNumId w:val="37"/>
  </w:num>
  <w:num w:numId="3" w16cid:durableId="318778877">
    <w:abstractNumId w:val="41"/>
  </w:num>
  <w:num w:numId="4" w16cid:durableId="1538158256">
    <w:abstractNumId w:val="18"/>
  </w:num>
  <w:num w:numId="5" w16cid:durableId="189742466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899435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1716791">
    <w:abstractNumId w:val="26"/>
  </w:num>
  <w:num w:numId="8" w16cid:durableId="1301812766">
    <w:abstractNumId w:val="0"/>
  </w:num>
  <w:num w:numId="9" w16cid:durableId="611980527">
    <w:abstractNumId w:val="1"/>
  </w:num>
  <w:num w:numId="10" w16cid:durableId="73163828">
    <w:abstractNumId w:val="2"/>
  </w:num>
  <w:num w:numId="11" w16cid:durableId="274754229">
    <w:abstractNumId w:val="3"/>
  </w:num>
  <w:num w:numId="12" w16cid:durableId="49958397">
    <w:abstractNumId w:val="4"/>
  </w:num>
  <w:num w:numId="13" w16cid:durableId="1725060305">
    <w:abstractNumId w:val="5"/>
  </w:num>
  <w:num w:numId="14" w16cid:durableId="1136214769">
    <w:abstractNumId w:val="6"/>
  </w:num>
  <w:num w:numId="15" w16cid:durableId="944849658">
    <w:abstractNumId w:val="7"/>
  </w:num>
  <w:num w:numId="16" w16cid:durableId="110638455">
    <w:abstractNumId w:val="8"/>
  </w:num>
  <w:num w:numId="17" w16cid:durableId="690180435">
    <w:abstractNumId w:val="9"/>
  </w:num>
  <w:num w:numId="18" w16cid:durableId="7760680">
    <w:abstractNumId w:val="18"/>
  </w:num>
  <w:num w:numId="19" w16cid:durableId="670377015">
    <w:abstractNumId w:val="36"/>
  </w:num>
  <w:num w:numId="20" w16cid:durableId="2146847581">
    <w:abstractNumId w:val="40"/>
  </w:num>
  <w:num w:numId="21" w16cid:durableId="521364050">
    <w:abstractNumId w:val="12"/>
  </w:num>
  <w:num w:numId="22" w16cid:durableId="1230461044">
    <w:abstractNumId w:val="1"/>
  </w:num>
  <w:num w:numId="23" w16cid:durableId="828449089">
    <w:abstractNumId w:val="29"/>
  </w:num>
  <w:num w:numId="24" w16cid:durableId="1383407852">
    <w:abstractNumId w:val="19"/>
  </w:num>
  <w:num w:numId="25" w16cid:durableId="622661725">
    <w:abstractNumId w:val="22"/>
  </w:num>
  <w:num w:numId="26" w16cid:durableId="1678802234">
    <w:abstractNumId w:val="21"/>
  </w:num>
  <w:num w:numId="27" w16cid:durableId="1268192354">
    <w:abstractNumId w:val="34"/>
  </w:num>
  <w:num w:numId="28" w16cid:durableId="2001882685">
    <w:abstractNumId w:val="17"/>
  </w:num>
  <w:num w:numId="29" w16cid:durableId="363485415">
    <w:abstractNumId w:val="33"/>
  </w:num>
  <w:num w:numId="30" w16cid:durableId="963317223">
    <w:abstractNumId w:val="15"/>
  </w:num>
  <w:num w:numId="31" w16cid:durableId="1905530431">
    <w:abstractNumId w:val="11"/>
  </w:num>
  <w:num w:numId="32" w16cid:durableId="520320597">
    <w:abstractNumId w:val="13"/>
  </w:num>
  <w:num w:numId="33" w16cid:durableId="277684097">
    <w:abstractNumId w:val="28"/>
  </w:num>
  <w:num w:numId="34" w16cid:durableId="348995948">
    <w:abstractNumId w:val="25"/>
  </w:num>
  <w:num w:numId="35" w16cid:durableId="1721201009">
    <w:abstractNumId w:val="39"/>
  </w:num>
  <w:num w:numId="36" w16cid:durableId="1807698291">
    <w:abstractNumId w:val="32"/>
  </w:num>
  <w:num w:numId="37" w16cid:durableId="1054430112">
    <w:abstractNumId w:val="35"/>
  </w:num>
  <w:num w:numId="38" w16cid:durableId="817188975">
    <w:abstractNumId w:val="27"/>
  </w:num>
  <w:num w:numId="39" w16cid:durableId="809319958">
    <w:abstractNumId w:val="31"/>
  </w:num>
  <w:num w:numId="40" w16cid:durableId="1278872569">
    <w:abstractNumId w:val="16"/>
  </w:num>
  <w:num w:numId="41" w16cid:durableId="1854688350">
    <w:abstractNumId w:val="14"/>
  </w:num>
  <w:num w:numId="42" w16cid:durableId="866454467">
    <w:abstractNumId w:val="30"/>
  </w:num>
  <w:num w:numId="43" w16cid:durableId="1362777793">
    <w:abstractNumId w:val="43"/>
  </w:num>
  <w:num w:numId="44" w16cid:durableId="485168985">
    <w:abstractNumId w:val="38"/>
  </w:num>
  <w:num w:numId="45" w16cid:durableId="2045592147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3"/>
    <w:rsid w:val="000012F3"/>
    <w:rsid w:val="000022E4"/>
    <w:rsid w:val="00004226"/>
    <w:rsid w:val="00004907"/>
    <w:rsid w:val="00005B83"/>
    <w:rsid w:val="0000631F"/>
    <w:rsid w:val="00007784"/>
    <w:rsid w:val="00010C0E"/>
    <w:rsid w:val="000125F6"/>
    <w:rsid w:val="00012A87"/>
    <w:rsid w:val="000159AA"/>
    <w:rsid w:val="000228C4"/>
    <w:rsid w:val="00025D0A"/>
    <w:rsid w:val="00026117"/>
    <w:rsid w:val="0002724E"/>
    <w:rsid w:val="0002756A"/>
    <w:rsid w:val="000325CC"/>
    <w:rsid w:val="00032C18"/>
    <w:rsid w:val="00034E51"/>
    <w:rsid w:val="000354FB"/>
    <w:rsid w:val="00035BA0"/>
    <w:rsid w:val="00037C3B"/>
    <w:rsid w:val="00045980"/>
    <w:rsid w:val="0004645D"/>
    <w:rsid w:val="00050063"/>
    <w:rsid w:val="000504F1"/>
    <w:rsid w:val="00051879"/>
    <w:rsid w:val="00052A85"/>
    <w:rsid w:val="00054EED"/>
    <w:rsid w:val="000554C9"/>
    <w:rsid w:val="000559A3"/>
    <w:rsid w:val="000569BE"/>
    <w:rsid w:val="0005778B"/>
    <w:rsid w:val="00057B0A"/>
    <w:rsid w:val="00060172"/>
    <w:rsid w:val="00060C89"/>
    <w:rsid w:val="00060E29"/>
    <w:rsid w:val="00061BEC"/>
    <w:rsid w:val="00061FBC"/>
    <w:rsid w:val="00063D3C"/>
    <w:rsid w:val="00064CAD"/>
    <w:rsid w:val="000654AD"/>
    <w:rsid w:val="00065CD1"/>
    <w:rsid w:val="000667D1"/>
    <w:rsid w:val="0006687F"/>
    <w:rsid w:val="000713FA"/>
    <w:rsid w:val="00072803"/>
    <w:rsid w:val="000743D0"/>
    <w:rsid w:val="000762D1"/>
    <w:rsid w:val="00080293"/>
    <w:rsid w:val="000802A5"/>
    <w:rsid w:val="00081CB0"/>
    <w:rsid w:val="00083D24"/>
    <w:rsid w:val="00084761"/>
    <w:rsid w:val="000868B5"/>
    <w:rsid w:val="00087115"/>
    <w:rsid w:val="00087A6F"/>
    <w:rsid w:val="000900F3"/>
    <w:rsid w:val="0009096F"/>
    <w:rsid w:val="000916DE"/>
    <w:rsid w:val="000921B1"/>
    <w:rsid w:val="0009420A"/>
    <w:rsid w:val="000946A9"/>
    <w:rsid w:val="00094BFD"/>
    <w:rsid w:val="000964A1"/>
    <w:rsid w:val="000A2381"/>
    <w:rsid w:val="000A280C"/>
    <w:rsid w:val="000A3354"/>
    <w:rsid w:val="000A4940"/>
    <w:rsid w:val="000A4970"/>
    <w:rsid w:val="000A76CE"/>
    <w:rsid w:val="000B1FBB"/>
    <w:rsid w:val="000B2AA9"/>
    <w:rsid w:val="000C007D"/>
    <w:rsid w:val="000C1063"/>
    <w:rsid w:val="000C12CA"/>
    <w:rsid w:val="000C4EE2"/>
    <w:rsid w:val="000C59CA"/>
    <w:rsid w:val="000C7896"/>
    <w:rsid w:val="000D2014"/>
    <w:rsid w:val="000D20BA"/>
    <w:rsid w:val="000D2951"/>
    <w:rsid w:val="000D3536"/>
    <w:rsid w:val="000D3551"/>
    <w:rsid w:val="000D5ED1"/>
    <w:rsid w:val="000D610F"/>
    <w:rsid w:val="000D75DE"/>
    <w:rsid w:val="000E1490"/>
    <w:rsid w:val="000E19D6"/>
    <w:rsid w:val="000E2D04"/>
    <w:rsid w:val="000E34EE"/>
    <w:rsid w:val="000E585E"/>
    <w:rsid w:val="000E60E3"/>
    <w:rsid w:val="000E71D4"/>
    <w:rsid w:val="000E7BDE"/>
    <w:rsid w:val="000F01F5"/>
    <w:rsid w:val="000F0C4E"/>
    <w:rsid w:val="000F2564"/>
    <w:rsid w:val="000F2796"/>
    <w:rsid w:val="000F37B1"/>
    <w:rsid w:val="000F3A80"/>
    <w:rsid w:val="000F4258"/>
    <w:rsid w:val="000F430B"/>
    <w:rsid w:val="000F5EDB"/>
    <w:rsid w:val="000F76E7"/>
    <w:rsid w:val="000F7D47"/>
    <w:rsid w:val="0010046B"/>
    <w:rsid w:val="00102053"/>
    <w:rsid w:val="001027CB"/>
    <w:rsid w:val="00102EDF"/>
    <w:rsid w:val="001031E8"/>
    <w:rsid w:val="00105915"/>
    <w:rsid w:val="00106A48"/>
    <w:rsid w:val="00112359"/>
    <w:rsid w:val="001123E5"/>
    <w:rsid w:val="00113BC7"/>
    <w:rsid w:val="0011578A"/>
    <w:rsid w:val="00116CAE"/>
    <w:rsid w:val="001172BE"/>
    <w:rsid w:val="00121A87"/>
    <w:rsid w:val="001220CA"/>
    <w:rsid w:val="00122223"/>
    <w:rsid w:val="001249F9"/>
    <w:rsid w:val="00126B42"/>
    <w:rsid w:val="00127EFF"/>
    <w:rsid w:val="00131C6C"/>
    <w:rsid w:val="001330DD"/>
    <w:rsid w:val="00137582"/>
    <w:rsid w:val="0014015A"/>
    <w:rsid w:val="00140D43"/>
    <w:rsid w:val="00151150"/>
    <w:rsid w:val="00153A1C"/>
    <w:rsid w:val="00155CED"/>
    <w:rsid w:val="001567D4"/>
    <w:rsid w:val="00157EE9"/>
    <w:rsid w:val="00162017"/>
    <w:rsid w:val="00162283"/>
    <w:rsid w:val="001630B4"/>
    <w:rsid w:val="0016338E"/>
    <w:rsid w:val="001650A0"/>
    <w:rsid w:val="00167B30"/>
    <w:rsid w:val="00173642"/>
    <w:rsid w:val="0017462D"/>
    <w:rsid w:val="001754C6"/>
    <w:rsid w:val="001775B3"/>
    <w:rsid w:val="00177653"/>
    <w:rsid w:val="0018007F"/>
    <w:rsid w:val="00180091"/>
    <w:rsid w:val="00180149"/>
    <w:rsid w:val="001805F8"/>
    <w:rsid w:val="00181219"/>
    <w:rsid w:val="00182C25"/>
    <w:rsid w:val="001833C0"/>
    <w:rsid w:val="0018558B"/>
    <w:rsid w:val="00187135"/>
    <w:rsid w:val="0018778C"/>
    <w:rsid w:val="0019365D"/>
    <w:rsid w:val="00195B2F"/>
    <w:rsid w:val="00196270"/>
    <w:rsid w:val="0019716A"/>
    <w:rsid w:val="001A19A7"/>
    <w:rsid w:val="001A223F"/>
    <w:rsid w:val="001A62A7"/>
    <w:rsid w:val="001B11A4"/>
    <w:rsid w:val="001B2A0A"/>
    <w:rsid w:val="001B2BBC"/>
    <w:rsid w:val="001B3509"/>
    <w:rsid w:val="001B39B3"/>
    <w:rsid w:val="001B39F3"/>
    <w:rsid w:val="001B6A73"/>
    <w:rsid w:val="001B6D2C"/>
    <w:rsid w:val="001C1E81"/>
    <w:rsid w:val="001C2A62"/>
    <w:rsid w:val="001C478A"/>
    <w:rsid w:val="001C5EFB"/>
    <w:rsid w:val="001C620F"/>
    <w:rsid w:val="001C6859"/>
    <w:rsid w:val="001C76A4"/>
    <w:rsid w:val="001D2112"/>
    <w:rsid w:val="001D5AF5"/>
    <w:rsid w:val="001D77EA"/>
    <w:rsid w:val="001D7A8C"/>
    <w:rsid w:val="001E037A"/>
    <w:rsid w:val="001E18BF"/>
    <w:rsid w:val="001E23A7"/>
    <w:rsid w:val="001E3061"/>
    <w:rsid w:val="001E3BAE"/>
    <w:rsid w:val="001E45AE"/>
    <w:rsid w:val="001F0F89"/>
    <w:rsid w:val="001F322B"/>
    <w:rsid w:val="001F34B3"/>
    <w:rsid w:val="001F431D"/>
    <w:rsid w:val="001F4BCF"/>
    <w:rsid w:val="001F6303"/>
    <w:rsid w:val="001F76E9"/>
    <w:rsid w:val="002007BF"/>
    <w:rsid w:val="00200900"/>
    <w:rsid w:val="0020378A"/>
    <w:rsid w:val="0020476D"/>
    <w:rsid w:val="0021091B"/>
    <w:rsid w:val="00211808"/>
    <w:rsid w:val="00211EE3"/>
    <w:rsid w:val="00212A9B"/>
    <w:rsid w:val="00214BCF"/>
    <w:rsid w:val="00215F03"/>
    <w:rsid w:val="00216153"/>
    <w:rsid w:val="00216D82"/>
    <w:rsid w:val="00216F56"/>
    <w:rsid w:val="00217121"/>
    <w:rsid w:val="002216F1"/>
    <w:rsid w:val="00223325"/>
    <w:rsid w:val="00226CBF"/>
    <w:rsid w:val="002272F1"/>
    <w:rsid w:val="0023058D"/>
    <w:rsid w:val="00230905"/>
    <w:rsid w:val="00232CDD"/>
    <w:rsid w:val="00235E55"/>
    <w:rsid w:val="0023641D"/>
    <w:rsid w:val="002371BF"/>
    <w:rsid w:val="00237B99"/>
    <w:rsid w:val="00237FD4"/>
    <w:rsid w:val="00240142"/>
    <w:rsid w:val="0024186C"/>
    <w:rsid w:val="00241E4F"/>
    <w:rsid w:val="002425CB"/>
    <w:rsid w:val="0024320D"/>
    <w:rsid w:val="002434DB"/>
    <w:rsid w:val="00244F51"/>
    <w:rsid w:val="0024648C"/>
    <w:rsid w:val="002477C5"/>
    <w:rsid w:val="0024787F"/>
    <w:rsid w:val="00250712"/>
    <w:rsid w:val="00254E95"/>
    <w:rsid w:val="002554C0"/>
    <w:rsid w:val="00255AFF"/>
    <w:rsid w:val="00255BE7"/>
    <w:rsid w:val="002572FA"/>
    <w:rsid w:val="00257B7A"/>
    <w:rsid w:val="00257C33"/>
    <w:rsid w:val="002624F5"/>
    <w:rsid w:val="0026308B"/>
    <w:rsid w:val="00263478"/>
    <w:rsid w:val="00263A9B"/>
    <w:rsid w:val="0026725B"/>
    <w:rsid w:val="002676C7"/>
    <w:rsid w:val="00270987"/>
    <w:rsid w:val="0027120B"/>
    <w:rsid w:val="0027257A"/>
    <w:rsid w:val="00272DA8"/>
    <w:rsid w:val="00274447"/>
    <w:rsid w:val="002744D6"/>
    <w:rsid w:val="002749BD"/>
    <w:rsid w:val="00277D56"/>
    <w:rsid w:val="00280DF2"/>
    <w:rsid w:val="00281614"/>
    <w:rsid w:val="00285095"/>
    <w:rsid w:val="00286158"/>
    <w:rsid w:val="00286B18"/>
    <w:rsid w:val="00286C3F"/>
    <w:rsid w:val="0029199A"/>
    <w:rsid w:val="002923EB"/>
    <w:rsid w:val="0029288E"/>
    <w:rsid w:val="00294070"/>
    <w:rsid w:val="002951F6"/>
    <w:rsid w:val="002953A7"/>
    <w:rsid w:val="002A11D7"/>
    <w:rsid w:val="002A2594"/>
    <w:rsid w:val="002A7310"/>
    <w:rsid w:val="002A7373"/>
    <w:rsid w:val="002A79D0"/>
    <w:rsid w:val="002B01BC"/>
    <w:rsid w:val="002B1252"/>
    <w:rsid w:val="002B33E9"/>
    <w:rsid w:val="002B463A"/>
    <w:rsid w:val="002B4A81"/>
    <w:rsid w:val="002B4BCF"/>
    <w:rsid w:val="002B4E51"/>
    <w:rsid w:val="002B615B"/>
    <w:rsid w:val="002B7B2F"/>
    <w:rsid w:val="002C301B"/>
    <w:rsid w:val="002C779B"/>
    <w:rsid w:val="002D137E"/>
    <w:rsid w:val="002D22B3"/>
    <w:rsid w:val="002D3065"/>
    <w:rsid w:val="002D3E4D"/>
    <w:rsid w:val="002D41CC"/>
    <w:rsid w:val="002D6828"/>
    <w:rsid w:val="002E1B48"/>
    <w:rsid w:val="002E2597"/>
    <w:rsid w:val="002E44B1"/>
    <w:rsid w:val="002E6BF5"/>
    <w:rsid w:val="002E7725"/>
    <w:rsid w:val="002E7E35"/>
    <w:rsid w:val="002F026A"/>
    <w:rsid w:val="002F2B74"/>
    <w:rsid w:val="002F77B1"/>
    <w:rsid w:val="002F7F0D"/>
    <w:rsid w:val="00300307"/>
    <w:rsid w:val="00301C60"/>
    <w:rsid w:val="0030497D"/>
    <w:rsid w:val="003058FC"/>
    <w:rsid w:val="0031066D"/>
    <w:rsid w:val="00310AEF"/>
    <w:rsid w:val="0031108E"/>
    <w:rsid w:val="00313CE5"/>
    <w:rsid w:val="00314560"/>
    <w:rsid w:val="00316065"/>
    <w:rsid w:val="00316D4E"/>
    <w:rsid w:val="00316F6F"/>
    <w:rsid w:val="0031700A"/>
    <w:rsid w:val="00320B27"/>
    <w:rsid w:val="00321D48"/>
    <w:rsid w:val="00326258"/>
    <w:rsid w:val="00334357"/>
    <w:rsid w:val="003403BB"/>
    <w:rsid w:val="003420A8"/>
    <w:rsid w:val="00345E3F"/>
    <w:rsid w:val="0034698D"/>
    <w:rsid w:val="003504D5"/>
    <w:rsid w:val="00352217"/>
    <w:rsid w:val="00352E06"/>
    <w:rsid w:val="00354FA9"/>
    <w:rsid w:val="003566CD"/>
    <w:rsid w:val="003572DD"/>
    <w:rsid w:val="003625A4"/>
    <w:rsid w:val="00363AF2"/>
    <w:rsid w:val="00363D77"/>
    <w:rsid w:val="0036653D"/>
    <w:rsid w:val="00367ED5"/>
    <w:rsid w:val="00370B6A"/>
    <w:rsid w:val="00371744"/>
    <w:rsid w:val="003732F2"/>
    <w:rsid w:val="00373E30"/>
    <w:rsid w:val="0037640B"/>
    <w:rsid w:val="0037756D"/>
    <w:rsid w:val="003831F1"/>
    <w:rsid w:val="00383290"/>
    <w:rsid w:val="00387C51"/>
    <w:rsid w:val="00391D73"/>
    <w:rsid w:val="003927E8"/>
    <w:rsid w:val="0039283E"/>
    <w:rsid w:val="00392A4C"/>
    <w:rsid w:val="00392C11"/>
    <w:rsid w:val="0039585B"/>
    <w:rsid w:val="00397554"/>
    <w:rsid w:val="003976A8"/>
    <w:rsid w:val="003A5D5D"/>
    <w:rsid w:val="003B0770"/>
    <w:rsid w:val="003B093F"/>
    <w:rsid w:val="003B2361"/>
    <w:rsid w:val="003B27AA"/>
    <w:rsid w:val="003B42E0"/>
    <w:rsid w:val="003B65B9"/>
    <w:rsid w:val="003C046E"/>
    <w:rsid w:val="003C2CDC"/>
    <w:rsid w:val="003C2FFB"/>
    <w:rsid w:val="003C306B"/>
    <w:rsid w:val="003C33D4"/>
    <w:rsid w:val="003C363A"/>
    <w:rsid w:val="003C6A42"/>
    <w:rsid w:val="003C6C4C"/>
    <w:rsid w:val="003D10C7"/>
    <w:rsid w:val="003D255C"/>
    <w:rsid w:val="003D3501"/>
    <w:rsid w:val="003D364C"/>
    <w:rsid w:val="003D5DDC"/>
    <w:rsid w:val="003E2934"/>
    <w:rsid w:val="003E3ED7"/>
    <w:rsid w:val="003E3FAA"/>
    <w:rsid w:val="003E7D24"/>
    <w:rsid w:val="003F09BD"/>
    <w:rsid w:val="003F339F"/>
    <w:rsid w:val="003F537F"/>
    <w:rsid w:val="003F66BF"/>
    <w:rsid w:val="003F77CB"/>
    <w:rsid w:val="00402848"/>
    <w:rsid w:val="0040550C"/>
    <w:rsid w:val="004073FB"/>
    <w:rsid w:val="00407B2C"/>
    <w:rsid w:val="0041209B"/>
    <w:rsid w:val="00415518"/>
    <w:rsid w:val="00416926"/>
    <w:rsid w:val="00417130"/>
    <w:rsid w:val="004177B8"/>
    <w:rsid w:val="00422514"/>
    <w:rsid w:val="00424940"/>
    <w:rsid w:val="00431B89"/>
    <w:rsid w:val="004335E9"/>
    <w:rsid w:val="00433FF5"/>
    <w:rsid w:val="00436616"/>
    <w:rsid w:val="004373A3"/>
    <w:rsid w:val="0044040D"/>
    <w:rsid w:val="00444C4E"/>
    <w:rsid w:val="0044643F"/>
    <w:rsid w:val="00446665"/>
    <w:rsid w:val="0044735C"/>
    <w:rsid w:val="00447780"/>
    <w:rsid w:val="004507C6"/>
    <w:rsid w:val="00450B9E"/>
    <w:rsid w:val="00453B9F"/>
    <w:rsid w:val="00455837"/>
    <w:rsid w:val="00456182"/>
    <w:rsid w:val="00456F6B"/>
    <w:rsid w:val="004574DB"/>
    <w:rsid w:val="00460A80"/>
    <w:rsid w:val="004618F0"/>
    <w:rsid w:val="00461C89"/>
    <w:rsid w:val="00462572"/>
    <w:rsid w:val="004629F5"/>
    <w:rsid w:val="00463CD1"/>
    <w:rsid w:val="004704AC"/>
    <w:rsid w:val="004726E7"/>
    <w:rsid w:val="00473F28"/>
    <w:rsid w:val="0047629E"/>
    <w:rsid w:val="0047671D"/>
    <w:rsid w:val="004769C8"/>
    <w:rsid w:val="00483A12"/>
    <w:rsid w:val="00483BBF"/>
    <w:rsid w:val="00483DFE"/>
    <w:rsid w:val="0048469D"/>
    <w:rsid w:val="004851DC"/>
    <w:rsid w:val="00485539"/>
    <w:rsid w:val="00485AEE"/>
    <w:rsid w:val="00486543"/>
    <w:rsid w:val="00487119"/>
    <w:rsid w:val="004920F9"/>
    <w:rsid w:val="004940E3"/>
    <w:rsid w:val="00495CA0"/>
    <w:rsid w:val="00496416"/>
    <w:rsid w:val="00496F7A"/>
    <w:rsid w:val="004A19DE"/>
    <w:rsid w:val="004A322C"/>
    <w:rsid w:val="004A362A"/>
    <w:rsid w:val="004A38D6"/>
    <w:rsid w:val="004A4DE5"/>
    <w:rsid w:val="004A6699"/>
    <w:rsid w:val="004A7135"/>
    <w:rsid w:val="004B1F94"/>
    <w:rsid w:val="004B20D2"/>
    <w:rsid w:val="004B25F4"/>
    <w:rsid w:val="004B4A26"/>
    <w:rsid w:val="004B4C0B"/>
    <w:rsid w:val="004B4E4D"/>
    <w:rsid w:val="004B6663"/>
    <w:rsid w:val="004C2F84"/>
    <w:rsid w:val="004C4541"/>
    <w:rsid w:val="004C454F"/>
    <w:rsid w:val="004C4565"/>
    <w:rsid w:val="004C7153"/>
    <w:rsid w:val="004C7B25"/>
    <w:rsid w:val="004D1ED0"/>
    <w:rsid w:val="004D39A2"/>
    <w:rsid w:val="004E2E33"/>
    <w:rsid w:val="004E3CCC"/>
    <w:rsid w:val="004E586D"/>
    <w:rsid w:val="004F0CB9"/>
    <w:rsid w:val="004F317A"/>
    <w:rsid w:val="004F36A3"/>
    <w:rsid w:val="004F50B8"/>
    <w:rsid w:val="004F78F1"/>
    <w:rsid w:val="00500533"/>
    <w:rsid w:val="005011B8"/>
    <w:rsid w:val="0050152C"/>
    <w:rsid w:val="00501776"/>
    <w:rsid w:val="005033C8"/>
    <w:rsid w:val="005040A3"/>
    <w:rsid w:val="005073E2"/>
    <w:rsid w:val="00507ADD"/>
    <w:rsid w:val="00510AED"/>
    <w:rsid w:val="00511243"/>
    <w:rsid w:val="00512302"/>
    <w:rsid w:val="0051270E"/>
    <w:rsid w:val="00513CCB"/>
    <w:rsid w:val="005153B0"/>
    <w:rsid w:val="00516AAC"/>
    <w:rsid w:val="00517803"/>
    <w:rsid w:val="005179A4"/>
    <w:rsid w:val="00517A13"/>
    <w:rsid w:val="00523EF9"/>
    <w:rsid w:val="0052461B"/>
    <w:rsid w:val="00527474"/>
    <w:rsid w:val="0052792D"/>
    <w:rsid w:val="00531402"/>
    <w:rsid w:val="00534664"/>
    <w:rsid w:val="0053599B"/>
    <w:rsid w:val="0053675D"/>
    <w:rsid w:val="00536F50"/>
    <w:rsid w:val="005375F9"/>
    <w:rsid w:val="005400DD"/>
    <w:rsid w:val="00540FDB"/>
    <w:rsid w:val="00541837"/>
    <w:rsid w:val="00543CE9"/>
    <w:rsid w:val="00544406"/>
    <w:rsid w:val="00545E7A"/>
    <w:rsid w:val="005474A1"/>
    <w:rsid w:val="005504C4"/>
    <w:rsid w:val="00552500"/>
    <w:rsid w:val="00552B7B"/>
    <w:rsid w:val="00554FD4"/>
    <w:rsid w:val="00555EF2"/>
    <w:rsid w:val="00556370"/>
    <w:rsid w:val="005563A1"/>
    <w:rsid w:val="00557556"/>
    <w:rsid w:val="00560499"/>
    <w:rsid w:val="0056193C"/>
    <w:rsid w:val="00562E03"/>
    <w:rsid w:val="0056387F"/>
    <w:rsid w:val="005661CB"/>
    <w:rsid w:val="00570CE4"/>
    <w:rsid w:val="00572377"/>
    <w:rsid w:val="0057332A"/>
    <w:rsid w:val="00573441"/>
    <w:rsid w:val="00574FF1"/>
    <w:rsid w:val="00576ADC"/>
    <w:rsid w:val="0057749A"/>
    <w:rsid w:val="005777C4"/>
    <w:rsid w:val="00580636"/>
    <w:rsid w:val="0058123D"/>
    <w:rsid w:val="00581939"/>
    <w:rsid w:val="00581EC4"/>
    <w:rsid w:val="005833B3"/>
    <w:rsid w:val="00585A4A"/>
    <w:rsid w:val="00587F82"/>
    <w:rsid w:val="005907AC"/>
    <w:rsid w:val="00592F2D"/>
    <w:rsid w:val="005953EA"/>
    <w:rsid w:val="00595533"/>
    <w:rsid w:val="00595FBB"/>
    <w:rsid w:val="00595FE7"/>
    <w:rsid w:val="005975D2"/>
    <w:rsid w:val="005A4AAD"/>
    <w:rsid w:val="005A543A"/>
    <w:rsid w:val="005A5C0E"/>
    <w:rsid w:val="005A6496"/>
    <w:rsid w:val="005B019E"/>
    <w:rsid w:val="005B037F"/>
    <w:rsid w:val="005B4194"/>
    <w:rsid w:val="005B53C3"/>
    <w:rsid w:val="005B6278"/>
    <w:rsid w:val="005B74C8"/>
    <w:rsid w:val="005B7DFD"/>
    <w:rsid w:val="005C02CD"/>
    <w:rsid w:val="005C0B14"/>
    <w:rsid w:val="005C0DE0"/>
    <w:rsid w:val="005C241D"/>
    <w:rsid w:val="005C5A2D"/>
    <w:rsid w:val="005C6E06"/>
    <w:rsid w:val="005D02C6"/>
    <w:rsid w:val="005D21FA"/>
    <w:rsid w:val="005D237E"/>
    <w:rsid w:val="005D3882"/>
    <w:rsid w:val="005D5748"/>
    <w:rsid w:val="005D6822"/>
    <w:rsid w:val="005E187D"/>
    <w:rsid w:val="005E27CE"/>
    <w:rsid w:val="005E27E0"/>
    <w:rsid w:val="005E28F9"/>
    <w:rsid w:val="005F1CC9"/>
    <w:rsid w:val="005F29DD"/>
    <w:rsid w:val="005F303E"/>
    <w:rsid w:val="005F3481"/>
    <w:rsid w:val="005F394B"/>
    <w:rsid w:val="005F51E9"/>
    <w:rsid w:val="00600D65"/>
    <w:rsid w:val="0060115D"/>
    <w:rsid w:val="00602837"/>
    <w:rsid w:val="00603B49"/>
    <w:rsid w:val="00604942"/>
    <w:rsid w:val="0060580A"/>
    <w:rsid w:val="00605CA3"/>
    <w:rsid w:val="00606E5E"/>
    <w:rsid w:val="00610669"/>
    <w:rsid w:val="00612CB3"/>
    <w:rsid w:val="00613520"/>
    <w:rsid w:val="00615F75"/>
    <w:rsid w:val="00616A46"/>
    <w:rsid w:val="0062626F"/>
    <w:rsid w:val="0062654C"/>
    <w:rsid w:val="0062679F"/>
    <w:rsid w:val="00632EB5"/>
    <w:rsid w:val="006344B1"/>
    <w:rsid w:val="00634AB1"/>
    <w:rsid w:val="00635909"/>
    <w:rsid w:val="0063642F"/>
    <w:rsid w:val="00640FA4"/>
    <w:rsid w:val="00641458"/>
    <w:rsid w:val="006450B3"/>
    <w:rsid w:val="00645CDF"/>
    <w:rsid w:val="00646562"/>
    <w:rsid w:val="00647AB7"/>
    <w:rsid w:val="00650113"/>
    <w:rsid w:val="006504DF"/>
    <w:rsid w:val="006508DB"/>
    <w:rsid w:val="00650DDD"/>
    <w:rsid w:val="00651BFA"/>
    <w:rsid w:val="00654796"/>
    <w:rsid w:val="00655BA8"/>
    <w:rsid w:val="00657DC2"/>
    <w:rsid w:val="00661123"/>
    <w:rsid w:val="00661FF4"/>
    <w:rsid w:val="0066312C"/>
    <w:rsid w:val="006667D6"/>
    <w:rsid w:val="00672BAE"/>
    <w:rsid w:val="0067328B"/>
    <w:rsid w:val="0067351E"/>
    <w:rsid w:val="00676650"/>
    <w:rsid w:val="006815E7"/>
    <w:rsid w:val="00681C1F"/>
    <w:rsid w:val="00681CD6"/>
    <w:rsid w:val="00682730"/>
    <w:rsid w:val="00684590"/>
    <w:rsid w:val="006858F8"/>
    <w:rsid w:val="0068791E"/>
    <w:rsid w:val="0068797A"/>
    <w:rsid w:val="00687A04"/>
    <w:rsid w:val="00687C97"/>
    <w:rsid w:val="00690F32"/>
    <w:rsid w:val="006919E2"/>
    <w:rsid w:val="0069326A"/>
    <w:rsid w:val="00693B07"/>
    <w:rsid w:val="00693FCE"/>
    <w:rsid w:val="00697A2F"/>
    <w:rsid w:val="00697CF1"/>
    <w:rsid w:val="006A0D94"/>
    <w:rsid w:val="006A251D"/>
    <w:rsid w:val="006A4146"/>
    <w:rsid w:val="006A423A"/>
    <w:rsid w:val="006B17B0"/>
    <w:rsid w:val="006B4019"/>
    <w:rsid w:val="006C1450"/>
    <w:rsid w:val="006C3A31"/>
    <w:rsid w:val="006C44F2"/>
    <w:rsid w:val="006C4893"/>
    <w:rsid w:val="006C53F5"/>
    <w:rsid w:val="006C680F"/>
    <w:rsid w:val="006C6A18"/>
    <w:rsid w:val="006C6F27"/>
    <w:rsid w:val="006C7201"/>
    <w:rsid w:val="006D41C4"/>
    <w:rsid w:val="006D5FE7"/>
    <w:rsid w:val="006D6E9E"/>
    <w:rsid w:val="006D6ECE"/>
    <w:rsid w:val="006D6F73"/>
    <w:rsid w:val="006D788A"/>
    <w:rsid w:val="006D788F"/>
    <w:rsid w:val="006D7B9B"/>
    <w:rsid w:val="006E206D"/>
    <w:rsid w:val="006E2F05"/>
    <w:rsid w:val="006E3750"/>
    <w:rsid w:val="006E439A"/>
    <w:rsid w:val="006E5D0C"/>
    <w:rsid w:val="006E60C3"/>
    <w:rsid w:val="006E7536"/>
    <w:rsid w:val="006F0787"/>
    <w:rsid w:val="006F220C"/>
    <w:rsid w:val="006F2DCE"/>
    <w:rsid w:val="006F31D1"/>
    <w:rsid w:val="006F4334"/>
    <w:rsid w:val="006F50E9"/>
    <w:rsid w:val="006F69F7"/>
    <w:rsid w:val="006F6F11"/>
    <w:rsid w:val="006F7564"/>
    <w:rsid w:val="00700295"/>
    <w:rsid w:val="007024CD"/>
    <w:rsid w:val="00702684"/>
    <w:rsid w:val="0070416D"/>
    <w:rsid w:val="00704796"/>
    <w:rsid w:val="00705CA5"/>
    <w:rsid w:val="00706570"/>
    <w:rsid w:val="00707100"/>
    <w:rsid w:val="00707A79"/>
    <w:rsid w:val="007124C6"/>
    <w:rsid w:val="00712D66"/>
    <w:rsid w:val="00715BAE"/>
    <w:rsid w:val="00715E26"/>
    <w:rsid w:val="0071716A"/>
    <w:rsid w:val="00722994"/>
    <w:rsid w:val="007240F7"/>
    <w:rsid w:val="00724198"/>
    <w:rsid w:val="00725257"/>
    <w:rsid w:val="007263B3"/>
    <w:rsid w:val="007301E4"/>
    <w:rsid w:val="00733E12"/>
    <w:rsid w:val="00733FC0"/>
    <w:rsid w:val="00734E3E"/>
    <w:rsid w:val="0073536D"/>
    <w:rsid w:val="0073673A"/>
    <w:rsid w:val="00736783"/>
    <w:rsid w:val="00740D09"/>
    <w:rsid w:val="0074275B"/>
    <w:rsid w:val="007467CB"/>
    <w:rsid w:val="00747CB3"/>
    <w:rsid w:val="00750875"/>
    <w:rsid w:val="00751791"/>
    <w:rsid w:val="00752166"/>
    <w:rsid w:val="00755C36"/>
    <w:rsid w:val="007613B5"/>
    <w:rsid w:val="007617A5"/>
    <w:rsid w:val="00761B9C"/>
    <w:rsid w:val="00762158"/>
    <w:rsid w:val="00765E38"/>
    <w:rsid w:val="007706EE"/>
    <w:rsid w:val="00771E14"/>
    <w:rsid w:val="0077492D"/>
    <w:rsid w:val="0078295B"/>
    <w:rsid w:val="007839E2"/>
    <w:rsid w:val="00783DCF"/>
    <w:rsid w:val="00785262"/>
    <w:rsid w:val="00785F8A"/>
    <w:rsid w:val="00787D5D"/>
    <w:rsid w:val="00792A3A"/>
    <w:rsid w:val="007967A9"/>
    <w:rsid w:val="007978DA"/>
    <w:rsid w:val="007A209D"/>
    <w:rsid w:val="007A2529"/>
    <w:rsid w:val="007A26FA"/>
    <w:rsid w:val="007A617F"/>
    <w:rsid w:val="007A6534"/>
    <w:rsid w:val="007A724C"/>
    <w:rsid w:val="007B1B6F"/>
    <w:rsid w:val="007B3755"/>
    <w:rsid w:val="007B41D6"/>
    <w:rsid w:val="007B4699"/>
    <w:rsid w:val="007B4F63"/>
    <w:rsid w:val="007B61CF"/>
    <w:rsid w:val="007B6595"/>
    <w:rsid w:val="007B72F7"/>
    <w:rsid w:val="007B7D1D"/>
    <w:rsid w:val="007C1285"/>
    <w:rsid w:val="007C192C"/>
    <w:rsid w:val="007C2B78"/>
    <w:rsid w:val="007C32E8"/>
    <w:rsid w:val="007C6063"/>
    <w:rsid w:val="007C73B0"/>
    <w:rsid w:val="007D1457"/>
    <w:rsid w:val="007D2BA1"/>
    <w:rsid w:val="007D46AC"/>
    <w:rsid w:val="007D48DC"/>
    <w:rsid w:val="007D5CE5"/>
    <w:rsid w:val="007D62A2"/>
    <w:rsid w:val="007E09AA"/>
    <w:rsid w:val="007E1EC8"/>
    <w:rsid w:val="007E24E5"/>
    <w:rsid w:val="007E2DC7"/>
    <w:rsid w:val="007E52A1"/>
    <w:rsid w:val="007E6468"/>
    <w:rsid w:val="007F02C0"/>
    <w:rsid w:val="007F1237"/>
    <w:rsid w:val="007F1382"/>
    <w:rsid w:val="007F293E"/>
    <w:rsid w:val="007F392D"/>
    <w:rsid w:val="007F4DC0"/>
    <w:rsid w:val="007F60A3"/>
    <w:rsid w:val="007F60A4"/>
    <w:rsid w:val="007F6618"/>
    <w:rsid w:val="007F67EF"/>
    <w:rsid w:val="00800425"/>
    <w:rsid w:val="0080083F"/>
    <w:rsid w:val="008021F7"/>
    <w:rsid w:val="008022B2"/>
    <w:rsid w:val="00803266"/>
    <w:rsid w:val="00803B96"/>
    <w:rsid w:val="00805A43"/>
    <w:rsid w:val="008065AB"/>
    <w:rsid w:val="00806E18"/>
    <w:rsid w:val="0080777A"/>
    <w:rsid w:val="0081091D"/>
    <w:rsid w:val="00812956"/>
    <w:rsid w:val="00812D74"/>
    <w:rsid w:val="0081391A"/>
    <w:rsid w:val="00820871"/>
    <w:rsid w:val="00820CF3"/>
    <w:rsid w:val="00820E6B"/>
    <w:rsid w:val="00824306"/>
    <w:rsid w:val="008250E7"/>
    <w:rsid w:val="00826C78"/>
    <w:rsid w:val="008300FD"/>
    <w:rsid w:val="00830AD1"/>
    <w:rsid w:val="00835376"/>
    <w:rsid w:val="00837F7F"/>
    <w:rsid w:val="00837F92"/>
    <w:rsid w:val="00840D9F"/>
    <w:rsid w:val="00843A07"/>
    <w:rsid w:val="0084497B"/>
    <w:rsid w:val="00844E16"/>
    <w:rsid w:val="0084520F"/>
    <w:rsid w:val="008456A6"/>
    <w:rsid w:val="00845913"/>
    <w:rsid w:val="008460F6"/>
    <w:rsid w:val="00846218"/>
    <w:rsid w:val="00854103"/>
    <w:rsid w:val="00854A14"/>
    <w:rsid w:val="00856877"/>
    <w:rsid w:val="0086523D"/>
    <w:rsid w:val="00865940"/>
    <w:rsid w:val="00870D0C"/>
    <w:rsid w:val="008734B8"/>
    <w:rsid w:val="0087463E"/>
    <w:rsid w:val="00877867"/>
    <w:rsid w:val="008778C7"/>
    <w:rsid w:val="00877A1E"/>
    <w:rsid w:val="00882AC6"/>
    <w:rsid w:val="00883724"/>
    <w:rsid w:val="0088447A"/>
    <w:rsid w:val="00885022"/>
    <w:rsid w:val="00890EAC"/>
    <w:rsid w:val="00892576"/>
    <w:rsid w:val="00892609"/>
    <w:rsid w:val="00895A38"/>
    <w:rsid w:val="008A02F9"/>
    <w:rsid w:val="008A2AB7"/>
    <w:rsid w:val="008A2C09"/>
    <w:rsid w:val="008A5046"/>
    <w:rsid w:val="008A6A05"/>
    <w:rsid w:val="008A6FA1"/>
    <w:rsid w:val="008B0277"/>
    <w:rsid w:val="008B373A"/>
    <w:rsid w:val="008B3E3B"/>
    <w:rsid w:val="008B42B5"/>
    <w:rsid w:val="008B4615"/>
    <w:rsid w:val="008B5C4A"/>
    <w:rsid w:val="008C0143"/>
    <w:rsid w:val="008C0ACC"/>
    <w:rsid w:val="008C16B9"/>
    <w:rsid w:val="008C6CE3"/>
    <w:rsid w:val="008C72B0"/>
    <w:rsid w:val="008C788E"/>
    <w:rsid w:val="008D0D77"/>
    <w:rsid w:val="008D1420"/>
    <w:rsid w:val="008D2A24"/>
    <w:rsid w:val="008D434F"/>
    <w:rsid w:val="008D4B67"/>
    <w:rsid w:val="008D52D7"/>
    <w:rsid w:val="008D593F"/>
    <w:rsid w:val="008E1591"/>
    <w:rsid w:val="008E1D9A"/>
    <w:rsid w:val="008E2410"/>
    <w:rsid w:val="008E25E7"/>
    <w:rsid w:val="008E27BB"/>
    <w:rsid w:val="008E3569"/>
    <w:rsid w:val="008E4412"/>
    <w:rsid w:val="008E4554"/>
    <w:rsid w:val="008E61B3"/>
    <w:rsid w:val="008F32D0"/>
    <w:rsid w:val="008F33BE"/>
    <w:rsid w:val="008F36D4"/>
    <w:rsid w:val="008F59BF"/>
    <w:rsid w:val="008F6618"/>
    <w:rsid w:val="008F672C"/>
    <w:rsid w:val="00900850"/>
    <w:rsid w:val="00901489"/>
    <w:rsid w:val="0090494D"/>
    <w:rsid w:val="0090505E"/>
    <w:rsid w:val="00911435"/>
    <w:rsid w:val="009130DD"/>
    <w:rsid w:val="009134C7"/>
    <w:rsid w:val="00913D4F"/>
    <w:rsid w:val="00914783"/>
    <w:rsid w:val="0091549F"/>
    <w:rsid w:val="00915CA4"/>
    <w:rsid w:val="009164A7"/>
    <w:rsid w:val="009214E1"/>
    <w:rsid w:val="009214FC"/>
    <w:rsid w:val="009239EB"/>
    <w:rsid w:val="009263C4"/>
    <w:rsid w:val="009268F7"/>
    <w:rsid w:val="009304BD"/>
    <w:rsid w:val="00932D3A"/>
    <w:rsid w:val="00935A62"/>
    <w:rsid w:val="00936D0D"/>
    <w:rsid w:val="00937142"/>
    <w:rsid w:val="00937375"/>
    <w:rsid w:val="00937BC9"/>
    <w:rsid w:val="00941511"/>
    <w:rsid w:val="0094678D"/>
    <w:rsid w:val="00950BF6"/>
    <w:rsid w:val="009534C3"/>
    <w:rsid w:val="00955D7A"/>
    <w:rsid w:val="00956CC8"/>
    <w:rsid w:val="00957BC2"/>
    <w:rsid w:val="009609CC"/>
    <w:rsid w:val="009626E5"/>
    <w:rsid w:val="0096281F"/>
    <w:rsid w:val="0096407B"/>
    <w:rsid w:val="00965ABC"/>
    <w:rsid w:val="00966DB3"/>
    <w:rsid w:val="00967260"/>
    <w:rsid w:val="00967D27"/>
    <w:rsid w:val="00970FC8"/>
    <w:rsid w:val="009749E2"/>
    <w:rsid w:val="00975409"/>
    <w:rsid w:val="0097671B"/>
    <w:rsid w:val="00980B75"/>
    <w:rsid w:val="00980C12"/>
    <w:rsid w:val="0098290D"/>
    <w:rsid w:val="00983376"/>
    <w:rsid w:val="00984D08"/>
    <w:rsid w:val="00984EFB"/>
    <w:rsid w:val="009866DA"/>
    <w:rsid w:val="00987FFE"/>
    <w:rsid w:val="009913CA"/>
    <w:rsid w:val="0099188A"/>
    <w:rsid w:val="00993B4B"/>
    <w:rsid w:val="00994404"/>
    <w:rsid w:val="009948A1"/>
    <w:rsid w:val="009964A6"/>
    <w:rsid w:val="009975D2"/>
    <w:rsid w:val="0099781E"/>
    <w:rsid w:val="00997D90"/>
    <w:rsid w:val="00997DDC"/>
    <w:rsid w:val="009A33DA"/>
    <w:rsid w:val="009A3854"/>
    <w:rsid w:val="009A3FB8"/>
    <w:rsid w:val="009A44F8"/>
    <w:rsid w:val="009A79FC"/>
    <w:rsid w:val="009B0FBF"/>
    <w:rsid w:val="009B2258"/>
    <w:rsid w:val="009B531E"/>
    <w:rsid w:val="009B614D"/>
    <w:rsid w:val="009B79D7"/>
    <w:rsid w:val="009C0D57"/>
    <w:rsid w:val="009C0EFB"/>
    <w:rsid w:val="009C219F"/>
    <w:rsid w:val="009C4016"/>
    <w:rsid w:val="009C5BD9"/>
    <w:rsid w:val="009C69B3"/>
    <w:rsid w:val="009D02BC"/>
    <w:rsid w:val="009D22CC"/>
    <w:rsid w:val="009D3567"/>
    <w:rsid w:val="009D3707"/>
    <w:rsid w:val="009D4575"/>
    <w:rsid w:val="009D5056"/>
    <w:rsid w:val="009D5A71"/>
    <w:rsid w:val="009D6B74"/>
    <w:rsid w:val="009E19DB"/>
    <w:rsid w:val="009E2F69"/>
    <w:rsid w:val="009E3B15"/>
    <w:rsid w:val="009E5BFE"/>
    <w:rsid w:val="009E6D59"/>
    <w:rsid w:val="009F2001"/>
    <w:rsid w:val="009F3642"/>
    <w:rsid w:val="009F6840"/>
    <w:rsid w:val="009F7CA8"/>
    <w:rsid w:val="00A00002"/>
    <w:rsid w:val="00A025CE"/>
    <w:rsid w:val="00A03252"/>
    <w:rsid w:val="00A03CC4"/>
    <w:rsid w:val="00A0589F"/>
    <w:rsid w:val="00A07971"/>
    <w:rsid w:val="00A104C0"/>
    <w:rsid w:val="00A15BDF"/>
    <w:rsid w:val="00A200EB"/>
    <w:rsid w:val="00A216B9"/>
    <w:rsid w:val="00A216EC"/>
    <w:rsid w:val="00A223F9"/>
    <w:rsid w:val="00A2464F"/>
    <w:rsid w:val="00A25660"/>
    <w:rsid w:val="00A272C9"/>
    <w:rsid w:val="00A30C57"/>
    <w:rsid w:val="00A34843"/>
    <w:rsid w:val="00A36276"/>
    <w:rsid w:val="00A40976"/>
    <w:rsid w:val="00A41048"/>
    <w:rsid w:val="00A41520"/>
    <w:rsid w:val="00A42DBB"/>
    <w:rsid w:val="00A42ED1"/>
    <w:rsid w:val="00A474FA"/>
    <w:rsid w:val="00A47C57"/>
    <w:rsid w:val="00A50336"/>
    <w:rsid w:val="00A50DFD"/>
    <w:rsid w:val="00A52425"/>
    <w:rsid w:val="00A57C4A"/>
    <w:rsid w:val="00A614EE"/>
    <w:rsid w:val="00A644BA"/>
    <w:rsid w:val="00A6454E"/>
    <w:rsid w:val="00A64806"/>
    <w:rsid w:val="00A64E34"/>
    <w:rsid w:val="00A65410"/>
    <w:rsid w:val="00A654D1"/>
    <w:rsid w:val="00A66409"/>
    <w:rsid w:val="00A670AC"/>
    <w:rsid w:val="00A6793A"/>
    <w:rsid w:val="00A70EAC"/>
    <w:rsid w:val="00A727D6"/>
    <w:rsid w:val="00A72A20"/>
    <w:rsid w:val="00A7350B"/>
    <w:rsid w:val="00A741F5"/>
    <w:rsid w:val="00A74226"/>
    <w:rsid w:val="00A75C9D"/>
    <w:rsid w:val="00A76282"/>
    <w:rsid w:val="00A76435"/>
    <w:rsid w:val="00A7678B"/>
    <w:rsid w:val="00A76D67"/>
    <w:rsid w:val="00A77275"/>
    <w:rsid w:val="00A77F8E"/>
    <w:rsid w:val="00A82ED7"/>
    <w:rsid w:val="00A835B6"/>
    <w:rsid w:val="00A83B4A"/>
    <w:rsid w:val="00A84372"/>
    <w:rsid w:val="00A855DF"/>
    <w:rsid w:val="00A87659"/>
    <w:rsid w:val="00A91B6C"/>
    <w:rsid w:val="00A92060"/>
    <w:rsid w:val="00A92793"/>
    <w:rsid w:val="00A92916"/>
    <w:rsid w:val="00A929CA"/>
    <w:rsid w:val="00A93101"/>
    <w:rsid w:val="00A95A58"/>
    <w:rsid w:val="00A968A6"/>
    <w:rsid w:val="00AA35F8"/>
    <w:rsid w:val="00AA54A8"/>
    <w:rsid w:val="00AA5947"/>
    <w:rsid w:val="00AA7925"/>
    <w:rsid w:val="00AB22B0"/>
    <w:rsid w:val="00AB2612"/>
    <w:rsid w:val="00AB298C"/>
    <w:rsid w:val="00AB52A1"/>
    <w:rsid w:val="00AC27C9"/>
    <w:rsid w:val="00AC4F42"/>
    <w:rsid w:val="00AC6835"/>
    <w:rsid w:val="00AD0BF4"/>
    <w:rsid w:val="00AD1106"/>
    <w:rsid w:val="00AD142A"/>
    <w:rsid w:val="00AD21CE"/>
    <w:rsid w:val="00AD6229"/>
    <w:rsid w:val="00AE2C63"/>
    <w:rsid w:val="00AE31B8"/>
    <w:rsid w:val="00AE470B"/>
    <w:rsid w:val="00AE4938"/>
    <w:rsid w:val="00AE6D7E"/>
    <w:rsid w:val="00AE6E72"/>
    <w:rsid w:val="00AF1CE3"/>
    <w:rsid w:val="00AF491C"/>
    <w:rsid w:val="00AF4F9A"/>
    <w:rsid w:val="00AF54A5"/>
    <w:rsid w:val="00AF7E54"/>
    <w:rsid w:val="00B03877"/>
    <w:rsid w:val="00B06980"/>
    <w:rsid w:val="00B13131"/>
    <w:rsid w:val="00B139A7"/>
    <w:rsid w:val="00B14745"/>
    <w:rsid w:val="00B16711"/>
    <w:rsid w:val="00B16D17"/>
    <w:rsid w:val="00B1773B"/>
    <w:rsid w:val="00B177CD"/>
    <w:rsid w:val="00B209B8"/>
    <w:rsid w:val="00B235C8"/>
    <w:rsid w:val="00B24070"/>
    <w:rsid w:val="00B243C1"/>
    <w:rsid w:val="00B32C44"/>
    <w:rsid w:val="00B338F7"/>
    <w:rsid w:val="00B341F5"/>
    <w:rsid w:val="00B36413"/>
    <w:rsid w:val="00B42126"/>
    <w:rsid w:val="00B421A8"/>
    <w:rsid w:val="00B467DA"/>
    <w:rsid w:val="00B501D4"/>
    <w:rsid w:val="00B509AA"/>
    <w:rsid w:val="00B50D88"/>
    <w:rsid w:val="00B5123C"/>
    <w:rsid w:val="00B51B5F"/>
    <w:rsid w:val="00B52170"/>
    <w:rsid w:val="00B57963"/>
    <w:rsid w:val="00B60A09"/>
    <w:rsid w:val="00B6164D"/>
    <w:rsid w:val="00B6260A"/>
    <w:rsid w:val="00B62670"/>
    <w:rsid w:val="00B65388"/>
    <w:rsid w:val="00B67EF3"/>
    <w:rsid w:val="00B70C04"/>
    <w:rsid w:val="00B718AC"/>
    <w:rsid w:val="00B72A02"/>
    <w:rsid w:val="00B72CD3"/>
    <w:rsid w:val="00B73160"/>
    <w:rsid w:val="00B735B0"/>
    <w:rsid w:val="00B75DA8"/>
    <w:rsid w:val="00B76463"/>
    <w:rsid w:val="00B764E8"/>
    <w:rsid w:val="00B76BB4"/>
    <w:rsid w:val="00B82A36"/>
    <w:rsid w:val="00B8494E"/>
    <w:rsid w:val="00B84C78"/>
    <w:rsid w:val="00B86699"/>
    <w:rsid w:val="00B8723B"/>
    <w:rsid w:val="00B91B31"/>
    <w:rsid w:val="00B9345C"/>
    <w:rsid w:val="00B9359F"/>
    <w:rsid w:val="00B935A5"/>
    <w:rsid w:val="00B9455F"/>
    <w:rsid w:val="00BA12AD"/>
    <w:rsid w:val="00BA16E8"/>
    <w:rsid w:val="00BA18CB"/>
    <w:rsid w:val="00BA4E4D"/>
    <w:rsid w:val="00BA7E0A"/>
    <w:rsid w:val="00BB0C5B"/>
    <w:rsid w:val="00BB1F74"/>
    <w:rsid w:val="00BB3570"/>
    <w:rsid w:val="00BB5FBF"/>
    <w:rsid w:val="00BC05D8"/>
    <w:rsid w:val="00BC15DC"/>
    <w:rsid w:val="00BC618E"/>
    <w:rsid w:val="00BC6F53"/>
    <w:rsid w:val="00BC79D7"/>
    <w:rsid w:val="00BC7BC9"/>
    <w:rsid w:val="00BD51B5"/>
    <w:rsid w:val="00BE238B"/>
    <w:rsid w:val="00BE2CF9"/>
    <w:rsid w:val="00BE34EF"/>
    <w:rsid w:val="00BE3A56"/>
    <w:rsid w:val="00BE5220"/>
    <w:rsid w:val="00BE53BC"/>
    <w:rsid w:val="00BE6674"/>
    <w:rsid w:val="00BF0FCE"/>
    <w:rsid w:val="00BF198E"/>
    <w:rsid w:val="00BF1F3A"/>
    <w:rsid w:val="00BF20D8"/>
    <w:rsid w:val="00BF2EDA"/>
    <w:rsid w:val="00BF4355"/>
    <w:rsid w:val="00BF5AE6"/>
    <w:rsid w:val="00BF7DE0"/>
    <w:rsid w:val="00C00ED2"/>
    <w:rsid w:val="00C01E77"/>
    <w:rsid w:val="00C02020"/>
    <w:rsid w:val="00C027E8"/>
    <w:rsid w:val="00C029DF"/>
    <w:rsid w:val="00C03B5A"/>
    <w:rsid w:val="00C03DA9"/>
    <w:rsid w:val="00C0497B"/>
    <w:rsid w:val="00C0665C"/>
    <w:rsid w:val="00C108AF"/>
    <w:rsid w:val="00C11025"/>
    <w:rsid w:val="00C11CB7"/>
    <w:rsid w:val="00C13AD8"/>
    <w:rsid w:val="00C1648D"/>
    <w:rsid w:val="00C1777E"/>
    <w:rsid w:val="00C21E71"/>
    <w:rsid w:val="00C23254"/>
    <w:rsid w:val="00C2466C"/>
    <w:rsid w:val="00C24902"/>
    <w:rsid w:val="00C25A62"/>
    <w:rsid w:val="00C2635B"/>
    <w:rsid w:val="00C2661E"/>
    <w:rsid w:val="00C271EB"/>
    <w:rsid w:val="00C31924"/>
    <w:rsid w:val="00C337E4"/>
    <w:rsid w:val="00C36FB9"/>
    <w:rsid w:val="00C400E2"/>
    <w:rsid w:val="00C4031C"/>
    <w:rsid w:val="00C40E7D"/>
    <w:rsid w:val="00C41942"/>
    <w:rsid w:val="00C41BDD"/>
    <w:rsid w:val="00C4290A"/>
    <w:rsid w:val="00C432F2"/>
    <w:rsid w:val="00C44B82"/>
    <w:rsid w:val="00C519E2"/>
    <w:rsid w:val="00C54641"/>
    <w:rsid w:val="00C549B4"/>
    <w:rsid w:val="00C54D46"/>
    <w:rsid w:val="00C54D85"/>
    <w:rsid w:val="00C57A16"/>
    <w:rsid w:val="00C57AE9"/>
    <w:rsid w:val="00C61894"/>
    <w:rsid w:val="00C61A4E"/>
    <w:rsid w:val="00C62518"/>
    <w:rsid w:val="00C62990"/>
    <w:rsid w:val="00C62F03"/>
    <w:rsid w:val="00C63B4A"/>
    <w:rsid w:val="00C6610E"/>
    <w:rsid w:val="00C66C5B"/>
    <w:rsid w:val="00C679B1"/>
    <w:rsid w:val="00C7176A"/>
    <w:rsid w:val="00C728EB"/>
    <w:rsid w:val="00C72C87"/>
    <w:rsid w:val="00C76822"/>
    <w:rsid w:val="00C76832"/>
    <w:rsid w:val="00C76E76"/>
    <w:rsid w:val="00C81989"/>
    <w:rsid w:val="00C82740"/>
    <w:rsid w:val="00C8351F"/>
    <w:rsid w:val="00C836E0"/>
    <w:rsid w:val="00C847EF"/>
    <w:rsid w:val="00C876EE"/>
    <w:rsid w:val="00C91349"/>
    <w:rsid w:val="00C917A1"/>
    <w:rsid w:val="00C93015"/>
    <w:rsid w:val="00C93426"/>
    <w:rsid w:val="00C93843"/>
    <w:rsid w:val="00C93870"/>
    <w:rsid w:val="00C94821"/>
    <w:rsid w:val="00C94F81"/>
    <w:rsid w:val="00CA497E"/>
    <w:rsid w:val="00CA59BF"/>
    <w:rsid w:val="00CA6CD3"/>
    <w:rsid w:val="00CB017D"/>
    <w:rsid w:val="00CB11CF"/>
    <w:rsid w:val="00CB2B74"/>
    <w:rsid w:val="00CB42C8"/>
    <w:rsid w:val="00CB4BB5"/>
    <w:rsid w:val="00CB509C"/>
    <w:rsid w:val="00CB653E"/>
    <w:rsid w:val="00CB74F6"/>
    <w:rsid w:val="00CC121E"/>
    <w:rsid w:val="00CC5390"/>
    <w:rsid w:val="00CC5780"/>
    <w:rsid w:val="00CC7379"/>
    <w:rsid w:val="00CC759C"/>
    <w:rsid w:val="00CD16D5"/>
    <w:rsid w:val="00CD3E01"/>
    <w:rsid w:val="00CD49CF"/>
    <w:rsid w:val="00CD66FF"/>
    <w:rsid w:val="00CD7063"/>
    <w:rsid w:val="00CE0EC4"/>
    <w:rsid w:val="00CE1552"/>
    <w:rsid w:val="00CE167E"/>
    <w:rsid w:val="00CE1E38"/>
    <w:rsid w:val="00CE2D02"/>
    <w:rsid w:val="00CE4907"/>
    <w:rsid w:val="00CE4CD4"/>
    <w:rsid w:val="00CE5E91"/>
    <w:rsid w:val="00CE66F4"/>
    <w:rsid w:val="00CE7940"/>
    <w:rsid w:val="00CF086C"/>
    <w:rsid w:val="00CF1F63"/>
    <w:rsid w:val="00D033B9"/>
    <w:rsid w:val="00D043F8"/>
    <w:rsid w:val="00D05F05"/>
    <w:rsid w:val="00D065AE"/>
    <w:rsid w:val="00D07A98"/>
    <w:rsid w:val="00D102F2"/>
    <w:rsid w:val="00D115CD"/>
    <w:rsid w:val="00D11894"/>
    <w:rsid w:val="00D11A4B"/>
    <w:rsid w:val="00D1251A"/>
    <w:rsid w:val="00D153C9"/>
    <w:rsid w:val="00D16839"/>
    <w:rsid w:val="00D20E42"/>
    <w:rsid w:val="00D21EE0"/>
    <w:rsid w:val="00D22B92"/>
    <w:rsid w:val="00D22DA3"/>
    <w:rsid w:val="00D24029"/>
    <w:rsid w:val="00D2565A"/>
    <w:rsid w:val="00D26E5F"/>
    <w:rsid w:val="00D277C6"/>
    <w:rsid w:val="00D3089D"/>
    <w:rsid w:val="00D33680"/>
    <w:rsid w:val="00D33C22"/>
    <w:rsid w:val="00D34118"/>
    <w:rsid w:val="00D34252"/>
    <w:rsid w:val="00D34C55"/>
    <w:rsid w:val="00D354AB"/>
    <w:rsid w:val="00D378FD"/>
    <w:rsid w:val="00D37BFD"/>
    <w:rsid w:val="00D42CD4"/>
    <w:rsid w:val="00D42EE2"/>
    <w:rsid w:val="00D42FA5"/>
    <w:rsid w:val="00D4463C"/>
    <w:rsid w:val="00D44B32"/>
    <w:rsid w:val="00D46F76"/>
    <w:rsid w:val="00D4783B"/>
    <w:rsid w:val="00D54200"/>
    <w:rsid w:val="00D55011"/>
    <w:rsid w:val="00D577F9"/>
    <w:rsid w:val="00D57F2F"/>
    <w:rsid w:val="00D62597"/>
    <w:rsid w:val="00D64461"/>
    <w:rsid w:val="00D72E60"/>
    <w:rsid w:val="00D739AA"/>
    <w:rsid w:val="00D76555"/>
    <w:rsid w:val="00D80D1B"/>
    <w:rsid w:val="00D8127D"/>
    <w:rsid w:val="00D81789"/>
    <w:rsid w:val="00D841B9"/>
    <w:rsid w:val="00D84963"/>
    <w:rsid w:val="00D851DB"/>
    <w:rsid w:val="00D85381"/>
    <w:rsid w:val="00D85E01"/>
    <w:rsid w:val="00D86DFC"/>
    <w:rsid w:val="00D902A9"/>
    <w:rsid w:val="00D937B8"/>
    <w:rsid w:val="00D94037"/>
    <w:rsid w:val="00D942AE"/>
    <w:rsid w:val="00D94A0D"/>
    <w:rsid w:val="00D97D09"/>
    <w:rsid w:val="00DA1B65"/>
    <w:rsid w:val="00DA2581"/>
    <w:rsid w:val="00DA2701"/>
    <w:rsid w:val="00DA2DC1"/>
    <w:rsid w:val="00DA35D3"/>
    <w:rsid w:val="00DA4C55"/>
    <w:rsid w:val="00DA597D"/>
    <w:rsid w:val="00DA6146"/>
    <w:rsid w:val="00DA7C29"/>
    <w:rsid w:val="00DB0705"/>
    <w:rsid w:val="00DB480A"/>
    <w:rsid w:val="00DB4AB5"/>
    <w:rsid w:val="00DB4ACD"/>
    <w:rsid w:val="00DB6A5E"/>
    <w:rsid w:val="00DC1294"/>
    <w:rsid w:val="00DC183B"/>
    <w:rsid w:val="00DC1FA4"/>
    <w:rsid w:val="00DC2FA8"/>
    <w:rsid w:val="00DC2FB3"/>
    <w:rsid w:val="00DC3090"/>
    <w:rsid w:val="00DC593B"/>
    <w:rsid w:val="00DC6A31"/>
    <w:rsid w:val="00DC7D19"/>
    <w:rsid w:val="00DD078D"/>
    <w:rsid w:val="00DD2D35"/>
    <w:rsid w:val="00DD4267"/>
    <w:rsid w:val="00DD5B2F"/>
    <w:rsid w:val="00DD6CE2"/>
    <w:rsid w:val="00DE1CB8"/>
    <w:rsid w:val="00DE1D10"/>
    <w:rsid w:val="00DE1EE2"/>
    <w:rsid w:val="00DE58A2"/>
    <w:rsid w:val="00DE6BEC"/>
    <w:rsid w:val="00DE7A66"/>
    <w:rsid w:val="00DF41C5"/>
    <w:rsid w:val="00DF4618"/>
    <w:rsid w:val="00DF4C37"/>
    <w:rsid w:val="00DF54E5"/>
    <w:rsid w:val="00DF6E5F"/>
    <w:rsid w:val="00DF75F6"/>
    <w:rsid w:val="00E00590"/>
    <w:rsid w:val="00E02DF6"/>
    <w:rsid w:val="00E03D2C"/>
    <w:rsid w:val="00E044A4"/>
    <w:rsid w:val="00E060ED"/>
    <w:rsid w:val="00E06A43"/>
    <w:rsid w:val="00E10C37"/>
    <w:rsid w:val="00E1270C"/>
    <w:rsid w:val="00E167CB"/>
    <w:rsid w:val="00E176AA"/>
    <w:rsid w:val="00E27C6C"/>
    <w:rsid w:val="00E3076F"/>
    <w:rsid w:val="00E33006"/>
    <w:rsid w:val="00E34679"/>
    <w:rsid w:val="00E3627E"/>
    <w:rsid w:val="00E37AD2"/>
    <w:rsid w:val="00E408B0"/>
    <w:rsid w:val="00E40D6C"/>
    <w:rsid w:val="00E4106A"/>
    <w:rsid w:val="00E41C23"/>
    <w:rsid w:val="00E454F9"/>
    <w:rsid w:val="00E45CE5"/>
    <w:rsid w:val="00E51B54"/>
    <w:rsid w:val="00E5295C"/>
    <w:rsid w:val="00E55D49"/>
    <w:rsid w:val="00E56CC0"/>
    <w:rsid w:val="00E60C27"/>
    <w:rsid w:val="00E61084"/>
    <w:rsid w:val="00E61A92"/>
    <w:rsid w:val="00E63014"/>
    <w:rsid w:val="00E63C81"/>
    <w:rsid w:val="00E656BD"/>
    <w:rsid w:val="00E6580F"/>
    <w:rsid w:val="00E70873"/>
    <w:rsid w:val="00E719C4"/>
    <w:rsid w:val="00E71E6B"/>
    <w:rsid w:val="00E736B0"/>
    <w:rsid w:val="00E748FD"/>
    <w:rsid w:val="00E75002"/>
    <w:rsid w:val="00E76AD3"/>
    <w:rsid w:val="00E76DB8"/>
    <w:rsid w:val="00E81938"/>
    <w:rsid w:val="00E825D9"/>
    <w:rsid w:val="00E85599"/>
    <w:rsid w:val="00E85C67"/>
    <w:rsid w:val="00E9046D"/>
    <w:rsid w:val="00E925CD"/>
    <w:rsid w:val="00E967F3"/>
    <w:rsid w:val="00E96DE7"/>
    <w:rsid w:val="00EA20EE"/>
    <w:rsid w:val="00EB0241"/>
    <w:rsid w:val="00EB118D"/>
    <w:rsid w:val="00EB211F"/>
    <w:rsid w:val="00EB2479"/>
    <w:rsid w:val="00EB277B"/>
    <w:rsid w:val="00EB2887"/>
    <w:rsid w:val="00EB2F75"/>
    <w:rsid w:val="00EB3225"/>
    <w:rsid w:val="00EB5BE6"/>
    <w:rsid w:val="00EB7C0A"/>
    <w:rsid w:val="00EC1FB7"/>
    <w:rsid w:val="00EC29B4"/>
    <w:rsid w:val="00EC3370"/>
    <w:rsid w:val="00EC3CDB"/>
    <w:rsid w:val="00EC45CF"/>
    <w:rsid w:val="00EC49FA"/>
    <w:rsid w:val="00EC591C"/>
    <w:rsid w:val="00EC78A5"/>
    <w:rsid w:val="00ED01AA"/>
    <w:rsid w:val="00ED0229"/>
    <w:rsid w:val="00ED061C"/>
    <w:rsid w:val="00ED59EB"/>
    <w:rsid w:val="00ED6C24"/>
    <w:rsid w:val="00ED7577"/>
    <w:rsid w:val="00EE059E"/>
    <w:rsid w:val="00EE3B79"/>
    <w:rsid w:val="00EE4AEA"/>
    <w:rsid w:val="00EE5450"/>
    <w:rsid w:val="00EE6510"/>
    <w:rsid w:val="00EE7254"/>
    <w:rsid w:val="00EF0F12"/>
    <w:rsid w:val="00EF1DE6"/>
    <w:rsid w:val="00EF4CC1"/>
    <w:rsid w:val="00EF752E"/>
    <w:rsid w:val="00F00D3A"/>
    <w:rsid w:val="00F00D7D"/>
    <w:rsid w:val="00F05707"/>
    <w:rsid w:val="00F068A4"/>
    <w:rsid w:val="00F06E32"/>
    <w:rsid w:val="00F0771B"/>
    <w:rsid w:val="00F10336"/>
    <w:rsid w:val="00F12CE8"/>
    <w:rsid w:val="00F13773"/>
    <w:rsid w:val="00F1477A"/>
    <w:rsid w:val="00F15CFF"/>
    <w:rsid w:val="00F15F90"/>
    <w:rsid w:val="00F20AA3"/>
    <w:rsid w:val="00F213C2"/>
    <w:rsid w:val="00F213EC"/>
    <w:rsid w:val="00F214BE"/>
    <w:rsid w:val="00F2163E"/>
    <w:rsid w:val="00F2479B"/>
    <w:rsid w:val="00F26FC8"/>
    <w:rsid w:val="00F32B72"/>
    <w:rsid w:val="00F3345F"/>
    <w:rsid w:val="00F33FFA"/>
    <w:rsid w:val="00F347C9"/>
    <w:rsid w:val="00F37D56"/>
    <w:rsid w:val="00F41A28"/>
    <w:rsid w:val="00F42D68"/>
    <w:rsid w:val="00F43D49"/>
    <w:rsid w:val="00F4463E"/>
    <w:rsid w:val="00F4507E"/>
    <w:rsid w:val="00F46FBC"/>
    <w:rsid w:val="00F47B00"/>
    <w:rsid w:val="00F51AF2"/>
    <w:rsid w:val="00F51BD1"/>
    <w:rsid w:val="00F52D38"/>
    <w:rsid w:val="00F53F98"/>
    <w:rsid w:val="00F54AD1"/>
    <w:rsid w:val="00F55D9F"/>
    <w:rsid w:val="00F55DD1"/>
    <w:rsid w:val="00F566EE"/>
    <w:rsid w:val="00F57447"/>
    <w:rsid w:val="00F574C4"/>
    <w:rsid w:val="00F576BB"/>
    <w:rsid w:val="00F6225B"/>
    <w:rsid w:val="00F629EF"/>
    <w:rsid w:val="00F63671"/>
    <w:rsid w:val="00F65460"/>
    <w:rsid w:val="00F6549B"/>
    <w:rsid w:val="00F71271"/>
    <w:rsid w:val="00F73F46"/>
    <w:rsid w:val="00F74BBC"/>
    <w:rsid w:val="00F74F53"/>
    <w:rsid w:val="00F7593D"/>
    <w:rsid w:val="00F76B55"/>
    <w:rsid w:val="00F772A1"/>
    <w:rsid w:val="00F77440"/>
    <w:rsid w:val="00F776FF"/>
    <w:rsid w:val="00F8351B"/>
    <w:rsid w:val="00F83EAD"/>
    <w:rsid w:val="00F846F7"/>
    <w:rsid w:val="00F856BE"/>
    <w:rsid w:val="00F8589B"/>
    <w:rsid w:val="00F93E26"/>
    <w:rsid w:val="00F97A85"/>
    <w:rsid w:val="00FA15D2"/>
    <w:rsid w:val="00FA22B8"/>
    <w:rsid w:val="00FA619A"/>
    <w:rsid w:val="00FA7008"/>
    <w:rsid w:val="00FA74C3"/>
    <w:rsid w:val="00FB04CF"/>
    <w:rsid w:val="00FB117C"/>
    <w:rsid w:val="00FB1B5D"/>
    <w:rsid w:val="00FB2000"/>
    <w:rsid w:val="00FB2978"/>
    <w:rsid w:val="00FB3E35"/>
    <w:rsid w:val="00FB4F3F"/>
    <w:rsid w:val="00FB571E"/>
    <w:rsid w:val="00FB7D83"/>
    <w:rsid w:val="00FC0C79"/>
    <w:rsid w:val="00FC1194"/>
    <w:rsid w:val="00FC19F0"/>
    <w:rsid w:val="00FC1F70"/>
    <w:rsid w:val="00FC5E3F"/>
    <w:rsid w:val="00FD05E4"/>
    <w:rsid w:val="00FD0E87"/>
    <w:rsid w:val="00FD0F46"/>
    <w:rsid w:val="00FD1F20"/>
    <w:rsid w:val="00FD31FF"/>
    <w:rsid w:val="00FD67A0"/>
    <w:rsid w:val="00FD6B9A"/>
    <w:rsid w:val="00FD70DD"/>
    <w:rsid w:val="00FE10F4"/>
    <w:rsid w:val="00FE11A8"/>
    <w:rsid w:val="00FE155D"/>
    <w:rsid w:val="00FE26A7"/>
    <w:rsid w:val="00FE31F6"/>
    <w:rsid w:val="00FE3AE4"/>
    <w:rsid w:val="00FE653E"/>
    <w:rsid w:val="00FF13E3"/>
    <w:rsid w:val="00FF26F4"/>
    <w:rsid w:val="00FF3A67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227E1"/>
  <w15:chartTrackingRefBased/>
  <w15:docId w15:val="{15FCB318-E1F9-4450-B797-C7DF9BE6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40976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kern w:val="16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CharChar6">
    <w:name w:val="Char Char6"/>
    <w:semiHidden/>
    <w:locked/>
    <w:rPr>
      <w:rFonts w:ascii="Arial" w:hAnsi="Arial"/>
      <w:szCs w:val="24"/>
      <w:lang w:val="cs-CZ" w:eastAsia="cs-CZ" w:bidi="ar-SA"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Char5">
    <w:name w:val="Char Char5"/>
    <w:rPr>
      <w:rFonts w:ascii="Arial" w:hAnsi="Arial"/>
      <w:szCs w:val="24"/>
      <w:lang w:val="cs-CZ" w:eastAsia="cs-CZ" w:bidi="ar-SA"/>
    </w:rPr>
  </w:style>
  <w:style w:type="character" w:customStyle="1" w:styleId="CharChar8">
    <w:name w:val="Char Char8"/>
    <w:rPr>
      <w:rFonts w:ascii="Arial" w:hAnsi="Arial"/>
      <w:b/>
      <w:bCs/>
      <w:kern w:val="32"/>
      <w:sz w:val="28"/>
      <w:szCs w:val="32"/>
      <w:lang w:val="cs-CZ" w:eastAsia="cs-CZ" w:bidi="ar-SA"/>
    </w:rPr>
  </w:style>
  <w:style w:type="character" w:customStyle="1" w:styleId="CharChar7">
    <w:name w:val="Char Char7"/>
    <w:rPr>
      <w:rFonts w:ascii="Arial" w:hAnsi="Arial" w:cs="Arial"/>
      <w:b/>
      <w:bCs/>
      <w:iCs/>
      <w:sz w:val="24"/>
      <w:szCs w:val="24"/>
      <w:lang w:val="cs-CZ" w:eastAsia="cs-CZ" w:bidi="ar-SA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customStyle="1" w:styleId="Normln11">
    <w:name w:val="Normální 11"/>
    <w:basedOn w:val="Normln"/>
    <w:rPr>
      <w:sz w:val="22"/>
    </w:rPr>
  </w:style>
  <w:style w:type="paragraph" w:styleId="Zkladntextodsazen">
    <w:name w:val="Body Text Indent"/>
    <w:basedOn w:val="Normln"/>
    <w:pPr>
      <w:spacing w:after="120"/>
      <w:ind w:left="283"/>
      <w:jc w:val="both"/>
    </w:pPr>
  </w:style>
  <w:style w:type="character" w:customStyle="1" w:styleId="CharChar3">
    <w:name w:val="Char Char3"/>
    <w:rPr>
      <w:rFonts w:ascii="Arial" w:hAnsi="Arial"/>
      <w:szCs w:val="24"/>
      <w:lang w:val="cs-CZ" w:eastAsia="cs-CZ"/>
    </w:rPr>
  </w:style>
  <w:style w:type="character" w:customStyle="1" w:styleId="Normln11Char">
    <w:name w:val="Normální 11 Char"/>
    <w:locked/>
    <w:rPr>
      <w:rFonts w:ascii="Arial" w:hAnsi="Arial"/>
      <w:sz w:val="22"/>
      <w:szCs w:val="24"/>
      <w:lang w:val="cs-CZ" w:eastAsia="cs-CZ" w:bidi="ar-SA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CharChar2">
    <w:name w:val="Char Char2"/>
    <w:rPr>
      <w:rFonts w:ascii="Arial" w:hAnsi="Arial"/>
      <w:sz w:val="16"/>
      <w:szCs w:val="16"/>
      <w:lang w:val="cs-CZ" w:eastAsia="cs-CZ"/>
    </w:rPr>
  </w:style>
  <w:style w:type="paragraph" w:customStyle="1" w:styleId="Textpsmene">
    <w:name w:val="Text písmene"/>
    <w:basedOn w:val="Normln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Bodsmlouvyvramciclanku">
    <w:name w:val="Bod smlouvy v ramci clanku"/>
    <w:basedOn w:val="Normln"/>
    <w:pPr>
      <w:autoSpaceDE w:val="0"/>
      <w:autoSpaceDN w:val="0"/>
      <w:spacing w:before="120" w:after="120" w:line="240" w:lineRule="atLeast"/>
      <w:jc w:val="both"/>
      <w:outlineLvl w:val="1"/>
    </w:pPr>
    <w:rPr>
      <w:rFonts w:ascii="Times New Roman" w:hAnsi="Times New Roman"/>
      <w:sz w:val="24"/>
    </w:rPr>
  </w:style>
  <w:style w:type="character" w:styleId="Siln">
    <w:name w:val="Strong"/>
    <w:qFormat/>
    <w:rPr>
      <w:b/>
      <w:bCs/>
    </w:rPr>
  </w:style>
  <w:style w:type="character" w:customStyle="1" w:styleId="FontStyle45">
    <w:name w:val="Font Style45"/>
    <w:rPr>
      <w:rFonts w:ascii="Courier New" w:hAnsi="Courier New" w:cs="Courier New"/>
      <w:color w:val="000000"/>
      <w:sz w:val="18"/>
      <w:szCs w:val="18"/>
    </w:rPr>
  </w:style>
  <w:style w:type="paragraph" w:styleId="Revize">
    <w:name w:val="Revision"/>
    <w:hidden/>
    <w:semiHidden/>
    <w:rPr>
      <w:rFonts w:ascii="Arial" w:hAnsi="Arial"/>
      <w:szCs w:val="24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DL">
    <w:name w:val="ODDÍL"/>
    <w:basedOn w:val="Nadpis2"/>
    <w:pPr>
      <w:keepNext w:val="0"/>
      <w:widowControl w:val="0"/>
      <w:tabs>
        <w:tab w:val="left" w:pos="1080"/>
      </w:tabs>
      <w:overflowPunct w:val="0"/>
      <w:autoSpaceDE w:val="0"/>
      <w:autoSpaceDN w:val="0"/>
      <w:adjustRightInd w:val="0"/>
      <w:ind w:left="0" w:hanging="360"/>
      <w:jc w:val="both"/>
      <w:textAlignment w:val="baseline"/>
      <w:outlineLvl w:val="9"/>
    </w:pPr>
    <w:rPr>
      <w:b w:val="0"/>
      <w:bCs w:val="0"/>
      <w:iCs w:val="0"/>
      <w:sz w:val="22"/>
      <w:szCs w:val="22"/>
    </w:rPr>
  </w:style>
  <w:style w:type="paragraph" w:customStyle="1" w:styleId="odrkaTEEKA">
    <w:name w:val="odrážka TEEKA"/>
    <w:basedOn w:val="Normln"/>
    <w:pPr>
      <w:tabs>
        <w:tab w:val="left" w:pos="360"/>
      </w:tabs>
      <w:overflowPunct w:val="0"/>
      <w:autoSpaceDE w:val="0"/>
      <w:autoSpaceDN w:val="0"/>
      <w:adjustRightInd w:val="0"/>
      <w:spacing w:after="120"/>
      <w:ind w:left="360" w:hanging="360"/>
      <w:textAlignment w:val="baseline"/>
    </w:pPr>
    <w:rPr>
      <w:rFonts w:cs="Arial"/>
      <w:sz w:val="22"/>
      <w:szCs w:val="22"/>
    </w:rPr>
  </w:style>
  <w:style w:type="paragraph" w:styleId="Zkladntext">
    <w:name w:val="Body Text"/>
    <w:basedOn w:val="Normln"/>
    <w:pPr>
      <w:spacing w:after="120"/>
    </w:pPr>
  </w:style>
  <w:style w:type="paragraph" w:customStyle="1" w:styleId="slo1text">
    <w:name w:val="Číslo1 text"/>
    <w:basedOn w:val="Normln"/>
    <w:pPr>
      <w:widowControl w:val="0"/>
      <w:spacing w:after="120"/>
      <w:jc w:val="both"/>
      <w:outlineLvl w:val="0"/>
    </w:pPr>
    <w:rPr>
      <w:noProof/>
      <w:sz w:val="24"/>
      <w:szCs w:val="20"/>
    </w:r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customStyle="1" w:styleId="TxBrp8">
    <w:name w:val="TxBr_p8"/>
    <w:basedOn w:val="Normln"/>
    <w:rsid w:val="0023641D"/>
    <w:pPr>
      <w:widowControl w:val="0"/>
      <w:tabs>
        <w:tab w:val="left" w:pos="1014"/>
      </w:tabs>
      <w:autoSpaceDE w:val="0"/>
      <w:autoSpaceDN w:val="0"/>
      <w:adjustRightInd w:val="0"/>
      <w:spacing w:line="240" w:lineRule="atLeast"/>
      <w:ind w:left="352"/>
    </w:pPr>
    <w:rPr>
      <w:rFonts w:ascii="Times New Roman" w:hAnsi="Times New Roman"/>
      <w:sz w:val="24"/>
      <w:lang w:val="en-US" w:eastAsia="en-US"/>
    </w:rPr>
  </w:style>
  <w:style w:type="paragraph" w:styleId="Textpoznpodarou">
    <w:name w:val="footnote text"/>
    <w:basedOn w:val="Normln"/>
    <w:semiHidden/>
    <w:rPr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FontStyle39">
    <w:name w:val="Font Style39"/>
    <w:rPr>
      <w:rFonts w:ascii="Courier New" w:hAnsi="Courier New" w:cs="Courier New"/>
      <w:color w:val="000000"/>
      <w:sz w:val="20"/>
      <w:szCs w:val="20"/>
    </w:r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  <w:spacing w:after="120" w:line="480" w:lineRule="auto"/>
    </w:pPr>
    <w:rPr>
      <w:rFonts w:ascii="Courier New" w:hAnsi="Courier New" w:cs="Courier New"/>
      <w:sz w:val="24"/>
    </w:rPr>
  </w:style>
  <w:style w:type="character" w:customStyle="1" w:styleId="CharChar4">
    <w:name w:val="Char Char4"/>
    <w:semiHidden/>
    <w:locked/>
    <w:rPr>
      <w:rFonts w:ascii="Arial" w:hAnsi="Arial"/>
      <w:lang w:val="cs-CZ" w:eastAsia="cs-CZ" w:bidi="ar-SA"/>
    </w:rPr>
  </w:style>
  <w:style w:type="paragraph" w:customStyle="1" w:styleId="Style20">
    <w:name w:val="Style20"/>
    <w:basedOn w:val="Normln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</w:rPr>
  </w:style>
  <w:style w:type="character" w:customStyle="1" w:styleId="FontStyle42">
    <w:name w:val="Font Style42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21">
    <w:name w:val="Style21"/>
    <w:basedOn w:val="Normln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ourier New" w:hAnsi="Courier New" w:cs="Courier New"/>
      <w:sz w:val="24"/>
    </w:rPr>
  </w:style>
  <w:style w:type="paragraph" w:customStyle="1" w:styleId="Style23">
    <w:name w:val="Style23"/>
    <w:basedOn w:val="Normln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hAnsi="Courier New" w:cs="Courier New"/>
      <w:sz w:val="24"/>
    </w:rPr>
  </w:style>
  <w:style w:type="paragraph" w:customStyle="1" w:styleId="Style3">
    <w:name w:val="Style3"/>
    <w:basedOn w:val="Normln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paragraph" w:customStyle="1" w:styleId="Style8">
    <w:name w:val="Style8"/>
    <w:basedOn w:val="Normln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customStyle="1" w:styleId="FontStyle38">
    <w:name w:val="Font Style38"/>
    <w:rPr>
      <w:rFonts w:ascii="Courier New" w:hAnsi="Courier New" w:cs="Courier New" w:hint="default"/>
      <w:b/>
      <w:bCs/>
      <w:color w:val="000000"/>
      <w:sz w:val="26"/>
      <w:szCs w:val="26"/>
    </w:rPr>
  </w:style>
  <w:style w:type="paragraph" w:customStyle="1" w:styleId="Style13">
    <w:name w:val="Style13"/>
    <w:basedOn w:val="Normln"/>
    <w:pPr>
      <w:widowControl w:val="0"/>
      <w:autoSpaceDE w:val="0"/>
      <w:autoSpaceDN w:val="0"/>
      <w:adjustRightInd w:val="0"/>
      <w:spacing w:line="211" w:lineRule="exact"/>
      <w:ind w:hanging="350"/>
    </w:pPr>
    <w:rPr>
      <w:rFonts w:ascii="Courier New" w:hAnsi="Courier New" w:cs="Courier New"/>
      <w:sz w:val="24"/>
    </w:rPr>
  </w:style>
  <w:style w:type="paragraph" w:customStyle="1" w:styleId="Style19">
    <w:name w:val="Style19"/>
    <w:basedOn w:val="Normln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</w:rPr>
  </w:style>
  <w:style w:type="paragraph" w:customStyle="1" w:styleId="Style17">
    <w:name w:val="Style17"/>
    <w:basedOn w:val="Normln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FontStyle41">
    <w:name w:val="Font Style41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2">
    <w:name w:val="Style12"/>
    <w:basedOn w:val="Normln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FontStyle43">
    <w:name w:val="Font Style43"/>
    <w:rPr>
      <w:rFonts w:ascii="Courier New" w:hAnsi="Courier New" w:cs="Courier New"/>
      <w:b/>
      <w:bCs/>
      <w:color w:val="000000"/>
      <w:sz w:val="24"/>
      <w:szCs w:val="24"/>
    </w:rPr>
  </w:style>
  <w:style w:type="paragraph" w:styleId="Nzev">
    <w:name w:val="Title"/>
    <w:basedOn w:val="Normln"/>
    <w:qFormat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b/>
      <w:bCs/>
      <w:sz w:val="24"/>
      <w:szCs w:val="32"/>
      <w:u w:val="single"/>
      <w:lang w:eastAsia="en-US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CharChar1">
    <w:name w:val="Char Char1"/>
    <w:semiHidden/>
    <w:locked/>
    <w:rPr>
      <w:rFonts w:ascii="Calibri" w:hAnsi="Calibri"/>
      <w:szCs w:val="21"/>
      <w:lang w:bidi="ar-SA"/>
    </w:rPr>
  </w:style>
  <w:style w:type="paragraph" w:styleId="Prosttext">
    <w:name w:val="Plain Text"/>
    <w:basedOn w:val="Normln"/>
    <w:rPr>
      <w:rFonts w:ascii="Calibri" w:hAnsi="Calibri"/>
      <w:szCs w:val="21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customStyle="1" w:styleId="CharChar">
    <w:name w:val="Char Char"/>
    <w:rPr>
      <w:rFonts w:ascii="Arial" w:hAnsi="Arial"/>
      <w:sz w:val="16"/>
      <w:szCs w:val="16"/>
    </w:rPr>
  </w:style>
  <w:style w:type="character" w:customStyle="1" w:styleId="ProsttextChar">
    <w:name w:val="Prostý text Char"/>
    <w:semiHidden/>
    <w:locked/>
    <w:rPr>
      <w:rFonts w:ascii="Calibri" w:hAnsi="Calibri"/>
      <w:szCs w:val="21"/>
      <w:lang w:bidi="ar-SA"/>
    </w:rPr>
  </w:style>
  <w:style w:type="character" w:customStyle="1" w:styleId="apple-converted-space">
    <w:name w:val="apple-converted-space"/>
  </w:style>
  <w:style w:type="character" w:customStyle="1" w:styleId="CharChar9">
    <w:name w:val="Char Char9"/>
    <w:rPr>
      <w:rFonts w:ascii="Arial" w:hAnsi="Arial"/>
      <w:b/>
      <w:bCs/>
      <w:kern w:val="32"/>
      <w:sz w:val="28"/>
      <w:szCs w:val="32"/>
      <w:lang w:val="cs-CZ" w:eastAsia="cs-CZ" w:bidi="ar-SA"/>
    </w:rPr>
  </w:style>
  <w:style w:type="character" w:customStyle="1" w:styleId="cpvselected1">
    <w:name w:val="cpvselected1"/>
    <w:rPr>
      <w:color w:val="FF0000"/>
    </w:rPr>
  </w:style>
  <w:style w:type="paragraph" w:customStyle="1" w:styleId="TxBrp12">
    <w:name w:val="TxBr_p12"/>
    <w:basedOn w:val="Normln"/>
    <w:rsid w:val="0023641D"/>
    <w:pPr>
      <w:widowControl w:val="0"/>
      <w:tabs>
        <w:tab w:val="left" w:pos="1320"/>
        <w:tab w:val="left" w:pos="1695"/>
      </w:tabs>
      <w:autoSpaceDE w:val="0"/>
      <w:autoSpaceDN w:val="0"/>
      <w:adjustRightInd w:val="0"/>
      <w:spacing w:line="240" w:lineRule="atLeast"/>
      <w:ind w:left="1695" w:hanging="374"/>
    </w:pPr>
    <w:rPr>
      <w:sz w:val="24"/>
      <w:lang w:val="en-US" w:eastAsia="en-US"/>
    </w:rPr>
  </w:style>
  <w:style w:type="paragraph" w:customStyle="1" w:styleId="Style1">
    <w:name w:val="Style 1"/>
    <w:basedOn w:val="Normln"/>
    <w:rsid w:val="00824306"/>
    <w:pPr>
      <w:widowControl w:val="0"/>
      <w:autoSpaceDE w:val="0"/>
      <w:autoSpaceDN w:val="0"/>
      <w:adjustRightInd w:val="0"/>
    </w:pPr>
    <w:rPr>
      <w:rFonts w:ascii="Times New Roman" w:hAnsi="Times New Roman"/>
      <w:szCs w:val="20"/>
    </w:rPr>
  </w:style>
  <w:style w:type="paragraph" w:customStyle="1" w:styleId="Style2">
    <w:name w:val="Style 2"/>
    <w:basedOn w:val="Normln"/>
    <w:rsid w:val="00824306"/>
    <w:pPr>
      <w:widowControl w:val="0"/>
      <w:autoSpaceDE w:val="0"/>
      <w:autoSpaceDN w:val="0"/>
      <w:spacing w:before="36" w:line="187" w:lineRule="auto"/>
      <w:ind w:left="432" w:hanging="432"/>
    </w:pPr>
    <w:rPr>
      <w:rFonts w:cs="Arial"/>
      <w:sz w:val="19"/>
      <w:szCs w:val="19"/>
    </w:rPr>
  </w:style>
  <w:style w:type="character" w:customStyle="1" w:styleId="CharacterStyle1">
    <w:name w:val="Character Style 1"/>
    <w:rsid w:val="00824306"/>
    <w:rPr>
      <w:rFonts w:ascii="Arial" w:hAnsi="Arial" w:cs="Arial"/>
      <w:sz w:val="19"/>
      <w:szCs w:val="19"/>
    </w:rPr>
  </w:style>
  <w:style w:type="character" w:customStyle="1" w:styleId="CharacterStyle2">
    <w:name w:val="Character Style 2"/>
    <w:rsid w:val="00824306"/>
    <w:rPr>
      <w:sz w:val="20"/>
      <w:szCs w:val="20"/>
    </w:rPr>
  </w:style>
  <w:style w:type="paragraph" w:customStyle="1" w:styleId="TxBrt4">
    <w:name w:val="TxBr_t4"/>
    <w:basedOn w:val="Normln"/>
    <w:rsid w:val="006C680F"/>
    <w:pPr>
      <w:widowControl w:val="0"/>
      <w:autoSpaceDE w:val="0"/>
      <w:autoSpaceDN w:val="0"/>
      <w:adjustRightInd w:val="0"/>
      <w:spacing w:line="277" w:lineRule="atLeast"/>
    </w:pPr>
    <w:rPr>
      <w:rFonts w:ascii="Times New Roman" w:hAnsi="Times New Roman"/>
      <w:sz w:val="24"/>
      <w:lang w:val="en-US" w:eastAsia="en-US"/>
    </w:rPr>
  </w:style>
  <w:style w:type="paragraph" w:customStyle="1" w:styleId="TxBrp11">
    <w:name w:val="TxBr_p11"/>
    <w:basedOn w:val="Normln"/>
    <w:rsid w:val="006C680F"/>
    <w:pPr>
      <w:widowControl w:val="0"/>
      <w:tabs>
        <w:tab w:val="left" w:pos="1320"/>
      </w:tabs>
      <w:autoSpaceDE w:val="0"/>
      <w:autoSpaceDN w:val="0"/>
      <w:adjustRightInd w:val="0"/>
      <w:spacing w:line="277" w:lineRule="atLeast"/>
      <w:ind w:left="658"/>
    </w:pPr>
    <w:rPr>
      <w:rFonts w:ascii="Times New Roman" w:hAnsi="Times New Roman"/>
      <w:sz w:val="24"/>
      <w:lang w:val="en-US" w:eastAsia="en-US"/>
    </w:rPr>
  </w:style>
  <w:style w:type="paragraph" w:customStyle="1" w:styleId="Import0">
    <w:name w:val="Import 0"/>
    <w:basedOn w:val="Normln"/>
    <w:rsid w:val="006C680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Avinion" w:hAnsi="Avinion"/>
      <w:snapToGrid w:val="0"/>
      <w:sz w:val="24"/>
      <w:szCs w:val="20"/>
    </w:rPr>
  </w:style>
  <w:style w:type="paragraph" w:customStyle="1" w:styleId="Odstavecseseznamem1">
    <w:name w:val="Odstavec se seznamem1"/>
    <w:basedOn w:val="Normln"/>
    <w:qFormat/>
    <w:rsid w:val="002B615B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customStyle="1" w:styleId="western">
    <w:name w:val="western"/>
    <w:basedOn w:val="Normln"/>
    <w:rsid w:val="00707100"/>
    <w:pPr>
      <w:spacing w:before="100" w:beforeAutospacing="1" w:after="142" w:line="288" w:lineRule="auto"/>
    </w:pPr>
    <w:rPr>
      <w:rFonts w:ascii="Times New Roman" w:hAnsi="Times New Roman"/>
      <w:sz w:val="24"/>
    </w:rPr>
  </w:style>
  <w:style w:type="character" w:customStyle="1" w:styleId="TextkomenteChar">
    <w:name w:val="Text komentáře Char"/>
    <w:link w:val="Textkomente"/>
    <w:uiPriority w:val="99"/>
    <w:rsid w:val="00937142"/>
    <w:rPr>
      <w:rFonts w:ascii="Arial" w:hAnsi="Arial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8E27BB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8E27BB"/>
    <w:rPr>
      <w:rFonts w:ascii="Arial" w:hAnsi="Arial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8E27B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D7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20378A"/>
    <w:rPr>
      <w:color w:val="954F72"/>
      <w:u w:val="single"/>
    </w:rPr>
  </w:style>
  <w:style w:type="paragraph" w:styleId="Bezmezer">
    <w:name w:val="No Spacing"/>
    <w:uiPriority w:val="1"/>
    <w:qFormat/>
    <w:rsid w:val="00E06A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892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Kapustová</dc:creator>
  <cp:keywords/>
  <cp:lastModifiedBy>Bukvaldová Jarmila</cp:lastModifiedBy>
  <cp:revision>6</cp:revision>
  <dcterms:created xsi:type="dcterms:W3CDTF">2025-03-18T09:01:00Z</dcterms:created>
  <dcterms:modified xsi:type="dcterms:W3CDTF">2025-04-15T05:39:00Z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2024-12-16T23:47:33Z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db1c9df2-7552-48e7-adca-f297bf588465</vt:lpwstr>
  </property>
  <property fmtid="{D5CDD505-2E9C-101B-9397-08002B2CF9AE}" pid="8" name="MSIP_Label_2063cd7f-2d21-486a-9f29-9c1683fdd175_ContentBits">
    <vt:lpwstr>0</vt:lpwstr>
  </property>
</Properties>
</file>